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6237"/>
        <w:gridCol w:w="3697"/>
      </w:tblGrid>
      <w:tr w:rsidR="006221B5" w:rsidTr="006221B5">
        <w:trPr>
          <w:trHeight w:val="957"/>
        </w:trPr>
        <w:tc>
          <w:tcPr>
            <w:tcW w:w="6237" w:type="dxa"/>
            <w:tcBorders>
              <w:top w:val="nil"/>
              <w:left w:val="nil"/>
              <w:bottom w:val="nil"/>
              <w:right w:val="single" w:sz="4" w:space="0" w:color="auto"/>
            </w:tcBorders>
            <w:hideMark/>
          </w:tcPr>
          <w:p w:rsidR="006221B5" w:rsidRDefault="006221B5">
            <w:pPr>
              <w:tabs>
                <w:tab w:val="left" w:pos="5704"/>
              </w:tabs>
              <w:ind w:right="128"/>
              <w:rPr>
                <w:rFonts w:ascii="Times New Roman" w:hAnsi="Times New Roman"/>
                <w:noProof/>
                <w:sz w:val="24"/>
                <w:szCs w:val="24"/>
                <w:lang w:val="sr-Cyrl-CS"/>
              </w:rPr>
            </w:pPr>
            <w:r>
              <w:rPr>
                <w:rFonts w:ascii="Times New Roman" w:hAnsi="Times New Roman"/>
                <w:noProof/>
                <w:sz w:val="24"/>
                <w:szCs w:val="24"/>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6221B5" w:rsidRDefault="006221B5">
            <w:pPr>
              <w:rPr>
                <w:rFonts w:ascii="Times New Roman" w:hAnsi="Times New Roman"/>
                <w:noProof/>
                <w:sz w:val="24"/>
                <w:szCs w:val="24"/>
                <w:lang w:val="sr-Cyrl-CS"/>
              </w:rPr>
            </w:pP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Институт за рехабилитацију</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Београд, Сокобањска 17</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Број:   01-</w:t>
            </w:r>
            <w:r w:rsidR="007C6C16">
              <w:rPr>
                <w:rFonts w:ascii="Times New Roman" w:hAnsi="Times New Roman"/>
                <w:noProof/>
                <w:sz w:val="24"/>
                <w:szCs w:val="24"/>
                <w:lang w:val="sr-Latn-CS"/>
              </w:rPr>
              <w:t>725</w:t>
            </w:r>
            <w:r>
              <w:rPr>
                <w:rFonts w:ascii="Times New Roman" w:hAnsi="Times New Roman"/>
                <w:noProof/>
                <w:sz w:val="24"/>
                <w:szCs w:val="24"/>
                <w:lang w:val="sr-Cyrl-CS"/>
              </w:rPr>
              <w:t xml:space="preserve">-4/15 </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 xml:space="preserve">Датум: </w:t>
            </w:r>
            <w:r w:rsidR="00EB3150" w:rsidRPr="00DD53A1">
              <w:rPr>
                <w:rFonts w:ascii="Times New Roman" w:hAnsi="Times New Roman"/>
                <w:noProof/>
                <w:sz w:val="24"/>
                <w:szCs w:val="24"/>
                <w:lang w:val="sr-Cyrl-CS"/>
              </w:rPr>
              <w:t>1</w:t>
            </w:r>
            <w:r w:rsidR="004B2BEB" w:rsidRPr="00DD53A1">
              <w:rPr>
                <w:rFonts w:ascii="Times New Roman" w:hAnsi="Times New Roman"/>
                <w:noProof/>
                <w:sz w:val="24"/>
                <w:szCs w:val="24"/>
              </w:rPr>
              <w:t>8</w:t>
            </w:r>
            <w:r w:rsidRPr="00DD53A1">
              <w:rPr>
                <w:rFonts w:ascii="Times New Roman" w:hAnsi="Times New Roman"/>
                <w:noProof/>
                <w:sz w:val="24"/>
                <w:szCs w:val="24"/>
                <w:lang w:val="sr-Cyrl-CS"/>
              </w:rPr>
              <w:t>.</w:t>
            </w:r>
            <w:r w:rsidRPr="00DD53A1">
              <w:rPr>
                <w:rFonts w:ascii="Times New Roman" w:hAnsi="Times New Roman"/>
                <w:noProof/>
                <w:sz w:val="24"/>
                <w:szCs w:val="24"/>
                <w:lang w:val="sr-Latn-CS"/>
              </w:rPr>
              <w:t>0</w:t>
            </w:r>
            <w:r w:rsidR="00EB3150" w:rsidRPr="00DD53A1">
              <w:rPr>
                <w:rFonts w:ascii="Times New Roman" w:hAnsi="Times New Roman"/>
                <w:noProof/>
                <w:sz w:val="24"/>
                <w:szCs w:val="24"/>
                <w:lang w:val="sr-Cyrl-CS"/>
              </w:rPr>
              <w:t>6</w:t>
            </w:r>
            <w:r w:rsidRPr="00DD53A1">
              <w:rPr>
                <w:rFonts w:ascii="Times New Roman" w:hAnsi="Times New Roman"/>
                <w:noProof/>
                <w:sz w:val="24"/>
                <w:szCs w:val="24"/>
                <w:lang w:val="sr-Cyrl-CS"/>
              </w:rPr>
              <w:t>.201</w:t>
            </w:r>
            <w:r w:rsidRPr="00DD53A1">
              <w:rPr>
                <w:rFonts w:ascii="Times New Roman" w:hAnsi="Times New Roman"/>
                <w:noProof/>
                <w:sz w:val="24"/>
                <w:szCs w:val="24"/>
                <w:lang w:val="sr-Latn-CS"/>
              </w:rPr>
              <w:t>5</w:t>
            </w:r>
            <w:r>
              <w:rPr>
                <w:rFonts w:ascii="Times New Roman" w:hAnsi="Times New Roman"/>
                <w:noProof/>
                <w:sz w:val="24"/>
                <w:szCs w:val="24"/>
                <w:lang w:val="sr-Cyrl-CS"/>
              </w:rPr>
              <w:t>.године</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www.</w:t>
            </w:r>
            <w:r>
              <w:rPr>
                <w:rFonts w:ascii="Times New Roman" w:hAnsi="Times New Roman"/>
                <w:noProof/>
                <w:sz w:val="24"/>
                <w:szCs w:val="24"/>
                <w:lang w:val="sr-Latn-CS"/>
              </w:rPr>
              <w:t>rehabilitacija</w:t>
            </w:r>
            <w:r>
              <w:rPr>
                <w:rFonts w:ascii="Times New Roman" w:hAnsi="Times New Roman"/>
                <w:noProof/>
                <w:sz w:val="24"/>
                <w:szCs w:val="24"/>
                <w:lang w:val="sr-Cyrl-CS"/>
              </w:rPr>
              <w:t>.</w:t>
            </w:r>
            <w:r>
              <w:rPr>
                <w:rFonts w:ascii="Times New Roman" w:hAnsi="Times New Roman"/>
                <w:noProof/>
                <w:sz w:val="24"/>
                <w:szCs w:val="24"/>
                <w:lang w:val="sr-Latn-CS"/>
              </w:rPr>
              <w:t>c</w:t>
            </w:r>
            <w:r>
              <w:rPr>
                <w:rFonts w:ascii="Times New Roman" w:hAnsi="Times New Roman"/>
                <w:noProof/>
                <w:sz w:val="24"/>
                <w:szCs w:val="24"/>
                <w:lang w:val="sr-Cyrl-CS"/>
              </w:rPr>
              <w:t>ом</w:t>
            </w:r>
          </w:p>
        </w:tc>
      </w:tr>
    </w:tbl>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noProof/>
          <w:sz w:val="40"/>
          <w:szCs w:val="40"/>
          <w:lang w:val="sr-Cyrl-CS"/>
        </w:rPr>
      </w:pPr>
      <w:r>
        <w:rPr>
          <w:rFonts w:ascii="Times New Roman" w:hAnsi="Times New Roman"/>
          <w:b/>
          <w:noProof/>
          <w:sz w:val="40"/>
          <w:szCs w:val="40"/>
          <w:lang w:val="sr-Cyrl-CS"/>
        </w:rPr>
        <w:t xml:space="preserve">Институт за рехабилитацију </w:t>
      </w:r>
    </w:p>
    <w:p w:rsidR="006221B5" w:rsidRDefault="006221B5" w:rsidP="006221B5">
      <w:pPr>
        <w:jc w:val="center"/>
        <w:rPr>
          <w:rFonts w:ascii="Times New Roman" w:hAnsi="Times New Roman"/>
          <w:b/>
          <w:noProof/>
          <w:sz w:val="40"/>
          <w:szCs w:val="40"/>
          <w:lang w:val="sr-Cyrl-CS"/>
        </w:rPr>
      </w:pPr>
      <w:r>
        <w:rPr>
          <w:rFonts w:ascii="Times New Roman" w:hAnsi="Times New Roman"/>
          <w:b/>
          <w:noProof/>
          <w:sz w:val="40"/>
          <w:szCs w:val="40"/>
          <w:lang w:val="sr-Cyrl-CS"/>
        </w:rPr>
        <w:t>Београд, Сокобањска 17</w:t>
      </w: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pStyle w:val="Heading4"/>
        <w:jc w:val="center"/>
        <w:rPr>
          <w:rFonts w:ascii="Times New Roman" w:hAnsi="Times New Roman"/>
          <w:noProof/>
          <w:sz w:val="32"/>
          <w:szCs w:val="32"/>
          <w:lang w:val="sr-Cyrl-CS"/>
        </w:rPr>
      </w:pPr>
      <w:r>
        <w:rPr>
          <w:rFonts w:ascii="Times New Roman" w:hAnsi="Times New Roman"/>
          <w:noProof/>
          <w:sz w:val="32"/>
          <w:szCs w:val="32"/>
          <w:lang w:val="sr-Cyrl-CS"/>
        </w:rPr>
        <w:t>КОНКУРСНА ДОКУМЕНТАЦИЈА</w:t>
      </w:r>
    </w:p>
    <w:p w:rsidR="006221B5" w:rsidRDefault="006221B5" w:rsidP="006221B5">
      <w:pPr>
        <w:pStyle w:val="BodyText"/>
        <w:jc w:val="center"/>
        <w:rPr>
          <w:rFonts w:ascii="Times New Roman" w:hAnsi="Times New Roman"/>
          <w:noProof/>
          <w:sz w:val="28"/>
          <w:szCs w:val="28"/>
          <w:lang w:val="sr-Cyrl-CS"/>
        </w:rPr>
      </w:pPr>
      <w:r>
        <w:rPr>
          <w:rFonts w:ascii="Times New Roman" w:hAnsi="Times New Roman"/>
          <w:noProof/>
          <w:sz w:val="28"/>
          <w:szCs w:val="28"/>
          <w:lang w:val="sr-Cyrl-CS"/>
        </w:rPr>
        <w:t xml:space="preserve">за јавну набавку </w:t>
      </w:r>
      <w:r>
        <w:rPr>
          <w:rFonts w:ascii="Times New Roman" w:hAnsi="Times New Roman"/>
          <w:b/>
          <w:noProof/>
          <w:sz w:val="28"/>
          <w:szCs w:val="28"/>
          <w:lang w:val="sr-Latn-CS"/>
        </w:rPr>
        <w:t>добара</w:t>
      </w:r>
      <w:r>
        <w:rPr>
          <w:rFonts w:ascii="Times New Roman" w:hAnsi="Times New Roman"/>
          <w:noProof/>
          <w:sz w:val="28"/>
          <w:szCs w:val="28"/>
          <w:lang w:val="sr-Cyrl-CS"/>
        </w:rPr>
        <w:t xml:space="preserve"> мале вредности </w:t>
      </w:r>
    </w:p>
    <w:p w:rsidR="006221B5" w:rsidRDefault="006221B5" w:rsidP="006221B5">
      <w:pPr>
        <w:pStyle w:val="BodyText"/>
        <w:jc w:val="center"/>
        <w:rPr>
          <w:rFonts w:ascii="Times New Roman" w:hAnsi="Times New Roman"/>
          <w:b/>
          <w:noProof/>
          <w:sz w:val="28"/>
          <w:szCs w:val="28"/>
          <w:lang w:val="sr-Cyrl-CS"/>
        </w:rPr>
      </w:pPr>
    </w:p>
    <w:p w:rsidR="006221B5" w:rsidRPr="007C6C16" w:rsidRDefault="007C6C16" w:rsidP="006221B5">
      <w:pPr>
        <w:spacing w:line="300" w:lineRule="exact"/>
        <w:jc w:val="center"/>
        <w:rPr>
          <w:rFonts w:ascii="Times New Roman" w:hAnsi="Times New Roman"/>
          <w:b/>
          <w:noProof/>
          <w:sz w:val="28"/>
          <w:szCs w:val="28"/>
          <w:lang w:val="sr-Cyrl-CS"/>
        </w:rPr>
      </w:pPr>
      <w:r>
        <w:rPr>
          <w:rFonts w:ascii="Times New Roman" w:hAnsi="Times New Roman"/>
          <w:b/>
          <w:noProof/>
          <w:sz w:val="28"/>
          <w:szCs w:val="28"/>
          <w:lang w:val="sr-Cyrl-CS"/>
        </w:rPr>
        <w:t xml:space="preserve">ЈН </w:t>
      </w:r>
      <w:r>
        <w:rPr>
          <w:rFonts w:ascii="Times New Roman" w:hAnsi="Times New Roman"/>
          <w:b/>
          <w:noProof/>
          <w:sz w:val="28"/>
          <w:szCs w:val="28"/>
          <w:lang w:val="sr-Latn-CS"/>
        </w:rPr>
        <w:t>40</w:t>
      </w:r>
      <w:r w:rsidR="0062283E">
        <w:rPr>
          <w:rFonts w:ascii="Times New Roman" w:hAnsi="Times New Roman"/>
          <w:b/>
          <w:noProof/>
          <w:sz w:val="28"/>
          <w:szCs w:val="28"/>
          <w:lang w:val="sr-Cyrl-CS"/>
        </w:rPr>
        <w:t xml:space="preserve">/15 - </w:t>
      </w:r>
      <w:r w:rsidR="006221B5">
        <w:rPr>
          <w:rFonts w:ascii="Times New Roman" w:hAnsi="Times New Roman"/>
          <w:b/>
          <w:noProof/>
          <w:sz w:val="28"/>
          <w:szCs w:val="28"/>
          <w:lang w:val="sr-Cyrl-CS"/>
        </w:rPr>
        <w:t xml:space="preserve">набавка </w:t>
      </w:r>
      <w:r>
        <w:rPr>
          <w:rFonts w:ascii="Times New Roman" w:hAnsi="Times New Roman"/>
          <w:b/>
          <w:noProof/>
          <w:sz w:val="28"/>
          <w:szCs w:val="28"/>
          <w:lang w:val="sr-Cyrl-CS"/>
        </w:rPr>
        <w:t>горив</w:t>
      </w:r>
      <w:r w:rsidR="00F02337">
        <w:rPr>
          <w:rFonts w:ascii="Times New Roman" w:hAnsi="Times New Roman"/>
          <w:b/>
          <w:noProof/>
          <w:sz w:val="28"/>
          <w:szCs w:val="28"/>
          <w:lang w:val="sr-Cyrl-CS"/>
        </w:rPr>
        <w:t>а</w:t>
      </w:r>
      <w:r>
        <w:rPr>
          <w:rFonts w:ascii="Times New Roman" w:hAnsi="Times New Roman"/>
          <w:b/>
          <w:noProof/>
          <w:sz w:val="28"/>
          <w:szCs w:val="28"/>
          <w:lang w:val="sr-Cyrl-CS"/>
        </w:rPr>
        <w:t xml:space="preserve"> за моторна возила</w:t>
      </w:r>
    </w:p>
    <w:p w:rsidR="006221B5" w:rsidRDefault="006221B5" w:rsidP="006221B5">
      <w:pPr>
        <w:spacing w:line="300" w:lineRule="exact"/>
        <w:jc w:val="center"/>
        <w:rPr>
          <w:rFonts w:ascii="Times New Roman" w:hAnsi="Times New Roman"/>
          <w:b/>
          <w:noProof/>
          <w:sz w:val="28"/>
          <w:szCs w:val="28"/>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b/>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Pr="00DD53A1" w:rsidRDefault="006221B5" w:rsidP="006221B5">
      <w:pPr>
        <w:pStyle w:val="BodyText"/>
        <w:ind w:left="720"/>
        <w:rPr>
          <w:rFonts w:ascii="Times New Roman" w:hAnsi="Times New Roman"/>
          <w:noProof/>
          <w:sz w:val="28"/>
          <w:szCs w:val="28"/>
          <w:lang w:val="sr-Cyrl-CS"/>
        </w:rPr>
      </w:pPr>
      <w:r>
        <w:rPr>
          <w:rFonts w:ascii="Times New Roman" w:hAnsi="Times New Roman"/>
          <w:noProof/>
          <w:sz w:val="28"/>
          <w:szCs w:val="28"/>
          <w:lang w:val="sr-Cyrl-CS"/>
        </w:rPr>
        <w:t xml:space="preserve">Рок за достављање понуда је   </w:t>
      </w:r>
      <w:r w:rsidR="00AE0085" w:rsidRPr="00DD53A1">
        <w:rPr>
          <w:rFonts w:ascii="Times New Roman" w:hAnsi="Times New Roman"/>
          <w:b/>
          <w:noProof/>
          <w:sz w:val="28"/>
          <w:szCs w:val="28"/>
        </w:rPr>
        <w:t>2</w:t>
      </w:r>
      <w:r w:rsidR="004B2BEB" w:rsidRPr="00DD53A1">
        <w:rPr>
          <w:rFonts w:ascii="Times New Roman" w:hAnsi="Times New Roman"/>
          <w:b/>
          <w:noProof/>
          <w:sz w:val="28"/>
          <w:szCs w:val="28"/>
        </w:rPr>
        <w:t>6</w:t>
      </w:r>
      <w:r w:rsidRPr="00DD53A1">
        <w:rPr>
          <w:rFonts w:ascii="Times New Roman" w:hAnsi="Times New Roman"/>
          <w:b/>
          <w:noProof/>
          <w:sz w:val="28"/>
          <w:szCs w:val="28"/>
          <w:lang w:val="sr-Cyrl-CS"/>
        </w:rPr>
        <w:t>.</w:t>
      </w:r>
      <w:r w:rsidRPr="00DD53A1">
        <w:rPr>
          <w:rFonts w:ascii="Times New Roman" w:hAnsi="Times New Roman"/>
          <w:b/>
          <w:noProof/>
          <w:sz w:val="28"/>
          <w:szCs w:val="28"/>
          <w:lang w:val="sr-Latn-CS"/>
        </w:rPr>
        <w:t>0</w:t>
      </w:r>
      <w:r w:rsidRPr="00DD53A1">
        <w:rPr>
          <w:rFonts w:ascii="Times New Roman" w:hAnsi="Times New Roman"/>
          <w:b/>
          <w:noProof/>
          <w:sz w:val="28"/>
          <w:szCs w:val="28"/>
          <w:lang w:val="sr-Cyrl-CS"/>
        </w:rPr>
        <w:t>6.201</w:t>
      </w:r>
      <w:r w:rsidRPr="00DD53A1">
        <w:rPr>
          <w:rFonts w:ascii="Times New Roman" w:hAnsi="Times New Roman"/>
          <w:b/>
          <w:noProof/>
          <w:sz w:val="28"/>
          <w:szCs w:val="28"/>
          <w:lang w:val="sr-Latn-CS"/>
        </w:rPr>
        <w:t>5</w:t>
      </w:r>
      <w:r w:rsidRPr="00DD53A1">
        <w:rPr>
          <w:rFonts w:ascii="Times New Roman" w:hAnsi="Times New Roman"/>
          <w:b/>
          <w:noProof/>
          <w:sz w:val="28"/>
          <w:szCs w:val="28"/>
          <w:lang w:val="sr-Cyrl-CS"/>
        </w:rPr>
        <w:t>.</w:t>
      </w:r>
      <w:r w:rsidRPr="00DD53A1">
        <w:rPr>
          <w:rFonts w:ascii="Times New Roman" w:hAnsi="Times New Roman"/>
          <w:noProof/>
          <w:sz w:val="28"/>
          <w:szCs w:val="28"/>
          <w:lang w:val="sr-Cyrl-CS"/>
        </w:rPr>
        <w:t xml:space="preserve"> године до   </w:t>
      </w:r>
      <w:r w:rsidRPr="00DD53A1">
        <w:rPr>
          <w:rFonts w:ascii="Times New Roman" w:hAnsi="Times New Roman"/>
          <w:b/>
          <w:noProof/>
          <w:sz w:val="28"/>
          <w:szCs w:val="28"/>
          <w:lang w:val="sr-Cyrl-CS"/>
        </w:rPr>
        <w:t>10,00</w:t>
      </w:r>
      <w:r w:rsidRPr="00DD53A1">
        <w:rPr>
          <w:rFonts w:ascii="Times New Roman" w:hAnsi="Times New Roman"/>
          <w:noProof/>
          <w:sz w:val="28"/>
          <w:szCs w:val="28"/>
          <w:lang w:val="sr-Cyrl-CS"/>
        </w:rPr>
        <w:t xml:space="preserve"> часова</w:t>
      </w:r>
    </w:p>
    <w:p w:rsidR="006221B5" w:rsidRDefault="006221B5" w:rsidP="006221B5">
      <w:pPr>
        <w:pStyle w:val="BodyText"/>
        <w:rPr>
          <w:rFonts w:ascii="Times New Roman" w:hAnsi="Times New Roman"/>
          <w:noProof/>
          <w:sz w:val="28"/>
          <w:szCs w:val="28"/>
          <w:lang w:val="sr-Cyrl-CS"/>
        </w:rPr>
      </w:pPr>
      <w:r w:rsidRPr="00DD53A1">
        <w:rPr>
          <w:rFonts w:ascii="Times New Roman" w:hAnsi="Times New Roman"/>
          <w:noProof/>
          <w:sz w:val="28"/>
          <w:szCs w:val="28"/>
          <w:lang w:val="sr-Latn-CS"/>
        </w:rPr>
        <w:t xml:space="preserve">          </w:t>
      </w:r>
      <w:r w:rsidRPr="00DD53A1">
        <w:rPr>
          <w:rFonts w:ascii="Times New Roman" w:hAnsi="Times New Roman"/>
          <w:noProof/>
          <w:sz w:val="28"/>
          <w:szCs w:val="28"/>
          <w:lang w:val="sr-Cyrl-CS"/>
        </w:rPr>
        <w:t xml:space="preserve">Отварање понуда је                  </w:t>
      </w:r>
      <w:r w:rsidR="00AE0085" w:rsidRPr="00DD53A1">
        <w:rPr>
          <w:rFonts w:ascii="Times New Roman" w:hAnsi="Times New Roman"/>
          <w:b/>
          <w:noProof/>
          <w:sz w:val="28"/>
          <w:szCs w:val="28"/>
        </w:rPr>
        <w:t>2</w:t>
      </w:r>
      <w:r w:rsidR="004B2BEB" w:rsidRPr="00DD53A1">
        <w:rPr>
          <w:rFonts w:ascii="Times New Roman" w:hAnsi="Times New Roman"/>
          <w:b/>
          <w:noProof/>
          <w:sz w:val="28"/>
          <w:szCs w:val="28"/>
        </w:rPr>
        <w:t>6</w:t>
      </w:r>
      <w:r w:rsidRPr="00DD53A1">
        <w:rPr>
          <w:rFonts w:ascii="Times New Roman" w:hAnsi="Times New Roman"/>
          <w:b/>
          <w:noProof/>
          <w:sz w:val="28"/>
          <w:szCs w:val="28"/>
          <w:lang w:val="sr-Cyrl-CS"/>
        </w:rPr>
        <w:t>.</w:t>
      </w:r>
      <w:r w:rsidRPr="00DD53A1">
        <w:rPr>
          <w:rFonts w:ascii="Times New Roman" w:hAnsi="Times New Roman"/>
          <w:b/>
          <w:noProof/>
          <w:sz w:val="28"/>
          <w:szCs w:val="28"/>
          <w:lang w:val="sr-Latn-CS"/>
        </w:rPr>
        <w:t>0</w:t>
      </w:r>
      <w:r w:rsidRPr="00DD53A1">
        <w:rPr>
          <w:rFonts w:ascii="Times New Roman" w:hAnsi="Times New Roman"/>
          <w:b/>
          <w:noProof/>
          <w:sz w:val="28"/>
          <w:szCs w:val="28"/>
          <w:lang w:val="sr-Cyrl-CS"/>
        </w:rPr>
        <w:t>6.201</w:t>
      </w:r>
      <w:r w:rsidRPr="00DD53A1">
        <w:rPr>
          <w:rFonts w:ascii="Times New Roman" w:hAnsi="Times New Roman"/>
          <w:b/>
          <w:noProof/>
          <w:sz w:val="28"/>
          <w:szCs w:val="28"/>
          <w:lang w:val="sr-Latn-CS"/>
        </w:rPr>
        <w:t>5</w:t>
      </w:r>
      <w:r w:rsidRPr="00DD53A1">
        <w:rPr>
          <w:rFonts w:ascii="Times New Roman" w:hAnsi="Times New Roman"/>
          <w:b/>
          <w:noProof/>
          <w:sz w:val="28"/>
          <w:szCs w:val="28"/>
          <w:lang w:val="sr-Cyrl-CS"/>
        </w:rPr>
        <w:t>.</w:t>
      </w:r>
      <w:r w:rsidRPr="00DD53A1">
        <w:rPr>
          <w:rFonts w:ascii="Times New Roman" w:hAnsi="Times New Roman"/>
          <w:noProof/>
          <w:sz w:val="28"/>
          <w:szCs w:val="28"/>
          <w:lang w:val="sr-Cyrl-CS"/>
        </w:rPr>
        <w:t xml:space="preserve"> године у     </w:t>
      </w:r>
      <w:r w:rsidRPr="00DD53A1">
        <w:rPr>
          <w:rFonts w:ascii="Times New Roman" w:hAnsi="Times New Roman"/>
          <w:b/>
          <w:noProof/>
          <w:sz w:val="28"/>
          <w:szCs w:val="28"/>
          <w:lang w:val="sr-Cyrl-CS"/>
        </w:rPr>
        <w:t>10,15</w:t>
      </w:r>
      <w:r w:rsidRPr="00DD53A1">
        <w:rPr>
          <w:rFonts w:ascii="Times New Roman" w:hAnsi="Times New Roman"/>
          <w:noProof/>
          <w:sz w:val="28"/>
          <w:szCs w:val="28"/>
          <w:lang w:val="sr-Cyrl-CS"/>
        </w:rPr>
        <w:t xml:space="preserve"> часова</w:t>
      </w:r>
    </w:p>
    <w:p w:rsidR="006221B5" w:rsidRDefault="006221B5" w:rsidP="006221B5">
      <w:pPr>
        <w:pStyle w:val="BodyText"/>
        <w:rPr>
          <w:rFonts w:ascii="Times New Roman" w:hAnsi="Times New Roman"/>
          <w:noProof/>
          <w:sz w:val="28"/>
          <w:szCs w:val="28"/>
          <w:lang w:val="sr-Cyrl-CS"/>
        </w:rPr>
      </w:pPr>
    </w:p>
    <w:p w:rsidR="006221B5" w:rsidRDefault="006221B5" w:rsidP="006221B5">
      <w:pPr>
        <w:pStyle w:val="BodyText"/>
        <w:rPr>
          <w:rFonts w:ascii="Times New Roman" w:hAnsi="Times New Roman"/>
          <w:noProof/>
          <w:sz w:val="28"/>
          <w:szCs w:val="28"/>
          <w:lang w:val="sr-Cyrl-CS"/>
        </w:rPr>
      </w:pPr>
    </w:p>
    <w:p w:rsidR="006221B5" w:rsidRDefault="007C6C16" w:rsidP="006221B5">
      <w:pPr>
        <w:pStyle w:val="BodyText"/>
        <w:jc w:val="center"/>
        <w:rPr>
          <w:rFonts w:ascii="Times New Roman" w:hAnsi="Times New Roman"/>
          <w:noProof/>
          <w:sz w:val="28"/>
          <w:szCs w:val="28"/>
          <w:lang w:val="sr-Cyrl-CS"/>
        </w:rPr>
      </w:pPr>
      <w:r>
        <w:rPr>
          <w:rFonts w:ascii="Times New Roman" w:hAnsi="Times New Roman"/>
          <w:noProof/>
          <w:sz w:val="28"/>
          <w:szCs w:val="28"/>
          <w:lang w:val="sr-Cyrl-CS"/>
        </w:rPr>
        <w:t>Јун</w:t>
      </w:r>
      <w:r w:rsidR="006221B5">
        <w:rPr>
          <w:rFonts w:ascii="Times New Roman" w:hAnsi="Times New Roman"/>
          <w:noProof/>
          <w:sz w:val="28"/>
          <w:szCs w:val="28"/>
          <w:lang w:val="sr-Cyrl-CS"/>
        </w:rPr>
        <w:t>, 2015. године</w:t>
      </w:r>
    </w:p>
    <w:p w:rsidR="006221B5" w:rsidRDefault="006221B5" w:rsidP="006221B5">
      <w:pPr>
        <w:pStyle w:val="BodyText"/>
        <w:ind w:left="2880" w:firstLine="720"/>
        <w:jc w:val="left"/>
        <w:rPr>
          <w:rFonts w:ascii="Times New Roman" w:hAnsi="Times New Roman"/>
          <w:b/>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tbl>
      <w:tblPr>
        <w:tblW w:w="0" w:type="auto"/>
        <w:tblInd w:w="108" w:type="dxa"/>
        <w:tblLayout w:type="fixed"/>
        <w:tblLook w:val="04A0"/>
      </w:tblPr>
      <w:tblGrid>
        <w:gridCol w:w="6237"/>
        <w:gridCol w:w="3697"/>
      </w:tblGrid>
      <w:tr w:rsidR="006221B5" w:rsidTr="006221B5">
        <w:trPr>
          <w:trHeight w:val="957"/>
        </w:trPr>
        <w:tc>
          <w:tcPr>
            <w:tcW w:w="6237" w:type="dxa"/>
            <w:hideMark/>
          </w:tcPr>
          <w:p w:rsidR="006221B5" w:rsidRDefault="006221B5">
            <w:pPr>
              <w:tabs>
                <w:tab w:val="left" w:pos="5704"/>
              </w:tabs>
              <w:ind w:right="128"/>
              <w:rPr>
                <w:rFonts w:ascii="Times New Roman" w:hAnsi="Times New Roman"/>
                <w:noProof/>
                <w:sz w:val="24"/>
                <w:szCs w:val="24"/>
                <w:lang w:val="sr-Cyrl-CS"/>
              </w:rPr>
            </w:pPr>
            <w:r>
              <w:rPr>
                <w:rFonts w:ascii="Times New Roman" w:hAnsi="Times New Roman"/>
                <w:noProof/>
                <w:sz w:val="24"/>
                <w:szCs w:val="24"/>
              </w:rPr>
              <w:lastRenderedPageBreak/>
              <w:drawing>
                <wp:inline distT="0" distB="0" distL="0" distR="0">
                  <wp:extent cx="6343650" cy="1162050"/>
                  <wp:effectExtent l="19050" t="0" r="0" b="0"/>
                  <wp:docPr id="2" name="Picture 2"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Pr>
          <w:p w:rsidR="006221B5" w:rsidRDefault="006221B5">
            <w:pPr>
              <w:rPr>
                <w:rFonts w:ascii="Times New Roman" w:hAnsi="Times New Roman"/>
                <w:noProof/>
                <w:sz w:val="24"/>
                <w:szCs w:val="24"/>
                <w:lang w:val="sr-Cyrl-CS"/>
              </w:rPr>
            </w:pP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Институт за рехабилитацију</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Београд, Сокобањска 17</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Број:   01-</w:t>
            </w:r>
            <w:r w:rsidR="007C6C16">
              <w:rPr>
                <w:rFonts w:ascii="Times New Roman" w:hAnsi="Times New Roman"/>
                <w:noProof/>
                <w:sz w:val="24"/>
                <w:szCs w:val="24"/>
                <w:lang w:val="sr-Cyrl-CS"/>
              </w:rPr>
              <w:t>725</w:t>
            </w:r>
            <w:r>
              <w:rPr>
                <w:rFonts w:ascii="Times New Roman" w:hAnsi="Times New Roman"/>
                <w:noProof/>
                <w:sz w:val="24"/>
                <w:szCs w:val="24"/>
                <w:lang w:val="sr-Cyrl-CS"/>
              </w:rPr>
              <w:t xml:space="preserve">-3/15. </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 xml:space="preserve">Датум:  </w:t>
            </w:r>
            <w:r w:rsidR="000B473A" w:rsidRPr="00DD53A1">
              <w:rPr>
                <w:rFonts w:ascii="Times New Roman" w:hAnsi="Times New Roman"/>
                <w:noProof/>
                <w:sz w:val="24"/>
                <w:szCs w:val="24"/>
                <w:lang w:val="sr-Cyrl-CS"/>
              </w:rPr>
              <w:t>1</w:t>
            </w:r>
            <w:r w:rsidR="004B2BEB" w:rsidRPr="00DD53A1">
              <w:rPr>
                <w:rFonts w:ascii="Times New Roman" w:hAnsi="Times New Roman"/>
                <w:noProof/>
                <w:sz w:val="24"/>
                <w:szCs w:val="24"/>
              </w:rPr>
              <w:t>8</w:t>
            </w:r>
            <w:r w:rsidRPr="00DD53A1">
              <w:rPr>
                <w:rFonts w:ascii="Times New Roman" w:hAnsi="Times New Roman"/>
                <w:noProof/>
                <w:sz w:val="24"/>
                <w:szCs w:val="24"/>
                <w:lang w:val="sr-Cyrl-CS"/>
              </w:rPr>
              <w:t>.0</w:t>
            </w:r>
            <w:r w:rsidR="000B473A" w:rsidRPr="00DD53A1">
              <w:rPr>
                <w:rFonts w:ascii="Times New Roman" w:hAnsi="Times New Roman"/>
                <w:noProof/>
                <w:sz w:val="24"/>
                <w:szCs w:val="24"/>
                <w:lang w:val="sr-Cyrl-CS"/>
              </w:rPr>
              <w:t>6</w:t>
            </w:r>
            <w:r w:rsidRPr="00DD53A1">
              <w:rPr>
                <w:rFonts w:ascii="Times New Roman" w:hAnsi="Times New Roman"/>
                <w:noProof/>
                <w:sz w:val="24"/>
                <w:szCs w:val="24"/>
                <w:lang w:val="sr-Cyrl-CS"/>
              </w:rPr>
              <w:t>.2015</w:t>
            </w:r>
            <w:r>
              <w:rPr>
                <w:rFonts w:ascii="Times New Roman" w:hAnsi="Times New Roman"/>
                <w:noProof/>
                <w:sz w:val="24"/>
                <w:szCs w:val="24"/>
                <w:lang w:val="sr-Cyrl-CS"/>
              </w:rPr>
              <w:t>.године</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www.рехабилитација.цом</w:t>
            </w:r>
          </w:p>
        </w:tc>
      </w:tr>
    </w:tbl>
    <w:p w:rsidR="006221B5" w:rsidRDefault="006221B5" w:rsidP="006221B5">
      <w:pPr>
        <w:jc w:val="cente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p>
    <w:p w:rsidR="006221B5" w:rsidRDefault="006221B5" w:rsidP="006221B5">
      <w:pPr>
        <w:pStyle w:val="BodyText3"/>
        <w:rPr>
          <w:rFonts w:ascii="Times New Roman" w:hAnsi="Times New Roman"/>
          <w:b/>
          <w:bCs/>
          <w:noProof/>
          <w:szCs w:val="28"/>
          <w:lang w:val="sr-Cyrl-CS"/>
        </w:rPr>
      </w:pPr>
      <w:r>
        <w:rPr>
          <w:noProof/>
          <w:szCs w:val="28"/>
          <w:lang w:val="sr-Cyrl-CS"/>
        </w:rPr>
        <w:tab/>
      </w:r>
      <w:r>
        <w:rPr>
          <w:noProof/>
          <w:szCs w:val="28"/>
          <w:lang w:val="sr-Cyrl-CS"/>
        </w:rPr>
        <w:tab/>
      </w:r>
      <w:r>
        <w:rPr>
          <w:noProof/>
          <w:szCs w:val="28"/>
          <w:lang w:val="sr-Cyrl-CS"/>
        </w:rPr>
        <w:tab/>
      </w:r>
      <w:r>
        <w:rPr>
          <w:noProof/>
          <w:szCs w:val="28"/>
          <w:lang w:val="sr-Cyrl-CS"/>
        </w:rPr>
        <w:tab/>
      </w:r>
      <w:r>
        <w:rPr>
          <w:noProof/>
          <w:szCs w:val="28"/>
          <w:lang w:val="sr-Cyrl-CS"/>
        </w:rPr>
        <w:tab/>
        <w:t xml:space="preserve">          </w:t>
      </w:r>
      <w:r>
        <w:rPr>
          <w:noProof/>
          <w:szCs w:val="28"/>
          <w:lang w:val="sr-Cyrl-CS"/>
        </w:rPr>
        <w:tab/>
      </w:r>
      <w:r>
        <w:rPr>
          <w:noProof/>
          <w:szCs w:val="28"/>
          <w:lang w:val="sr-Cyrl-CS"/>
        </w:rPr>
        <w:tab/>
      </w:r>
    </w:p>
    <w:p w:rsidR="00DD53A1" w:rsidRDefault="00DD53A1" w:rsidP="00DD53A1">
      <w:pPr>
        <w:jc w:val="center"/>
        <w:rPr>
          <w:rFonts w:ascii="Times New Roman" w:hAnsi="Times New Roman"/>
          <w:b/>
          <w:noProof/>
          <w:sz w:val="28"/>
          <w:szCs w:val="28"/>
          <w:lang w:val="sr-Cyrl-CS"/>
        </w:rPr>
      </w:pPr>
      <w:r>
        <w:rPr>
          <w:rFonts w:ascii="Times New Roman" w:hAnsi="Times New Roman"/>
          <w:b/>
          <w:noProof/>
          <w:sz w:val="28"/>
          <w:szCs w:val="28"/>
          <w:lang w:val="sr-Cyrl-CS"/>
        </w:rPr>
        <w:t>ПОЗИВ ЗА ДОСТАВЉАЊЕ ПОНУДЕ</w:t>
      </w:r>
    </w:p>
    <w:p w:rsidR="00DD53A1" w:rsidRDefault="00DD53A1" w:rsidP="00DD53A1">
      <w:pPr>
        <w:jc w:val="center"/>
        <w:rPr>
          <w:rFonts w:ascii="Times New Roman" w:hAnsi="Times New Roman"/>
          <w:b/>
          <w:noProof/>
          <w:sz w:val="28"/>
          <w:szCs w:val="28"/>
          <w:lang w:val="sr-Cyrl-CS"/>
        </w:rPr>
      </w:pPr>
    </w:p>
    <w:p w:rsidR="00DD53A1" w:rsidRDefault="00DD53A1" w:rsidP="00DD53A1">
      <w:pPr>
        <w:jc w:val="center"/>
        <w:rPr>
          <w:rFonts w:ascii="Times New Roman" w:hAnsi="Times New Roman"/>
          <w:b/>
          <w:noProof/>
          <w:sz w:val="28"/>
          <w:szCs w:val="28"/>
          <w:lang w:val="sr-Latn-CS"/>
        </w:rPr>
      </w:pPr>
      <w:r>
        <w:rPr>
          <w:rFonts w:ascii="Times New Roman" w:hAnsi="Times New Roman"/>
          <w:b/>
          <w:noProof/>
          <w:sz w:val="28"/>
          <w:szCs w:val="28"/>
          <w:lang w:val="sr-Cyrl-CS"/>
        </w:rPr>
        <w:t>ЗА ЈАВНУ НАБАВКУ ДОБАРА МАЛЕ ВРЕДНОСТИ ЈН 40/1</w:t>
      </w:r>
      <w:r>
        <w:rPr>
          <w:rFonts w:ascii="Times New Roman" w:hAnsi="Times New Roman"/>
          <w:b/>
          <w:noProof/>
          <w:sz w:val="28"/>
          <w:szCs w:val="28"/>
          <w:lang w:val="sr-Latn-CS"/>
        </w:rPr>
        <w:t>5</w:t>
      </w:r>
    </w:p>
    <w:p w:rsidR="00DD53A1" w:rsidRDefault="00DD53A1" w:rsidP="00DD53A1">
      <w:pPr>
        <w:pStyle w:val="BodyText"/>
        <w:rPr>
          <w:rFonts w:ascii="Times New Roman" w:hAnsi="Times New Roman"/>
          <w:noProof/>
          <w:sz w:val="28"/>
          <w:szCs w:val="28"/>
          <w:lang w:val="sr-Cyrl-CS"/>
        </w:rPr>
      </w:pPr>
    </w:p>
    <w:p w:rsidR="00DD53A1" w:rsidRPr="007C6C16" w:rsidRDefault="00DD53A1" w:rsidP="00DD53A1">
      <w:pPr>
        <w:widowControl w:val="0"/>
        <w:overflowPunct w:val="0"/>
        <w:autoSpaceDE w:val="0"/>
        <w:autoSpaceDN w:val="0"/>
        <w:adjustRightInd w:val="0"/>
        <w:spacing w:line="210" w:lineRule="auto"/>
        <w:ind w:firstLine="720"/>
        <w:rPr>
          <w:rFonts w:ascii="Times New Roman" w:hAnsi="Times New Roman"/>
          <w:b/>
          <w:sz w:val="28"/>
          <w:szCs w:val="28"/>
          <w:lang w:val="sr-Cyrl-CS"/>
        </w:rPr>
      </w:pPr>
      <w:r>
        <w:rPr>
          <w:rFonts w:ascii="Times New Roman" w:hAnsi="Times New Roman"/>
          <w:b/>
          <w:noProof/>
          <w:sz w:val="28"/>
          <w:szCs w:val="28"/>
          <w:lang w:val="sr-Cyrl-CS"/>
        </w:rPr>
        <w:t xml:space="preserve">Назив и ознака из Општег речника јавне набавке: </w:t>
      </w:r>
      <w:r>
        <w:rPr>
          <w:rFonts w:ascii="Times New Roman" w:hAnsi="Times New Roman"/>
          <w:b/>
          <w:noProof/>
          <w:sz w:val="28"/>
          <w:szCs w:val="28"/>
        </w:rPr>
        <w:t>горива</w:t>
      </w:r>
      <w:r>
        <w:rPr>
          <w:rFonts w:ascii="Times New Roman" w:hAnsi="Times New Roman"/>
          <w:b/>
          <w:noProof/>
          <w:sz w:val="28"/>
          <w:szCs w:val="28"/>
          <w:lang w:val="sr-Cyrl-CS"/>
        </w:rPr>
        <w:t xml:space="preserve">  – </w:t>
      </w:r>
      <w:r w:rsidRPr="007C6C16">
        <w:rPr>
          <w:rFonts w:ascii="Times New Roman" w:hAnsi="Times New Roman"/>
          <w:sz w:val="28"/>
          <w:szCs w:val="28"/>
        </w:rPr>
        <w:t>091</w:t>
      </w:r>
      <w:r>
        <w:rPr>
          <w:rFonts w:ascii="Times New Roman" w:hAnsi="Times New Roman"/>
          <w:sz w:val="28"/>
          <w:szCs w:val="28"/>
        </w:rPr>
        <w:t>000</w:t>
      </w:r>
      <w:r w:rsidRPr="007C6C16">
        <w:rPr>
          <w:rFonts w:ascii="Times New Roman" w:hAnsi="Times New Roman"/>
          <w:sz w:val="28"/>
          <w:szCs w:val="28"/>
        </w:rPr>
        <w:t>00</w:t>
      </w:r>
      <w:r>
        <w:rPr>
          <w:rFonts w:ascii="Times New Roman" w:hAnsi="Times New Roman"/>
          <w:sz w:val="28"/>
          <w:szCs w:val="28"/>
          <w:lang w:val="sr-Cyrl-CS"/>
        </w:rPr>
        <w:t>.</w:t>
      </w:r>
    </w:p>
    <w:p w:rsidR="00DD53A1" w:rsidRDefault="00DD53A1" w:rsidP="00DD53A1">
      <w:pPr>
        <w:pStyle w:val="BodyText"/>
        <w:rPr>
          <w:rFonts w:ascii="Times New Roman" w:hAnsi="Times New Roman"/>
          <w:b/>
          <w:noProof/>
          <w:sz w:val="28"/>
          <w:szCs w:val="28"/>
          <w:lang w:val="sr-Cyrl-CS"/>
        </w:rPr>
      </w:pP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b/>
          <w:noProof/>
          <w:sz w:val="28"/>
          <w:szCs w:val="28"/>
          <w:lang w:val="sr-Cyrl-CS"/>
        </w:rPr>
        <w:t>Институт за рехабилитацију</w:t>
      </w:r>
      <w:r>
        <w:rPr>
          <w:rFonts w:ascii="Times New Roman" w:hAnsi="Times New Roman"/>
          <w:noProof/>
          <w:sz w:val="28"/>
          <w:szCs w:val="28"/>
          <w:lang w:val="sr-Cyrl-CS"/>
        </w:rPr>
        <w:t xml:space="preserve">, </w:t>
      </w:r>
      <w:r>
        <w:rPr>
          <w:rFonts w:ascii="Times New Roman" w:hAnsi="Times New Roman"/>
          <w:b/>
          <w:noProof/>
          <w:sz w:val="28"/>
          <w:szCs w:val="28"/>
          <w:lang w:val="sr-Cyrl-CS"/>
        </w:rPr>
        <w:t>Београд</w:t>
      </w:r>
      <w:r>
        <w:rPr>
          <w:rFonts w:ascii="Times New Roman" w:hAnsi="Times New Roman"/>
          <w:noProof/>
          <w:sz w:val="28"/>
          <w:szCs w:val="28"/>
          <w:lang w:val="sr-Cyrl-CS"/>
        </w:rPr>
        <w:t xml:space="preserve"> (у даљем тексту: Наручилац), донео је Одлуку  бр. </w:t>
      </w:r>
      <w:r>
        <w:rPr>
          <w:rFonts w:ascii="Times New Roman" w:hAnsi="Times New Roman"/>
          <w:bCs/>
          <w:noProof/>
          <w:sz w:val="28"/>
          <w:szCs w:val="28"/>
          <w:lang w:val="sr-Cyrl-CS"/>
        </w:rPr>
        <w:t>01-725-1/1</w:t>
      </w:r>
      <w:r>
        <w:rPr>
          <w:rFonts w:ascii="Times New Roman" w:hAnsi="Times New Roman"/>
          <w:bCs/>
          <w:noProof/>
          <w:sz w:val="28"/>
          <w:szCs w:val="28"/>
          <w:lang w:val="sr-Latn-CS"/>
        </w:rPr>
        <w:t>5</w:t>
      </w:r>
      <w:r>
        <w:rPr>
          <w:rFonts w:ascii="Times New Roman" w:hAnsi="Times New Roman"/>
          <w:bCs/>
          <w:noProof/>
          <w:sz w:val="28"/>
          <w:szCs w:val="28"/>
          <w:lang w:val="sr-Cyrl-CS"/>
        </w:rPr>
        <w:t xml:space="preserve"> </w:t>
      </w:r>
      <w:r>
        <w:rPr>
          <w:rFonts w:ascii="Times New Roman" w:hAnsi="Times New Roman"/>
          <w:noProof/>
          <w:sz w:val="28"/>
          <w:szCs w:val="28"/>
          <w:lang w:val="sr-Cyrl-CS"/>
        </w:rPr>
        <w:t>од 1</w:t>
      </w:r>
      <w:r w:rsidR="007B3F1E">
        <w:rPr>
          <w:rFonts w:ascii="Times New Roman" w:hAnsi="Times New Roman"/>
          <w:noProof/>
          <w:sz w:val="28"/>
          <w:szCs w:val="28"/>
        </w:rPr>
        <w:t>2</w:t>
      </w:r>
      <w:r>
        <w:rPr>
          <w:rFonts w:ascii="Times New Roman" w:hAnsi="Times New Roman"/>
          <w:noProof/>
          <w:sz w:val="28"/>
          <w:szCs w:val="28"/>
          <w:lang w:val="sr-Cyrl-CS"/>
        </w:rPr>
        <w:t>.</w:t>
      </w:r>
      <w:r>
        <w:rPr>
          <w:rFonts w:ascii="Times New Roman" w:hAnsi="Times New Roman"/>
          <w:noProof/>
          <w:sz w:val="28"/>
          <w:szCs w:val="28"/>
          <w:lang w:val="sr-Latn-CS"/>
        </w:rPr>
        <w:t>0</w:t>
      </w:r>
      <w:r>
        <w:rPr>
          <w:rFonts w:ascii="Times New Roman" w:hAnsi="Times New Roman"/>
          <w:noProof/>
          <w:sz w:val="28"/>
          <w:szCs w:val="28"/>
          <w:lang w:val="sr-Cyrl-CS"/>
        </w:rPr>
        <w:t>6.201</w:t>
      </w:r>
      <w:r>
        <w:rPr>
          <w:rFonts w:ascii="Times New Roman" w:hAnsi="Times New Roman"/>
          <w:noProof/>
          <w:sz w:val="28"/>
          <w:szCs w:val="28"/>
          <w:lang w:val="sr-Latn-CS"/>
        </w:rPr>
        <w:t>5</w:t>
      </w:r>
      <w:r>
        <w:rPr>
          <w:rFonts w:ascii="Times New Roman" w:hAnsi="Times New Roman"/>
          <w:noProof/>
          <w:sz w:val="28"/>
          <w:szCs w:val="28"/>
          <w:lang w:val="sr-Cyrl-CS"/>
        </w:rPr>
        <w:t xml:space="preserve">. године, о покретању поступка јавне набавке </w:t>
      </w:r>
      <w:r>
        <w:rPr>
          <w:rFonts w:ascii="Times New Roman" w:hAnsi="Times New Roman"/>
          <w:b/>
          <w:noProof/>
          <w:sz w:val="28"/>
          <w:szCs w:val="28"/>
          <w:lang w:val="sr-Cyrl-CS"/>
        </w:rPr>
        <w:t>добара</w:t>
      </w:r>
      <w:r>
        <w:rPr>
          <w:rFonts w:ascii="Times New Roman" w:hAnsi="Times New Roman"/>
          <w:noProof/>
          <w:sz w:val="28"/>
          <w:szCs w:val="28"/>
          <w:lang w:val="sr-Cyrl-CS"/>
        </w:rPr>
        <w:t xml:space="preserve"> мале вредности </w:t>
      </w:r>
      <w:r>
        <w:rPr>
          <w:rFonts w:ascii="Times New Roman" w:hAnsi="Times New Roman"/>
          <w:b/>
          <w:noProof/>
          <w:sz w:val="28"/>
          <w:szCs w:val="28"/>
          <w:lang w:val="sr-Cyrl-CS"/>
        </w:rPr>
        <w:t xml:space="preserve">ЈН 40/15 набавка </w:t>
      </w:r>
      <w:r>
        <w:rPr>
          <w:rFonts w:ascii="Times New Roman" w:hAnsi="Times New Roman"/>
          <w:b/>
          <w:noProof/>
          <w:sz w:val="28"/>
          <w:szCs w:val="28"/>
        </w:rPr>
        <w:t>добара</w:t>
      </w:r>
      <w:r>
        <w:rPr>
          <w:rFonts w:ascii="Times New Roman" w:hAnsi="Times New Roman"/>
          <w:b/>
          <w:noProof/>
          <w:sz w:val="28"/>
          <w:szCs w:val="28"/>
          <w:lang w:val="sr-Cyrl-CS"/>
        </w:rPr>
        <w:t xml:space="preserve"> – гориво за моторна возила</w:t>
      </w:r>
      <w:r>
        <w:rPr>
          <w:rFonts w:ascii="Times New Roman" w:hAnsi="Times New Roman"/>
          <w:b/>
          <w:noProof/>
          <w:sz w:val="24"/>
          <w:szCs w:val="24"/>
          <w:lang w:val="sr-Cyrl-CS"/>
        </w:rPr>
        <w:t>,</w:t>
      </w:r>
      <w:r>
        <w:rPr>
          <w:rFonts w:ascii="Times New Roman" w:hAnsi="Times New Roman"/>
          <w:b/>
          <w:noProof/>
          <w:sz w:val="28"/>
          <w:szCs w:val="28"/>
          <w:lang w:val="sr-Cyrl-CS"/>
        </w:rPr>
        <w:t xml:space="preserve"> </w:t>
      </w:r>
      <w:r>
        <w:rPr>
          <w:rFonts w:ascii="Times New Roman" w:hAnsi="Times New Roman"/>
          <w:noProof/>
          <w:sz w:val="28"/>
          <w:szCs w:val="28"/>
          <w:lang w:val="sr-Cyrl-CS"/>
        </w:rPr>
        <w:t>у складу са чланом 39. Закона о јавним набавкама („Службени гласник 124/2012).</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 xml:space="preserve">Сходно донетој одлуци, позивамо вас да, у складу са достављеном конкурсном документацијом, доставите понуду за набавку </w:t>
      </w:r>
      <w:r>
        <w:rPr>
          <w:rFonts w:ascii="Times New Roman" w:hAnsi="Times New Roman"/>
          <w:b/>
          <w:noProof/>
          <w:sz w:val="28"/>
          <w:szCs w:val="28"/>
          <w:lang w:val="sr-Cyrl-CS"/>
        </w:rPr>
        <w:t xml:space="preserve">набавку добара – гориво за моторна возила, </w:t>
      </w:r>
      <w:r>
        <w:rPr>
          <w:rFonts w:ascii="Times New Roman" w:hAnsi="Times New Roman"/>
          <w:noProof/>
          <w:sz w:val="28"/>
          <w:szCs w:val="28"/>
          <w:lang w:val="sr-Cyrl-CS"/>
        </w:rPr>
        <w:t>према спецификацији.</w:t>
      </w:r>
    </w:p>
    <w:p w:rsidR="00DD53A1" w:rsidRDefault="00DD53A1" w:rsidP="00DD53A1">
      <w:pPr>
        <w:spacing w:line="300" w:lineRule="exact"/>
        <w:ind w:firstLine="720"/>
        <w:rPr>
          <w:rFonts w:ascii="Times New Roman" w:hAnsi="Times New Roman"/>
          <w:noProof/>
          <w:sz w:val="28"/>
          <w:szCs w:val="28"/>
          <w:lang w:val="sr-Cyrl-CS"/>
        </w:rPr>
      </w:pP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Јавана набавка се финансира из: приходи из РФЗО-а и сопствени приходи.</w:t>
      </w:r>
    </w:p>
    <w:p w:rsidR="00DD53A1" w:rsidRDefault="00DD53A1" w:rsidP="00DD53A1">
      <w:pPr>
        <w:spacing w:line="300" w:lineRule="exact"/>
        <w:ind w:firstLine="720"/>
        <w:rPr>
          <w:rFonts w:ascii="Times New Roman" w:hAnsi="Times New Roman"/>
          <w:noProof/>
          <w:sz w:val="28"/>
          <w:szCs w:val="28"/>
          <w:lang w:val="sr-Cyrl-CS"/>
        </w:rPr>
      </w:pP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Право учешћа у поступку имају сва заинтересована правна и физичка лица која испуњавају услове из чл.75. Закона о јавним набавкама (“Сл.гласник РС” 124/2012,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Предмет јавне набавке мале вредности је ближе одређен у конкурсној документацији.</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Понуде се припремају и подносе у складу са конкурсном документацијом и позивом за достављање понуда.</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Понуда се доставља на обрасцу Наручиоца са свим потребним подацима о Понуђачу.</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Понуда мора бити јасна, недвосмислена и оверена печатом и потписом одговорног лица.</w:t>
      </w:r>
    </w:p>
    <w:p w:rsidR="00DD53A1" w:rsidRDefault="00DD53A1" w:rsidP="00DD53A1">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 xml:space="preserve">Понуда у којој буду начињене било какве измене, додаци, брисање или буде неправилно попуњена, биће одбијена. Понуда ће бити одбијена и ако </w:t>
      </w:r>
      <w:r>
        <w:rPr>
          <w:rFonts w:ascii="Times New Roman" w:hAnsi="Times New Roman"/>
          <w:noProof/>
          <w:sz w:val="28"/>
          <w:szCs w:val="28"/>
          <w:lang w:val="sr-Cyrl-CS"/>
        </w:rPr>
        <w:lastRenderedPageBreak/>
        <w:t xml:space="preserve">садржи битне недостатке због којих није могуће утврдити стварну садржину понуде </w:t>
      </w:r>
    </w:p>
    <w:p w:rsidR="00DD53A1" w:rsidRDefault="00DD53A1" w:rsidP="00DD53A1">
      <w:pPr>
        <w:spacing w:line="300" w:lineRule="exact"/>
        <w:rPr>
          <w:rFonts w:ascii="Times New Roman" w:hAnsi="Times New Roman"/>
          <w:noProof/>
          <w:sz w:val="28"/>
          <w:szCs w:val="28"/>
          <w:lang w:val="sr-Cyrl-CS"/>
        </w:rPr>
      </w:pPr>
    </w:p>
    <w:p w:rsidR="00DD53A1" w:rsidRDefault="00DD53A1" w:rsidP="00DD53A1">
      <w:pPr>
        <w:spacing w:line="300" w:lineRule="exact"/>
        <w:rPr>
          <w:rFonts w:ascii="Times New Roman" w:hAnsi="Times New Roman"/>
          <w:noProof/>
          <w:sz w:val="28"/>
          <w:szCs w:val="28"/>
          <w:lang w:val="sr-Cyrl-CS"/>
        </w:rPr>
      </w:pPr>
      <w:r>
        <w:rPr>
          <w:rFonts w:ascii="Times New Roman" w:hAnsi="Times New Roman"/>
          <w:noProof/>
          <w:sz w:val="28"/>
          <w:szCs w:val="28"/>
          <w:lang w:val="sr-Cyrl-CS"/>
        </w:rPr>
        <w:t>односно такве недостатке да понуду није могуће упоредити са другим понудама. Уколико понуђач начини грешку у попуњавању, исту мора да “избели”, а место исправке мора да парафира и овери.</w:t>
      </w:r>
    </w:p>
    <w:p w:rsidR="00DD53A1" w:rsidRDefault="00DD53A1" w:rsidP="00DD53A1">
      <w:pPr>
        <w:spacing w:line="300" w:lineRule="exact"/>
        <w:ind w:firstLine="720"/>
        <w:rPr>
          <w:rFonts w:ascii="Times New Roman" w:hAnsi="Times New Roman"/>
          <w:b/>
          <w:noProof/>
          <w:sz w:val="28"/>
          <w:szCs w:val="28"/>
          <w:lang w:val="sr-Cyrl-CS"/>
        </w:rPr>
      </w:pPr>
    </w:p>
    <w:p w:rsidR="00DD53A1" w:rsidRDefault="00DD53A1" w:rsidP="00DD53A1">
      <w:pPr>
        <w:pStyle w:val="BodyText"/>
        <w:ind w:firstLine="720"/>
        <w:rPr>
          <w:rFonts w:ascii="Times New Roman" w:hAnsi="Times New Roman"/>
          <w:b/>
          <w:noProof/>
          <w:sz w:val="28"/>
          <w:szCs w:val="28"/>
          <w:lang w:val="sr-Cyrl-CS"/>
        </w:rPr>
      </w:pPr>
      <w:r>
        <w:rPr>
          <w:rFonts w:ascii="Times New Roman" w:hAnsi="Times New Roman"/>
          <w:noProof/>
          <w:sz w:val="28"/>
          <w:szCs w:val="28"/>
          <w:lang w:val="sr-Cyrl-CS"/>
        </w:rPr>
        <w:t xml:space="preserve">Критеријум за избор најповољније понуде је: </w:t>
      </w:r>
      <w:r>
        <w:rPr>
          <w:rFonts w:ascii="Times New Roman" w:hAnsi="Times New Roman"/>
          <w:b/>
          <w:noProof/>
          <w:sz w:val="28"/>
          <w:szCs w:val="28"/>
          <w:lang w:val="sr-Cyrl-CS"/>
        </w:rPr>
        <w:t>Најнижа понуђена цена.</w:t>
      </w:r>
    </w:p>
    <w:p w:rsidR="00DD53A1" w:rsidRDefault="00DD53A1" w:rsidP="00DD53A1">
      <w:pPr>
        <w:pStyle w:val="Header"/>
        <w:spacing w:after="240"/>
        <w:rPr>
          <w:rFonts w:ascii="Times New Roman" w:hAnsi="Times New Roman"/>
          <w:noProof/>
          <w:sz w:val="28"/>
          <w:szCs w:val="28"/>
          <w:lang w:val="sr-Cyrl-CS"/>
        </w:rPr>
      </w:pPr>
    </w:p>
    <w:p w:rsidR="00DD53A1" w:rsidRDefault="00DD53A1" w:rsidP="00DD53A1">
      <w:pPr>
        <w:pStyle w:val="Header"/>
        <w:spacing w:after="240"/>
        <w:rPr>
          <w:rFonts w:ascii="Times New Roman" w:hAnsi="Times New Roman"/>
          <w:noProof/>
          <w:sz w:val="28"/>
          <w:szCs w:val="28"/>
          <w:lang w:val="sr-Cyrl-CS"/>
        </w:rPr>
      </w:pPr>
      <w:r>
        <w:rPr>
          <w:rFonts w:ascii="Times New Roman" w:hAnsi="Times New Roman"/>
          <w:noProof/>
          <w:sz w:val="28"/>
          <w:szCs w:val="28"/>
          <w:lang w:val="sr-Cyrl-CS"/>
        </w:rPr>
        <w:t xml:space="preserve">          Понуде се подносе непосредно или путем поште (препоручена пошиљка) и морају стићи на адресу Наручиоца </w:t>
      </w:r>
      <w:r>
        <w:rPr>
          <w:rFonts w:ascii="Times New Roman" w:hAnsi="Times New Roman"/>
          <w:b/>
          <w:noProof/>
          <w:sz w:val="28"/>
          <w:szCs w:val="28"/>
          <w:lang w:val="sr-Cyrl-CS"/>
        </w:rPr>
        <w:t xml:space="preserve">најкасније до </w:t>
      </w:r>
      <w:r w:rsidRPr="006162BE">
        <w:rPr>
          <w:rFonts w:ascii="Times New Roman" w:hAnsi="Times New Roman"/>
          <w:b/>
          <w:noProof/>
          <w:sz w:val="28"/>
          <w:szCs w:val="28"/>
          <w:lang w:val="sr-Latn-CS"/>
        </w:rPr>
        <w:t>26</w:t>
      </w:r>
      <w:r w:rsidRPr="006162BE">
        <w:rPr>
          <w:rFonts w:ascii="Times New Roman" w:hAnsi="Times New Roman"/>
          <w:b/>
          <w:noProof/>
          <w:sz w:val="28"/>
          <w:szCs w:val="28"/>
          <w:lang w:val="sr-Cyrl-CS"/>
        </w:rPr>
        <w:t>.</w:t>
      </w:r>
      <w:r w:rsidRPr="006162BE">
        <w:rPr>
          <w:rFonts w:ascii="Times New Roman" w:hAnsi="Times New Roman"/>
          <w:b/>
          <w:noProof/>
          <w:sz w:val="28"/>
          <w:szCs w:val="28"/>
          <w:lang w:val="sr-Latn-CS"/>
        </w:rPr>
        <w:t>06</w:t>
      </w:r>
      <w:r w:rsidRPr="006162BE">
        <w:rPr>
          <w:rFonts w:ascii="Times New Roman" w:hAnsi="Times New Roman"/>
          <w:b/>
          <w:noProof/>
          <w:sz w:val="28"/>
          <w:szCs w:val="28"/>
          <w:lang w:val="sr-Cyrl-CS"/>
        </w:rPr>
        <w:t>.201</w:t>
      </w:r>
      <w:r w:rsidRPr="006162BE">
        <w:rPr>
          <w:rFonts w:ascii="Times New Roman" w:hAnsi="Times New Roman"/>
          <w:b/>
          <w:noProof/>
          <w:sz w:val="28"/>
          <w:szCs w:val="28"/>
          <w:lang w:val="sr-Latn-CS"/>
        </w:rPr>
        <w:t>5</w:t>
      </w:r>
      <w:r w:rsidRPr="006162BE">
        <w:rPr>
          <w:rFonts w:ascii="Times New Roman" w:hAnsi="Times New Roman"/>
          <w:b/>
          <w:noProof/>
          <w:sz w:val="28"/>
          <w:szCs w:val="28"/>
          <w:lang w:val="sr-Cyrl-CS"/>
        </w:rPr>
        <w:t>.</w:t>
      </w:r>
      <w:r>
        <w:rPr>
          <w:rFonts w:ascii="Times New Roman" w:hAnsi="Times New Roman"/>
          <w:b/>
          <w:noProof/>
          <w:sz w:val="28"/>
          <w:szCs w:val="28"/>
          <w:lang w:val="sr-Cyrl-CS"/>
        </w:rPr>
        <w:t xml:space="preserve"> године до </w:t>
      </w:r>
      <w:r w:rsidRPr="006162BE">
        <w:rPr>
          <w:rFonts w:ascii="Times New Roman" w:hAnsi="Times New Roman"/>
          <w:b/>
          <w:noProof/>
          <w:sz w:val="28"/>
          <w:szCs w:val="28"/>
          <w:lang w:val="sr-Cyrl-CS"/>
        </w:rPr>
        <w:t>1</w:t>
      </w:r>
      <w:r w:rsidRPr="006162BE">
        <w:rPr>
          <w:rFonts w:ascii="Times New Roman" w:hAnsi="Times New Roman"/>
          <w:b/>
          <w:noProof/>
          <w:sz w:val="28"/>
          <w:szCs w:val="28"/>
          <w:lang w:val="sr-Latn-CS"/>
        </w:rPr>
        <w:t>0</w:t>
      </w:r>
      <w:r w:rsidRPr="006162BE">
        <w:rPr>
          <w:rFonts w:ascii="Times New Roman" w:hAnsi="Times New Roman"/>
          <w:b/>
          <w:noProof/>
          <w:sz w:val="28"/>
          <w:szCs w:val="28"/>
          <w:lang w:val="sr-Cyrl-CS"/>
        </w:rPr>
        <w:t>,</w:t>
      </w:r>
      <w:r w:rsidRPr="00114705">
        <w:rPr>
          <w:rFonts w:ascii="Times New Roman" w:hAnsi="Times New Roman"/>
          <w:b/>
          <w:noProof/>
          <w:sz w:val="28"/>
          <w:szCs w:val="28"/>
          <w:lang w:val="sr-Cyrl-CS"/>
        </w:rPr>
        <w:t>00</w:t>
      </w:r>
      <w:r>
        <w:rPr>
          <w:rFonts w:ascii="Times New Roman" w:hAnsi="Times New Roman"/>
          <w:b/>
          <w:noProof/>
          <w:sz w:val="28"/>
          <w:szCs w:val="28"/>
          <w:lang w:val="sr-Cyrl-CS"/>
        </w:rPr>
        <w:t xml:space="preserve"> часова </w:t>
      </w:r>
      <w:r>
        <w:rPr>
          <w:rFonts w:ascii="Times New Roman" w:hAnsi="Times New Roman"/>
          <w:noProof/>
          <w:sz w:val="28"/>
          <w:szCs w:val="28"/>
          <w:lang w:val="sr-Cyrl-CS"/>
        </w:rPr>
        <w:t xml:space="preserve">и то у запечаћеном омоту.  </w:t>
      </w:r>
    </w:p>
    <w:p w:rsidR="00DD53A1" w:rsidRDefault="00DD53A1" w:rsidP="00DD53A1">
      <w:pPr>
        <w:pStyle w:val="Header"/>
        <w:spacing w:after="240"/>
        <w:rPr>
          <w:rFonts w:ascii="Times New Roman" w:hAnsi="Times New Roman"/>
          <w:noProof/>
          <w:sz w:val="28"/>
          <w:szCs w:val="28"/>
          <w:lang w:val="sr-Cyrl-CS"/>
        </w:rPr>
      </w:pPr>
      <w:r>
        <w:rPr>
          <w:rFonts w:ascii="Times New Roman" w:hAnsi="Times New Roman"/>
          <w:noProof/>
          <w:sz w:val="28"/>
          <w:szCs w:val="28"/>
          <w:lang w:val="sr-Cyrl-CS"/>
        </w:rPr>
        <w:t xml:space="preserve">           Омот понуде мора бити означен на следећи начин:</w:t>
      </w:r>
    </w:p>
    <w:p w:rsidR="00DD53A1" w:rsidRDefault="00DD53A1" w:rsidP="00DD53A1">
      <w:pPr>
        <w:spacing w:line="300" w:lineRule="exact"/>
        <w:ind w:firstLine="720"/>
        <w:rPr>
          <w:rFonts w:ascii="Times New Roman" w:hAnsi="Times New Roman"/>
          <w:b/>
          <w:noProof/>
          <w:sz w:val="28"/>
          <w:szCs w:val="28"/>
          <w:lang w:val="sr-Cyrl-CS"/>
        </w:rPr>
      </w:pPr>
      <w:r>
        <w:rPr>
          <w:rFonts w:ascii="Times New Roman" w:hAnsi="Times New Roman"/>
          <w:noProof/>
          <w:sz w:val="28"/>
          <w:szCs w:val="28"/>
          <w:lang w:val="sr-Cyrl-CS"/>
        </w:rPr>
        <w:t xml:space="preserve">Адреса Наручиоца: </w:t>
      </w:r>
      <w:r w:rsidRPr="001A5EDB">
        <w:rPr>
          <w:rFonts w:ascii="Times New Roman" w:hAnsi="Times New Roman"/>
          <w:b/>
          <w:noProof/>
          <w:sz w:val="28"/>
          <w:szCs w:val="28"/>
          <w:lang w:val="sr-Cyrl-CS"/>
        </w:rPr>
        <w:t xml:space="preserve">Институт за рехабилитацију, Београд, Организациони део Селтерс Младеновац ул.Краља Петра </w:t>
      </w:r>
      <w:r w:rsidRPr="001A5EDB">
        <w:rPr>
          <w:rFonts w:ascii="Times New Roman" w:hAnsi="Times New Roman"/>
          <w:b/>
          <w:noProof/>
          <w:sz w:val="28"/>
          <w:szCs w:val="28"/>
          <w:lang w:val="sr-Latn-CS"/>
        </w:rPr>
        <w:t>I</w:t>
      </w:r>
      <w:r w:rsidRPr="001A5EDB">
        <w:rPr>
          <w:rFonts w:ascii="Times New Roman" w:hAnsi="Times New Roman"/>
          <w:b/>
          <w:noProof/>
          <w:sz w:val="28"/>
          <w:szCs w:val="28"/>
          <w:lang w:val="sr-Cyrl-CS"/>
        </w:rPr>
        <w:t xml:space="preserve"> бр.335, 11400 Младеновац</w:t>
      </w:r>
      <w:r>
        <w:rPr>
          <w:rFonts w:ascii="Times New Roman" w:hAnsi="Times New Roman"/>
          <w:noProof/>
          <w:sz w:val="28"/>
          <w:szCs w:val="28"/>
          <w:lang w:val="sr-Cyrl-CS"/>
        </w:rPr>
        <w:t xml:space="preserve"> са видном назнаком „ОТВОРИТИ КОМИСИЈСКИ - Понуда за јавну набавку </w:t>
      </w:r>
      <w:r>
        <w:rPr>
          <w:rFonts w:ascii="Times New Roman" w:hAnsi="Times New Roman"/>
          <w:b/>
          <w:noProof/>
          <w:sz w:val="28"/>
          <w:szCs w:val="28"/>
          <w:lang w:val="sr-Cyrl-CS"/>
        </w:rPr>
        <w:t xml:space="preserve">ЈН 40/15 набавка добара – гориво за моторна возила“, </w:t>
      </w:r>
      <w:r>
        <w:rPr>
          <w:rFonts w:ascii="Times New Roman" w:hAnsi="Times New Roman"/>
          <w:noProof/>
          <w:sz w:val="28"/>
          <w:szCs w:val="28"/>
          <w:lang w:val="sr-Cyrl-CS"/>
        </w:rPr>
        <w:t>као и на полеђини читко исписан назив и адреса Понуђача, како би се у складу са чланом 3. став 1. тачка 31. Закона о јавним набавкама омогућило Наручиоцу да неблаговремену понуду врати неотворену Понуђачу.</w:t>
      </w:r>
    </w:p>
    <w:p w:rsidR="00DD53A1" w:rsidRDefault="00DD53A1" w:rsidP="00DD53A1">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Отварање понуда извршиће се на адреси Наручиоца у </w:t>
      </w:r>
      <w:r w:rsidRPr="000F34B5">
        <w:rPr>
          <w:rFonts w:ascii="Times New Roman" w:hAnsi="Times New Roman"/>
          <w:b/>
          <w:noProof/>
          <w:sz w:val="28"/>
          <w:szCs w:val="28"/>
          <w:lang w:val="sr-Cyrl-CS"/>
        </w:rPr>
        <w:t>Младеновцу, ул.Краља Петра I бр.335, 11400 Младеновац - Управна зграда</w:t>
      </w:r>
      <w:r>
        <w:rPr>
          <w:rFonts w:ascii="Times New Roman" w:hAnsi="Times New Roman"/>
          <w:noProof/>
          <w:sz w:val="28"/>
          <w:szCs w:val="28"/>
          <w:lang w:val="sr-Cyrl-CS"/>
        </w:rPr>
        <w:t xml:space="preserve">, </w:t>
      </w:r>
      <w:r>
        <w:rPr>
          <w:rFonts w:ascii="Times New Roman" w:hAnsi="Times New Roman"/>
          <w:b/>
          <w:noProof/>
          <w:sz w:val="28"/>
          <w:szCs w:val="28"/>
          <w:lang w:val="sr-Cyrl-CS"/>
        </w:rPr>
        <w:t xml:space="preserve">истога дана </w:t>
      </w:r>
      <w:r w:rsidRPr="00405B24">
        <w:rPr>
          <w:rFonts w:ascii="Times New Roman" w:hAnsi="Times New Roman"/>
          <w:b/>
          <w:noProof/>
          <w:sz w:val="28"/>
          <w:szCs w:val="28"/>
          <w:lang w:val="sr-Latn-CS"/>
        </w:rPr>
        <w:t>26</w:t>
      </w:r>
      <w:r w:rsidRPr="00405B24">
        <w:rPr>
          <w:rFonts w:ascii="Times New Roman" w:hAnsi="Times New Roman"/>
          <w:b/>
          <w:noProof/>
          <w:sz w:val="28"/>
          <w:szCs w:val="28"/>
          <w:lang w:val="sr-Cyrl-CS"/>
        </w:rPr>
        <w:t>.</w:t>
      </w:r>
      <w:r w:rsidRPr="00405B24">
        <w:rPr>
          <w:rFonts w:ascii="Times New Roman" w:hAnsi="Times New Roman"/>
          <w:b/>
          <w:noProof/>
          <w:sz w:val="28"/>
          <w:szCs w:val="28"/>
          <w:lang w:val="sr-Latn-CS"/>
        </w:rPr>
        <w:t>06</w:t>
      </w:r>
      <w:r w:rsidRPr="00405B24">
        <w:rPr>
          <w:rFonts w:ascii="Times New Roman" w:hAnsi="Times New Roman"/>
          <w:b/>
          <w:noProof/>
          <w:sz w:val="28"/>
          <w:szCs w:val="28"/>
          <w:lang w:val="sr-Cyrl-CS"/>
        </w:rPr>
        <w:t>.201</w:t>
      </w:r>
      <w:r w:rsidRPr="00405B24">
        <w:rPr>
          <w:rFonts w:ascii="Times New Roman" w:hAnsi="Times New Roman"/>
          <w:b/>
          <w:noProof/>
          <w:sz w:val="28"/>
          <w:szCs w:val="28"/>
          <w:lang w:val="sr-Latn-CS"/>
        </w:rPr>
        <w:t>5</w:t>
      </w:r>
      <w:r w:rsidRPr="00405B24">
        <w:rPr>
          <w:rFonts w:ascii="Times New Roman" w:hAnsi="Times New Roman"/>
          <w:b/>
          <w:noProof/>
          <w:sz w:val="28"/>
          <w:szCs w:val="28"/>
          <w:lang w:val="sr-Cyrl-CS"/>
        </w:rPr>
        <w:t>. године, у 1</w:t>
      </w:r>
      <w:r w:rsidRPr="00405B24">
        <w:rPr>
          <w:rFonts w:ascii="Times New Roman" w:hAnsi="Times New Roman"/>
          <w:b/>
          <w:noProof/>
          <w:sz w:val="28"/>
          <w:szCs w:val="28"/>
          <w:lang w:val="sr-Latn-CS"/>
        </w:rPr>
        <w:t>0</w:t>
      </w:r>
      <w:r w:rsidRPr="00405B24">
        <w:rPr>
          <w:rFonts w:ascii="Times New Roman" w:hAnsi="Times New Roman"/>
          <w:b/>
          <w:noProof/>
          <w:sz w:val="28"/>
          <w:szCs w:val="28"/>
          <w:lang w:val="sr-Cyrl-CS"/>
        </w:rPr>
        <w:t>,15 часова</w:t>
      </w:r>
      <w:r>
        <w:rPr>
          <w:rFonts w:ascii="Times New Roman" w:hAnsi="Times New Roman"/>
          <w:noProof/>
          <w:sz w:val="28"/>
          <w:szCs w:val="28"/>
          <w:lang w:val="sr-Cyrl-CS"/>
        </w:rPr>
        <w:t>. Понуђачи који су поднели понуду могу присуствовати отварању понуда и учествовати у поступку отварања, уколико поднесу овлашћење за учешће у поступку отварању понуда.</w:t>
      </w:r>
    </w:p>
    <w:p w:rsidR="00DD53A1" w:rsidRDefault="00DD53A1" w:rsidP="00DD53A1">
      <w:pPr>
        <w:rPr>
          <w:rFonts w:ascii="Times New Roman" w:hAnsi="Times New Roman"/>
          <w:b/>
          <w:noProof/>
          <w:sz w:val="28"/>
          <w:szCs w:val="28"/>
          <w:lang w:val="sr-Cyrl-CS"/>
        </w:rPr>
      </w:pPr>
    </w:p>
    <w:p w:rsidR="00DD53A1" w:rsidRDefault="00DD53A1" w:rsidP="00DD53A1">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DD53A1" w:rsidRDefault="00DD53A1" w:rsidP="00DD53A1">
      <w:pPr>
        <w:rPr>
          <w:rFonts w:ascii="Times New Roman" w:hAnsi="Times New Roman"/>
          <w:noProof/>
          <w:sz w:val="28"/>
          <w:szCs w:val="28"/>
          <w:lang w:val="sr-Cyrl-CS"/>
        </w:rPr>
      </w:pPr>
    </w:p>
    <w:p w:rsidR="00DD53A1" w:rsidRDefault="00DD53A1" w:rsidP="00DD53A1">
      <w:pPr>
        <w:rPr>
          <w:rFonts w:ascii="Times New Roman" w:hAnsi="Times New Roman"/>
          <w:noProof/>
          <w:sz w:val="28"/>
          <w:szCs w:val="28"/>
          <w:lang w:val="sr-Cyrl-CS"/>
        </w:rPr>
      </w:pPr>
    </w:p>
    <w:p w:rsidR="00DD53A1" w:rsidRDefault="00DD53A1" w:rsidP="00DD53A1">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Лице за контакт и информације </w:t>
      </w:r>
    </w:p>
    <w:p w:rsidR="00DD53A1" w:rsidRPr="00814452" w:rsidRDefault="00DD53A1" w:rsidP="00DD53A1">
      <w:pPr>
        <w:ind w:firstLine="720"/>
        <w:rPr>
          <w:rFonts w:ascii="Times New Roman" w:hAnsi="Times New Roman"/>
          <w:noProof/>
          <w:sz w:val="28"/>
          <w:szCs w:val="28"/>
          <w:lang w:val="sr-Cyrl-CS"/>
        </w:rPr>
      </w:pPr>
      <w:r w:rsidRPr="00814452">
        <w:rPr>
          <w:rFonts w:ascii="Times New Roman" w:hAnsi="Times New Roman"/>
          <w:noProof/>
          <w:sz w:val="28"/>
          <w:szCs w:val="28"/>
          <w:lang w:val="sr-Cyrl-CS"/>
        </w:rPr>
        <w:t>Весна Митић,Службеник за јавне набавке</w:t>
      </w:r>
    </w:p>
    <w:p w:rsidR="00DD53A1" w:rsidRDefault="00DD53A1" w:rsidP="00DD53A1">
      <w:pPr>
        <w:ind w:firstLine="720"/>
        <w:rPr>
          <w:rFonts w:ascii="Times New Roman" w:hAnsi="Times New Roman"/>
          <w:noProof/>
          <w:sz w:val="28"/>
          <w:szCs w:val="28"/>
          <w:lang w:val="sr-Cyrl-CS"/>
        </w:rPr>
      </w:pPr>
      <w:r w:rsidRPr="00814452">
        <w:rPr>
          <w:rFonts w:ascii="Times New Roman" w:hAnsi="Times New Roman"/>
          <w:noProof/>
          <w:sz w:val="28"/>
          <w:szCs w:val="28"/>
          <w:lang w:val="sr-Cyrl-CS"/>
        </w:rPr>
        <w:t>моб.тел. 064/8690-368</w:t>
      </w:r>
    </w:p>
    <w:p w:rsidR="00DD53A1" w:rsidRDefault="00DD53A1" w:rsidP="00DD53A1">
      <w:pPr>
        <w:ind w:firstLine="720"/>
        <w:rPr>
          <w:rFonts w:ascii="Times New Roman" w:hAnsi="Times New Roman"/>
          <w:noProof/>
          <w:sz w:val="28"/>
          <w:szCs w:val="28"/>
          <w:lang w:val="sr-Cyrl-CS"/>
        </w:rPr>
      </w:pPr>
      <w:r>
        <w:rPr>
          <w:rFonts w:ascii="Times New Roman" w:hAnsi="Times New Roman"/>
          <w:noProof/>
          <w:sz w:val="28"/>
          <w:szCs w:val="28"/>
          <w:lang w:val="sr-Cyrl-CS"/>
        </w:rPr>
        <w:t>тел/факс 011/3672 - 827; 011/2662 432</w:t>
      </w:r>
    </w:p>
    <w:p w:rsidR="00DD53A1" w:rsidRDefault="00DD53A1" w:rsidP="00DD53A1">
      <w:pPr>
        <w:ind w:firstLine="720"/>
        <w:rPr>
          <w:rFonts w:ascii="Times New Roman" w:hAnsi="Times New Roman"/>
          <w:noProof/>
          <w:sz w:val="28"/>
          <w:szCs w:val="28"/>
        </w:rPr>
      </w:pPr>
      <w:r>
        <w:rPr>
          <w:rFonts w:ascii="Times New Roman" w:hAnsi="Times New Roman"/>
          <w:noProof/>
          <w:sz w:val="28"/>
          <w:szCs w:val="28"/>
          <w:lang w:val="sr-Cyrl-CS"/>
        </w:rPr>
        <w:t xml:space="preserve">е-маил: </w:t>
      </w:r>
      <w:r>
        <w:rPr>
          <w:rFonts w:ascii="Times New Roman" w:hAnsi="Times New Roman"/>
          <w:noProof/>
          <w:color w:val="777777"/>
          <w:sz w:val="28"/>
          <w:szCs w:val="28"/>
          <w:shd w:val="clear" w:color="auto" w:fill="FFFFFF"/>
        </w:rPr>
        <w:t>seltersbanja.pravnasl@gmail.com</w:t>
      </w:r>
    </w:p>
    <w:p w:rsidR="00DD53A1" w:rsidRDefault="00DD53A1" w:rsidP="00DD53A1">
      <w:pPr>
        <w:spacing w:after="120"/>
        <w:rPr>
          <w:rFonts w:ascii="Times New Roman" w:hAnsi="Times New Roman"/>
          <w:bCs/>
          <w:noProof/>
          <w:sz w:val="28"/>
          <w:szCs w:val="28"/>
        </w:rPr>
      </w:pPr>
      <w:r>
        <w:rPr>
          <w:rFonts w:ascii="Times New Roman" w:hAnsi="Times New Roman"/>
          <w:bCs/>
          <w:noProof/>
          <w:sz w:val="28"/>
          <w:szCs w:val="28"/>
          <w:lang w:val="sr-Cyrl-CS"/>
        </w:rPr>
        <w:t xml:space="preserve">          интернет страница</w:t>
      </w:r>
      <w:r>
        <w:rPr>
          <w:rFonts w:ascii="Times New Roman" w:hAnsi="Times New Roman"/>
          <w:noProof/>
          <w:sz w:val="28"/>
          <w:szCs w:val="28"/>
          <w:lang w:val="sr-Cyrl-CS"/>
        </w:rPr>
        <w:t>:www.</w:t>
      </w:r>
      <w:r>
        <w:rPr>
          <w:rFonts w:ascii="Times New Roman" w:hAnsi="Times New Roman"/>
          <w:noProof/>
          <w:sz w:val="28"/>
          <w:szCs w:val="28"/>
        </w:rPr>
        <w:t>rehabilitacija.com</w:t>
      </w:r>
    </w:p>
    <w:p w:rsidR="00DD53A1" w:rsidRDefault="00DD53A1" w:rsidP="00DD53A1">
      <w:pPr>
        <w:spacing w:after="120"/>
        <w:rPr>
          <w:rFonts w:ascii="Times New Roman" w:hAnsi="Times New Roman"/>
          <w:b/>
          <w:bCs/>
          <w:noProof/>
          <w:sz w:val="28"/>
          <w:szCs w:val="28"/>
          <w:lang w:val="sr-Cyrl-CS"/>
        </w:rPr>
      </w:pPr>
      <w:r>
        <w:rPr>
          <w:rFonts w:ascii="Times New Roman" w:hAnsi="Times New Roman"/>
          <w:b/>
          <w:bCs/>
          <w:noProof/>
          <w:sz w:val="28"/>
          <w:szCs w:val="28"/>
          <w:lang w:val="sr-Cyrl-CS"/>
        </w:rPr>
        <w:t xml:space="preserve">                                                                                        Директор Института</w:t>
      </w:r>
    </w:p>
    <w:p w:rsidR="00DD53A1" w:rsidRDefault="00DD53A1" w:rsidP="00DD53A1">
      <w:pPr>
        <w:spacing w:after="120"/>
        <w:rPr>
          <w:rFonts w:ascii="Times New Roman" w:hAnsi="Times New Roman"/>
          <w:noProof/>
          <w:sz w:val="28"/>
          <w:szCs w:val="28"/>
          <w:lang w:val="sr-Cyrl-CS"/>
        </w:rPr>
      </w:pPr>
      <w:r>
        <w:rPr>
          <w:rFonts w:ascii="Times New Roman" w:hAnsi="Times New Roman"/>
          <w:bCs/>
          <w:noProof/>
          <w:sz w:val="28"/>
          <w:szCs w:val="28"/>
          <w:lang w:val="sr-Cyrl-CS"/>
        </w:rPr>
        <w:t xml:space="preserve">                                                                                   Проф.др Милица Лазовић</w:t>
      </w:r>
    </w:p>
    <w:p w:rsidR="00DD53A1" w:rsidRDefault="00DD53A1" w:rsidP="00DD53A1">
      <w:pPr>
        <w:tabs>
          <w:tab w:val="left" w:pos="6096"/>
        </w:tabs>
        <w:spacing w:line="300" w:lineRule="exact"/>
        <w:rPr>
          <w:rFonts w:ascii="Times New Roman" w:hAnsi="Times New Roman"/>
          <w:sz w:val="24"/>
        </w:rPr>
      </w:pPr>
    </w:p>
    <w:p w:rsidR="006221B5" w:rsidRDefault="006221B5" w:rsidP="006221B5">
      <w:pPr>
        <w:rPr>
          <w:szCs w:val="24"/>
        </w:rPr>
      </w:pPr>
    </w:p>
    <w:p w:rsidR="006221B5" w:rsidRDefault="006221B5" w:rsidP="006221B5">
      <w:pPr>
        <w:rPr>
          <w:rFonts w:ascii="Times New Roman" w:hAnsi="Times New Roman"/>
          <w:b/>
          <w:noProof/>
          <w:sz w:val="28"/>
          <w:szCs w:val="28"/>
          <w:lang w:val="sr-Cyrl-CS"/>
        </w:rPr>
      </w:pPr>
    </w:p>
    <w:p w:rsidR="006221B5" w:rsidRDefault="006221B5" w:rsidP="006221B5">
      <w:pPr>
        <w:rPr>
          <w:rFonts w:ascii="Times New Roman" w:hAnsi="Times New Roman"/>
          <w:b/>
          <w:noProof/>
          <w:sz w:val="24"/>
          <w:szCs w:val="24"/>
          <w:lang w:val="sr-Latn-CS"/>
        </w:rPr>
      </w:pPr>
    </w:p>
    <w:p w:rsidR="006221B5" w:rsidRDefault="006221B5" w:rsidP="006221B5">
      <w:pP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УПУТСТВО ЗА САСТАВЉАЊЕ ПОНУДЕ</w:t>
      </w:r>
    </w:p>
    <w:p w:rsidR="006221B5" w:rsidRDefault="006221B5" w:rsidP="006221B5">
      <w:pPr>
        <w:jc w:val="cente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ОСНОВНИ ПОДАЦИ О ПРЕДМЕТУ ЈАВНЕ НАБАВКЕ </w:t>
      </w:r>
    </w:p>
    <w:p w:rsidR="006221B5" w:rsidRDefault="006221B5" w:rsidP="006221B5">
      <w:pPr>
        <w:rPr>
          <w:rFonts w:ascii="Times New Roman" w:hAnsi="Times New Roman"/>
          <w:noProof/>
          <w:sz w:val="24"/>
          <w:szCs w:val="24"/>
          <w:lang w:val="sr-Cyrl-CS"/>
        </w:rPr>
      </w:pPr>
    </w:p>
    <w:p w:rsidR="006221B5" w:rsidRDefault="006221B5" w:rsidP="006221B5">
      <w:pPr>
        <w:pStyle w:val="BodyText"/>
        <w:ind w:firstLine="720"/>
        <w:rPr>
          <w:rFonts w:ascii="Times New Roman" w:hAnsi="Times New Roman"/>
          <w:noProof/>
          <w:sz w:val="24"/>
          <w:szCs w:val="24"/>
          <w:lang w:val="sr-Cyrl-CS"/>
        </w:rPr>
      </w:pPr>
      <w:r>
        <w:rPr>
          <w:rFonts w:ascii="Times New Roman" w:hAnsi="Times New Roman"/>
          <w:noProof/>
          <w:sz w:val="24"/>
          <w:szCs w:val="24"/>
          <w:lang w:val="sr-Cyrl-CS"/>
        </w:rPr>
        <w:t xml:space="preserve">Наручилац,  спроводи поступак за јавну набавку мале вредности, набавку </w:t>
      </w:r>
      <w:r>
        <w:rPr>
          <w:rFonts w:ascii="Times New Roman" w:hAnsi="Times New Roman"/>
          <w:b/>
          <w:noProof/>
          <w:sz w:val="24"/>
          <w:szCs w:val="24"/>
          <w:lang w:val="sr-Latn-CS"/>
        </w:rPr>
        <w:t>добара</w:t>
      </w:r>
      <w:r w:rsidR="00E9499C">
        <w:rPr>
          <w:rFonts w:ascii="Times New Roman" w:hAnsi="Times New Roman"/>
          <w:b/>
          <w:noProof/>
          <w:sz w:val="24"/>
          <w:szCs w:val="24"/>
        </w:rPr>
        <w:t>,</w:t>
      </w:r>
      <w:r>
        <w:rPr>
          <w:rFonts w:ascii="Times New Roman" w:hAnsi="Times New Roman"/>
          <w:b/>
          <w:noProof/>
          <w:sz w:val="28"/>
          <w:szCs w:val="28"/>
          <w:lang w:val="sr-Cyrl-CS"/>
        </w:rPr>
        <w:t xml:space="preserve"> </w:t>
      </w:r>
      <w:r w:rsidR="00E9499C" w:rsidRPr="00E9499C">
        <w:rPr>
          <w:rFonts w:ascii="Times New Roman" w:hAnsi="Times New Roman"/>
          <w:b/>
          <w:noProof/>
          <w:sz w:val="24"/>
          <w:szCs w:val="24"/>
          <w:lang w:val="sr-Cyrl-CS"/>
        </w:rPr>
        <w:t>горива за моторна возила</w:t>
      </w:r>
      <w:r>
        <w:rPr>
          <w:rFonts w:ascii="Times New Roman" w:hAnsi="Times New Roman"/>
          <w:b/>
          <w:noProof/>
          <w:sz w:val="24"/>
          <w:szCs w:val="24"/>
          <w:lang w:val="sr-Cyrl-CS"/>
        </w:rPr>
        <w:t xml:space="preserve">, </w:t>
      </w:r>
      <w:r>
        <w:rPr>
          <w:rFonts w:ascii="Times New Roman" w:hAnsi="Times New Roman"/>
          <w:noProof/>
          <w:sz w:val="24"/>
          <w:szCs w:val="24"/>
          <w:lang w:val="sr-Cyrl-CS"/>
        </w:rPr>
        <w:t xml:space="preserve">у складу са чланом 39. Закона о јавним набавкама. </w:t>
      </w:r>
    </w:p>
    <w:p w:rsidR="00CE5069" w:rsidRDefault="006221B5" w:rsidP="00CE5069">
      <w:pPr>
        <w:pStyle w:val="BodyText"/>
        <w:ind w:firstLine="720"/>
        <w:rPr>
          <w:rFonts w:ascii="Times New Roman" w:hAnsi="Times New Roman"/>
          <w:noProof/>
          <w:sz w:val="24"/>
          <w:szCs w:val="24"/>
          <w:lang w:val="sr-Cyrl-CS"/>
        </w:rPr>
      </w:pPr>
      <w:r>
        <w:rPr>
          <w:rFonts w:ascii="Times New Roman" w:hAnsi="Times New Roman"/>
          <w:b/>
          <w:noProof/>
          <w:sz w:val="24"/>
          <w:szCs w:val="24"/>
          <w:lang w:val="sr-Cyrl-CS"/>
        </w:rPr>
        <w:t>Предмет јавне набавке су</w:t>
      </w:r>
      <w:r>
        <w:rPr>
          <w:rFonts w:ascii="Times New Roman" w:hAnsi="Times New Roman"/>
          <w:noProof/>
          <w:sz w:val="24"/>
          <w:szCs w:val="24"/>
          <w:lang w:val="sr-Cyrl-CS"/>
        </w:rPr>
        <w:t>:</w:t>
      </w:r>
      <w:r w:rsidR="00CE5069">
        <w:rPr>
          <w:rFonts w:ascii="Times New Roman" w:hAnsi="Times New Roman"/>
          <w:noProof/>
          <w:sz w:val="24"/>
          <w:szCs w:val="24"/>
          <w:lang w:val="sr-Cyrl-CS"/>
        </w:rPr>
        <w:t xml:space="preserve"> </w:t>
      </w:r>
    </w:p>
    <w:p w:rsidR="00CE5069" w:rsidRPr="00CE5069" w:rsidRDefault="00CC2436" w:rsidP="00CE5069">
      <w:pPr>
        <w:pStyle w:val="BodyText"/>
        <w:ind w:left="720"/>
        <w:rPr>
          <w:rFonts w:ascii="Times New Roman" w:hAnsi="Times New Roman" w:cs="Times New Roman"/>
          <w:b/>
          <w:sz w:val="24"/>
          <w:szCs w:val="24"/>
        </w:rPr>
      </w:pPr>
      <w:r w:rsidRPr="00CC2436">
        <w:rPr>
          <w:rFonts w:ascii="Times New Roman" w:hAnsi="Times New Roman"/>
          <w:b/>
          <w:noProof/>
          <w:sz w:val="24"/>
          <w:szCs w:val="24"/>
          <w:lang w:val="sr-Cyrl-CS"/>
        </w:rPr>
        <w:t>набавка горива за моторна возила</w:t>
      </w:r>
      <w:r w:rsidR="00CE5069">
        <w:rPr>
          <w:rFonts w:ascii="Times New Roman" w:hAnsi="Times New Roman"/>
          <w:b/>
          <w:noProof/>
          <w:sz w:val="24"/>
          <w:szCs w:val="24"/>
          <w:lang w:val="sr-Cyrl-CS"/>
        </w:rPr>
        <w:t>:</w:t>
      </w:r>
      <w:r w:rsidR="00CE5069" w:rsidRPr="00CE5069">
        <w:rPr>
          <w:rFonts w:ascii="Times New Roman" w:hAnsi="Times New Roman"/>
          <w:b/>
          <w:noProof/>
          <w:sz w:val="24"/>
          <w:szCs w:val="24"/>
          <w:lang w:val="sr-Cyrl-CS"/>
        </w:rPr>
        <w:t xml:space="preserve"> </w:t>
      </w:r>
      <w:r w:rsidR="00CE5069">
        <w:rPr>
          <w:rFonts w:ascii="Times New Roman" w:hAnsi="Times New Roman"/>
          <w:b/>
          <w:noProof/>
          <w:sz w:val="24"/>
          <w:szCs w:val="24"/>
          <w:lang w:val="sr-Cyrl-CS"/>
        </w:rPr>
        <w:t xml:space="preserve">- </w:t>
      </w:r>
      <w:r w:rsidR="00CE5069" w:rsidRPr="00CE5069">
        <w:rPr>
          <w:rFonts w:ascii="Times New Roman" w:hAnsi="Times New Roman" w:cs="Times New Roman"/>
          <w:sz w:val="24"/>
          <w:szCs w:val="24"/>
        </w:rPr>
        <w:t>oзнака из Општег речника набавки 091</w:t>
      </w:r>
      <w:r w:rsidR="00465B3C">
        <w:rPr>
          <w:rFonts w:ascii="Times New Roman" w:hAnsi="Times New Roman" w:cs="Times New Roman"/>
          <w:sz w:val="24"/>
          <w:szCs w:val="24"/>
          <w:lang w:val="sr-Cyrl-CS"/>
        </w:rPr>
        <w:t>000</w:t>
      </w:r>
      <w:r w:rsidR="00CE5069" w:rsidRPr="00CE5069">
        <w:rPr>
          <w:rFonts w:ascii="Times New Roman" w:hAnsi="Times New Roman" w:cs="Times New Roman"/>
          <w:sz w:val="24"/>
          <w:szCs w:val="24"/>
        </w:rPr>
        <w:t>00 (</w:t>
      </w:r>
      <w:r w:rsidR="00465B3C">
        <w:rPr>
          <w:rFonts w:ascii="Times New Roman" w:hAnsi="Times New Roman" w:cs="Times New Roman"/>
          <w:sz w:val="24"/>
          <w:szCs w:val="24"/>
          <w:lang w:val="sr-Cyrl-CS"/>
        </w:rPr>
        <w:t>горива</w:t>
      </w:r>
      <w:r w:rsidR="00CE5069" w:rsidRPr="00CE5069">
        <w:rPr>
          <w:rFonts w:ascii="Times New Roman" w:hAnsi="Times New Roman" w:cs="Times New Roman"/>
          <w:b/>
          <w:sz w:val="24"/>
          <w:szCs w:val="24"/>
        </w:rPr>
        <w:t>)</w:t>
      </w:r>
    </w:p>
    <w:p w:rsidR="00CE5069" w:rsidRPr="00CE5069" w:rsidRDefault="00CE5069" w:rsidP="00CE5069">
      <w:pPr>
        <w:numPr>
          <w:ilvl w:val="0"/>
          <w:numId w:val="18"/>
        </w:numPr>
        <w:jc w:val="left"/>
        <w:rPr>
          <w:rFonts w:ascii="Times New Roman" w:hAnsi="Times New Roman"/>
          <w:bCs/>
          <w:sz w:val="24"/>
          <w:szCs w:val="24"/>
        </w:rPr>
      </w:pPr>
      <w:r w:rsidRPr="00CE5069">
        <w:rPr>
          <w:rFonts w:ascii="Times New Roman" w:hAnsi="Times New Roman"/>
          <w:bCs/>
          <w:sz w:val="24"/>
          <w:szCs w:val="24"/>
        </w:rPr>
        <w:t>ауто гас</w:t>
      </w:r>
    </w:p>
    <w:p w:rsidR="00CE5069" w:rsidRPr="00CE5069" w:rsidRDefault="00CE5069" w:rsidP="00CE5069">
      <w:pPr>
        <w:numPr>
          <w:ilvl w:val="0"/>
          <w:numId w:val="18"/>
        </w:numPr>
        <w:jc w:val="left"/>
        <w:rPr>
          <w:rFonts w:ascii="Times New Roman" w:hAnsi="Times New Roman"/>
          <w:bCs/>
          <w:sz w:val="24"/>
          <w:szCs w:val="24"/>
        </w:rPr>
      </w:pPr>
      <w:r w:rsidRPr="00CE5069">
        <w:rPr>
          <w:rFonts w:ascii="Times New Roman" w:hAnsi="Times New Roman"/>
          <w:bCs/>
          <w:sz w:val="24"/>
          <w:szCs w:val="24"/>
        </w:rPr>
        <w:t>моторни бензин БМБ 98</w:t>
      </w:r>
    </w:p>
    <w:p w:rsidR="00CE5069" w:rsidRPr="00BC69F3" w:rsidRDefault="00CE5069" w:rsidP="00CE5069">
      <w:pPr>
        <w:numPr>
          <w:ilvl w:val="0"/>
          <w:numId w:val="18"/>
        </w:numPr>
        <w:jc w:val="left"/>
        <w:rPr>
          <w:rFonts w:ascii="Times New Roman" w:hAnsi="Times New Roman"/>
          <w:bCs/>
          <w:sz w:val="24"/>
          <w:szCs w:val="24"/>
        </w:rPr>
      </w:pPr>
      <w:r w:rsidRPr="00CE5069">
        <w:rPr>
          <w:rFonts w:ascii="Times New Roman" w:hAnsi="Times New Roman"/>
          <w:bCs/>
          <w:sz w:val="24"/>
          <w:szCs w:val="24"/>
        </w:rPr>
        <w:t>евро дизел</w:t>
      </w:r>
    </w:p>
    <w:p w:rsidR="00BC69F3" w:rsidRDefault="00BC69F3" w:rsidP="00CE5069">
      <w:pPr>
        <w:numPr>
          <w:ilvl w:val="0"/>
          <w:numId w:val="18"/>
        </w:numPr>
        <w:jc w:val="left"/>
        <w:rPr>
          <w:rFonts w:ascii="Times New Roman" w:hAnsi="Times New Roman"/>
          <w:bCs/>
          <w:sz w:val="24"/>
          <w:szCs w:val="24"/>
        </w:rPr>
      </w:pPr>
      <w:r>
        <w:rPr>
          <w:rFonts w:ascii="Times New Roman" w:hAnsi="Times New Roman"/>
          <w:bCs/>
          <w:sz w:val="24"/>
          <w:szCs w:val="24"/>
        </w:rPr>
        <w:t>Евро дизел +</w:t>
      </w:r>
    </w:p>
    <w:p w:rsidR="00CE5069" w:rsidRDefault="00CE5069" w:rsidP="00CE5069">
      <w:pPr>
        <w:pStyle w:val="BodyText"/>
        <w:rPr>
          <w:rFonts w:ascii="Times New Roman" w:hAnsi="Times New Roman"/>
          <w:b/>
          <w:noProof/>
          <w:sz w:val="24"/>
          <w:szCs w:val="24"/>
          <w:lang w:val="sr-Cyrl-CS"/>
        </w:rPr>
      </w:pPr>
    </w:p>
    <w:p w:rsidR="006221B5" w:rsidRPr="00CE5069" w:rsidRDefault="00CE5069" w:rsidP="00CE5069">
      <w:pPr>
        <w:pStyle w:val="BodyText"/>
        <w:ind w:firstLine="720"/>
        <w:rPr>
          <w:rFonts w:ascii="Times New Roman" w:hAnsi="Times New Roman"/>
          <w:noProof/>
          <w:sz w:val="24"/>
          <w:szCs w:val="24"/>
          <w:lang w:val="sr-Cyrl-CS"/>
        </w:rPr>
      </w:pPr>
      <w:r w:rsidRPr="00FA181C">
        <w:rPr>
          <w:rFonts w:ascii="Times New Roman" w:hAnsi="Times New Roman"/>
          <w:noProof/>
          <w:sz w:val="24"/>
          <w:szCs w:val="24"/>
          <w:lang w:val="sr-Cyrl-CS"/>
        </w:rPr>
        <w:t>К</w:t>
      </w:r>
      <w:r w:rsidR="00D93FD9" w:rsidRPr="00FA181C">
        <w:rPr>
          <w:rFonts w:ascii="Times New Roman" w:hAnsi="Times New Roman"/>
          <w:noProof/>
          <w:sz w:val="24"/>
          <w:szCs w:val="24"/>
          <w:lang w:val="sr-Cyrl-CS"/>
        </w:rPr>
        <w:t>оличине тражених добара дате су у обрасцу понуде и спецификацији са структуром цене које понуђач попуњава</w:t>
      </w:r>
      <w:r w:rsidR="00D93FD9" w:rsidRPr="00FA181C">
        <w:rPr>
          <w:rFonts w:ascii="Times New Roman" w:hAnsi="Times New Roman"/>
          <w:b/>
          <w:noProof/>
          <w:sz w:val="24"/>
          <w:szCs w:val="24"/>
          <w:lang w:val="sr-Cyrl-CS"/>
        </w:rPr>
        <w:t>.</w:t>
      </w:r>
    </w:p>
    <w:p w:rsidR="006221B5" w:rsidRDefault="006221B5" w:rsidP="006221B5">
      <w:pPr>
        <w:ind w:firstLine="720"/>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ЗАДАТАК ПОНУЂАЧА</w:t>
      </w:r>
    </w:p>
    <w:p w:rsidR="006221B5" w:rsidRDefault="006221B5" w:rsidP="006221B5">
      <w:pPr>
        <w:pStyle w:val="BodyText"/>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Понуђач, по овом Позиву, треба да достави понуду према спецификацији из конкурсне документације, односно, конкурсном документацијом 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6221B5" w:rsidRDefault="006221B5" w:rsidP="006221B5">
      <w:pPr>
        <w:pStyle w:val="BodyText"/>
        <w:ind w:firstLine="720"/>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b/>
          <w:noProof/>
          <w:sz w:val="24"/>
          <w:szCs w:val="24"/>
          <w:lang w:val="sr-Cyrl-CS"/>
        </w:rPr>
        <w:t>Сматраће се да понуда има битне недостатке</w:t>
      </w:r>
      <w:r>
        <w:rPr>
          <w:rFonts w:ascii="Times New Roman" w:hAnsi="Times New Roman"/>
          <w:noProof/>
          <w:sz w:val="24"/>
          <w:szCs w:val="24"/>
          <w:lang w:val="sr-Cyrl-CS"/>
        </w:rPr>
        <w:t xml:space="preserve"> и наручилац ће је одбити ако:</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Понуђач не достави све захтеване Обрасце, доказе и прилоге из конкурсне документације;</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понуђач не докаже да испуњава обавезне услове за учешће;</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је понуђени рок важења понуде или рок завршетка посла, другачији од захтеваног;</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САЧИЊАВАЊЕ ПОНУДЕ</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 и доставља захтеване прилоге и доказе из конкурсне документације.</w:t>
      </w:r>
    </w:p>
    <w:p w:rsidR="006221B5" w:rsidRDefault="006221B5" w:rsidP="006221B5">
      <w:pPr>
        <w:ind w:firstLine="720"/>
        <w:rPr>
          <w:rFonts w:ascii="Times New Roman" w:hAnsi="Times New Roman"/>
          <w:noProof/>
          <w:sz w:val="24"/>
          <w:szCs w:val="24"/>
          <w:lang w:val="sr-Cyrl-CS"/>
        </w:rPr>
      </w:pP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Понуда мора да буде на преузетим обрасцима из конкурсне документације, јасна и недвосмислена, читко попуњена без прецртавања, оверена печатом и потписана од стране одговорног лица. Према потреби, понуђач може копирати достављене обрасце.</w:t>
      </w:r>
    </w:p>
    <w:p w:rsidR="006221B5" w:rsidRDefault="006221B5" w:rsidP="006221B5">
      <w:pPr>
        <w:ind w:firstLine="720"/>
        <w:rPr>
          <w:rFonts w:ascii="Times New Roman" w:hAnsi="Times New Roman"/>
          <w:noProof/>
          <w:sz w:val="24"/>
          <w:szCs w:val="24"/>
          <w:lang w:val="sr-Cyrl-CS"/>
        </w:rPr>
      </w:pPr>
    </w:p>
    <w:p w:rsidR="006221B5" w:rsidRDefault="006221B5" w:rsidP="006221B5">
      <w:pPr>
        <w:ind w:firstLine="567"/>
        <w:rPr>
          <w:rFonts w:ascii="Times New Roman" w:hAnsi="Times New Roman"/>
          <w:noProof/>
          <w:sz w:val="24"/>
          <w:szCs w:val="24"/>
          <w:lang w:val="sr-Cyrl-CS"/>
        </w:rPr>
      </w:pPr>
      <w:r>
        <w:rPr>
          <w:rFonts w:ascii="Times New Roman" w:hAnsi="Times New Roman"/>
          <w:noProof/>
          <w:sz w:val="24"/>
          <w:szCs w:val="24"/>
          <w:lang w:val="sr-Cyrl-CS"/>
        </w:rPr>
        <w:t xml:space="preserve">   Комплетна понуда мора да садржи наведене обрасце, а пожељно је да понуђач захтевану документацију достави следећим редоследом и обележи редним бројевима: </w:t>
      </w:r>
    </w:p>
    <w:p w:rsidR="006221B5" w:rsidRDefault="006221B5" w:rsidP="006221B5">
      <w:pPr>
        <w:numPr>
          <w:ilvl w:val="0"/>
          <w:numId w:val="4"/>
        </w:numPr>
        <w:tabs>
          <w:tab w:val="num" w:pos="567"/>
        </w:tabs>
        <w:spacing w:before="2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1 -  Подаци о понуђачу;</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lastRenderedPageBreak/>
        <w:t xml:space="preserve">Попуњен Образац бр. 3 – Образац изјаве понуђача 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4 – Образац изјаве понуђача 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5 – Образац изјаве понуђача 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је ималац права интелектуалне својине;</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6 – Образац изјаве понуђача о испуњености обавезних услова из члана 75. Закона о јавним набавкама;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w:t>
      </w:r>
      <w:r w:rsidR="00250765">
        <w:rPr>
          <w:rFonts w:ascii="Times New Roman" w:hAnsi="Times New Roman"/>
          <w:noProof/>
          <w:sz w:val="24"/>
          <w:szCs w:val="24"/>
          <w:lang w:val="sr-Cyrl-CS"/>
        </w:rPr>
        <w:t>7</w:t>
      </w:r>
      <w:r>
        <w:rPr>
          <w:rFonts w:ascii="Times New Roman" w:hAnsi="Times New Roman"/>
          <w:noProof/>
          <w:sz w:val="24"/>
          <w:szCs w:val="24"/>
          <w:lang w:val="sr-Cyrl-CS"/>
        </w:rPr>
        <w:t xml:space="preserve"> – Образац понуде. </w:t>
      </w:r>
    </w:p>
    <w:p w:rsidR="006221B5" w:rsidRDefault="006221B5" w:rsidP="006221B5">
      <w:pPr>
        <w:spacing w:before="20"/>
        <w:ind w:left="240"/>
        <w:rPr>
          <w:rFonts w:ascii="Times New Roman" w:hAnsi="Times New Roman"/>
          <w:noProof/>
          <w:sz w:val="24"/>
          <w:szCs w:val="24"/>
          <w:lang w:val="sr-Cyrl-CS"/>
        </w:rPr>
      </w:pPr>
      <w:r>
        <w:rPr>
          <w:rFonts w:ascii="Times New Roman" w:hAnsi="Times New Roman"/>
          <w:noProof/>
          <w:sz w:val="24"/>
          <w:szCs w:val="24"/>
          <w:lang w:val="sr-Cyrl-CS"/>
        </w:rPr>
        <w:t xml:space="preserve">     Непопуњавање неке од позиција из понуде подразумева </w:t>
      </w:r>
    </w:p>
    <w:p w:rsidR="006221B5" w:rsidRDefault="006221B5" w:rsidP="006221B5">
      <w:pPr>
        <w:spacing w:before="20"/>
        <w:ind w:left="240"/>
        <w:rPr>
          <w:rFonts w:ascii="Times New Roman" w:hAnsi="Times New Roman"/>
          <w:noProof/>
          <w:sz w:val="24"/>
          <w:szCs w:val="24"/>
          <w:lang w:val="sr-Cyrl-CS"/>
        </w:rPr>
      </w:pPr>
      <w:r>
        <w:rPr>
          <w:rFonts w:ascii="Times New Roman" w:hAnsi="Times New Roman"/>
          <w:noProof/>
          <w:sz w:val="24"/>
          <w:szCs w:val="24"/>
          <w:lang w:val="sr-Cyrl-CS"/>
        </w:rPr>
        <w:t xml:space="preserve">     недостатак   конкретне понуде и иста ће бити одбијена;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w:t>
      </w:r>
      <w:r w:rsidR="00250765">
        <w:rPr>
          <w:rFonts w:ascii="Times New Roman" w:hAnsi="Times New Roman"/>
          <w:noProof/>
          <w:sz w:val="24"/>
          <w:szCs w:val="24"/>
          <w:lang w:val="sr-Cyrl-CS"/>
        </w:rPr>
        <w:t>8</w:t>
      </w:r>
      <w:r>
        <w:rPr>
          <w:rFonts w:ascii="Times New Roman" w:hAnsi="Times New Roman"/>
          <w:noProof/>
          <w:sz w:val="24"/>
          <w:szCs w:val="24"/>
          <w:lang w:val="sr-Cyrl-CS"/>
        </w:rPr>
        <w:t xml:space="preserve"> - Модел уговора;</w:t>
      </w:r>
    </w:p>
    <w:p w:rsidR="00745BE4" w:rsidRPr="00D458F0" w:rsidRDefault="00745BE4" w:rsidP="006221B5">
      <w:pPr>
        <w:numPr>
          <w:ilvl w:val="0"/>
          <w:numId w:val="4"/>
        </w:numPr>
        <w:tabs>
          <w:tab w:val="num" w:pos="567"/>
        </w:tabs>
        <w:spacing w:before="20"/>
        <w:ind w:left="567" w:hanging="327"/>
        <w:rPr>
          <w:rFonts w:ascii="Times New Roman" w:hAnsi="Times New Roman"/>
          <w:noProof/>
          <w:sz w:val="24"/>
          <w:szCs w:val="24"/>
          <w:lang w:val="sr-Cyrl-CS"/>
        </w:rPr>
      </w:pPr>
      <w:r w:rsidRPr="00D458F0">
        <w:rPr>
          <w:rFonts w:ascii="Times New Roman" w:hAnsi="Times New Roman"/>
          <w:noProof/>
          <w:sz w:val="24"/>
          <w:szCs w:val="24"/>
          <w:lang w:val="sr-Cyrl-CS"/>
        </w:rPr>
        <w:t xml:space="preserve">Образац меничног овлашћења бр </w:t>
      </w:r>
      <w:r w:rsidR="00250765" w:rsidRPr="00D458F0">
        <w:rPr>
          <w:rFonts w:ascii="Times New Roman" w:hAnsi="Times New Roman"/>
          <w:noProof/>
          <w:sz w:val="24"/>
          <w:szCs w:val="24"/>
          <w:lang w:val="sr-Cyrl-CS"/>
        </w:rPr>
        <w:t>9</w:t>
      </w:r>
      <w:r w:rsidRPr="00D458F0">
        <w:rPr>
          <w:rFonts w:ascii="Times New Roman" w:hAnsi="Times New Roman"/>
          <w:noProof/>
          <w:sz w:val="24"/>
          <w:szCs w:val="24"/>
          <w:lang w:val="sr-Cyrl-CS"/>
        </w:rPr>
        <w:t xml:space="preserve">. – </w:t>
      </w:r>
      <w:r w:rsidRPr="00D458F0">
        <w:rPr>
          <w:rFonts w:ascii="Times New Roman" w:hAnsi="Times New Roman"/>
          <w:b/>
          <w:noProof/>
          <w:sz w:val="24"/>
          <w:szCs w:val="24"/>
          <w:lang w:val="sr-Cyrl-CS"/>
        </w:rPr>
        <w:t>попуњава и доставља само изабрани понуђач</w:t>
      </w:r>
    </w:p>
    <w:p w:rsidR="00432B7D" w:rsidRPr="00D458F0" w:rsidRDefault="00432B7D" w:rsidP="006221B5">
      <w:pPr>
        <w:numPr>
          <w:ilvl w:val="0"/>
          <w:numId w:val="4"/>
        </w:numPr>
        <w:tabs>
          <w:tab w:val="num" w:pos="567"/>
        </w:tabs>
        <w:spacing w:before="20"/>
        <w:ind w:left="567" w:hanging="327"/>
        <w:rPr>
          <w:rFonts w:ascii="Times New Roman" w:hAnsi="Times New Roman"/>
          <w:noProof/>
          <w:sz w:val="24"/>
          <w:szCs w:val="24"/>
          <w:lang w:val="sr-Cyrl-CS"/>
        </w:rPr>
      </w:pPr>
      <w:r w:rsidRPr="00D458F0">
        <w:rPr>
          <w:rFonts w:ascii="Times New Roman" w:hAnsi="Times New Roman"/>
          <w:noProof/>
          <w:sz w:val="24"/>
          <w:szCs w:val="24"/>
          <w:lang w:val="sr-Cyrl-CS"/>
        </w:rPr>
        <w:t>Попуњен Образац бр. 1</w:t>
      </w:r>
      <w:r w:rsidR="00250765" w:rsidRPr="00D458F0">
        <w:rPr>
          <w:rFonts w:ascii="Times New Roman" w:hAnsi="Times New Roman"/>
          <w:noProof/>
          <w:sz w:val="24"/>
          <w:szCs w:val="24"/>
          <w:lang w:val="sr-Cyrl-CS"/>
        </w:rPr>
        <w:t>0</w:t>
      </w:r>
      <w:r w:rsidR="00EB2A80" w:rsidRPr="00D458F0">
        <w:rPr>
          <w:rFonts w:ascii="Times New Roman" w:hAnsi="Times New Roman"/>
          <w:noProof/>
          <w:sz w:val="24"/>
          <w:szCs w:val="24"/>
          <w:lang w:val="sr-Cyrl-CS"/>
        </w:rPr>
        <w:t>.</w:t>
      </w:r>
      <w:r w:rsidRPr="00D458F0">
        <w:rPr>
          <w:rFonts w:ascii="Times New Roman" w:hAnsi="Times New Roman"/>
          <w:noProof/>
          <w:sz w:val="24"/>
          <w:szCs w:val="24"/>
          <w:lang w:val="sr-Cyrl-CS"/>
        </w:rPr>
        <w:t xml:space="preserve"> – Списак продајних места понуђача на територији Републике Србије</w:t>
      </w:r>
    </w:p>
    <w:p w:rsidR="00432B7D" w:rsidRDefault="00432B7D" w:rsidP="006221B5">
      <w:pPr>
        <w:widowControl w:val="0"/>
        <w:overflowPunct w:val="0"/>
        <w:autoSpaceDE w:val="0"/>
        <w:autoSpaceDN w:val="0"/>
        <w:adjustRightInd w:val="0"/>
        <w:spacing w:line="213" w:lineRule="auto"/>
        <w:ind w:right="44"/>
        <w:rPr>
          <w:rFonts w:ascii="Times New Roman" w:hAnsi="Times New Roman"/>
          <w:noProof/>
          <w:sz w:val="24"/>
          <w:szCs w:val="24"/>
          <w:lang w:val="sr-Cyrl-CS"/>
        </w:rPr>
      </w:pPr>
    </w:p>
    <w:p w:rsidR="006221B5" w:rsidRDefault="006221B5" w:rsidP="006221B5">
      <w:pPr>
        <w:widowControl w:val="0"/>
        <w:overflowPunct w:val="0"/>
        <w:autoSpaceDE w:val="0"/>
        <w:autoSpaceDN w:val="0"/>
        <w:adjustRightInd w:val="0"/>
        <w:spacing w:line="213" w:lineRule="auto"/>
        <w:ind w:right="44" w:firstLine="720"/>
        <w:rPr>
          <w:rFonts w:ascii="Times New Roman" w:hAnsi="Times New Roman"/>
          <w:noProof/>
          <w:sz w:val="24"/>
          <w:szCs w:val="24"/>
          <w:lang w:val="sr-Cyrl-CS"/>
        </w:rPr>
      </w:pPr>
      <w:r>
        <w:rPr>
          <w:rFonts w:ascii="Times New Roman" w:hAnsi="Times New Roman"/>
          <w:noProof/>
          <w:sz w:val="24"/>
          <w:szCs w:val="24"/>
          <w:lang w:val="sr-Cyrl-CS"/>
        </w:rPr>
        <w:t>Набавка се финансира из планираних средстава у буџету Наручиоца за 2015. годину, а у складу са планом ЈН Наручиоца.</w:t>
      </w:r>
    </w:p>
    <w:p w:rsidR="00D93FD9" w:rsidRDefault="00D93FD9" w:rsidP="00B317EE">
      <w:pPr>
        <w:spacing w:before="20"/>
        <w:rPr>
          <w:rFonts w:ascii="Times New Roman" w:hAnsi="Times New Roman"/>
          <w:noProof/>
          <w:sz w:val="24"/>
          <w:szCs w:val="24"/>
          <w:lang w:val="sr-Cyrl-CS"/>
        </w:rPr>
      </w:pPr>
    </w:p>
    <w:p w:rsidR="006221B5" w:rsidRDefault="006221B5" w:rsidP="006221B5">
      <w:pPr>
        <w:ind w:firstLine="720"/>
        <w:jc w:val="left"/>
        <w:rPr>
          <w:rFonts w:ascii="Times New Roman" w:hAnsi="Times New Roman"/>
          <w:b/>
          <w:noProof/>
          <w:sz w:val="24"/>
          <w:szCs w:val="24"/>
          <w:lang w:val="sr-Cyrl-CS"/>
        </w:rPr>
      </w:pPr>
      <w:r>
        <w:rPr>
          <w:rFonts w:ascii="Times New Roman" w:hAnsi="Times New Roman"/>
          <w:b/>
          <w:noProof/>
          <w:sz w:val="24"/>
          <w:szCs w:val="24"/>
          <w:lang w:val="sr-Cyrl-CS"/>
        </w:rPr>
        <w:t>Сваки образац из конкурсне документације мора бити потписан и оверен печатом.</w:t>
      </w:r>
    </w:p>
    <w:p w:rsidR="006221B5" w:rsidRDefault="006221B5" w:rsidP="006221B5">
      <w:pPr>
        <w:ind w:firstLine="720"/>
        <w:jc w:val="left"/>
        <w:rPr>
          <w:rFonts w:ascii="Times New Roman" w:hAnsi="Times New Roman"/>
          <w:noProof/>
          <w:sz w:val="24"/>
          <w:szCs w:val="24"/>
          <w:lang w:val="sr-Cyrl-CS"/>
        </w:rPr>
      </w:pP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Понуда мора да важи најмање </w:t>
      </w:r>
      <w:r>
        <w:rPr>
          <w:rFonts w:ascii="Times New Roman" w:hAnsi="Times New Roman"/>
          <w:b/>
          <w:noProof/>
          <w:sz w:val="24"/>
          <w:szCs w:val="24"/>
          <w:lang w:val="sr-Cyrl-CS"/>
        </w:rPr>
        <w:t>30 дана</w:t>
      </w:r>
      <w:r>
        <w:rPr>
          <w:rFonts w:ascii="Times New Roman" w:hAnsi="Times New Roman"/>
          <w:noProof/>
          <w:sz w:val="24"/>
          <w:szCs w:val="24"/>
          <w:lang w:val="sr-Cyrl-CS"/>
        </w:rPr>
        <w:t xml:space="preserve"> од дана одређеног за отварање понуде. </w:t>
      </w:r>
    </w:p>
    <w:p w:rsidR="006221B5" w:rsidRDefault="006221B5" w:rsidP="006221B5">
      <w:pPr>
        <w:ind w:firstLine="720"/>
        <w:rPr>
          <w:rFonts w:ascii="Times New Roman" w:hAnsi="Times New Roman"/>
          <w:b/>
          <w:noProof/>
          <w:sz w:val="24"/>
          <w:szCs w:val="24"/>
          <w:lang w:val="sr-Cyrl-CS"/>
        </w:rPr>
      </w:pP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Критеријум</w:t>
      </w:r>
      <w:r>
        <w:rPr>
          <w:rFonts w:ascii="Times New Roman" w:hAnsi="Times New Roman"/>
          <w:noProof/>
          <w:sz w:val="24"/>
          <w:szCs w:val="24"/>
          <w:lang w:val="sr-Cyrl-CS"/>
        </w:rPr>
        <w:t xml:space="preserve"> за избор најповољније понуде је </w:t>
      </w:r>
      <w:r>
        <w:rPr>
          <w:rFonts w:ascii="Times New Roman" w:hAnsi="Times New Roman"/>
          <w:b/>
          <w:noProof/>
          <w:sz w:val="24"/>
          <w:szCs w:val="24"/>
          <w:lang w:val="sr-Cyrl-CS"/>
        </w:rPr>
        <w:t>НАЈНИЖА ПОНУЂЕНА ЦЕНА.</w:t>
      </w:r>
    </w:p>
    <w:p w:rsidR="006221B5" w:rsidRDefault="006221B5" w:rsidP="006221B5">
      <w:pPr>
        <w:pStyle w:val="BodyText3"/>
        <w:ind w:firstLine="720"/>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b/>
          <w:noProof/>
          <w:sz w:val="24"/>
          <w:szCs w:val="24"/>
          <w:lang w:val="sr-Cyrl-CS"/>
        </w:rPr>
        <w:t>Резервни критеријум</w:t>
      </w:r>
      <w:r>
        <w:rPr>
          <w:rFonts w:ascii="Times New Roman" w:hAnsi="Times New Roman"/>
          <w:noProof/>
          <w:sz w:val="24"/>
          <w:szCs w:val="24"/>
          <w:lang w:val="sr-Cyrl-CS"/>
        </w:rPr>
        <w:t xml:space="preserve"> - У ситуацији када постоје две или више понуда са истом ценом наручилац ће извршити избор најповољније понуде према услову –– дужи рок за плаћање </w:t>
      </w:r>
      <w:r w:rsidR="005C48B7">
        <w:rPr>
          <w:rFonts w:ascii="Times New Roman" w:hAnsi="Times New Roman"/>
          <w:noProof/>
          <w:sz w:val="24"/>
          <w:szCs w:val="24"/>
          <w:lang w:val="sr-Cyrl-CS"/>
        </w:rPr>
        <w:t>преузетог</w:t>
      </w:r>
      <w:r>
        <w:rPr>
          <w:rFonts w:ascii="Times New Roman" w:hAnsi="Times New Roman"/>
          <w:noProof/>
          <w:sz w:val="24"/>
          <w:szCs w:val="24"/>
          <w:lang w:val="sr-Cyrl-CS"/>
        </w:rPr>
        <w:t xml:space="preserve"> </w:t>
      </w:r>
      <w:r w:rsidR="00D93FD9">
        <w:rPr>
          <w:rFonts w:ascii="Times New Roman" w:hAnsi="Times New Roman"/>
          <w:noProof/>
          <w:sz w:val="24"/>
          <w:szCs w:val="24"/>
          <w:lang w:val="sr-Cyrl-CS"/>
        </w:rPr>
        <w:t>горива</w:t>
      </w:r>
      <w:r>
        <w:rPr>
          <w:rFonts w:ascii="Times New Roman" w:hAnsi="Times New Roman"/>
          <w:noProof/>
          <w:sz w:val="24"/>
          <w:szCs w:val="24"/>
          <w:lang w:val="sr-Cyrl-CS"/>
        </w:rPr>
        <w:t>.</w:t>
      </w:r>
    </w:p>
    <w:p w:rsidR="006221B5" w:rsidRDefault="006221B5" w:rsidP="006221B5">
      <w:pPr>
        <w:rPr>
          <w:rFonts w:ascii="Times New Roman" w:hAnsi="Times New Roman"/>
          <w:b/>
          <w:noProof/>
          <w:sz w:val="24"/>
          <w:szCs w:val="24"/>
          <w:lang w:val="sr-Cyrl-CS"/>
        </w:rPr>
      </w:pPr>
    </w:p>
    <w:p w:rsidR="00F81903" w:rsidRDefault="00F81903"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ЦЕНА</w:t>
      </w:r>
    </w:p>
    <w:p w:rsidR="00683745" w:rsidRDefault="00683745" w:rsidP="006221B5">
      <w:pPr>
        <w:ind w:firstLine="720"/>
        <w:rPr>
          <w:rFonts w:ascii="Times New Roman" w:hAnsi="Times New Roman"/>
          <w:b/>
          <w:noProof/>
          <w:sz w:val="24"/>
          <w:szCs w:val="24"/>
          <w:lang w:val="sr-Cyrl-CS"/>
        </w:rPr>
      </w:pP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Цена у понуди треба да буде изражена у динарима.</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У цену треба да буду урачунати сви трошкови везани за набавку </w:t>
      </w:r>
      <w:r w:rsidR="00B317EE">
        <w:rPr>
          <w:rFonts w:ascii="Times New Roman" w:hAnsi="Times New Roman"/>
          <w:noProof/>
          <w:sz w:val="24"/>
          <w:szCs w:val="24"/>
          <w:lang w:val="sr-Cyrl-CS"/>
        </w:rPr>
        <w:t>добара.</w:t>
      </w:r>
    </w:p>
    <w:p w:rsidR="006221B5" w:rsidRDefault="006221B5" w:rsidP="006221B5">
      <w:pPr>
        <w:ind w:firstLine="720"/>
        <w:rPr>
          <w:rFonts w:ascii="Times New Roman" w:hAnsi="Times New Roman"/>
          <w:b/>
          <w:noProof/>
          <w:sz w:val="24"/>
          <w:szCs w:val="24"/>
          <w:lang w:val="sr-Cyrl-CS"/>
        </w:rPr>
      </w:pP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 xml:space="preserve"> Понуда са варијантама није дозвољена.</w:t>
      </w:r>
    </w:p>
    <w:p w:rsidR="006221B5" w:rsidRDefault="006221B5" w:rsidP="006221B5">
      <w:pPr>
        <w:rPr>
          <w:rFonts w:ascii="Times New Roman" w:hAnsi="Times New Roman"/>
          <w:noProof/>
          <w:sz w:val="24"/>
          <w:szCs w:val="24"/>
          <w:lang w:val="sr-Cyrl-CS"/>
        </w:rPr>
      </w:pPr>
    </w:p>
    <w:p w:rsidR="00F81903" w:rsidRDefault="00F81903" w:rsidP="006221B5">
      <w:pPr>
        <w:rPr>
          <w:rFonts w:ascii="Times New Roman" w:hAnsi="Times New Roman"/>
          <w:noProof/>
          <w:sz w:val="24"/>
          <w:szCs w:val="24"/>
          <w:lang w:val="sr-Cyrl-CS"/>
        </w:rPr>
      </w:pPr>
    </w:p>
    <w:p w:rsidR="006221B5" w:rsidRDefault="006221B5" w:rsidP="006221B5">
      <w:pPr>
        <w:tabs>
          <w:tab w:val="left" w:pos="-720"/>
        </w:tabs>
        <w:suppressAutoHyphens/>
        <w:rPr>
          <w:rFonts w:ascii="Times New Roman" w:hAnsi="Times New Roman"/>
          <w:b/>
          <w:noProof/>
          <w:spacing w:val="-3"/>
          <w:sz w:val="24"/>
          <w:szCs w:val="24"/>
          <w:lang w:val="sr-Cyrl-CS"/>
        </w:rPr>
      </w:pPr>
      <w:r>
        <w:rPr>
          <w:rFonts w:ascii="Times New Roman" w:hAnsi="Times New Roman"/>
          <w:b/>
          <w:noProof/>
          <w:spacing w:val="-3"/>
          <w:sz w:val="24"/>
          <w:szCs w:val="24"/>
          <w:lang w:val="sr-Cyrl-CS"/>
        </w:rPr>
        <w:t>НАЧИН ПЛАЋАЊА:</w:t>
      </w:r>
    </w:p>
    <w:p w:rsidR="006221B5" w:rsidRDefault="006221B5" w:rsidP="006221B5">
      <w:pPr>
        <w:tabs>
          <w:tab w:val="left" w:pos="-720"/>
        </w:tabs>
        <w:suppressAutoHyphens/>
        <w:rPr>
          <w:rFonts w:ascii="Times New Roman" w:hAnsi="Times New Roman"/>
          <w:b/>
          <w:noProof/>
          <w:spacing w:val="-3"/>
          <w:sz w:val="24"/>
          <w:szCs w:val="24"/>
          <w:lang w:val="sr-Cyrl-CS"/>
        </w:rPr>
      </w:pPr>
    </w:p>
    <w:p w:rsidR="00683745" w:rsidRDefault="00683745" w:rsidP="006221B5">
      <w:pPr>
        <w:tabs>
          <w:tab w:val="left" w:pos="-720"/>
        </w:tabs>
        <w:suppressAutoHyphens/>
        <w:rPr>
          <w:rFonts w:ascii="Times New Roman" w:hAnsi="Times New Roman"/>
          <w:b/>
          <w:noProof/>
          <w:spacing w:val="-3"/>
          <w:sz w:val="24"/>
          <w:szCs w:val="24"/>
          <w:lang w:val="sr-Cyrl-CS"/>
        </w:rPr>
      </w:pPr>
    </w:p>
    <w:p w:rsidR="00B317EE" w:rsidRDefault="006221B5" w:rsidP="00B317EE">
      <w:pPr>
        <w:widowControl w:val="0"/>
        <w:overflowPunct w:val="0"/>
        <w:autoSpaceDE w:val="0"/>
        <w:autoSpaceDN w:val="0"/>
        <w:adjustRightInd w:val="0"/>
        <w:spacing w:line="213" w:lineRule="auto"/>
        <w:ind w:right="44" w:firstLine="567"/>
        <w:rPr>
          <w:rFonts w:ascii="Times New Roman" w:hAnsi="Times New Roman"/>
          <w:bCs/>
          <w:iCs/>
          <w:sz w:val="24"/>
          <w:szCs w:val="24"/>
          <w:lang w:val="sr-Cyrl-CS"/>
        </w:rPr>
      </w:pPr>
      <w:r>
        <w:rPr>
          <w:rFonts w:ascii="Times New Roman" w:hAnsi="Times New Roman"/>
          <w:noProof/>
          <w:spacing w:val="-3"/>
          <w:sz w:val="24"/>
          <w:szCs w:val="24"/>
          <w:lang w:val="sr-Cyrl-CS"/>
        </w:rPr>
        <w:tab/>
      </w:r>
      <w:r w:rsidR="00B317EE">
        <w:rPr>
          <w:rFonts w:ascii="Times New Roman" w:hAnsi="Times New Roman"/>
          <w:sz w:val="24"/>
          <w:szCs w:val="24"/>
        </w:rPr>
        <w:t>Плаћање је у динарима. Није дозвољен аванс.</w:t>
      </w:r>
      <w:r w:rsidR="00B317EE">
        <w:rPr>
          <w:rFonts w:ascii="Times New Roman" w:hAnsi="Times New Roman"/>
          <w:sz w:val="24"/>
          <w:szCs w:val="24"/>
          <w:lang w:val="sr-Cyrl-CS"/>
        </w:rPr>
        <w:t xml:space="preserve"> </w:t>
      </w:r>
      <w:r w:rsidR="00B317EE" w:rsidRPr="00207481">
        <w:rPr>
          <w:rFonts w:ascii="Times New Roman" w:hAnsi="Times New Roman"/>
          <w:bCs/>
          <w:iCs/>
          <w:sz w:val="24"/>
          <w:szCs w:val="24"/>
        </w:rPr>
        <w:t xml:space="preserve">Плаћање ће се вршити у року </w:t>
      </w:r>
      <w:r w:rsidR="00B317EE" w:rsidRPr="00207481">
        <w:rPr>
          <w:rFonts w:ascii="Times New Roman" w:hAnsi="Times New Roman"/>
          <w:bCs/>
          <w:iCs/>
          <w:sz w:val="24"/>
          <w:szCs w:val="24"/>
          <w:lang w:val="sr-Cyrl-CS"/>
        </w:rPr>
        <w:t xml:space="preserve">до____________(не краћем од  30 </w:t>
      </w:r>
      <w:r w:rsidR="00B317EE" w:rsidRPr="00207481">
        <w:rPr>
          <w:rFonts w:ascii="Times New Roman" w:hAnsi="Times New Roman"/>
          <w:bCs/>
          <w:iCs/>
          <w:sz w:val="24"/>
          <w:szCs w:val="24"/>
        </w:rPr>
        <w:t>дана по испостављеном рачуну</w:t>
      </w:r>
      <w:r w:rsidR="00B317EE" w:rsidRPr="00207481">
        <w:rPr>
          <w:rFonts w:ascii="Times New Roman" w:hAnsi="Times New Roman"/>
          <w:bCs/>
          <w:iCs/>
          <w:sz w:val="24"/>
          <w:szCs w:val="24"/>
          <w:lang w:val="sr-Cyrl-CS"/>
        </w:rPr>
        <w:t xml:space="preserve"> за </w:t>
      </w:r>
      <w:r w:rsidR="00B317EE" w:rsidRPr="00207481">
        <w:rPr>
          <w:rFonts w:ascii="Times New Roman" w:hAnsi="Times New Roman"/>
          <w:bCs/>
          <w:iCs/>
          <w:sz w:val="24"/>
          <w:szCs w:val="24"/>
        </w:rPr>
        <w:t>испоруку у конкретној количини</w:t>
      </w:r>
      <w:r w:rsidR="00B317EE" w:rsidRPr="00207481">
        <w:rPr>
          <w:rFonts w:ascii="Times New Roman" w:hAnsi="Times New Roman"/>
          <w:bCs/>
          <w:iCs/>
          <w:sz w:val="24"/>
          <w:szCs w:val="24"/>
          <w:lang w:val="sr-Cyrl-CS"/>
        </w:rPr>
        <w:t>).</w:t>
      </w:r>
    </w:p>
    <w:p w:rsidR="006221B5" w:rsidRDefault="006221B5" w:rsidP="006221B5">
      <w:pPr>
        <w:widowControl w:val="0"/>
        <w:overflowPunct w:val="0"/>
        <w:autoSpaceDE w:val="0"/>
        <w:autoSpaceDN w:val="0"/>
        <w:adjustRightInd w:val="0"/>
        <w:spacing w:line="213" w:lineRule="auto"/>
        <w:ind w:right="44"/>
        <w:rPr>
          <w:rFonts w:ascii="Times New Roman" w:hAnsi="Times New Roman"/>
          <w:noProof/>
          <w:sz w:val="24"/>
          <w:szCs w:val="24"/>
          <w:lang w:val="sr-Cyrl-CS"/>
        </w:rPr>
      </w:pPr>
    </w:p>
    <w:p w:rsidR="00B317EE" w:rsidRDefault="00B317EE" w:rsidP="00B317EE">
      <w:pPr>
        <w:spacing w:before="20"/>
        <w:ind w:firstLine="567"/>
        <w:rPr>
          <w:rFonts w:ascii="Times New Roman" w:hAnsi="Times New Roman"/>
          <w:noProof/>
          <w:sz w:val="24"/>
          <w:szCs w:val="24"/>
          <w:lang w:val="sr-Cyrl-CS"/>
        </w:rPr>
      </w:pPr>
      <w:r>
        <w:rPr>
          <w:rFonts w:ascii="Times New Roman" w:hAnsi="Times New Roman"/>
          <w:noProof/>
          <w:sz w:val="24"/>
          <w:szCs w:val="24"/>
          <w:lang w:val="sr-Cyrl-CS"/>
        </w:rPr>
        <w:lastRenderedPageBreak/>
        <w:t>Испоручилац ће испостављати фактуру за преузете количине горива Наручиоцу сваких 15 дана. Фактура садржи трошкове учињене од стране купца, по кредитним картицама, до периода обраде, као и њихову спецификацију.</w:t>
      </w:r>
    </w:p>
    <w:p w:rsidR="00290055" w:rsidRDefault="00290055" w:rsidP="006221B5">
      <w:pPr>
        <w:rPr>
          <w:rFonts w:ascii="Times New Roman" w:hAnsi="Times New Roman"/>
          <w:b/>
          <w:noProof/>
          <w:sz w:val="24"/>
          <w:szCs w:val="24"/>
          <w:lang w:val="sr-Cyrl-CS"/>
        </w:rPr>
      </w:pPr>
    </w:p>
    <w:p w:rsidR="00F81903" w:rsidRDefault="00F81903" w:rsidP="006221B5">
      <w:pPr>
        <w:rPr>
          <w:rFonts w:ascii="Times New Roman" w:hAnsi="Times New Roman"/>
          <w:b/>
          <w:noProof/>
          <w:sz w:val="24"/>
          <w:szCs w:val="24"/>
          <w:lang w:val="sr-Cyrl-CS"/>
        </w:rPr>
      </w:pPr>
    </w:p>
    <w:p w:rsidR="00FD68FB" w:rsidRPr="002D47FF" w:rsidRDefault="00FD68FB" w:rsidP="00FD68FB">
      <w:pPr>
        <w:rPr>
          <w:rFonts w:ascii="Times New Roman" w:hAnsi="Times New Roman"/>
          <w:b/>
          <w:sz w:val="24"/>
          <w:szCs w:val="24"/>
        </w:rPr>
      </w:pPr>
      <w:r w:rsidRPr="002D47FF">
        <w:rPr>
          <w:rFonts w:ascii="Times New Roman" w:hAnsi="Times New Roman"/>
          <w:b/>
          <w:sz w:val="24"/>
          <w:szCs w:val="24"/>
        </w:rPr>
        <w:t>ОСТАЛИ ЗАХТЕВИ НАРУЧИОЦА</w:t>
      </w:r>
    </w:p>
    <w:p w:rsidR="00FD68FB" w:rsidRPr="002D47FF" w:rsidRDefault="00FD68FB" w:rsidP="00FD68FB">
      <w:pPr>
        <w:rPr>
          <w:rFonts w:ascii="Times New Roman" w:hAnsi="Times New Roman"/>
          <w:b/>
          <w:sz w:val="24"/>
          <w:szCs w:val="24"/>
        </w:rPr>
      </w:pP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r w:rsidRPr="002D47FF">
        <w:rPr>
          <w:rFonts w:ascii="Times New Roman" w:hAnsi="Times New Roman"/>
          <w:sz w:val="24"/>
          <w:szCs w:val="24"/>
        </w:rPr>
        <w:t>-</w:t>
      </w:r>
      <w:r w:rsidR="009916E7" w:rsidRPr="002D47FF">
        <w:rPr>
          <w:rFonts w:ascii="Times New Roman" w:hAnsi="Times New Roman"/>
          <w:sz w:val="24"/>
          <w:szCs w:val="24"/>
        </w:rPr>
        <w:t xml:space="preserve"> </w:t>
      </w:r>
      <w:r w:rsidRPr="002D47FF">
        <w:rPr>
          <w:rFonts w:ascii="Times New Roman" w:hAnsi="Times New Roman"/>
          <w:sz w:val="24"/>
          <w:szCs w:val="24"/>
        </w:rPr>
        <w:t>Обавезна кредитна картица за свако возило;</w:t>
      </w: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r w:rsidRPr="002D47FF">
        <w:rPr>
          <w:rFonts w:ascii="Times New Roman" w:hAnsi="Times New Roman"/>
          <w:sz w:val="24"/>
          <w:szCs w:val="24"/>
        </w:rPr>
        <w:t>-Понуђач мора да има могућност електронске евиденције издавања и наплате горива за свако возило коме издаје гориво;</w:t>
      </w: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r w:rsidRPr="002D47FF">
        <w:rPr>
          <w:rFonts w:ascii="Times New Roman" w:hAnsi="Times New Roman"/>
          <w:sz w:val="24"/>
          <w:szCs w:val="24"/>
        </w:rPr>
        <w:t>-У ову евиденцију, понуђач мора да има могућност уноса података о регистарском броју возила, датуму, времену и стању километраже возила коме издаје гориво;</w:t>
      </w: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p>
    <w:p w:rsidR="00FD68FB" w:rsidRPr="002D47FF" w:rsidRDefault="00FD68FB" w:rsidP="00FD68FB">
      <w:pPr>
        <w:widowControl w:val="0"/>
        <w:overflowPunct w:val="0"/>
        <w:autoSpaceDE w:val="0"/>
        <w:autoSpaceDN w:val="0"/>
        <w:adjustRightInd w:val="0"/>
        <w:spacing w:line="210" w:lineRule="auto"/>
        <w:ind w:firstLine="720"/>
        <w:rPr>
          <w:rFonts w:ascii="Times New Roman" w:hAnsi="Times New Roman"/>
          <w:sz w:val="24"/>
          <w:szCs w:val="24"/>
        </w:rPr>
      </w:pPr>
      <w:r w:rsidRPr="002D47FF">
        <w:rPr>
          <w:rFonts w:ascii="Times New Roman" w:hAnsi="Times New Roman"/>
          <w:sz w:val="24"/>
          <w:szCs w:val="24"/>
        </w:rPr>
        <w:t>-Извештај о потрошњи (точењу ) горива.</w:t>
      </w:r>
    </w:p>
    <w:p w:rsidR="00FD68FB" w:rsidRPr="00683745" w:rsidRDefault="00FD68FB" w:rsidP="00FD68FB">
      <w:pPr>
        <w:widowControl w:val="0"/>
        <w:overflowPunct w:val="0"/>
        <w:autoSpaceDE w:val="0"/>
        <w:autoSpaceDN w:val="0"/>
        <w:adjustRightInd w:val="0"/>
        <w:spacing w:line="210" w:lineRule="auto"/>
        <w:ind w:firstLine="720"/>
        <w:rPr>
          <w:rFonts w:ascii="Times New Roman" w:hAnsi="Times New Roman"/>
          <w:sz w:val="24"/>
          <w:szCs w:val="24"/>
          <w:highlight w:val="yellow"/>
        </w:rPr>
      </w:pPr>
    </w:p>
    <w:p w:rsidR="00FD68FB" w:rsidRDefault="00FD68FB" w:rsidP="006221B5">
      <w:pPr>
        <w:rPr>
          <w:rFonts w:ascii="Times New Roman" w:hAnsi="Times New Roman"/>
          <w:b/>
          <w:noProof/>
          <w:sz w:val="24"/>
          <w:szCs w:val="24"/>
          <w:lang w:val="sr-Cyrl-CS"/>
        </w:rPr>
      </w:pPr>
    </w:p>
    <w:p w:rsidR="00FD68FB" w:rsidRDefault="00FD68FB" w:rsidP="006221B5">
      <w:pPr>
        <w:rPr>
          <w:rFonts w:ascii="Times New Roman" w:hAnsi="Times New Roman"/>
          <w:b/>
          <w:noProof/>
          <w:sz w:val="24"/>
          <w:szCs w:val="24"/>
          <w:lang w:val="sr-Cyrl-CS"/>
        </w:rPr>
      </w:pPr>
    </w:p>
    <w:p w:rsidR="006221B5" w:rsidRDefault="00FD68FB" w:rsidP="006221B5">
      <w:pPr>
        <w:rPr>
          <w:rFonts w:ascii="Times New Roman" w:hAnsi="Times New Roman"/>
          <w:b/>
          <w:sz w:val="24"/>
          <w:szCs w:val="24"/>
        </w:rPr>
      </w:pPr>
      <w:r>
        <w:rPr>
          <w:rFonts w:ascii="Times New Roman" w:hAnsi="Times New Roman"/>
          <w:b/>
          <w:sz w:val="24"/>
          <w:szCs w:val="24"/>
        </w:rPr>
        <w:t>РОК И МЕСТО ИСПОРУКЕ</w:t>
      </w:r>
    </w:p>
    <w:p w:rsidR="00FD68FB" w:rsidRPr="00FD68FB" w:rsidRDefault="00FD68FB" w:rsidP="006221B5">
      <w:pPr>
        <w:rPr>
          <w:rFonts w:ascii="Times New Roman" w:hAnsi="Times New Roman"/>
          <w:b/>
          <w:sz w:val="24"/>
          <w:szCs w:val="24"/>
        </w:rPr>
      </w:pPr>
    </w:p>
    <w:p w:rsidR="006221B5" w:rsidRPr="00FD68FB" w:rsidRDefault="006221B5" w:rsidP="00FD68FB">
      <w:pPr>
        <w:widowControl w:val="0"/>
        <w:autoSpaceDE w:val="0"/>
        <w:autoSpaceDN w:val="0"/>
        <w:adjustRightInd w:val="0"/>
        <w:spacing w:line="273" w:lineRule="exact"/>
        <w:ind w:right="135" w:hanging="567"/>
        <w:rPr>
          <w:rFonts w:ascii="Times New Roman" w:hAnsi="Times New Roman"/>
          <w:noProof/>
          <w:sz w:val="24"/>
          <w:szCs w:val="24"/>
        </w:rPr>
      </w:pPr>
      <w:r>
        <w:rPr>
          <w:rFonts w:ascii="Times New Roman" w:hAnsi="Times New Roman"/>
          <w:b/>
          <w:noProof/>
          <w:sz w:val="24"/>
          <w:szCs w:val="24"/>
          <w:lang w:val="sr-Cyrl-CS"/>
        </w:rPr>
        <w:tab/>
      </w:r>
      <w:r w:rsidRPr="00AB4661">
        <w:rPr>
          <w:rFonts w:ascii="Times New Roman" w:hAnsi="Times New Roman"/>
          <w:noProof/>
          <w:spacing w:val="-5"/>
          <w:sz w:val="24"/>
          <w:szCs w:val="24"/>
          <w:lang w:val="sr-Cyrl-CS"/>
        </w:rPr>
        <w:t>Место</w:t>
      </w:r>
      <w:r w:rsidR="008E1BF6" w:rsidRPr="00AB4661">
        <w:rPr>
          <w:rFonts w:ascii="Times New Roman" w:hAnsi="Times New Roman"/>
          <w:noProof/>
          <w:spacing w:val="-5"/>
          <w:sz w:val="24"/>
          <w:szCs w:val="24"/>
          <w:lang w:val="sr-Cyrl-CS"/>
        </w:rPr>
        <w:t xml:space="preserve"> испоруке </w:t>
      </w:r>
      <w:r w:rsidR="00B317EE">
        <w:rPr>
          <w:rFonts w:ascii="Times New Roman" w:hAnsi="Times New Roman"/>
          <w:noProof/>
          <w:spacing w:val="-5"/>
          <w:sz w:val="24"/>
          <w:szCs w:val="24"/>
          <w:lang w:val="sr-Cyrl-CS"/>
        </w:rPr>
        <w:t xml:space="preserve">горива </w:t>
      </w:r>
      <w:r w:rsidR="008E1BF6" w:rsidRPr="00AB4661">
        <w:rPr>
          <w:rFonts w:ascii="Times New Roman" w:hAnsi="Times New Roman"/>
          <w:noProof/>
          <w:spacing w:val="-5"/>
          <w:sz w:val="24"/>
          <w:szCs w:val="24"/>
          <w:lang w:val="sr-Cyrl-CS"/>
        </w:rPr>
        <w:t xml:space="preserve">је </w:t>
      </w:r>
      <w:r w:rsidR="00B317EE" w:rsidRPr="00B317EE">
        <w:rPr>
          <w:rFonts w:ascii="Times New Roman" w:hAnsi="Times New Roman"/>
          <w:sz w:val="24"/>
          <w:szCs w:val="24"/>
        </w:rPr>
        <w:t>на продајном месту понуђача</w:t>
      </w:r>
      <w:r w:rsidR="00FD68FB">
        <w:rPr>
          <w:rFonts w:ascii="Times New Roman" w:hAnsi="Times New Roman"/>
          <w:sz w:val="24"/>
          <w:szCs w:val="24"/>
        </w:rPr>
        <w:t>.</w:t>
      </w:r>
    </w:p>
    <w:p w:rsidR="00B317EE" w:rsidRPr="00B317EE" w:rsidRDefault="00B317EE" w:rsidP="00B317EE">
      <w:pPr>
        <w:ind w:firstLine="720"/>
        <w:rPr>
          <w:rFonts w:ascii="Times New Roman" w:hAnsi="Times New Roman"/>
          <w:bCs/>
          <w:iCs/>
          <w:sz w:val="24"/>
          <w:szCs w:val="24"/>
        </w:rPr>
      </w:pPr>
    </w:p>
    <w:p w:rsidR="00B317EE" w:rsidRPr="00B317EE" w:rsidRDefault="00B317EE" w:rsidP="00FD68FB">
      <w:pPr>
        <w:rPr>
          <w:rFonts w:ascii="Times New Roman" w:hAnsi="Times New Roman"/>
          <w:sz w:val="24"/>
          <w:szCs w:val="24"/>
        </w:rPr>
      </w:pPr>
      <w:r w:rsidRPr="00B317EE">
        <w:rPr>
          <w:rFonts w:ascii="Times New Roman" w:hAnsi="Times New Roman"/>
          <w:sz w:val="24"/>
          <w:szCs w:val="24"/>
        </w:rPr>
        <w:t>Уговор се закључује на период до 12 месеци ради редовног снабдевања.</w:t>
      </w:r>
    </w:p>
    <w:p w:rsidR="006221B5" w:rsidRDefault="006221B5" w:rsidP="006221B5">
      <w:pPr>
        <w:rPr>
          <w:rFonts w:ascii="Times New Roman" w:hAnsi="Times New Roman"/>
          <w:noProof/>
          <w:sz w:val="24"/>
          <w:szCs w:val="24"/>
          <w:lang w:val="sr-Cyrl-CS"/>
        </w:rPr>
      </w:pPr>
    </w:p>
    <w:p w:rsidR="00CD760A" w:rsidRDefault="00CD760A" w:rsidP="006221B5">
      <w:pPr>
        <w:rPr>
          <w:rFonts w:ascii="Times New Roman" w:hAnsi="Times New Roman"/>
          <w:noProof/>
          <w:sz w:val="24"/>
          <w:szCs w:val="24"/>
          <w:lang w:val="sr-Cyrl-CS"/>
        </w:rPr>
      </w:pPr>
    </w:p>
    <w:p w:rsidR="00B808C6" w:rsidRPr="00FD68FB" w:rsidRDefault="00B808C6" w:rsidP="006221B5">
      <w:pPr>
        <w:rPr>
          <w:rFonts w:ascii="Times New Roman" w:hAnsi="Times New Roman"/>
          <w:noProof/>
          <w:sz w:val="24"/>
          <w:szCs w:val="24"/>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РОК ВАЖЕЊА ПОНУДЕ</w:t>
      </w:r>
    </w:p>
    <w:p w:rsidR="006221B5" w:rsidRDefault="006221B5" w:rsidP="006221B5">
      <w:pPr>
        <w:rPr>
          <w:rFonts w:ascii="Times New Roman" w:hAnsi="Times New Roman"/>
          <w:b/>
          <w:noProof/>
          <w:sz w:val="24"/>
          <w:szCs w:val="24"/>
          <w:lang w:val="sr-Cyrl-CS"/>
        </w:rPr>
      </w:pPr>
    </w:p>
    <w:p w:rsidR="006221B5" w:rsidRDefault="006221B5" w:rsidP="00FD68FB">
      <w:pPr>
        <w:ind w:firstLine="720"/>
        <w:rPr>
          <w:rFonts w:ascii="Times New Roman" w:hAnsi="Times New Roman"/>
          <w:iCs/>
          <w:noProof/>
          <w:sz w:val="24"/>
          <w:szCs w:val="24"/>
          <w:lang w:val="sr-Cyrl-CS"/>
        </w:rPr>
      </w:pPr>
      <w:r>
        <w:rPr>
          <w:rFonts w:ascii="Times New Roman" w:hAnsi="Times New Roman"/>
          <w:iCs/>
          <w:noProof/>
          <w:sz w:val="24"/>
          <w:szCs w:val="24"/>
          <w:lang w:val="sr-Cyrl-CS"/>
        </w:rPr>
        <w:t>Рок важења понуде не може бити краћи од 30 дана од дана отварања понуда.</w:t>
      </w:r>
    </w:p>
    <w:p w:rsidR="006221B5" w:rsidRDefault="006221B5" w:rsidP="006221B5">
      <w:pPr>
        <w:rPr>
          <w:rFonts w:ascii="Times New Roman" w:hAnsi="Times New Roman"/>
          <w:iCs/>
          <w:noProof/>
          <w:sz w:val="24"/>
          <w:szCs w:val="24"/>
          <w:lang w:val="sr-Cyrl-CS"/>
        </w:rPr>
      </w:pPr>
      <w:r>
        <w:rPr>
          <w:rFonts w:ascii="Times New Roman" w:hAnsi="Times New Roman"/>
          <w:iCs/>
          <w:noProof/>
          <w:sz w:val="24"/>
          <w:szCs w:val="24"/>
          <w:lang w:val="sr-Cyrl-CS"/>
        </w:rPr>
        <w:t>У случају истека рока важења понуде, наручилац је дужан да у писаном облику затражи од понуђача продужење рока важења понуде.</w:t>
      </w:r>
    </w:p>
    <w:p w:rsidR="006221B5" w:rsidRDefault="006221B5" w:rsidP="006221B5">
      <w:pPr>
        <w:rPr>
          <w:rFonts w:ascii="Times New Roman" w:hAnsi="Times New Roman"/>
          <w:b/>
          <w:bCs/>
          <w:i/>
          <w:iCs/>
          <w:noProof/>
          <w:sz w:val="24"/>
          <w:szCs w:val="24"/>
          <w:lang w:val="sr-Cyrl-CS"/>
        </w:rPr>
      </w:pPr>
      <w:r>
        <w:rPr>
          <w:rFonts w:ascii="Times New Roman" w:hAnsi="Times New Roman"/>
          <w:iCs/>
          <w:noProof/>
          <w:sz w:val="24"/>
          <w:szCs w:val="24"/>
          <w:lang w:val="sr-Cyrl-CS"/>
        </w:rPr>
        <w:t>Понуђач који прихвати захтев за продужење рока важења понуде на може мењати понуду.</w:t>
      </w:r>
    </w:p>
    <w:p w:rsidR="006221B5" w:rsidRDefault="006221B5" w:rsidP="006221B5">
      <w:pPr>
        <w:rPr>
          <w:rFonts w:ascii="Times New Roman" w:hAnsi="Times New Roman"/>
          <w:noProof/>
          <w:sz w:val="24"/>
          <w:szCs w:val="24"/>
          <w:lang w:val="sr-Cyrl-CS"/>
        </w:rPr>
      </w:pPr>
    </w:p>
    <w:p w:rsidR="00EF7E40" w:rsidRPr="00FD68FB" w:rsidRDefault="00EF7E40" w:rsidP="00EF7E40">
      <w:pPr>
        <w:spacing w:after="120"/>
        <w:rPr>
          <w:rFonts w:ascii="Times New Roman" w:hAnsi="Times New Roman"/>
          <w:b/>
          <w:sz w:val="24"/>
          <w:szCs w:val="24"/>
        </w:rPr>
      </w:pPr>
    </w:p>
    <w:p w:rsidR="00EF7E40" w:rsidRPr="007F0454" w:rsidRDefault="00EF7E40" w:rsidP="00EF7E40">
      <w:pPr>
        <w:spacing w:after="120"/>
        <w:rPr>
          <w:rFonts w:ascii="Times New Roman" w:hAnsi="Times New Roman"/>
          <w:b/>
          <w:sz w:val="24"/>
          <w:szCs w:val="24"/>
        </w:rPr>
      </w:pPr>
      <w:r w:rsidRPr="00EF7E40">
        <w:rPr>
          <w:rFonts w:ascii="Times New Roman" w:hAnsi="Times New Roman"/>
          <w:b/>
          <w:sz w:val="24"/>
          <w:szCs w:val="24"/>
        </w:rPr>
        <w:t>Обавезна средства финансијског обезбеђења</w:t>
      </w:r>
    </w:p>
    <w:p w:rsidR="00EF7E40" w:rsidRPr="00EF7E40" w:rsidRDefault="00EF7E40" w:rsidP="00EF7E40">
      <w:pPr>
        <w:ind w:firstLine="720"/>
        <w:rPr>
          <w:rFonts w:ascii="Times New Roman" w:hAnsi="Times New Roman"/>
          <w:sz w:val="24"/>
          <w:szCs w:val="24"/>
        </w:rPr>
      </w:pPr>
      <w:r w:rsidRPr="00EF7E40">
        <w:rPr>
          <w:rFonts w:ascii="Times New Roman" w:hAnsi="Times New Roman"/>
          <w:b/>
          <w:sz w:val="24"/>
          <w:szCs w:val="24"/>
          <w:lang w:val="sr-Cyrl-CS"/>
        </w:rPr>
        <w:t>Понуђач чија понуда буде изабрана као најповољнија је у обавези</w:t>
      </w:r>
      <w:r w:rsidRPr="00EF7E40">
        <w:rPr>
          <w:rFonts w:ascii="Times New Roman" w:hAnsi="Times New Roman"/>
          <w:sz w:val="24"/>
          <w:szCs w:val="24"/>
          <w:lang w:val="sr-Cyrl-CS"/>
        </w:rPr>
        <w:t xml:space="preserve"> да </w:t>
      </w:r>
      <w:r w:rsidRPr="00EF7E40">
        <w:rPr>
          <w:rFonts w:ascii="Times New Roman" w:hAnsi="Times New Roman"/>
          <w:sz w:val="24"/>
          <w:szCs w:val="24"/>
        </w:rPr>
        <w:t xml:space="preserve">приликом </w:t>
      </w:r>
      <w:r w:rsidRPr="00EF7E40">
        <w:rPr>
          <w:rFonts w:ascii="Times New Roman" w:hAnsi="Times New Roman"/>
          <w:sz w:val="24"/>
          <w:szCs w:val="24"/>
          <w:lang w:val="sr-Cyrl-CS"/>
        </w:rPr>
        <w:t xml:space="preserve">закључења уговора достави наручиоцу </w:t>
      </w:r>
      <w:r w:rsidRPr="00EF7E40">
        <w:rPr>
          <w:rFonts w:ascii="Times New Roman" w:hAnsi="Times New Roman"/>
          <w:sz w:val="24"/>
          <w:szCs w:val="24"/>
        </w:rPr>
        <w:t xml:space="preserve">бланко сопствену меницу са меничним овлашћењем на износ од 10% вредности понуде са ПДВ-ом са роком важења најмање 30 дана дуже од времена трајања уговора као средство обезбеђења за добро извршење посла у </w:t>
      </w:r>
      <w:r w:rsidRPr="00EF7E40">
        <w:rPr>
          <w:rFonts w:ascii="Times New Roman" w:hAnsi="Times New Roman"/>
          <w:sz w:val="24"/>
          <w:szCs w:val="24"/>
          <w:lang w:val="ru-RU"/>
        </w:rPr>
        <w:t>корис</w:t>
      </w:r>
      <w:r w:rsidRPr="00EF7E40">
        <w:rPr>
          <w:rFonts w:ascii="Times New Roman" w:hAnsi="Times New Roman"/>
          <w:color w:val="000000"/>
          <w:sz w:val="24"/>
          <w:szCs w:val="24"/>
          <w:lang w:val="ru-RU"/>
        </w:rPr>
        <w:t xml:space="preserve">т Наручиоца: </w:t>
      </w:r>
      <w:r w:rsidRPr="00EF7E40">
        <w:rPr>
          <w:rFonts w:ascii="Times New Roman" w:hAnsi="Times New Roman"/>
          <w:sz w:val="24"/>
          <w:szCs w:val="24"/>
          <w:lang w:val="sr-Cyrl-CS"/>
        </w:rPr>
        <w:t>Институт за рехабилитацију, Београд</w:t>
      </w:r>
      <w:r w:rsidRPr="00EF7E40">
        <w:rPr>
          <w:rFonts w:ascii="Times New Roman" w:hAnsi="Times New Roman"/>
          <w:sz w:val="24"/>
          <w:szCs w:val="24"/>
        </w:rPr>
        <w:t>, Сокобањска 17.</w:t>
      </w:r>
    </w:p>
    <w:p w:rsidR="00EF7E40" w:rsidRPr="003555A3" w:rsidRDefault="00F06D42" w:rsidP="00EF7E40">
      <w:pPr>
        <w:spacing w:before="20"/>
        <w:ind w:firstLine="240"/>
        <w:rPr>
          <w:rFonts w:ascii="Times New Roman" w:hAnsi="Times New Roman"/>
          <w:b/>
          <w:sz w:val="24"/>
          <w:szCs w:val="24"/>
        </w:rPr>
      </w:pPr>
      <w:r>
        <w:rPr>
          <w:rFonts w:ascii="Times New Roman" w:hAnsi="Times New Roman"/>
          <w:sz w:val="24"/>
          <w:szCs w:val="24"/>
          <w:lang w:val="sr-Cyrl-CS"/>
        </w:rPr>
        <w:t xml:space="preserve">        </w:t>
      </w:r>
      <w:r w:rsidR="00EF7E40" w:rsidRPr="00EF7E40">
        <w:rPr>
          <w:rFonts w:ascii="Times New Roman" w:hAnsi="Times New Roman"/>
          <w:sz w:val="24"/>
          <w:szCs w:val="24"/>
          <w:lang w:val="sr-Cyrl-CS"/>
        </w:rPr>
        <w:t xml:space="preserve">Бланко соло меницу </w:t>
      </w:r>
      <w:r w:rsidR="00EF7E40" w:rsidRPr="00EF7E40">
        <w:rPr>
          <w:rFonts w:ascii="Times New Roman" w:hAnsi="Times New Roman"/>
          <w:sz w:val="24"/>
          <w:szCs w:val="24"/>
          <w:lang w:val="ru-RU"/>
        </w:rPr>
        <w:t>доставити у ПВЦ фолији.</w:t>
      </w:r>
      <w:r w:rsidR="00EF7E40" w:rsidRPr="00EF7E40">
        <w:rPr>
          <w:rFonts w:ascii="Times New Roman" w:hAnsi="Times New Roman"/>
          <w:sz w:val="24"/>
          <w:szCs w:val="24"/>
        </w:rPr>
        <w:t xml:space="preserve"> Меница треба да буде регистрована код пословне банке понуђача, а понуђач је у обавези да достави потврду о извршеној регистрацији. Понуђач доставља попуњен образац број </w:t>
      </w:r>
      <w:r w:rsidR="0013780C">
        <w:rPr>
          <w:rFonts w:ascii="Times New Roman" w:hAnsi="Times New Roman"/>
          <w:b/>
          <w:sz w:val="24"/>
          <w:szCs w:val="24"/>
        </w:rPr>
        <w:t>9</w:t>
      </w:r>
      <w:r w:rsidR="00EF7E40" w:rsidRPr="00EF7E40">
        <w:rPr>
          <w:rFonts w:ascii="Times New Roman" w:hAnsi="Times New Roman"/>
          <w:sz w:val="24"/>
          <w:szCs w:val="24"/>
        </w:rPr>
        <w:t xml:space="preserve">. меничног овлашћења, а уз овлашћење понуђач </w:t>
      </w:r>
      <w:r w:rsidR="00EF7E40" w:rsidRPr="002D47FF">
        <w:rPr>
          <w:rFonts w:ascii="Times New Roman" w:hAnsi="Times New Roman"/>
          <w:sz w:val="24"/>
          <w:szCs w:val="24"/>
        </w:rPr>
        <w:t>мора да достави копију ОП обрас</w:t>
      </w:r>
      <w:r w:rsidRPr="002D47FF">
        <w:rPr>
          <w:rFonts w:ascii="Times New Roman" w:hAnsi="Times New Roman"/>
          <w:sz w:val="24"/>
          <w:szCs w:val="24"/>
        </w:rPr>
        <w:t xml:space="preserve">ца и картон депонованих потписа оверених након пријема позива за </w:t>
      </w:r>
      <w:r w:rsidR="003555A3" w:rsidRPr="002D47FF">
        <w:rPr>
          <w:rFonts w:ascii="Times New Roman" w:hAnsi="Times New Roman"/>
          <w:sz w:val="24"/>
          <w:szCs w:val="24"/>
        </w:rPr>
        <w:t>подношење</w:t>
      </w:r>
      <w:r w:rsidRPr="002D47FF">
        <w:rPr>
          <w:rFonts w:ascii="Times New Roman" w:hAnsi="Times New Roman"/>
          <w:sz w:val="24"/>
          <w:szCs w:val="24"/>
        </w:rPr>
        <w:t xml:space="preserve"> понуда</w:t>
      </w:r>
      <w:r w:rsidR="003555A3">
        <w:rPr>
          <w:rFonts w:ascii="Times New Roman" w:hAnsi="Times New Roman"/>
          <w:b/>
          <w:sz w:val="24"/>
          <w:szCs w:val="24"/>
        </w:rPr>
        <w:t>.</w:t>
      </w:r>
    </w:p>
    <w:p w:rsidR="00EF7E40" w:rsidRPr="00EF7E40" w:rsidRDefault="00EF7E40" w:rsidP="00EF7E40">
      <w:pPr>
        <w:ind w:firstLine="720"/>
        <w:rPr>
          <w:rFonts w:ascii="Times New Roman" w:hAnsi="Times New Roman"/>
          <w:sz w:val="24"/>
          <w:szCs w:val="24"/>
          <w:lang w:val="sr-Cyrl-CS"/>
        </w:rPr>
      </w:pPr>
      <w:r w:rsidRPr="00EF7E40">
        <w:rPr>
          <w:rFonts w:ascii="Times New Roman" w:hAnsi="Times New Roman"/>
          <w:sz w:val="24"/>
          <w:szCs w:val="24"/>
          <w:lang w:val="sr-Cyrl-CS"/>
        </w:rPr>
        <w:t>Меница може бити активирана:</w:t>
      </w:r>
    </w:p>
    <w:p w:rsidR="00EF7E40" w:rsidRPr="00EF7E40" w:rsidRDefault="00EF7E40" w:rsidP="00EF7E40">
      <w:pPr>
        <w:ind w:firstLine="720"/>
        <w:rPr>
          <w:rFonts w:ascii="Times New Roman" w:hAnsi="Times New Roman"/>
          <w:sz w:val="24"/>
          <w:szCs w:val="24"/>
        </w:rPr>
      </w:pPr>
      <w:r w:rsidRPr="00EF7E40">
        <w:rPr>
          <w:rFonts w:ascii="Times New Roman" w:hAnsi="Times New Roman"/>
          <w:sz w:val="24"/>
          <w:szCs w:val="24"/>
          <w:lang w:val="sr-Cyrl-CS"/>
        </w:rPr>
        <w:t xml:space="preserve">а) ако понуђач чија је понуда изабрана као најповољнија одбије да закључи уговор о јавној набавци (понуда се </w:t>
      </w:r>
      <w:r w:rsidRPr="00EF7E40">
        <w:rPr>
          <w:rFonts w:ascii="Times New Roman" w:hAnsi="Times New Roman"/>
          <w:sz w:val="24"/>
          <w:szCs w:val="24"/>
        </w:rPr>
        <w:t>оцењује</w:t>
      </w:r>
      <w:r w:rsidRPr="00EF7E40">
        <w:rPr>
          <w:rFonts w:ascii="Times New Roman" w:hAnsi="Times New Roman"/>
          <w:sz w:val="24"/>
          <w:szCs w:val="24"/>
          <w:lang w:val="sr-Cyrl-CS"/>
        </w:rPr>
        <w:t xml:space="preserve"> неисправном и Наручилац може да закључи уговор са првим следећим најповољнијим понуђачем)</w:t>
      </w:r>
      <w:r w:rsidRPr="00EF7E40">
        <w:rPr>
          <w:rFonts w:ascii="Times New Roman" w:hAnsi="Times New Roman"/>
          <w:sz w:val="24"/>
          <w:szCs w:val="24"/>
        </w:rPr>
        <w:t>;</w:t>
      </w:r>
    </w:p>
    <w:p w:rsidR="00EF7E40" w:rsidRPr="00EF7E40" w:rsidRDefault="00EF7E40" w:rsidP="00EF7E40">
      <w:pPr>
        <w:ind w:firstLine="720"/>
        <w:rPr>
          <w:rFonts w:ascii="Times New Roman" w:hAnsi="Times New Roman"/>
          <w:sz w:val="24"/>
          <w:szCs w:val="24"/>
          <w:lang w:val="sr-Cyrl-CS"/>
        </w:rPr>
      </w:pPr>
      <w:r w:rsidRPr="00EF7E40">
        <w:rPr>
          <w:rFonts w:ascii="Times New Roman" w:hAnsi="Times New Roman"/>
          <w:sz w:val="24"/>
          <w:szCs w:val="24"/>
          <w:lang w:val="sr-Cyrl-CS"/>
        </w:rPr>
        <w:t xml:space="preserve">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w:t>
      </w:r>
      <w:r w:rsidRPr="00EF7E40">
        <w:rPr>
          <w:rFonts w:ascii="Times New Roman" w:hAnsi="Times New Roman"/>
          <w:sz w:val="24"/>
          <w:szCs w:val="24"/>
          <w:lang w:val="sr-Cyrl-CS"/>
        </w:rPr>
        <w:lastRenderedPageBreak/>
        <w:t xml:space="preserve">уговор ставља ван снаге, а Наручилац може да </w:t>
      </w:r>
      <w:r w:rsidRPr="00EF7E40">
        <w:rPr>
          <w:rFonts w:ascii="Times New Roman" w:hAnsi="Times New Roman"/>
          <w:sz w:val="24"/>
          <w:szCs w:val="24"/>
        </w:rPr>
        <w:t>закључи</w:t>
      </w:r>
      <w:r w:rsidRPr="00EF7E40">
        <w:rPr>
          <w:rFonts w:ascii="Times New Roman" w:hAnsi="Times New Roman"/>
          <w:sz w:val="24"/>
          <w:szCs w:val="24"/>
          <w:lang w:val="sr-Cyrl-CS"/>
        </w:rPr>
        <w:t xml:space="preserve"> уговор са првим следећим најповољнијим понуђачем.</w:t>
      </w:r>
    </w:p>
    <w:p w:rsidR="00EF7E40" w:rsidRPr="002D47FF" w:rsidRDefault="00EF7E40" w:rsidP="00EF7E40">
      <w:pPr>
        <w:ind w:firstLine="720"/>
        <w:rPr>
          <w:rFonts w:ascii="Times New Roman" w:hAnsi="Times New Roman"/>
          <w:sz w:val="24"/>
          <w:szCs w:val="24"/>
        </w:rPr>
      </w:pPr>
      <w:r w:rsidRPr="002D47FF">
        <w:rPr>
          <w:rFonts w:ascii="Times New Roman" w:hAnsi="Times New Roman"/>
          <w:sz w:val="24"/>
          <w:szCs w:val="24"/>
        </w:rPr>
        <w:t>Додатно обезбеђење испуњења уговорних обавеза - важи само за понуђаче који се налазе на списку негативних референци.</w:t>
      </w:r>
    </w:p>
    <w:p w:rsidR="00EF7E40" w:rsidRPr="00EF7E40" w:rsidRDefault="00EF7E40" w:rsidP="00EF7E40">
      <w:pPr>
        <w:ind w:firstLine="720"/>
        <w:rPr>
          <w:rFonts w:ascii="Times New Roman" w:hAnsi="Times New Roman"/>
          <w:sz w:val="24"/>
          <w:szCs w:val="24"/>
        </w:rPr>
      </w:pPr>
      <w:r w:rsidRPr="002D47FF">
        <w:rPr>
          <w:rFonts w:ascii="Times New Roman" w:hAnsi="Times New Roman"/>
          <w:sz w:val="24"/>
          <w:szCs w:val="24"/>
        </w:rPr>
        <w:t xml:space="preserve">Понуђач који се налази на списку негативних референци који води Управа за јавне набавке, а који има негативну референцу за предмет који није истоврстан предмету конкретне јавне набавке, уколико таквом понуђачу буде додељен уговор о јавној набавци исти је дужан да </w:t>
      </w:r>
      <w:r w:rsidR="005D3F9B" w:rsidRPr="002D47FF">
        <w:rPr>
          <w:rFonts w:ascii="Times New Roman" w:hAnsi="Times New Roman"/>
          <w:sz w:val="24"/>
          <w:szCs w:val="24"/>
          <w:lang w:val="sr-Cyrl-CS"/>
        </w:rPr>
        <w:t>приликом</w:t>
      </w:r>
      <w:r w:rsidRPr="002D47FF">
        <w:rPr>
          <w:rFonts w:ascii="Times New Roman" w:hAnsi="Times New Roman"/>
          <w:sz w:val="24"/>
          <w:szCs w:val="24"/>
        </w:rPr>
        <w:t xml:space="preserve"> закључења уговора наручиоцу </w:t>
      </w:r>
      <w:r w:rsidRPr="002D47FF">
        <w:rPr>
          <w:rFonts w:ascii="Times New Roman" w:hAnsi="Times New Roman"/>
          <w:sz w:val="24"/>
          <w:szCs w:val="24"/>
          <w:lang w:val="sr-Cyrl-CS"/>
        </w:rPr>
        <w:t xml:space="preserve">достави </w:t>
      </w:r>
      <w:r w:rsidRPr="002D47FF">
        <w:rPr>
          <w:rFonts w:ascii="Times New Roman" w:hAnsi="Times New Roman"/>
          <w:sz w:val="24"/>
          <w:szCs w:val="24"/>
        </w:rPr>
        <w:t>бланко сопствену меницу са меничним овлашћењем на износ од 15% вредности понуде са ПДВ-ом са роком важења најмање 30 дана дуже од времена трајања уговора као средство обезбеђења за добро извршење посла.</w:t>
      </w:r>
    </w:p>
    <w:p w:rsidR="00EF7E40" w:rsidRPr="00EF7E40" w:rsidRDefault="00EF7E40" w:rsidP="00B317EE">
      <w:pPr>
        <w:spacing w:after="120"/>
        <w:ind w:firstLine="708"/>
        <w:rPr>
          <w:rFonts w:ascii="Times New Roman" w:hAnsi="Times New Roman"/>
          <w:sz w:val="24"/>
          <w:szCs w:val="24"/>
        </w:rPr>
      </w:pPr>
    </w:p>
    <w:p w:rsidR="006221B5" w:rsidRPr="00EF7E40" w:rsidRDefault="006221B5" w:rsidP="006221B5">
      <w:pPr>
        <w:rPr>
          <w:rFonts w:ascii="Times New Roman" w:hAnsi="Times New Roman"/>
          <w:noProof/>
          <w:spacing w:val="-3"/>
          <w:sz w:val="24"/>
          <w:szCs w:val="24"/>
          <w:lang w:val="sr-Cyrl-CS"/>
        </w:rPr>
      </w:pPr>
    </w:p>
    <w:p w:rsidR="006221B5" w:rsidRPr="00EF7E40" w:rsidRDefault="006221B5" w:rsidP="006221B5">
      <w:pPr>
        <w:outlineLvl w:val="1"/>
        <w:rPr>
          <w:rFonts w:ascii="Times New Roman" w:hAnsi="Times New Roman"/>
          <w:b/>
          <w:noProof/>
          <w:spacing w:val="-3"/>
          <w:sz w:val="24"/>
          <w:szCs w:val="24"/>
          <w:lang w:val="sr-Cyrl-CS"/>
        </w:rPr>
      </w:pPr>
      <w:r w:rsidRPr="00EF7E40">
        <w:rPr>
          <w:rFonts w:ascii="Times New Roman" w:hAnsi="Times New Roman"/>
          <w:b/>
          <w:noProof/>
          <w:spacing w:val="-3"/>
          <w:sz w:val="24"/>
          <w:szCs w:val="24"/>
          <w:lang w:val="sr-Cyrl-CS"/>
        </w:rPr>
        <w:t>ДОДАТНЕ ИНФОРМАЦИЈЕ И ПОЈАШЊЕЊА КОНКУРСНЕ ДОКУМЕНТАЦИЈЕ:</w:t>
      </w:r>
    </w:p>
    <w:p w:rsidR="006221B5" w:rsidRPr="00EF7E40" w:rsidRDefault="006221B5" w:rsidP="006221B5">
      <w:pPr>
        <w:outlineLvl w:val="1"/>
        <w:rPr>
          <w:rFonts w:ascii="Times New Roman" w:hAnsi="Times New Roman"/>
          <w:b/>
          <w:i/>
          <w:noProof/>
          <w:sz w:val="24"/>
          <w:szCs w:val="24"/>
          <w:lang w:val="sr-Cyrl-CS"/>
        </w:rPr>
      </w:pPr>
    </w:p>
    <w:p w:rsidR="006221B5" w:rsidRDefault="006221B5" w:rsidP="006221B5">
      <w:pPr>
        <w:numPr>
          <w:ilvl w:val="4"/>
          <w:numId w:val="6"/>
        </w:numPr>
        <w:outlineLvl w:val="1"/>
        <w:rPr>
          <w:rFonts w:ascii="Times New Roman" w:hAnsi="Times New Roman"/>
          <w:b/>
          <w:i/>
          <w:noProof/>
          <w:sz w:val="24"/>
          <w:szCs w:val="24"/>
          <w:lang w:val="sr-Cyrl-CS"/>
        </w:rPr>
      </w:pPr>
      <w:r>
        <w:rPr>
          <w:rFonts w:ascii="Times New Roman" w:hAnsi="Times New Roman"/>
          <w:noProof/>
          <w:spacing w:val="-3"/>
          <w:sz w:val="24"/>
          <w:szCs w:val="24"/>
          <w:lang w:val="sr-Cyrl-CS"/>
        </w:rPr>
        <w:tab/>
      </w:r>
      <w:r>
        <w:rPr>
          <w:rFonts w:ascii="Times New Roman" w:hAnsi="Times New Roman"/>
          <w:noProof/>
          <w:sz w:val="24"/>
          <w:szCs w:val="24"/>
          <w:lang w:val="sr-Cyrl-CS"/>
        </w:rPr>
        <w:t xml:space="preserve"> Комуникација у поступку јавне набавке врши се на начин одређен чланом 20. ЗНЈ.</w:t>
      </w:r>
    </w:p>
    <w:p w:rsidR="006221B5" w:rsidRDefault="006221B5" w:rsidP="006221B5">
      <w:pPr>
        <w:ind w:firstLine="748"/>
        <w:rPr>
          <w:rFonts w:ascii="Times New Roman" w:hAnsi="Times New Roman"/>
          <w:noProof/>
          <w:sz w:val="24"/>
          <w:szCs w:val="24"/>
          <w:lang w:val="sr-Cyrl-CS"/>
        </w:rPr>
      </w:pPr>
      <w:r>
        <w:rPr>
          <w:rFonts w:ascii="Times New Roman" w:hAnsi="Times New Roman"/>
          <w:noProof/>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6221B5" w:rsidRDefault="006221B5" w:rsidP="006221B5">
      <w:pPr>
        <w:ind w:firstLine="748"/>
        <w:rPr>
          <w:rFonts w:ascii="Times New Roman" w:hAnsi="Times New Roman"/>
          <w:b/>
          <w:noProof/>
          <w:sz w:val="24"/>
          <w:szCs w:val="24"/>
          <w:lang w:val="sr-Cyrl-CS"/>
        </w:rPr>
      </w:pPr>
      <w:r>
        <w:rPr>
          <w:rFonts w:ascii="Times New Roman" w:hAnsi="Times New Roman"/>
          <w:noProof/>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Pr>
          <w:rFonts w:ascii="Times New Roman" w:hAnsi="Times New Roman"/>
          <w:b/>
          <w:noProof/>
          <w:sz w:val="24"/>
          <w:szCs w:val="24"/>
          <w:lang w:val="sr-Cyrl-CS"/>
        </w:rPr>
        <w:t xml:space="preserve"> </w:t>
      </w:r>
    </w:p>
    <w:p w:rsidR="006221B5" w:rsidRDefault="006221B5" w:rsidP="00081653">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Питања треба упутити на адресу наручиоца уз напомену  </w:t>
      </w:r>
      <w:r>
        <w:rPr>
          <w:rFonts w:ascii="Times New Roman" w:hAnsi="Times New Roman"/>
          <w:b/>
          <w:noProof/>
          <w:sz w:val="24"/>
          <w:szCs w:val="24"/>
          <w:lang w:val="sr-Cyrl-CS"/>
        </w:rPr>
        <w:t>„</w:t>
      </w:r>
      <w:r>
        <w:rPr>
          <w:rFonts w:ascii="Times New Roman" w:hAnsi="Times New Roman"/>
          <w:noProof/>
          <w:sz w:val="24"/>
          <w:szCs w:val="24"/>
          <w:lang w:val="sr-Cyrl-CS"/>
        </w:rPr>
        <w:t xml:space="preserve">ПОЈАШЊЕЊА - јавни позив </w:t>
      </w:r>
      <w:r w:rsidR="00B317EE">
        <w:rPr>
          <w:rFonts w:ascii="Times New Roman" w:hAnsi="Times New Roman"/>
          <w:b/>
          <w:noProof/>
          <w:sz w:val="24"/>
          <w:szCs w:val="24"/>
          <w:lang w:val="sr-Cyrl-CS"/>
        </w:rPr>
        <w:t>бр. ЈН 40</w:t>
      </w:r>
      <w:r>
        <w:rPr>
          <w:rFonts w:ascii="Times New Roman" w:hAnsi="Times New Roman"/>
          <w:b/>
          <w:noProof/>
          <w:sz w:val="24"/>
          <w:szCs w:val="24"/>
          <w:lang w:val="sr-Latn-CS"/>
        </w:rPr>
        <w:t>/15</w:t>
      </w:r>
      <w:r>
        <w:rPr>
          <w:rFonts w:ascii="Times New Roman" w:hAnsi="Times New Roman"/>
          <w:b/>
          <w:noProof/>
          <w:sz w:val="24"/>
          <w:szCs w:val="24"/>
          <w:lang w:val="sr-Cyrl-CS"/>
        </w:rPr>
        <w:t xml:space="preserve"> </w:t>
      </w:r>
      <w:r>
        <w:rPr>
          <w:rFonts w:ascii="Times New Roman" w:hAnsi="Times New Roman"/>
          <w:noProof/>
          <w:sz w:val="24"/>
          <w:szCs w:val="24"/>
          <w:lang w:val="sr-Cyrl-CS"/>
        </w:rPr>
        <w:t>-</w:t>
      </w:r>
      <w:r>
        <w:rPr>
          <w:rFonts w:ascii="Times New Roman" w:hAnsi="Times New Roman"/>
          <w:b/>
          <w:noProof/>
          <w:sz w:val="24"/>
          <w:szCs w:val="24"/>
          <w:lang w:val="sr-Cyrl-CS"/>
        </w:rPr>
        <w:t xml:space="preserve"> </w:t>
      </w:r>
      <w:r w:rsidR="00CC2436" w:rsidRPr="00CC2436">
        <w:rPr>
          <w:rFonts w:ascii="Times New Roman" w:hAnsi="Times New Roman"/>
          <w:b/>
          <w:noProof/>
          <w:sz w:val="24"/>
          <w:szCs w:val="24"/>
          <w:lang w:val="sr-Cyrl-CS"/>
        </w:rPr>
        <w:t>набавка горива за моторна возила</w:t>
      </w:r>
      <w:r>
        <w:rPr>
          <w:rFonts w:ascii="Times New Roman" w:hAnsi="Times New Roman"/>
          <w:b/>
          <w:noProof/>
          <w:sz w:val="24"/>
          <w:szCs w:val="24"/>
          <w:lang w:val="sr-Cyrl-CS"/>
        </w:rPr>
        <w:t>,</w:t>
      </w:r>
      <w:r>
        <w:rPr>
          <w:rFonts w:ascii="Times New Roman" w:hAnsi="Times New Roman"/>
          <w:noProof/>
          <w:sz w:val="24"/>
          <w:szCs w:val="24"/>
          <w:lang w:val="sr-Cyrl-CS"/>
        </w:rPr>
        <w:t xml:space="preserve"> или на електронску пошту лица за контакт одређеног овом конкурсном документацијом. </w:t>
      </w: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ПОДНОШЕЊЕ ПОНУДА</w:t>
      </w:r>
    </w:p>
    <w:p w:rsidR="0067099F" w:rsidRDefault="0067099F" w:rsidP="006221B5">
      <w:pPr>
        <w:rPr>
          <w:rFonts w:ascii="Times New Roman" w:hAnsi="Times New Roman"/>
          <w:b/>
          <w:noProof/>
          <w:sz w:val="24"/>
          <w:szCs w:val="24"/>
          <w:lang w:val="sr-Cyrl-CS"/>
        </w:rPr>
      </w:pPr>
    </w:p>
    <w:p w:rsidR="006221B5" w:rsidRDefault="006221B5" w:rsidP="00BF6927">
      <w:pPr>
        <w:pStyle w:val="BodyText"/>
        <w:ind w:firstLine="720"/>
        <w:rPr>
          <w:rFonts w:ascii="Times New Roman" w:hAnsi="Times New Roman"/>
          <w:noProof/>
          <w:sz w:val="24"/>
          <w:szCs w:val="24"/>
        </w:rPr>
      </w:pPr>
      <w:r w:rsidRPr="0067099F">
        <w:rPr>
          <w:rFonts w:ascii="Times New Roman" w:hAnsi="Times New Roman"/>
          <w:b/>
          <w:noProof/>
          <w:sz w:val="24"/>
          <w:szCs w:val="24"/>
          <w:lang w:val="sr-Cyrl-CS"/>
        </w:rPr>
        <w:t>Понуде се достављају</w:t>
      </w:r>
      <w:r>
        <w:rPr>
          <w:rFonts w:ascii="Times New Roman" w:hAnsi="Times New Roman"/>
          <w:noProof/>
          <w:sz w:val="24"/>
          <w:szCs w:val="24"/>
          <w:lang w:val="sr-Cyrl-CS"/>
        </w:rPr>
        <w:t xml:space="preserve"> у затвореној коверти овереној печатом, на адресу наручиоца: </w:t>
      </w:r>
      <w:r w:rsidRPr="0067099F">
        <w:rPr>
          <w:rFonts w:ascii="Times New Roman" w:hAnsi="Times New Roman"/>
          <w:noProof/>
          <w:sz w:val="24"/>
          <w:szCs w:val="24"/>
          <w:lang w:val="sr-Cyrl-CS"/>
        </w:rPr>
        <w:t>Институт за рехабилитацију, Београд</w:t>
      </w:r>
      <w:r>
        <w:rPr>
          <w:rFonts w:ascii="Times New Roman" w:hAnsi="Times New Roman"/>
          <w:noProof/>
          <w:sz w:val="24"/>
          <w:szCs w:val="24"/>
          <w:lang w:val="sr-Cyrl-CS"/>
        </w:rPr>
        <w:t xml:space="preserve">, </w:t>
      </w:r>
      <w:r w:rsidRPr="00490E6D">
        <w:rPr>
          <w:rFonts w:ascii="Times New Roman" w:hAnsi="Times New Roman"/>
          <w:b/>
          <w:noProof/>
          <w:sz w:val="24"/>
          <w:szCs w:val="24"/>
          <w:lang w:val="sr-Cyrl-CS"/>
        </w:rPr>
        <w:t>органиазциони део Селтерс Младеновац ул.Краља Петра И бр.335, 11400 Младеновац</w:t>
      </w:r>
      <w:r>
        <w:rPr>
          <w:rFonts w:ascii="Times New Roman" w:hAnsi="Times New Roman"/>
          <w:noProof/>
          <w:sz w:val="24"/>
          <w:szCs w:val="24"/>
          <w:lang w:val="sr-Cyrl-CS"/>
        </w:rPr>
        <w:t xml:space="preserve"> са назнаком: </w:t>
      </w:r>
    </w:p>
    <w:p w:rsidR="00BF6927" w:rsidRPr="00BF6927" w:rsidRDefault="00BF6927" w:rsidP="00BF6927">
      <w:pPr>
        <w:pStyle w:val="BodyText"/>
        <w:ind w:firstLine="720"/>
        <w:rPr>
          <w:rFonts w:ascii="Times New Roman" w:hAnsi="Times New Roman"/>
          <w:noProof/>
          <w:sz w:val="24"/>
          <w:szCs w:val="24"/>
        </w:rPr>
      </w:pPr>
    </w:p>
    <w:p w:rsidR="006221B5" w:rsidRDefault="006221B5" w:rsidP="006221B5">
      <w:pPr>
        <w:pStyle w:val="BodyText"/>
        <w:rPr>
          <w:rFonts w:ascii="Times New Roman" w:hAnsi="Times New Roman"/>
          <w:b/>
          <w:noProof/>
          <w:sz w:val="24"/>
          <w:szCs w:val="24"/>
          <w:lang w:val="sr-Cyrl-CS"/>
        </w:rPr>
      </w:pPr>
      <w:r>
        <w:rPr>
          <w:rFonts w:ascii="Times New Roman" w:hAnsi="Times New Roman"/>
          <w:noProof/>
          <w:sz w:val="24"/>
          <w:szCs w:val="24"/>
          <w:lang w:val="sr-Cyrl-CS"/>
        </w:rPr>
        <w:t xml:space="preserve">„ОТВОРИТИ КОМИСИЈСКИ - Понуда за јавну набавку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w:t>
      </w:r>
      <w:r w:rsidR="0046654E" w:rsidRPr="00CC2436">
        <w:rPr>
          <w:rFonts w:ascii="Times New Roman" w:hAnsi="Times New Roman"/>
          <w:b/>
          <w:noProof/>
          <w:sz w:val="24"/>
          <w:szCs w:val="24"/>
          <w:lang w:val="sr-Cyrl-CS"/>
        </w:rPr>
        <w:t>набавка горива за моторна возила</w:t>
      </w:r>
      <w:r>
        <w:rPr>
          <w:rFonts w:ascii="Times New Roman" w:hAnsi="Times New Roman"/>
          <w:b/>
          <w:noProof/>
          <w:sz w:val="24"/>
          <w:szCs w:val="24"/>
          <w:lang w:val="sr-Cyrl-CS"/>
        </w:rPr>
        <w:t>,</w:t>
      </w:r>
      <w:r>
        <w:rPr>
          <w:rFonts w:ascii="Times New Roman" w:hAnsi="Times New Roman"/>
          <w:noProof/>
          <w:sz w:val="24"/>
          <w:szCs w:val="24"/>
          <w:lang w:val="sr-Cyrl-CS"/>
        </w:rPr>
        <w:t xml:space="preserve"> као и на полеђини читко исписан назив и адреса Понуђача, како би се у складу са ЗЈН омогућило наручиоцу да неблаговремену понуду врати неотворену понуђачу.</w:t>
      </w:r>
      <w:r>
        <w:rPr>
          <w:rFonts w:ascii="Times New Roman" w:hAnsi="Times New Roman"/>
          <w:b/>
          <w:noProof/>
          <w:sz w:val="24"/>
          <w:szCs w:val="24"/>
          <w:lang w:val="sr-Cyrl-CS"/>
        </w:rPr>
        <w:t xml:space="preserve"> </w:t>
      </w:r>
    </w:p>
    <w:p w:rsidR="006221B5" w:rsidRDefault="006221B5" w:rsidP="006221B5">
      <w:pPr>
        <w:ind w:firstLine="720"/>
        <w:rPr>
          <w:rFonts w:ascii="Times New Roman" w:hAnsi="Times New Roman"/>
          <w:b/>
          <w:noProof/>
          <w:sz w:val="24"/>
          <w:szCs w:val="24"/>
          <w:lang w:val="sr-Cyrl-CS"/>
        </w:rPr>
      </w:pPr>
    </w:p>
    <w:p w:rsidR="006221B5" w:rsidRDefault="006221B5" w:rsidP="006221B5">
      <w:pPr>
        <w:pStyle w:val="Header"/>
        <w:spacing w:after="240"/>
        <w:rPr>
          <w:rFonts w:ascii="Times New Roman" w:hAnsi="Times New Roman"/>
          <w:noProof/>
          <w:sz w:val="24"/>
          <w:szCs w:val="24"/>
          <w:lang w:val="sr-Cyrl-CS"/>
        </w:rPr>
      </w:pPr>
      <w:r>
        <w:rPr>
          <w:rFonts w:ascii="Times New Roman" w:hAnsi="Times New Roman"/>
          <w:noProof/>
          <w:sz w:val="24"/>
          <w:szCs w:val="24"/>
          <w:lang w:val="sr-Cyrl-CS"/>
        </w:rPr>
        <w:tab/>
        <w:t xml:space="preserve">            Понуде се подносе непосредно или путем поште (препоручена пошиљка) и морају стићи на адресу Наручиоца </w:t>
      </w:r>
      <w:r>
        <w:rPr>
          <w:rFonts w:ascii="Times New Roman" w:hAnsi="Times New Roman"/>
          <w:b/>
          <w:noProof/>
          <w:sz w:val="24"/>
          <w:szCs w:val="24"/>
          <w:lang w:val="sr-Cyrl-CS"/>
        </w:rPr>
        <w:t xml:space="preserve">најкасније до </w:t>
      </w:r>
      <w:r w:rsidR="002F6E4A" w:rsidRPr="007703C3">
        <w:rPr>
          <w:rFonts w:ascii="Times New Roman" w:hAnsi="Times New Roman"/>
          <w:b/>
          <w:noProof/>
          <w:sz w:val="24"/>
          <w:szCs w:val="24"/>
          <w:lang w:val="sr-Cyrl-CS"/>
        </w:rPr>
        <w:t>2</w:t>
      </w:r>
      <w:r w:rsidR="003F071D" w:rsidRPr="007703C3">
        <w:rPr>
          <w:rFonts w:ascii="Times New Roman" w:hAnsi="Times New Roman"/>
          <w:b/>
          <w:noProof/>
          <w:sz w:val="24"/>
          <w:szCs w:val="24"/>
        </w:rPr>
        <w:t>6</w:t>
      </w:r>
      <w:r w:rsidRPr="007703C3">
        <w:rPr>
          <w:rFonts w:ascii="Times New Roman" w:hAnsi="Times New Roman"/>
          <w:b/>
          <w:noProof/>
          <w:sz w:val="24"/>
          <w:szCs w:val="24"/>
          <w:lang w:val="sr-Cyrl-CS"/>
        </w:rPr>
        <w:t>.06.2015</w:t>
      </w:r>
      <w:r>
        <w:rPr>
          <w:rFonts w:ascii="Times New Roman" w:hAnsi="Times New Roman"/>
          <w:b/>
          <w:noProof/>
          <w:sz w:val="24"/>
          <w:szCs w:val="24"/>
          <w:lang w:val="sr-Cyrl-CS"/>
        </w:rPr>
        <w:t xml:space="preserve">. године до </w:t>
      </w:r>
      <w:r w:rsidRPr="007703C3">
        <w:rPr>
          <w:rFonts w:ascii="Times New Roman" w:hAnsi="Times New Roman"/>
          <w:b/>
          <w:noProof/>
          <w:sz w:val="24"/>
          <w:szCs w:val="24"/>
          <w:lang w:val="sr-Cyrl-CS"/>
        </w:rPr>
        <w:t>10,00</w:t>
      </w:r>
      <w:r>
        <w:rPr>
          <w:rFonts w:ascii="Times New Roman" w:hAnsi="Times New Roman"/>
          <w:b/>
          <w:noProof/>
          <w:sz w:val="24"/>
          <w:szCs w:val="24"/>
          <w:lang w:val="sr-Cyrl-CS"/>
        </w:rPr>
        <w:t xml:space="preserve"> часова </w:t>
      </w:r>
      <w:r>
        <w:rPr>
          <w:rFonts w:ascii="Times New Roman" w:hAnsi="Times New Roman"/>
          <w:noProof/>
          <w:sz w:val="24"/>
          <w:szCs w:val="24"/>
          <w:lang w:val="sr-Cyrl-CS"/>
        </w:rPr>
        <w:t xml:space="preserve">и то у запечаћеном омоту. </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6221B5" w:rsidRDefault="006221B5" w:rsidP="006221B5">
      <w:pPr>
        <w:ind w:firstLine="720"/>
        <w:rPr>
          <w:rFonts w:ascii="Times New Roman" w:hAnsi="Times New Roman"/>
          <w:noProof/>
          <w:sz w:val="24"/>
          <w:szCs w:val="24"/>
          <w:vertAlign w:val="superscript"/>
          <w:lang w:val="sr-Cyrl-CS"/>
        </w:rPr>
      </w:pPr>
      <w:r>
        <w:rPr>
          <w:rFonts w:ascii="Times New Roman" w:hAnsi="Times New Roman"/>
          <w:noProof/>
          <w:sz w:val="24"/>
          <w:szCs w:val="24"/>
          <w:lang w:val="sr-Cyrl-CS"/>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6221B5" w:rsidRDefault="006221B5" w:rsidP="006221B5">
      <w:pPr>
        <w:ind w:firstLine="720"/>
        <w:rPr>
          <w:rFonts w:ascii="Times New Roman" w:hAnsi="Times New Roman"/>
          <w:noProof/>
          <w:sz w:val="24"/>
          <w:szCs w:val="24"/>
          <w:lang w:val="sr-Cyrl-CS"/>
        </w:rPr>
      </w:pPr>
    </w:p>
    <w:p w:rsidR="00CD760A" w:rsidRDefault="00CD760A" w:rsidP="006221B5">
      <w:pPr>
        <w:rPr>
          <w:rFonts w:ascii="Times New Roman" w:hAnsi="Times New Roman"/>
          <w:b/>
          <w:noProof/>
          <w:sz w:val="24"/>
          <w:szCs w:val="24"/>
          <w:lang w:val="sr-Latn-CS"/>
        </w:rPr>
      </w:pPr>
    </w:p>
    <w:p w:rsidR="00BF6927" w:rsidRDefault="00BF6927" w:rsidP="006221B5">
      <w:pPr>
        <w:rPr>
          <w:rFonts w:ascii="Times New Roman" w:hAnsi="Times New Roman"/>
          <w:b/>
          <w:noProof/>
          <w:sz w:val="24"/>
          <w:szCs w:val="24"/>
          <w:lang w:val="sr-Latn-CS"/>
        </w:rPr>
      </w:pPr>
    </w:p>
    <w:p w:rsidR="0013780C" w:rsidRPr="00F3654F" w:rsidRDefault="0013780C" w:rsidP="006221B5">
      <w:pPr>
        <w:rPr>
          <w:rFonts w:ascii="Times New Roman" w:hAnsi="Times New Roman"/>
          <w:b/>
          <w:noProof/>
          <w:sz w:val="24"/>
          <w:szCs w:val="24"/>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Самостално подношење понуде</w:t>
      </w:r>
    </w:p>
    <w:p w:rsidR="0013780C" w:rsidRDefault="0013780C" w:rsidP="006221B5">
      <w:pP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Наручилац ће сагласно члану 87. ст. 5. ЗНЈ одбити све понуде које су поднете супротно напред наведеном.</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 </w:t>
      </w:r>
    </w:p>
    <w:p w:rsidR="006221B5" w:rsidRPr="00CD760A" w:rsidRDefault="006221B5" w:rsidP="006221B5">
      <w:pPr>
        <w:rPr>
          <w:rFonts w:ascii="Times New Roman" w:hAnsi="Times New Roman"/>
          <w:b/>
          <w:i/>
          <w:noProof/>
          <w:sz w:val="24"/>
          <w:szCs w:val="24"/>
          <w:u w:val="single"/>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Група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Понуду може поднети </w:t>
      </w:r>
      <w:r>
        <w:rPr>
          <w:rFonts w:ascii="Times New Roman" w:hAnsi="Times New Roman"/>
          <w:b/>
          <w:i/>
          <w:noProof/>
          <w:sz w:val="24"/>
          <w:szCs w:val="24"/>
          <w:lang w:val="sr-Cyrl-CS"/>
        </w:rPr>
        <w:t>група понуђача</w:t>
      </w:r>
      <w:r>
        <w:rPr>
          <w:rFonts w:ascii="Times New Roman" w:hAnsi="Times New Roman"/>
          <w:noProof/>
          <w:sz w:val="24"/>
          <w:szCs w:val="24"/>
          <w:lang w:val="sr-Cyrl-CS"/>
        </w:rPr>
        <w:t>.</w:t>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i/>
          <w:noProof/>
          <w:sz w:val="24"/>
          <w:szCs w:val="24"/>
          <w:lang w:val="sr-Cyrl-CS"/>
        </w:rPr>
        <w:t>.</w:t>
      </w: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Саставни део заједничке понуде је </w:t>
      </w:r>
      <w:r>
        <w:rPr>
          <w:rFonts w:ascii="Times New Roman" w:hAnsi="Times New Roman"/>
          <w:b/>
          <w:i/>
          <w:noProof/>
          <w:sz w:val="24"/>
          <w:szCs w:val="24"/>
          <w:lang w:val="sr-Cyrl-CS"/>
        </w:rPr>
        <w:t>Споразум</w:t>
      </w:r>
      <w:r>
        <w:rPr>
          <w:rFonts w:ascii="Times New Roman" w:hAnsi="Times New Roman"/>
          <w:noProof/>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у име групе понуђача потписати уговор,</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у име групе понуђача дати средство обезбеђења,</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израдити рачун,</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рачуну на који ће бити извршено плаћање,</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обавезама сваког од понуђача из групе понуђача за извршење уговора.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Понуђачи из групе понуђача одговарају неограничено солидарно према наручиоцу.</w:t>
      </w:r>
    </w:p>
    <w:p w:rsidR="006221B5" w:rsidRDefault="006221B5" w:rsidP="006221B5">
      <w:pPr>
        <w:rPr>
          <w:rFonts w:ascii="Times New Roman" w:hAnsi="Times New Roman"/>
          <w:noProof/>
          <w:sz w:val="24"/>
          <w:szCs w:val="24"/>
          <w:lang w:val="sr-Latn-CS"/>
        </w:rPr>
      </w:pPr>
    </w:p>
    <w:p w:rsidR="00CD760A" w:rsidRPr="00CD760A" w:rsidRDefault="00CD760A" w:rsidP="006221B5">
      <w:pPr>
        <w:rPr>
          <w:rFonts w:ascii="Times New Roman" w:hAnsi="Times New Roman"/>
          <w:noProof/>
          <w:sz w:val="24"/>
          <w:szCs w:val="24"/>
          <w:lang w:val="sr-Latn-CS"/>
        </w:rPr>
      </w:pPr>
    </w:p>
    <w:p w:rsidR="006221B5" w:rsidRDefault="006221B5" w:rsidP="006221B5">
      <w:pPr>
        <w:pStyle w:val="Header"/>
        <w:spacing w:after="240"/>
        <w:rPr>
          <w:rFonts w:ascii="Times New Roman" w:hAnsi="Times New Roman"/>
          <w:b/>
          <w:noProof/>
          <w:sz w:val="24"/>
          <w:szCs w:val="24"/>
          <w:lang w:val="sr-Cyrl-CS"/>
        </w:rPr>
      </w:pPr>
      <w:r>
        <w:rPr>
          <w:rFonts w:ascii="Times New Roman" w:hAnsi="Times New Roman"/>
          <w:b/>
          <w:noProof/>
          <w:sz w:val="24"/>
          <w:szCs w:val="24"/>
          <w:lang w:val="sr-Cyrl-CS"/>
        </w:rPr>
        <w:t>ОТВАРАЊЕ ПОНУДА</w:t>
      </w:r>
    </w:p>
    <w:p w:rsidR="006221B5" w:rsidRDefault="006221B5" w:rsidP="006221B5">
      <w:pPr>
        <w:pStyle w:val="Header"/>
        <w:spacing w:after="240"/>
        <w:rPr>
          <w:rFonts w:ascii="Times New Roman" w:hAnsi="Times New Roman"/>
          <w:b/>
          <w:noProof/>
          <w:sz w:val="24"/>
          <w:szCs w:val="24"/>
          <w:lang w:val="sr-Cyrl-CS"/>
        </w:rPr>
      </w:pPr>
      <w:r>
        <w:rPr>
          <w:noProof/>
          <w:sz w:val="24"/>
          <w:szCs w:val="24"/>
          <w:lang w:val="sr-Cyrl-CS"/>
        </w:rPr>
        <w:tab/>
      </w:r>
      <w:r>
        <w:rPr>
          <w:rFonts w:ascii="Times New Roman" w:hAnsi="Times New Roman"/>
          <w:noProof/>
          <w:sz w:val="24"/>
          <w:szCs w:val="24"/>
          <w:lang w:val="sr-Cyrl-CS"/>
        </w:rPr>
        <w:t xml:space="preserve">           Отварање понуда извршиће се на назначеној адреси Наручиоца у </w:t>
      </w:r>
      <w:r w:rsidRPr="009F10F8">
        <w:rPr>
          <w:rFonts w:ascii="Times New Roman" w:hAnsi="Times New Roman"/>
          <w:b/>
          <w:noProof/>
          <w:sz w:val="24"/>
          <w:szCs w:val="24"/>
          <w:lang w:val="sr-Cyrl-CS"/>
        </w:rPr>
        <w:t>Младеновцу ул.Краља Петра И бр.335</w:t>
      </w:r>
      <w:r>
        <w:rPr>
          <w:rFonts w:ascii="Times New Roman" w:hAnsi="Times New Roman"/>
          <w:noProof/>
          <w:sz w:val="24"/>
          <w:szCs w:val="24"/>
          <w:lang w:val="sr-Cyrl-CS"/>
        </w:rPr>
        <w:t xml:space="preserve">, </w:t>
      </w:r>
      <w:r w:rsidRPr="007E1F90">
        <w:rPr>
          <w:rFonts w:ascii="Times New Roman" w:hAnsi="Times New Roman"/>
          <w:b/>
          <w:noProof/>
          <w:sz w:val="24"/>
          <w:szCs w:val="24"/>
          <w:lang w:val="sr-Cyrl-CS"/>
        </w:rPr>
        <w:t>11400 Младеновац</w:t>
      </w:r>
      <w:r>
        <w:rPr>
          <w:rFonts w:ascii="Times New Roman" w:hAnsi="Times New Roman"/>
          <w:noProof/>
          <w:sz w:val="24"/>
          <w:szCs w:val="24"/>
          <w:lang w:val="sr-Cyrl-CS"/>
        </w:rPr>
        <w:t xml:space="preserve"> истога дана </w:t>
      </w:r>
      <w:r w:rsidR="00032BCF" w:rsidRPr="007E1F90">
        <w:rPr>
          <w:rFonts w:ascii="Times New Roman" w:hAnsi="Times New Roman"/>
          <w:b/>
          <w:noProof/>
          <w:sz w:val="24"/>
          <w:szCs w:val="24"/>
          <w:lang w:val="sr-Cyrl-CS"/>
        </w:rPr>
        <w:t>2</w:t>
      </w:r>
      <w:r w:rsidR="003F071D" w:rsidRPr="007E1F90">
        <w:rPr>
          <w:rFonts w:ascii="Times New Roman" w:hAnsi="Times New Roman"/>
          <w:b/>
          <w:noProof/>
          <w:sz w:val="24"/>
          <w:szCs w:val="24"/>
        </w:rPr>
        <w:t>6</w:t>
      </w:r>
      <w:r w:rsidRPr="007E1F90">
        <w:rPr>
          <w:rFonts w:ascii="Times New Roman" w:hAnsi="Times New Roman"/>
          <w:b/>
          <w:noProof/>
          <w:sz w:val="24"/>
          <w:szCs w:val="24"/>
          <w:lang w:val="sr-Cyrl-CS"/>
        </w:rPr>
        <w:t>.06.2015</w:t>
      </w:r>
      <w:r>
        <w:rPr>
          <w:rFonts w:ascii="Times New Roman" w:hAnsi="Times New Roman"/>
          <w:b/>
          <w:noProof/>
          <w:sz w:val="24"/>
          <w:szCs w:val="24"/>
          <w:lang w:val="sr-Cyrl-CS"/>
        </w:rPr>
        <w:t xml:space="preserve">. године у </w:t>
      </w:r>
      <w:r w:rsidRPr="007E1F90">
        <w:rPr>
          <w:rFonts w:ascii="Times New Roman" w:hAnsi="Times New Roman"/>
          <w:b/>
          <w:noProof/>
          <w:sz w:val="24"/>
          <w:szCs w:val="24"/>
          <w:lang w:val="sr-Cyrl-CS"/>
        </w:rPr>
        <w:t>10,15</w:t>
      </w:r>
      <w:r>
        <w:rPr>
          <w:rFonts w:ascii="Times New Roman" w:hAnsi="Times New Roman"/>
          <w:b/>
          <w:noProof/>
          <w:sz w:val="24"/>
          <w:szCs w:val="24"/>
          <w:lang w:val="sr-Cyrl-CS"/>
        </w:rPr>
        <w:t xml:space="preserve"> часова</w:t>
      </w:r>
      <w:r>
        <w:rPr>
          <w:rFonts w:ascii="Times New Roman" w:hAnsi="Times New Roman"/>
          <w:noProof/>
          <w:sz w:val="24"/>
          <w:szCs w:val="24"/>
          <w:lang w:val="sr-Cyrl-CS"/>
        </w:rPr>
        <w:t>, када присутни овлашћени представници понуђача морају Комисији поднети писмено пуномоћје за заступање понуђача у поступку отварања понуда, уколико желе да учествују у поступку отварању понуда</w:t>
      </w:r>
      <w:r>
        <w:rPr>
          <w:rFonts w:ascii="Times New Roman" w:hAnsi="Times New Roman"/>
          <w:b/>
          <w:noProof/>
          <w:sz w:val="24"/>
          <w:szCs w:val="24"/>
          <w:lang w:val="sr-Cyrl-CS"/>
        </w:rPr>
        <w:t>.</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Latn-CS"/>
        </w:rPr>
      </w:pPr>
      <w:r>
        <w:rPr>
          <w:rFonts w:ascii="Times New Roman" w:hAnsi="Times New Roman"/>
          <w:b/>
          <w:noProof/>
          <w:sz w:val="24"/>
          <w:szCs w:val="24"/>
          <w:lang w:val="sr-Cyrl-CS"/>
        </w:rPr>
        <w:t>ОДЛУКА О ДОДЕЛИ УГОВОРА</w:t>
      </w:r>
    </w:p>
    <w:p w:rsidR="00CD760A" w:rsidRPr="00CD760A" w:rsidRDefault="00CD760A" w:rsidP="006221B5">
      <w:pPr>
        <w:rPr>
          <w:rFonts w:ascii="Times New Roman" w:hAnsi="Times New Roman"/>
          <w:b/>
          <w:noProof/>
          <w:sz w:val="24"/>
          <w:szCs w:val="24"/>
          <w:lang w:val="sr-Latn-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Одлука о додели уговора биће донета у оквирном року до десет дана од дана отварања понуде.</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У случајевима из чл. 109. ЗНЈ, наручилац ће донети одлуку о обустави поступка.</w:t>
      </w:r>
    </w:p>
    <w:p w:rsidR="006221B5" w:rsidRDefault="006221B5" w:rsidP="006221B5">
      <w:pPr>
        <w:rPr>
          <w:rFonts w:ascii="Times New Roman" w:hAnsi="Times New Roman"/>
          <w:b/>
          <w:i/>
          <w:noProof/>
          <w:sz w:val="24"/>
          <w:szCs w:val="24"/>
          <w:u w:val="single"/>
          <w:lang w:val="sr-Cyrl-CS"/>
        </w:rPr>
      </w:pPr>
    </w:p>
    <w:p w:rsidR="00B317EE" w:rsidRDefault="00B317EE" w:rsidP="006221B5">
      <w:pPr>
        <w:rPr>
          <w:rFonts w:ascii="Times New Roman" w:hAnsi="Times New Roman"/>
          <w:b/>
          <w:i/>
          <w:noProof/>
          <w:sz w:val="24"/>
          <w:szCs w:val="24"/>
          <w:u w:val="single"/>
          <w:lang w:val="sr-Cyrl-CS"/>
        </w:rPr>
      </w:pPr>
    </w:p>
    <w:p w:rsidR="00B317EE" w:rsidRDefault="00B317EE" w:rsidP="006221B5">
      <w:pPr>
        <w:rPr>
          <w:rFonts w:ascii="Times New Roman" w:hAnsi="Times New Roman"/>
          <w:b/>
          <w:i/>
          <w:noProof/>
          <w:sz w:val="24"/>
          <w:szCs w:val="24"/>
          <w:u w:val="single"/>
          <w:lang w:val="sr-Cyrl-CS"/>
        </w:rPr>
      </w:pPr>
    </w:p>
    <w:p w:rsidR="006221B5" w:rsidRDefault="00ED39CA" w:rsidP="006221B5">
      <w:pPr>
        <w:rPr>
          <w:rFonts w:ascii="Times New Roman" w:hAnsi="Times New Roman"/>
          <w:b/>
          <w:noProof/>
          <w:sz w:val="24"/>
          <w:szCs w:val="24"/>
          <w:lang w:val="sr-Cyrl-CS"/>
        </w:rPr>
      </w:pPr>
      <w:r w:rsidRPr="00ED39CA">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7703C3" w:rsidRDefault="007703C3" w:rsidP="006221B5"/>
              </w:txbxContent>
            </v:textbox>
          </v:shape>
        </w:pict>
      </w:r>
      <w:r w:rsidR="006221B5">
        <w:rPr>
          <w:rFonts w:ascii="Times New Roman" w:hAnsi="Times New Roman"/>
          <w:b/>
          <w:noProof/>
          <w:sz w:val="24"/>
          <w:szCs w:val="24"/>
          <w:lang w:val="sr-Cyrl-CS"/>
        </w:rPr>
        <w:t xml:space="preserve"> ЗАШТИТА ПРАВА ПОНУЂАЧА</w:t>
      </w:r>
    </w:p>
    <w:p w:rsidR="0058530B" w:rsidRDefault="0058530B" w:rsidP="006221B5">
      <w:pP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У случају да понуђач сматра да су му у поступку јавне набавке повређена права може уложити захтев за заштиту права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w:t>
      </w:r>
      <w:r>
        <w:rPr>
          <w:rFonts w:ascii="Times New Roman" w:hAnsi="Times New Roman"/>
          <w:noProof/>
          <w:sz w:val="24"/>
          <w:szCs w:val="24"/>
          <w:lang w:val="sr-Cyrl-CS"/>
        </w:rPr>
        <w:lastRenderedPageBreak/>
        <w:t>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Захтев за заштиту права подноси се Републичкој комисији а предаје се наручиоцу.</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најкасније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6221B5" w:rsidRDefault="006221B5" w:rsidP="006221B5">
      <w:pPr>
        <w:rPr>
          <w:rFonts w:ascii="Times New Roman" w:hAnsi="Times New Roman"/>
          <w:sz w:val="24"/>
          <w:szCs w:val="24"/>
          <w:lang w:val="sr-Cyrl-CS"/>
        </w:rPr>
      </w:pPr>
      <w:r>
        <w:rPr>
          <w:rFonts w:ascii="Times New Roman" w:hAnsi="Times New Roman"/>
          <w:noProof/>
          <w:sz w:val="24"/>
          <w:szCs w:val="24"/>
          <w:lang w:val="sr-Cyrl-CS"/>
        </w:rPr>
        <w:tab/>
      </w:r>
      <w:r>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r>
        <w:rPr>
          <w:rFonts w:ascii="Times New Roman" w:hAnsi="Times New Roman"/>
          <w:sz w:val="24"/>
          <w:szCs w:val="24"/>
        </w:rPr>
        <w:t>на текући рачун број: 840-30678845-06, шифра плаћања 153 или 253, позив на број</w:t>
      </w:r>
      <w:r>
        <w:rPr>
          <w:rFonts w:ascii="Times New Roman" w:hAnsi="Times New Roman"/>
          <w:sz w:val="24"/>
          <w:szCs w:val="24"/>
          <w:lang w:val="sr-Cyrl-CS"/>
        </w:rPr>
        <w:t>: подаци о броју или ознаци јавне набавке</w:t>
      </w:r>
      <w:r>
        <w:rPr>
          <w:rFonts w:ascii="Times New Roman" w:hAnsi="Times New Roman"/>
          <w:sz w:val="24"/>
          <w:szCs w:val="24"/>
        </w:rPr>
        <w:t xml:space="preserve">,  сврха: </w:t>
      </w:r>
      <w:r>
        <w:rPr>
          <w:rFonts w:ascii="Times New Roman" w:hAnsi="Times New Roman"/>
          <w:sz w:val="24"/>
          <w:szCs w:val="24"/>
          <w:lang w:val="sr-Cyrl-CS"/>
        </w:rPr>
        <w:t>такса за ЗЗП; назив наручиоца; број или ознака јавне набавке;</w:t>
      </w:r>
      <w:r>
        <w:rPr>
          <w:rFonts w:ascii="Times New Roman" w:hAnsi="Times New Roman"/>
          <w:sz w:val="24"/>
          <w:szCs w:val="24"/>
        </w:rPr>
        <w:t>, корисник буџет РС.</w:t>
      </w:r>
    </w:p>
    <w:p w:rsidR="006221B5" w:rsidRDefault="006221B5" w:rsidP="006221B5">
      <w:pPr>
        <w:rPr>
          <w:rFonts w:ascii="Times New Roman" w:hAnsi="Times New Roman"/>
          <w:b/>
          <w:i/>
          <w:noProof/>
          <w:sz w:val="24"/>
          <w:szCs w:val="24"/>
          <w:u w:val="single"/>
        </w:rPr>
      </w:pPr>
    </w:p>
    <w:p w:rsidR="0058530B" w:rsidRPr="0058530B" w:rsidRDefault="0058530B" w:rsidP="006221B5">
      <w:pPr>
        <w:rPr>
          <w:rFonts w:ascii="Times New Roman" w:hAnsi="Times New Roman"/>
          <w:b/>
          <w:i/>
          <w:noProof/>
          <w:sz w:val="24"/>
          <w:szCs w:val="24"/>
          <w:u w:val="single"/>
        </w:rPr>
      </w:pPr>
    </w:p>
    <w:p w:rsidR="00CD760A" w:rsidRPr="00CD760A" w:rsidRDefault="00CD760A" w:rsidP="006221B5">
      <w:pPr>
        <w:rPr>
          <w:rFonts w:ascii="Times New Roman" w:hAnsi="Times New Roman"/>
          <w:b/>
          <w:i/>
          <w:noProof/>
          <w:sz w:val="24"/>
          <w:szCs w:val="24"/>
          <w:u w:val="single"/>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ЗАКЉУЧИВАЊЕ УГОВОРА</w:t>
      </w:r>
    </w:p>
    <w:p w:rsidR="00322824" w:rsidRDefault="00322824"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Наручилац закључује уговор о јавној набавци са понуђачем којем је додељен уговор у року од </w:t>
      </w:r>
      <w:r w:rsidR="00804A1E">
        <w:rPr>
          <w:rFonts w:ascii="Times New Roman" w:hAnsi="Times New Roman"/>
          <w:noProof/>
          <w:sz w:val="24"/>
          <w:szCs w:val="24"/>
          <w:lang w:val="sr-Cyrl-CS"/>
        </w:rPr>
        <w:t>осам</w:t>
      </w:r>
      <w:r>
        <w:rPr>
          <w:rFonts w:ascii="Times New Roman" w:hAnsi="Times New Roman"/>
          <w:noProof/>
          <w:sz w:val="24"/>
          <w:szCs w:val="24"/>
          <w:lang w:val="sr-Cyrl-CS"/>
        </w:rPr>
        <w:t xml:space="preserve">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6221B5" w:rsidRDefault="006221B5" w:rsidP="006221B5">
      <w:pPr>
        <w:rPr>
          <w:rFonts w:ascii="Times New Roman" w:hAnsi="Times New Roman"/>
          <w:noProof/>
          <w:sz w:val="28"/>
          <w:szCs w:val="28"/>
          <w:lang w:val="sr-Cyrl-CS"/>
        </w:rPr>
      </w:pPr>
    </w:p>
    <w:p w:rsidR="006221B5" w:rsidRDefault="006221B5" w:rsidP="006221B5">
      <w:pPr>
        <w:rPr>
          <w:rFonts w:ascii="Times New Roman" w:hAnsi="Times New Roman"/>
          <w:noProof/>
          <w:sz w:val="28"/>
          <w:szCs w:val="28"/>
          <w:lang w:val="sr-Cyrl-CS"/>
        </w:rPr>
      </w:pPr>
    </w:p>
    <w:p w:rsidR="006221B5" w:rsidRDefault="006221B5" w:rsidP="006221B5">
      <w:pPr>
        <w:rPr>
          <w:rFonts w:ascii="Times New Roman" w:hAnsi="Times New Roman"/>
          <w:noProof/>
          <w:sz w:val="28"/>
          <w:szCs w:val="28"/>
          <w:lang w:val="sr-Cyrl-CS"/>
        </w:rPr>
      </w:pPr>
      <w:r>
        <w:rPr>
          <w:rFonts w:ascii="Times New Roman" w:hAnsi="Times New Roman"/>
          <w:noProof/>
          <w:sz w:val="28"/>
          <w:szCs w:val="28"/>
          <w:lang w:val="sr-Cyrl-CS"/>
        </w:rPr>
        <w:br w:type="page"/>
      </w:r>
    </w:p>
    <w:p w:rsidR="006221B5" w:rsidRPr="00CD760A" w:rsidRDefault="006221B5" w:rsidP="006221B5">
      <w:pPr>
        <w:jc w:val="right"/>
        <w:rPr>
          <w:rFonts w:ascii="Times New Roman" w:hAnsi="Times New Roman"/>
          <w:b/>
          <w:noProof/>
          <w:sz w:val="28"/>
          <w:szCs w:val="28"/>
          <w:lang w:val="sr-Cyrl-CS"/>
        </w:rPr>
      </w:pPr>
      <w:r w:rsidRPr="00CD760A">
        <w:rPr>
          <w:rFonts w:ascii="Times New Roman" w:hAnsi="Times New Roman"/>
          <w:b/>
          <w:noProof/>
          <w:sz w:val="28"/>
          <w:szCs w:val="28"/>
          <w:lang w:val="sr-Cyrl-CS"/>
        </w:rPr>
        <w:lastRenderedPageBreak/>
        <w:t xml:space="preserve">Образац бр. 1 </w:t>
      </w:r>
    </w:p>
    <w:p w:rsidR="006221B5" w:rsidRDefault="006221B5" w:rsidP="006221B5">
      <w:pPr>
        <w:pStyle w:val="Heading2"/>
        <w:ind w:left="0" w:right="907"/>
        <w:rPr>
          <w:rFonts w:ascii="Times New Roman" w:hAnsi="Times New Roman"/>
          <w:i/>
          <w:noProof/>
          <w:sz w:val="24"/>
          <w:szCs w:val="24"/>
          <w:lang w:val="sr-Latn-CS"/>
        </w:rPr>
      </w:pPr>
    </w:p>
    <w:p w:rsidR="00CD760A" w:rsidRPr="00CD760A" w:rsidRDefault="00CD760A" w:rsidP="00CD760A">
      <w:pPr>
        <w:rPr>
          <w:lang w:val="sr-Latn-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ПОДАЦИ О ПОНУЂАЧУ</w:t>
      </w:r>
    </w:p>
    <w:p w:rsidR="006221B5" w:rsidRDefault="006221B5" w:rsidP="006221B5">
      <w:pPr>
        <w:rPr>
          <w:noProof/>
          <w:sz w:val="24"/>
          <w:szCs w:val="24"/>
          <w:lang w:val="sr-Cyrl-CS"/>
        </w:rPr>
      </w:pPr>
    </w:p>
    <w:p w:rsidR="006221B5" w:rsidRDefault="006221B5" w:rsidP="006221B5">
      <w:pPr>
        <w:jc w:val="right"/>
        <w:rPr>
          <w:rFonts w:ascii="Times New Roman" w:hAnsi="Times New Roman"/>
          <w:noProof/>
          <w:sz w:val="24"/>
          <w:szCs w:val="24"/>
          <w:lang w:val="sr-Cyrl-CS"/>
        </w:rPr>
      </w:pPr>
    </w:p>
    <w:tbl>
      <w:tblPr>
        <w:tblW w:w="0" w:type="auto"/>
        <w:tblInd w:w="40" w:type="dxa"/>
        <w:tblLayout w:type="fixed"/>
        <w:tblCellMar>
          <w:left w:w="40" w:type="dxa"/>
          <w:right w:w="40" w:type="dxa"/>
        </w:tblCellMar>
        <w:tblLook w:val="04A0"/>
      </w:tblPr>
      <w:tblGrid>
        <w:gridCol w:w="9932"/>
      </w:tblGrid>
      <w:tr w:rsidR="006221B5" w:rsidTr="006221B5">
        <w:trPr>
          <w:trHeight w:val="1553"/>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rsidP="008243CD">
            <w:pPr>
              <w:jc w:val="center"/>
              <w:rPr>
                <w:rFonts w:ascii="Times New Roman" w:hAnsi="Times New Roman"/>
                <w:b/>
                <w:noProof/>
                <w:sz w:val="24"/>
                <w:szCs w:val="24"/>
                <w:lang w:val="sr-Cyrl-CS"/>
              </w:rPr>
            </w:pPr>
            <w:r>
              <w:rPr>
                <w:rFonts w:ascii="Times New Roman" w:hAnsi="Times New Roman"/>
                <w:noProof/>
                <w:sz w:val="24"/>
                <w:szCs w:val="24"/>
                <w:lang w:val="sr-Cyrl-CS"/>
              </w:rPr>
              <w:t xml:space="preserve">Јавна набавка добара број : </w:t>
            </w:r>
            <w:r>
              <w:rPr>
                <w:rFonts w:ascii="Times New Roman" w:hAnsi="Times New Roman"/>
                <w:b/>
                <w:noProof/>
                <w:sz w:val="24"/>
                <w:szCs w:val="24"/>
                <w:lang w:val="sr-Cyrl-CS"/>
              </w:rPr>
              <w:t xml:space="preserve">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набавка </w:t>
            </w:r>
            <w:r w:rsidR="008243CD">
              <w:rPr>
                <w:rFonts w:ascii="Times New Roman" w:hAnsi="Times New Roman"/>
                <w:b/>
                <w:noProof/>
                <w:sz w:val="24"/>
                <w:szCs w:val="24"/>
              </w:rPr>
              <w:t>горива</w:t>
            </w:r>
            <w:r w:rsidR="00B317EE">
              <w:rPr>
                <w:rFonts w:ascii="Times New Roman" w:hAnsi="Times New Roman"/>
                <w:b/>
                <w:noProof/>
                <w:sz w:val="24"/>
                <w:szCs w:val="24"/>
                <w:lang w:val="sr-Cyrl-CS"/>
              </w:rPr>
              <w:t xml:space="preserve"> за моторна возила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Назив Понуђача: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Адреса Понуђача( место,улица,број и општина):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Одговорно лице (потписник уговора):</w:t>
            </w:r>
          </w:p>
        </w:tc>
      </w:tr>
      <w:tr w:rsidR="006221B5" w:rsidTr="006221B5">
        <w:trPr>
          <w:trHeight w:val="784"/>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Особа за контакт:</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tcPr>
          <w:p w:rsidR="006221B5" w:rsidRDefault="006221B5">
            <w:pPr>
              <w:pStyle w:val="Heading5"/>
              <w:jc w:val="left"/>
              <w:rPr>
                <w:rFonts w:ascii="Times New Roman" w:hAnsi="Times New Roman"/>
                <w:b w:val="0"/>
                <w:bCs w:val="0"/>
                <w:noProof/>
                <w:sz w:val="24"/>
                <w:szCs w:val="24"/>
                <w:lang w:val="sr-Cyrl-CS"/>
              </w:rPr>
            </w:pPr>
            <w:r>
              <w:rPr>
                <w:rFonts w:ascii="Times New Roman" w:hAnsi="Times New Roman"/>
                <w:b w:val="0"/>
                <w:bCs w:val="0"/>
                <w:noProof/>
                <w:sz w:val="24"/>
                <w:szCs w:val="24"/>
                <w:lang w:val="sr-Cyrl-CS"/>
              </w:rPr>
              <w:t>Телефон за контакт:</w:t>
            </w:r>
          </w:p>
          <w:p w:rsidR="006221B5" w:rsidRDefault="006221B5">
            <w:pPr>
              <w:spacing w:before="40" w:line="319" w:lineRule="auto"/>
              <w:jc w:val="left"/>
              <w:rPr>
                <w:rFonts w:ascii="Times New Roman" w:hAnsi="Times New Roman"/>
                <w:noProof/>
                <w:sz w:val="24"/>
                <w:szCs w:val="24"/>
                <w:lang w:val="sr-Cyrl-CS"/>
              </w:rPr>
            </w:pPr>
          </w:p>
        </w:tc>
      </w:tr>
      <w:tr w:rsidR="006221B5" w:rsidTr="006221B5">
        <w:trPr>
          <w:trHeight w:val="784"/>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Електронска пошта: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Текући рачун предузећа: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Матични број предузећа: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ПИБ предузећа:</w:t>
            </w:r>
          </w:p>
        </w:tc>
      </w:tr>
      <w:tr w:rsidR="006221B5" w:rsidTr="006221B5">
        <w:trPr>
          <w:trHeight w:val="902"/>
        </w:trPr>
        <w:tc>
          <w:tcPr>
            <w:tcW w:w="9932"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Обвезник ПДВ-а                                         да                          не</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(заокружити)</w:t>
            </w:r>
          </w:p>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p>
        </w:tc>
      </w:tr>
      <w:tr w:rsidR="006221B5" w:rsidTr="006221B5">
        <w:trPr>
          <w:trHeight w:val="1873"/>
        </w:trPr>
        <w:tc>
          <w:tcPr>
            <w:tcW w:w="9932"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Датум:                                                     МП                       Потпис одговорног лица</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tc>
      </w:tr>
    </w:tbl>
    <w:p w:rsidR="006221B5" w:rsidRDefault="006221B5" w:rsidP="00CD760A">
      <w:pPr>
        <w:rPr>
          <w:rFonts w:ascii="Times New Roman" w:hAnsi="Times New Roman"/>
          <w:noProof/>
          <w:sz w:val="24"/>
          <w:szCs w:val="24"/>
          <w:lang w:val="sr-Latn-CS"/>
        </w:rPr>
      </w:pPr>
    </w:p>
    <w:p w:rsidR="008E5482" w:rsidRDefault="008E5482" w:rsidP="00F3654F">
      <w:pPr>
        <w:rPr>
          <w:rFonts w:ascii="Times New Roman" w:hAnsi="Times New Roman"/>
          <w:b/>
          <w:noProof/>
          <w:sz w:val="28"/>
          <w:szCs w:val="28"/>
          <w:lang w:val="sr-Cyrl-CS"/>
        </w:rPr>
      </w:pPr>
    </w:p>
    <w:p w:rsidR="006221B5" w:rsidRPr="00CD760A" w:rsidRDefault="006221B5" w:rsidP="00CD760A">
      <w:pPr>
        <w:jc w:val="right"/>
        <w:rPr>
          <w:rFonts w:ascii="Times New Roman" w:hAnsi="Times New Roman"/>
          <w:b/>
          <w:noProof/>
          <w:sz w:val="28"/>
          <w:szCs w:val="28"/>
          <w:lang w:val="sr-Latn-CS"/>
        </w:rPr>
      </w:pPr>
      <w:r w:rsidRPr="00CD760A">
        <w:rPr>
          <w:rFonts w:ascii="Times New Roman" w:hAnsi="Times New Roman"/>
          <w:b/>
          <w:noProof/>
          <w:sz w:val="28"/>
          <w:szCs w:val="28"/>
          <w:lang w:val="sr-Cyrl-CS"/>
        </w:rPr>
        <w:lastRenderedPageBreak/>
        <w:t xml:space="preserve">Образац бр. 1а </w:t>
      </w:r>
    </w:p>
    <w:p w:rsidR="006221B5" w:rsidRDefault="006221B5" w:rsidP="006221B5">
      <w:pPr>
        <w:jc w:val="right"/>
        <w:rPr>
          <w:rFonts w:ascii="Times New Roman" w:hAnsi="Times New Roman"/>
          <w:noProof/>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ПОДАЦИ О ПОНУЂАЧУ КОЈИ ЈЕ УЧЕСНИК У ЗАЈЕДНИЧКОЈ ПОНУДИ</w:t>
      </w:r>
    </w:p>
    <w:p w:rsidR="006221B5" w:rsidRDefault="006221B5" w:rsidP="006221B5">
      <w:pPr>
        <w:jc w:val="right"/>
        <w:rPr>
          <w:rFonts w:ascii="Times New Roman" w:hAnsi="Times New Roman"/>
          <w:noProof/>
          <w:sz w:val="24"/>
          <w:szCs w:val="24"/>
          <w:lang w:val="sr-Cyrl-CS"/>
        </w:rPr>
      </w:pPr>
    </w:p>
    <w:tbl>
      <w:tblPr>
        <w:tblW w:w="0" w:type="auto"/>
        <w:tblInd w:w="40" w:type="dxa"/>
        <w:tblLayout w:type="fixed"/>
        <w:tblCellMar>
          <w:left w:w="40" w:type="dxa"/>
          <w:right w:w="40" w:type="dxa"/>
        </w:tblCellMar>
        <w:tblLook w:val="04A0"/>
      </w:tblPr>
      <w:tblGrid>
        <w:gridCol w:w="9758"/>
      </w:tblGrid>
      <w:tr w:rsidR="006221B5" w:rsidTr="006221B5">
        <w:trPr>
          <w:trHeight w:val="1290"/>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jc w:val="center"/>
              <w:rPr>
                <w:rFonts w:ascii="Times New Roman" w:hAnsi="Times New Roman"/>
                <w:b/>
                <w:noProof/>
                <w:sz w:val="24"/>
                <w:szCs w:val="24"/>
                <w:lang w:val="sr-Cyrl-CS"/>
              </w:rPr>
            </w:pPr>
            <w:r>
              <w:rPr>
                <w:rFonts w:ascii="Times New Roman" w:hAnsi="Times New Roman"/>
                <w:noProof/>
                <w:sz w:val="24"/>
                <w:szCs w:val="24"/>
                <w:lang w:val="sr-Cyrl-CS"/>
              </w:rPr>
              <w:t xml:space="preserve">Јавна набавка добара број : </w:t>
            </w:r>
            <w:r>
              <w:rPr>
                <w:rFonts w:ascii="Times New Roman" w:hAnsi="Times New Roman"/>
                <w:b/>
                <w:noProof/>
                <w:sz w:val="24"/>
                <w:szCs w:val="24"/>
                <w:lang w:val="sr-Cyrl-CS"/>
              </w:rPr>
              <w:t xml:space="preserve">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w:t>
            </w:r>
            <w:r w:rsidR="003F071D">
              <w:rPr>
                <w:rFonts w:ascii="Times New Roman" w:hAnsi="Times New Roman"/>
                <w:b/>
                <w:noProof/>
                <w:sz w:val="24"/>
                <w:szCs w:val="24"/>
                <w:lang w:val="sr-Cyrl-CS"/>
              </w:rPr>
              <w:t xml:space="preserve">набавка </w:t>
            </w:r>
            <w:r w:rsidR="003F071D">
              <w:rPr>
                <w:rFonts w:ascii="Times New Roman" w:hAnsi="Times New Roman"/>
                <w:b/>
                <w:noProof/>
                <w:sz w:val="24"/>
                <w:szCs w:val="24"/>
              </w:rPr>
              <w:t>горива</w:t>
            </w:r>
            <w:r w:rsidR="003F071D">
              <w:rPr>
                <w:rFonts w:ascii="Times New Roman" w:hAnsi="Times New Roman"/>
                <w:b/>
                <w:noProof/>
                <w:sz w:val="24"/>
                <w:szCs w:val="24"/>
                <w:lang w:val="sr-Cyrl-CS"/>
              </w:rPr>
              <w:t xml:space="preserve"> за моторна возила</w:t>
            </w:r>
          </w:p>
        </w:tc>
      </w:tr>
      <w:tr w:rsidR="006221B5" w:rsidTr="006221B5">
        <w:trPr>
          <w:trHeight w:val="717"/>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Назив Понуђача:</w:t>
            </w:r>
          </w:p>
        </w:tc>
      </w:tr>
      <w:tr w:rsidR="006221B5" w:rsidTr="006221B5">
        <w:trPr>
          <w:trHeight w:val="817"/>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Адреса Понуђача( место,улица,број и општина):</w:t>
            </w:r>
          </w:p>
        </w:tc>
      </w:tr>
      <w:tr w:rsidR="006221B5" w:rsidTr="006221B5">
        <w:trPr>
          <w:trHeight w:val="611"/>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Одговорно лице (потписник уговора):</w:t>
            </w:r>
          </w:p>
        </w:tc>
      </w:tr>
      <w:tr w:rsidR="006221B5" w:rsidTr="006221B5">
        <w:trPr>
          <w:trHeight w:val="564"/>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Особа за контакт:</w:t>
            </w:r>
          </w:p>
        </w:tc>
      </w:tr>
      <w:tr w:rsidR="006221B5" w:rsidTr="006221B5">
        <w:trPr>
          <w:trHeight w:val="557"/>
        </w:trPr>
        <w:tc>
          <w:tcPr>
            <w:tcW w:w="9758" w:type="dxa"/>
            <w:tcBorders>
              <w:top w:val="single" w:sz="6" w:space="0" w:color="auto"/>
              <w:left w:val="single" w:sz="6" w:space="0" w:color="auto"/>
              <w:bottom w:val="single" w:sz="6" w:space="0" w:color="auto"/>
              <w:right w:val="single" w:sz="6" w:space="0" w:color="auto"/>
            </w:tcBorders>
          </w:tcPr>
          <w:p w:rsidR="006221B5" w:rsidRDefault="006221B5">
            <w:pPr>
              <w:pStyle w:val="Heading5"/>
              <w:jc w:val="left"/>
              <w:rPr>
                <w:rFonts w:ascii="Times New Roman" w:hAnsi="Times New Roman"/>
                <w:b w:val="0"/>
                <w:bCs w:val="0"/>
                <w:noProof/>
                <w:sz w:val="24"/>
                <w:szCs w:val="24"/>
                <w:lang w:val="sr-Cyrl-CS"/>
              </w:rPr>
            </w:pPr>
            <w:r>
              <w:rPr>
                <w:rFonts w:ascii="Times New Roman" w:hAnsi="Times New Roman"/>
                <w:b w:val="0"/>
                <w:bCs w:val="0"/>
                <w:noProof/>
                <w:sz w:val="24"/>
                <w:szCs w:val="24"/>
                <w:lang w:val="sr-Cyrl-CS"/>
              </w:rPr>
              <w:t>Телефон за контакт:</w:t>
            </w:r>
          </w:p>
          <w:p w:rsidR="006221B5" w:rsidRDefault="006221B5">
            <w:pPr>
              <w:spacing w:before="40" w:line="319" w:lineRule="auto"/>
              <w:jc w:val="left"/>
              <w:rPr>
                <w:rFonts w:ascii="Times New Roman" w:hAnsi="Times New Roman"/>
                <w:noProof/>
                <w:sz w:val="24"/>
                <w:szCs w:val="24"/>
                <w:lang w:val="sr-Cyrl-CS"/>
              </w:rPr>
            </w:pPr>
          </w:p>
        </w:tc>
      </w:tr>
      <w:tr w:rsidR="006221B5" w:rsidTr="006221B5">
        <w:trPr>
          <w:trHeight w:val="693"/>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Електронска пошта:</w:t>
            </w:r>
          </w:p>
        </w:tc>
      </w:tr>
      <w:tr w:rsidR="006221B5" w:rsidTr="006221B5">
        <w:trPr>
          <w:trHeight w:val="575"/>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Текући рачун предузећа:</w:t>
            </w:r>
          </w:p>
        </w:tc>
      </w:tr>
      <w:tr w:rsidR="006221B5" w:rsidTr="006221B5">
        <w:trPr>
          <w:trHeight w:val="569"/>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Матични број предузећа:</w:t>
            </w:r>
          </w:p>
        </w:tc>
      </w:tr>
      <w:tr w:rsidR="006221B5" w:rsidTr="006221B5">
        <w:trPr>
          <w:trHeight w:val="563"/>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ПИБ предузећа:</w:t>
            </w:r>
          </w:p>
        </w:tc>
      </w:tr>
      <w:tr w:rsidR="006221B5" w:rsidTr="006221B5">
        <w:trPr>
          <w:trHeight w:val="997"/>
        </w:trPr>
        <w:tc>
          <w:tcPr>
            <w:tcW w:w="9758"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Обвезник ПДВ-а                                         да                          не</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(заокружити)</w:t>
            </w:r>
          </w:p>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p>
        </w:tc>
      </w:tr>
      <w:tr w:rsidR="006221B5" w:rsidTr="006221B5">
        <w:trPr>
          <w:trHeight w:val="2556"/>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Лице овлашћено за подношење понуде и</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потписивање уговора</w:t>
            </w:r>
          </w:p>
          <w:p w:rsidR="006221B5" w:rsidRDefault="006221B5">
            <w:pPr>
              <w:spacing w:before="40" w:line="319" w:lineRule="auto"/>
              <w:ind w:left="142"/>
              <w:rPr>
                <w:rFonts w:ascii="Times New Roman" w:hAnsi="Times New Roman"/>
                <w:b/>
                <w:noProof/>
                <w:sz w:val="24"/>
                <w:szCs w:val="24"/>
                <w:lang w:val="sr-Cyrl-CS"/>
              </w:rPr>
            </w:pPr>
            <w:r>
              <w:rPr>
                <w:rFonts w:ascii="Times New Roman" w:hAnsi="Times New Roman"/>
                <w:b/>
                <w:noProof/>
                <w:sz w:val="24"/>
                <w:szCs w:val="24"/>
                <w:lang w:val="sr-Cyrl-CS"/>
              </w:rPr>
              <w:t>____________________________________________________________________</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Датум:                                                     МП                     Потпис одговорног лица</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tc>
      </w:tr>
    </w:tbl>
    <w:p w:rsidR="006221B5" w:rsidRDefault="006221B5" w:rsidP="006221B5">
      <w:pPr>
        <w:jc w:val="center"/>
        <w:rPr>
          <w:rFonts w:ascii="Times New Roman" w:hAnsi="Times New Roman"/>
          <w:noProof/>
          <w:sz w:val="24"/>
          <w:szCs w:val="24"/>
          <w:lang w:val="sr-Cyrl-CS"/>
        </w:rPr>
      </w:pPr>
    </w:p>
    <w:p w:rsidR="006221B5" w:rsidRPr="00CD760A" w:rsidRDefault="006221B5" w:rsidP="00CD760A">
      <w:pPr>
        <w:spacing w:before="40" w:line="319" w:lineRule="auto"/>
        <w:ind w:left="142"/>
        <w:rPr>
          <w:rFonts w:ascii="Times New Roman" w:hAnsi="Times New Roman"/>
          <w:noProof/>
          <w:sz w:val="24"/>
          <w:szCs w:val="24"/>
          <w:lang w:val="sr-Latn-CS"/>
        </w:rPr>
      </w:pPr>
      <w:r>
        <w:rPr>
          <w:rFonts w:ascii="Times New Roman" w:hAnsi="Times New Roman"/>
          <w:b/>
          <w:noProof/>
          <w:sz w:val="24"/>
          <w:szCs w:val="24"/>
          <w:lang w:val="sr-Cyrl-CS"/>
        </w:rPr>
        <w:t xml:space="preserve">Напомена: </w:t>
      </w:r>
      <w:r>
        <w:rPr>
          <w:rFonts w:ascii="Times New Roman" w:hAnsi="Times New Roman"/>
          <w:noProof/>
          <w:sz w:val="24"/>
          <w:szCs w:val="24"/>
          <w:lang w:val="sr-Cyrl-CS"/>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w:t>
      </w:r>
      <w:r w:rsidR="00CD760A">
        <w:rPr>
          <w:rFonts w:ascii="Times New Roman" w:hAnsi="Times New Roman"/>
          <w:noProof/>
          <w:sz w:val="24"/>
          <w:szCs w:val="24"/>
          <w:lang w:val="sr-Cyrl-CS"/>
        </w:rPr>
        <w:t>једничкој понуди-групи понуђача</w:t>
      </w:r>
    </w:p>
    <w:p w:rsidR="00814C1A" w:rsidRDefault="00814C1A" w:rsidP="00F3654F">
      <w:pPr>
        <w:rPr>
          <w:rFonts w:ascii="Times New Roman" w:hAnsi="Times New Roman"/>
          <w:b/>
          <w:noProof/>
          <w:sz w:val="28"/>
          <w:szCs w:val="28"/>
          <w:lang w:val="sr-Cyrl-CS"/>
        </w:rPr>
      </w:pPr>
    </w:p>
    <w:p w:rsidR="006221B5" w:rsidRPr="00CD760A" w:rsidRDefault="006221B5" w:rsidP="006221B5">
      <w:pPr>
        <w:jc w:val="right"/>
        <w:rPr>
          <w:rFonts w:ascii="Times New Roman" w:hAnsi="Times New Roman"/>
          <w:b/>
          <w:noProof/>
          <w:sz w:val="28"/>
          <w:szCs w:val="28"/>
          <w:lang w:val="sr-Cyrl-CS"/>
        </w:rPr>
      </w:pPr>
      <w:r w:rsidRPr="00CD760A">
        <w:rPr>
          <w:rFonts w:ascii="Times New Roman" w:hAnsi="Times New Roman"/>
          <w:b/>
          <w:noProof/>
          <w:sz w:val="28"/>
          <w:szCs w:val="28"/>
          <w:lang w:val="sr-Cyrl-CS"/>
        </w:rPr>
        <w:t xml:space="preserve">Образац бр. 2 </w:t>
      </w: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ИЗЈАВА О ПРИХВАТАЊУ УСЛОВА ИЗ ПОЗИВА ЗА ДОСТАВЉАЊЕ ПОНУДЕ И КОНКУРСНЕ ДОКУМЕНТАЦИЈЕ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814C1A">
      <w:pPr>
        <w:jc w:val="left"/>
        <w:rPr>
          <w:rFonts w:ascii="Times New Roman" w:hAnsi="Times New Roman"/>
          <w:b/>
          <w:noProof/>
          <w:sz w:val="24"/>
          <w:szCs w:val="24"/>
          <w:lang w:val="sr-Cyrl-CS"/>
        </w:rPr>
      </w:pPr>
      <w:r>
        <w:rPr>
          <w:rFonts w:ascii="Times New Roman" w:hAnsi="Times New Roman"/>
          <w:noProof/>
          <w:sz w:val="24"/>
          <w:szCs w:val="24"/>
          <w:lang w:val="sr-Cyrl-CS"/>
        </w:rPr>
        <w:t xml:space="preserve">Јавна набавка мале вредности радови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w:t>
      </w:r>
      <w:r w:rsidR="00814C1A" w:rsidRPr="00CC2436">
        <w:rPr>
          <w:rFonts w:ascii="Times New Roman" w:hAnsi="Times New Roman"/>
          <w:b/>
          <w:noProof/>
          <w:sz w:val="24"/>
          <w:szCs w:val="24"/>
          <w:lang w:val="sr-Cyrl-CS"/>
        </w:rPr>
        <w:t>набавка горива за моторна возила</w:t>
      </w:r>
    </w:p>
    <w:p w:rsidR="00814C1A" w:rsidRDefault="00814C1A" w:rsidP="00814C1A">
      <w:pPr>
        <w:jc w:val="left"/>
        <w:rPr>
          <w:rFonts w:ascii="Times New Roman" w:hAnsi="Times New Roman"/>
          <w:b/>
          <w:noProof/>
          <w:sz w:val="24"/>
          <w:szCs w:val="24"/>
          <w:lang w:val="sr-Cyrl-CS"/>
        </w:rPr>
      </w:pPr>
    </w:p>
    <w:p w:rsidR="00814C1A" w:rsidRDefault="00814C1A" w:rsidP="00814C1A">
      <w:pPr>
        <w:jc w:val="left"/>
        <w:rPr>
          <w:rFonts w:ascii="Times New Roman" w:hAnsi="Times New Roman"/>
          <w:b/>
          <w:noProof/>
          <w:sz w:val="24"/>
          <w:szCs w:val="24"/>
          <w:lang w:val="sr-Cyrl-CS"/>
        </w:rPr>
      </w:pPr>
    </w:p>
    <w:p w:rsidR="00814C1A" w:rsidRDefault="00814C1A" w:rsidP="00814C1A">
      <w:pPr>
        <w:jc w:val="left"/>
        <w:rPr>
          <w:rFonts w:ascii="Times New Roman" w:hAnsi="Times New Roman"/>
          <w:noProof/>
          <w:sz w:val="24"/>
          <w:szCs w:val="24"/>
          <w:lang w:val="sr-Cyrl-CS"/>
        </w:rPr>
      </w:pPr>
    </w:p>
    <w:p w:rsidR="006221B5" w:rsidRDefault="006221B5" w:rsidP="006221B5">
      <w:pPr>
        <w:jc w:val="center"/>
        <w:rPr>
          <w:rFonts w:ascii="Times New Roman" w:hAnsi="Times New Roman"/>
          <w:b/>
          <w:noProof/>
          <w:spacing w:val="60"/>
          <w:sz w:val="24"/>
          <w:szCs w:val="24"/>
          <w:lang w:val="sr-Cyrl-CS"/>
        </w:rPr>
      </w:pPr>
      <w:r>
        <w:rPr>
          <w:rFonts w:ascii="Times New Roman" w:hAnsi="Times New Roman"/>
          <w:b/>
          <w:noProof/>
          <w:spacing w:val="60"/>
          <w:sz w:val="24"/>
          <w:szCs w:val="24"/>
          <w:lang w:val="sr-Cyrl-CS"/>
        </w:rPr>
        <w:t>ИЗЈАВА ПОНУЂАЧА</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left"/>
        <w:rPr>
          <w:rFonts w:ascii="Times New Roman" w:hAnsi="Times New Roman"/>
          <w:b/>
          <w:noProof/>
          <w:sz w:val="24"/>
          <w:szCs w:val="24"/>
          <w:lang w:val="sr-Cyrl-CS"/>
        </w:rPr>
      </w:pPr>
      <w:r>
        <w:rPr>
          <w:rFonts w:ascii="Times New Roman" w:hAnsi="Times New Roman"/>
          <w:noProof/>
          <w:sz w:val="24"/>
          <w:szCs w:val="24"/>
          <w:lang w:val="sr-Cyrl-CS"/>
        </w:rPr>
        <w:t xml:space="preserve">Изјављујемо да прихватамо све услове из позива, као и све услове из конкурсне документације објављене на Порталу ЈН дана </w:t>
      </w:r>
      <w:r w:rsidR="00896909" w:rsidRPr="005C1F75">
        <w:rPr>
          <w:rFonts w:ascii="Times New Roman" w:hAnsi="Times New Roman"/>
          <w:noProof/>
          <w:sz w:val="24"/>
          <w:szCs w:val="24"/>
          <w:lang w:val="sr-Cyrl-CS"/>
        </w:rPr>
        <w:t>1</w:t>
      </w:r>
      <w:r w:rsidR="003F071D" w:rsidRPr="005C1F75">
        <w:rPr>
          <w:rFonts w:ascii="Times New Roman" w:hAnsi="Times New Roman"/>
          <w:noProof/>
          <w:sz w:val="24"/>
          <w:szCs w:val="24"/>
        </w:rPr>
        <w:t>8</w:t>
      </w:r>
      <w:r w:rsidRPr="005C1F75">
        <w:rPr>
          <w:rFonts w:ascii="Times New Roman" w:hAnsi="Times New Roman"/>
          <w:noProof/>
          <w:sz w:val="24"/>
          <w:szCs w:val="24"/>
          <w:lang w:val="sr-Cyrl-CS"/>
        </w:rPr>
        <w:t>.0</w:t>
      </w:r>
      <w:r w:rsidR="004648F4" w:rsidRPr="005C1F75">
        <w:rPr>
          <w:rFonts w:ascii="Times New Roman" w:hAnsi="Times New Roman"/>
          <w:noProof/>
          <w:sz w:val="24"/>
          <w:szCs w:val="24"/>
          <w:lang w:val="sr-Cyrl-CS"/>
        </w:rPr>
        <w:t>6</w:t>
      </w:r>
      <w:r w:rsidRPr="005C1F75">
        <w:rPr>
          <w:rFonts w:ascii="Times New Roman" w:hAnsi="Times New Roman"/>
          <w:noProof/>
          <w:sz w:val="24"/>
          <w:szCs w:val="24"/>
          <w:lang w:val="sr-Cyrl-CS"/>
        </w:rPr>
        <w:t>.201</w:t>
      </w:r>
      <w:r w:rsidRPr="005C1F75">
        <w:rPr>
          <w:rFonts w:ascii="Times New Roman" w:hAnsi="Times New Roman"/>
          <w:noProof/>
          <w:sz w:val="24"/>
          <w:szCs w:val="24"/>
          <w:lang w:val="sr-Latn-CS"/>
        </w:rPr>
        <w:t>5</w:t>
      </w:r>
      <w:r>
        <w:rPr>
          <w:rFonts w:ascii="Times New Roman" w:hAnsi="Times New Roman"/>
          <w:noProof/>
          <w:sz w:val="24"/>
          <w:szCs w:val="24"/>
          <w:lang w:val="sr-Cyrl-CS"/>
        </w:rPr>
        <w:t xml:space="preserve">.године за јавну набавку мале вредности </w:t>
      </w:r>
      <w:r w:rsidR="00E369F6" w:rsidRPr="00CC2436">
        <w:rPr>
          <w:rFonts w:ascii="Times New Roman" w:hAnsi="Times New Roman"/>
          <w:b/>
          <w:noProof/>
          <w:sz w:val="24"/>
          <w:szCs w:val="24"/>
          <w:lang w:val="sr-Cyrl-CS"/>
        </w:rPr>
        <w:t>набавка горива за моторна возила</w:t>
      </w:r>
      <w:r>
        <w:rPr>
          <w:rFonts w:ascii="Times New Roman" w:hAnsi="Times New Roman"/>
          <w:b/>
          <w:noProof/>
          <w:sz w:val="24"/>
          <w:szCs w:val="24"/>
          <w:lang w:val="sr-Cyrl-CS"/>
        </w:rPr>
        <w:t>,</w:t>
      </w:r>
      <w:r>
        <w:rPr>
          <w:rFonts w:ascii="Times New Roman" w:hAnsi="Times New Roman"/>
          <w:noProof/>
          <w:sz w:val="24"/>
          <w:szCs w:val="24"/>
          <w:lang w:val="sr-Cyrl-CS"/>
        </w:rPr>
        <w:t xml:space="preserve"> Института за рехабилитацију Београд.</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Потпис </w:t>
      </w:r>
    </w:p>
    <w:p w:rsidR="006221B5" w:rsidRDefault="006221B5"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r w:rsidR="00B64820">
        <w:rPr>
          <w:rFonts w:ascii="Times New Roman" w:hAnsi="Times New Roman"/>
          <w:noProof/>
          <w:sz w:val="24"/>
          <w:szCs w:val="24"/>
        </w:rPr>
        <w:t xml:space="preserve">           </w:t>
      </w:r>
      <w:bookmarkStart w:id="0" w:name="_GoBack"/>
      <w:bookmarkEnd w:id="0"/>
      <w:r>
        <w:rPr>
          <w:rFonts w:ascii="Times New Roman" w:hAnsi="Times New Roman"/>
          <w:noProof/>
          <w:sz w:val="24"/>
          <w:szCs w:val="24"/>
          <w:lang w:val="sr-Cyrl-CS"/>
        </w:rPr>
        <w:t>_________________________</w:t>
      </w:r>
    </w:p>
    <w:p w:rsidR="006221B5" w:rsidRDefault="006221B5" w:rsidP="006221B5">
      <w:pPr>
        <w:rPr>
          <w:rFonts w:ascii="Times New Roman" w:hAnsi="Times New Roman"/>
          <w:noProof/>
          <w:sz w:val="24"/>
          <w:szCs w:val="24"/>
          <w:lang w:val="sr-Cyrl-CS"/>
        </w:rPr>
      </w:pPr>
      <w:r>
        <w:rPr>
          <w:noProof/>
          <w:sz w:val="24"/>
          <w:szCs w:val="24"/>
          <w:lang w:val="sr-Cyrl-CS"/>
        </w:rPr>
        <w:t xml:space="preserve">  </w:t>
      </w:r>
    </w:p>
    <w:p w:rsidR="006221B5" w:rsidRDefault="006221B5" w:rsidP="006221B5">
      <w:pPr>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E369F6" w:rsidRPr="00F3654F" w:rsidRDefault="00E369F6" w:rsidP="00F3654F">
      <w:pPr>
        <w:pStyle w:val="BodyText"/>
        <w:rPr>
          <w:rFonts w:ascii="Times New Roman" w:hAnsi="Times New Roman"/>
          <w:b/>
          <w:noProof/>
          <w:sz w:val="28"/>
          <w:szCs w:val="28"/>
        </w:rPr>
      </w:pPr>
    </w:p>
    <w:p w:rsidR="006221B5" w:rsidRPr="00CD760A" w:rsidRDefault="006221B5" w:rsidP="006221B5">
      <w:pPr>
        <w:pStyle w:val="BodyText"/>
        <w:jc w:val="right"/>
        <w:rPr>
          <w:rFonts w:ascii="Times New Roman" w:hAnsi="Times New Roman"/>
          <w:b/>
          <w:noProof/>
          <w:sz w:val="28"/>
          <w:szCs w:val="28"/>
          <w:lang w:val="sr-Cyrl-CS"/>
        </w:rPr>
      </w:pPr>
      <w:r w:rsidRPr="00CD760A">
        <w:rPr>
          <w:rFonts w:ascii="Times New Roman" w:hAnsi="Times New Roman"/>
          <w:b/>
          <w:noProof/>
          <w:sz w:val="28"/>
          <w:szCs w:val="28"/>
          <w:lang w:val="sr-Cyrl-CS"/>
        </w:rPr>
        <w:t>Образац бр. 3</w:t>
      </w: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F36C4D" w:rsidRDefault="00F36C4D" w:rsidP="006221B5">
      <w:pPr>
        <w:rPr>
          <w:rFonts w:ascii="Times New Roman" w:hAnsi="Times New Roman"/>
          <w:bCs/>
          <w:noProof/>
          <w:sz w:val="24"/>
          <w:szCs w:val="24"/>
          <w:lang w:val="sr-Cyrl-CS"/>
        </w:rPr>
      </w:pPr>
    </w:p>
    <w:p w:rsidR="00F36C4D" w:rsidRDefault="00F36C4D"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F36C4D" w:rsidRDefault="00F36C4D"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26. везано за члан 29.  Закона о јавним набавкама, („Службени гласник РС“, бр. 124/2012)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дајемо следећу изјаву </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center"/>
        <w:rPr>
          <w:rFonts w:ascii="Times New Roman" w:hAnsi="Times New Roman"/>
          <w:b/>
          <w:noProof/>
          <w:sz w:val="24"/>
          <w:szCs w:val="24"/>
          <w:lang w:val="sr-Cyrl-CS"/>
        </w:rPr>
      </w:pPr>
      <w:r>
        <w:rPr>
          <w:rFonts w:ascii="Times New Roman" w:hAnsi="Times New Roman"/>
          <w:b/>
          <w:noProof/>
          <w:sz w:val="24"/>
          <w:szCs w:val="24"/>
          <w:lang w:val="sr-Cyrl-CS"/>
        </w:rPr>
        <w:t>ИЗЈАВА ПОНУЂАЧА О НЕЗАВИСНОЈ ПОНУДИ</w:t>
      </w:r>
    </w:p>
    <w:p w:rsidR="006221B5" w:rsidRDefault="006221B5" w:rsidP="006221B5">
      <w:pPr>
        <w:pStyle w:val="BodyText"/>
        <w:jc w:val="center"/>
        <w:rPr>
          <w:rFonts w:ascii="Times New Roman" w:hAnsi="Times New Roman"/>
          <w:b/>
          <w:noProof/>
          <w:sz w:val="24"/>
          <w:szCs w:val="24"/>
          <w:lang w:val="sr-Cyrl-CS"/>
        </w:rPr>
      </w:pPr>
    </w:p>
    <w:p w:rsidR="006221B5" w:rsidRDefault="006221B5" w:rsidP="006221B5">
      <w:pPr>
        <w:pStyle w:val="BodyText"/>
        <w:jc w:val="center"/>
        <w:rPr>
          <w:rFonts w:ascii="Times New Roman" w:hAnsi="Times New Roman"/>
          <w:b/>
          <w:noProof/>
          <w:sz w:val="24"/>
          <w:szCs w:val="24"/>
          <w:lang w:val="sr-Cyrl-CS"/>
        </w:rPr>
      </w:pPr>
    </w:p>
    <w:p w:rsidR="006221B5" w:rsidRDefault="006221B5" w:rsidP="006221B5">
      <w:pPr>
        <w:pStyle w:val="BodyText"/>
        <w:jc w:val="center"/>
        <w:rPr>
          <w:rFonts w:ascii="Times New Roman" w:hAnsi="Times New Roman"/>
          <w:b/>
          <w:noProof/>
          <w:sz w:val="24"/>
          <w:szCs w:val="24"/>
          <w:lang w:val="sr-Cyrl-CS"/>
        </w:rPr>
      </w:pPr>
    </w:p>
    <w:p w:rsidR="006221B5" w:rsidRDefault="006221B5" w:rsidP="00A16815">
      <w:pPr>
        <w:rPr>
          <w:rFonts w:ascii="Times New Roman" w:hAnsi="Times New Roman"/>
          <w:b/>
          <w:noProof/>
          <w:sz w:val="24"/>
          <w:szCs w:val="24"/>
          <w:lang w:val="sr-Cyrl-CS"/>
        </w:rPr>
      </w:pPr>
      <w:r>
        <w:rPr>
          <w:b/>
          <w:noProof/>
          <w:sz w:val="24"/>
          <w:szCs w:val="24"/>
          <w:lang w:val="sr-Cyrl-CS"/>
        </w:rPr>
        <w:tab/>
      </w:r>
      <w:r>
        <w:rPr>
          <w:noProof/>
          <w:sz w:val="24"/>
          <w:szCs w:val="24"/>
          <w:lang w:val="sr-Cyrl-CS"/>
        </w:rPr>
        <w:tab/>
      </w:r>
      <w:r>
        <w:rPr>
          <w:rFonts w:ascii="Times New Roman" w:hAnsi="Times New Roman"/>
          <w:noProof/>
          <w:sz w:val="24"/>
          <w:szCs w:val="24"/>
          <w:lang w:val="sr-Cyrl-CS"/>
        </w:rPr>
        <w:t xml:space="preserve">Овим понуђач под пуном материјалном и кривичном одговорношћу потврђује да је понуду за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w:t>
      </w:r>
      <w:r w:rsidR="00A16815" w:rsidRPr="00CC2436">
        <w:rPr>
          <w:rFonts w:ascii="Times New Roman" w:hAnsi="Times New Roman"/>
          <w:b/>
          <w:noProof/>
          <w:sz w:val="24"/>
          <w:szCs w:val="24"/>
          <w:lang w:val="sr-Cyrl-CS"/>
        </w:rPr>
        <w:t>набавка горива за моторна возила</w:t>
      </w:r>
      <w:r>
        <w:rPr>
          <w:rFonts w:ascii="Times New Roman" w:hAnsi="Times New Roman"/>
          <w:b/>
          <w:noProof/>
          <w:sz w:val="24"/>
          <w:szCs w:val="24"/>
          <w:lang w:val="sr-Cyrl-CS"/>
        </w:rPr>
        <w:t xml:space="preserve">, </w:t>
      </w:r>
      <w:r>
        <w:rPr>
          <w:rFonts w:ascii="Times New Roman" w:hAnsi="Times New Roman"/>
          <w:noProof/>
          <w:sz w:val="24"/>
          <w:szCs w:val="24"/>
          <w:lang w:val="sr-Cyrl-CS"/>
        </w:rPr>
        <w:t>поднео независно, без договора са другим понуђачима или заинтересованим лицима.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jc w:val="cente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CD760A">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Потпис </w:t>
      </w:r>
    </w:p>
    <w:p w:rsidR="006221B5" w:rsidRDefault="00CD760A"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w:t>
      </w:r>
      <w:r>
        <w:rPr>
          <w:rFonts w:ascii="Times New Roman" w:hAnsi="Times New Roman"/>
          <w:b/>
          <w:noProof/>
          <w:sz w:val="24"/>
          <w:szCs w:val="24"/>
          <w:lang w:val="sr-Latn-CS"/>
        </w:rPr>
        <w:t xml:space="preserve"> </w:t>
      </w:r>
      <w:r w:rsidR="006221B5">
        <w:rPr>
          <w:rFonts w:ascii="Times New Roman" w:hAnsi="Times New Roman"/>
          <w:b/>
          <w:noProof/>
          <w:sz w:val="24"/>
          <w:szCs w:val="24"/>
          <w:lang w:val="sr-Cyrl-CS"/>
        </w:rPr>
        <w:t>понуђача</w:t>
      </w:r>
    </w:p>
    <w:p w:rsidR="006221B5" w:rsidRPr="00CD760A" w:rsidRDefault="00CD760A" w:rsidP="00CD760A">
      <w:pPr>
        <w:pStyle w:val="BodyText"/>
        <w:rPr>
          <w:rFonts w:ascii="Times New Roman" w:hAnsi="Times New Roman"/>
          <w:noProof/>
          <w:sz w:val="24"/>
          <w:szCs w:val="24"/>
          <w:lang w:val="sr-Latn-CS"/>
        </w:rPr>
      </w:pPr>
      <w:r>
        <w:rPr>
          <w:rFonts w:ascii="Times New Roman" w:hAnsi="Times New Roman"/>
          <w:noProof/>
          <w:sz w:val="24"/>
          <w:szCs w:val="24"/>
          <w:lang w:val="sr-Latn-CS"/>
        </w:rPr>
        <w:t xml:space="preserve">                                                                                   </w:t>
      </w:r>
      <w:r>
        <w:rPr>
          <w:rFonts w:ascii="Times New Roman" w:hAnsi="Times New Roman"/>
          <w:noProof/>
          <w:sz w:val="24"/>
          <w:szCs w:val="24"/>
          <w:lang w:val="sr-Latn-CS"/>
        </w:rPr>
        <w:tab/>
      </w:r>
      <w:r>
        <w:rPr>
          <w:rFonts w:ascii="Times New Roman" w:hAnsi="Times New Roman"/>
          <w:noProof/>
          <w:sz w:val="24"/>
          <w:szCs w:val="24"/>
          <w:lang w:val="sr-Latn-CS"/>
        </w:rPr>
        <w:tab/>
        <w:t>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F3654F">
      <w:pPr>
        <w:pStyle w:val="BodyText"/>
        <w:rPr>
          <w:rFonts w:ascii="Times New Roman" w:hAnsi="Times New Roman"/>
          <w:noProof/>
          <w:sz w:val="24"/>
          <w:szCs w:val="24"/>
          <w:lang w:val="sr-Cyrl-CS"/>
        </w:rPr>
      </w:pPr>
    </w:p>
    <w:p w:rsidR="006221B5" w:rsidRPr="00CD760A" w:rsidRDefault="006221B5" w:rsidP="006221B5">
      <w:pPr>
        <w:pStyle w:val="BodyText"/>
        <w:jc w:val="right"/>
        <w:rPr>
          <w:rFonts w:ascii="Times New Roman" w:hAnsi="Times New Roman"/>
          <w:b/>
          <w:noProof/>
          <w:sz w:val="28"/>
          <w:szCs w:val="28"/>
          <w:lang w:val="sr-Cyrl-CS"/>
        </w:rPr>
      </w:pPr>
      <w:r w:rsidRPr="00CD760A">
        <w:rPr>
          <w:rFonts w:ascii="Times New Roman" w:hAnsi="Times New Roman"/>
          <w:b/>
          <w:noProof/>
          <w:sz w:val="28"/>
          <w:szCs w:val="28"/>
          <w:lang w:val="sr-Cyrl-CS"/>
        </w:rPr>
        <w:t>Образац бр. 4</w:t>
      </w: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39. став 3 и 6. а везано за чланове 26. и 29.  Закона о јавним набавкама („Службени гласник РС“, бр. 124/2012.) дајемо следећу изјаву </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center"/>
        <w:rPr>
          <w:rFonts w:ascii="Times New Roman" w:hAnsi="Times New Roman"/>
          <w:b/>
          <w:noProof/>
          <w:sz w:val="24"/>
          <w:szCs w:val="24"/>
          <w:lang w:val="sr-Cyrl-CS"/>
        </w:rPr>
      </w:pPr>
      <w:r>
        <w:rPr>
          <w:rFonts w:ascii="Times New Roman" w:hAnsi="Times New Roman"/>
          <w:b/>
          <w:noProof/>
          <w:sz w:val="24"/>
          <w:szCs w:val="24"/>
          <w:lang w:val="sr-Cyrl-CS"/>
        </w:rPr>
        <w:t>ИЗЈАВА О СПРЕЧАВАЊУ СУКОБА ИНТЕРЕСА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не постоји однос између представника наручиоца или са њим повезаног лица и потенцијалних понуђача/подносиоца пријава који може утицати на непристрасност наручиоца при доношењу одлуке у поступку јавне набавке;</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представник наручиоца или са њим повезано лице не учествују у управљању потенцијалних понуђача/подносиоца пријава;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CD760A">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Потпис </w:t>
      </w:r>
    </w:p>
    <w:p w:rsidR="006221B5" w:rsidRDefault="00CD760A"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6221B5">
        <w:rPr>
          <w:rFonts w:ascii="Times New Roman" w:hAnsi="Times New Roman"/>
          <w:b/>
          <w:noProof/>
          <w:sz w:val="24"/>
          <w:szCs w:val="24"/>
          <w:lang w:val="sr-Cyrl-CS"/>
        </w:rPr>
        <w:t xml:space="preserve">          одговорног лица понуђача</w:t>
      </w:r>
    </w:p>
    <w:p w:rsidR="006221B5" w:rsidRDefault="006221B5" w:rsidP="006221B5">
      <w:pPr>
        <w:pStyle w:val="BodyText"/>
        <w:jc w:val="right"/>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F36C4D" w:rsidRPr="00F3654F" w:rsidRDefault="00F36C4D" w:rsidP="00F3654F">
      <w:pPr>
        <w:pStyle w:val="BodyText"/>
        <w:rPr>
          <w:rFonts w:ascii="Times New Roman" w:hAnsi="Times New Roman"/>
          <w:b/>
          <w:noProof/>
          <w:sz w:val="24"/>
          <w:szCs w:val="24"/>
        </w:rPr>
      </w:pPr>
    </w:p>
    <w:p w:rsidR="006221B5" w:rsidRPr="00ED3FF4" w:rsidRDefault="006221B5" w:rsidP="006221B5">
      <w:pPr>
        <w:pStyle w:val="BodyText"/>
        <w:jc w:val="right"/>
        <w:rPr>
          <w:rFonts w:ascii="Times New Roman" w:hAnsi="Times New Roman"/>
          <w:b/>
          <w:noProof/>
          <w:sz w:val="28"/>
          <w:szCs w:val="28"/>
          <w:lang w:val="sr-Cyrl-CS"/>
        </w:rPr>
      </w:pPr>
      <w:r w:rsidRPr="00ED3FF4">
        <w:rPr>
          <w:rFonts w:ascii="Times New Roman" w:hAnsi="Times New Roman"/>
          <w:b/>
          <w:noProof/>
          <w:sz w:val="28"/>
          <w:szCs w:val="28"/>
          <w:lang w:val="sr-Cyrl-CS"/>
        </w:rPr>
        <w:t>Образац бр. 5</w:t>
      </w:r>
    </w:p>
    <w:p w:rsidR="006221B5" w:rsidRDefault="006221B5" w:rsidP="006221B5">
      <w:pPr>
        <w:pStyle w:val="BodyText"/>
        <w:jc w:val="right"/>
        <w:rPr>
          <w:rFonts w:ascii="Times New Roman" w:hAnsi="Times New Roman"/>
          <w:b/>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75. став 2. Закона о јавним набавкама  („Службени гласник РС“, бр. 124/2012.)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дајемо следећу изјаву:</w:t>
      </w:r>
    </w:p>
    <w:p w:rsidR="006221B5" w:rsidRDefault="006221B5" w:rsidP="006221B5">
      <w:pPr>
        <w:rPr>
          <w:rFonts w:ascii="Times New Roman" w:hAnsi="Times New Roman"/>
          <w:bCs/>
          <w:noProof/>
          <w:sz w:val="24"/>
          <w:szCs w:val="24"/>
          <w:lang w:val="sr-Cyrl-CS"/>
        </w:rPr>
      </w:pPr>
    </w:p>
    <w:p w:rsidR="00F36C4D" w:rsidRDefault="00F36C4D" w:rsidP="006221B5">
      <w:pPr>
        <w:rPr>
          <w:rFonts w:ascii="Times New Roman" w:hAnsi="Times New Roman"/>
          <w:bCs/>
          <w:noProof/>
          <w:sz w:val="24"/>
          <w:szCs w:val="24"/>
          <w:lang w:val="sr-Cyrl-CS"/>
        </w:rPr>
      </w:pPr>
    </w:p>
    <w:p w:rsidR="00F36C4D" w:rsidRDefault="00F36C4D"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jc w:val="center"/>
        <w:rPr>
          <w:rFonts w:ascii="Times New Roman" w:hAnsi="Times New Roman"/>
          <w:b/>
          <w:bCs/>
          <w:noProof/>
          <w:sz w:val="24"/>
          <w:szCs w:val="24"/>
          <w:lang w:val="sr-Cyrl-CS"/>
        </w:rPr>
      </w:pPr>
      <w:r>
        <w:rPr>
          <w:rFonts w:ascii="Times New Roman" w:hAnsi="Times New Roman"/>
          <w:b/>
          <w:bCs/>
          <w:noProof/>
          <w:sz w:val="24"/>
          <w:szCs w:val="24"/>
          <w:lang w:val="sr-Cyrl-CS"/>
        </w:rPr>
        <w:t>ИЗЈАВА О ПОШТОВАЊУ ОБАВЕЗА</w:t>
      </w: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ab/>
        <w:t>Изричито наводимо да смо поштовали обавезе које произилазе из важећих прописа о заштити на раду, запошљавању и условима рада, заштити животне средине, као и да гарантујемо да смо имаоци права интелектуалне својине.</w:t>
      </w: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322824">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Потпис </w:t>
      </w:r>
    </w:p>
    <w:p w:rsidR="006221B5" w:rsidRDefault="00322824"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6221B5">
        <w:rPr>
          <w:rFonts w:ascii="Times New Roman" w:hAnsi="Times New Roman"/>
          <w:b/>
          <w:noProof/>
          <w:sz w:val="24"/>
          <w:szCs w:val="24"/>
          <w:lang w:val="sr-Cyrl-CS"/>
        </w:rPr>
        <w:t xml:space="preserve">  одговорног лица понуђача</w:t>
      </w:r>
    </w:p>
    <w:p w:rsidR="006221B5" w:rsidRDefault="006221B5" w:rsidP="006221B5">
      <w:pPr>
        <w:pStyle w:val="BodyText"/>
        <w:jc w:val="right"/>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Pr="00CD760A" w:rsidRDefault="006221B5" w:rsidP="006221B5">
      <w:pPr>
        <w:rPr>
          <w:rFonts w:ascii="Times New Roman" w:hAnsi="Times New Roman"/>
          <w:bCs/>
          <w:noProof/>
          <w:color w:val="FF0000"/>
          <w:sz w:val="24"/>
          <w:szCs w:val="24"/>
          <w:lang w:val="sr-Latn-CS"/>
        </w:rPr>
      </w:pPr>
    </w:p>
    <w:p w:rsidR="00622AB1" w:rsidRDefault="00CD760A" w:rsidP="00CD760A">
      <w:pPr>
        <w:pStyle w:val="BodyText"/>
        <w:jc w:val="right"/>
        <w:rPr>
          <w:rFonts w:ascii="Times New Roman" w:hAnsi="Times New Roman"/>
          <w:bCs/>
          <w:noProof/>
          <w:color w:val="FF0000"/>
          <w:sz w:val="24"/>
          <w:szCs w:val="24"/>
          <w:lang w:val="sr-Cyrl-CS"/>
        </w:rPr>
      </w:pPr>
      <w:r>
        <w:rPr>
          <w:rFonts w:ascii="Times New Roman" w:hAnsi="Times New Roman"/>
          <w:bCs/>
          <w:noProof/>
          <w:color w:val="FF0000"/>
          <w:sz w:val="24"/>
          <w:szCs w:val="24"/>
          <w:lang w:val="sr-Cyrl-CS"/>
        </w:rPr>
        <w:tab/>
      </w:r>
      <w:r>
        <w:rPr>
          <w:rFonts w:ascii="Times New Roman" w:hAnsi="Times New Roman"/>
          <w:bCs/>
          <w:noProof/>
          <w:color w:val="FF0000"/>
          <w:sz w:val="24"/>
          <w:szCs w:val="24"/>
          <w:lang w:val="sr-Cyrl-CS"/>
        </w:rPr>
        <w:tab/>
      </w:r>
    </w:p>
    <w:p w:rsidR="006221B5" w:rsidRPr="00CD760A" w:rsidRDefault="00CD760A" w:rsidP="00CD760A">
      <w:pPr>
        <w:pStyle w:val="BodyText"/>
        <w:jc w:val="right"/>
        <w:rPr>
          <w:rFonts w:ascii="Times New Roman" w:hAnsi="Times New Roman"/>
          <w:bCs/>
          <w:noProof/>
          <w:color w:val="FF0000"/>
          <w:sz w:val="24"/>
          <w:szCs w:val="24"/>
          <w:lang w:val="sr-Latn-CS"/>
        </w:rPr>
      </w:pPr>
      <w:r>
        <w:rPr>
          <w:rFonts w:ascii="Times New Roman" w:hAnsi="Times New Roman"/>
          <w:bCs/>
          <w:noProof/>
          <w:color w:val="FF0000"/>
          <w:sz w:val="24"/>
          <w:szCs w:val="24"/>
          <w:lang w:val="sr-Cyrl-CS"/>
        </w:rPr>
        <w:tab/>
      </w:r>
      <w:r>
        <w:rPr>
          <w:rFonts w:ascii="Times New Roman" w:hAnsi="Times New Roman"/>
          <w:bCs/>
          <w:noProof/>
          <w:color w:val="FF0000"/>
          <w:sz w:val="24"/>
          <w:szCs w:val="24"/>
          <w:lang w:val="sr-Cyrl-CS"/>
        </w:rPr>
        <w:tab/>
      </w:r>
    </w:p>
    <w:p w:rsidR="00622AB1" w:rsidRDefault="00622AB1" w:rsidP="006221B5">
      <w:pPr>
        <w:pStyle w:val="BodyText"/>
        <w:jc w:val="right"/>
        <w:rPr>
          <w:rFonts w:ascii="Times New Roman" w:hAnsi="Times New Roman"/>
          <w:b/>
          <w:noProof/>
          <w:sz w:val="24"/>
          <w:szCs w:val="24"/>
          <w:lang w:val="sr-Cyrl-CS"/>
        </w:rPr>
      </w:pPr>
    </w:p>
    <w:p w:rsidR="006221B5" w:rsidRPr="00ED3FF4" w:rsidRDefault="006221B5" w:rsidP="006221B5">
      <w:pPr>
        <w:pStyle w:val="BodyText"/>
        <w:jc w:val="right"/>
        <w:rPr>
          <w:rFonts w:ascii="Times New Roman" w:hAnsi="Times New Roman"/>
          <w:b/>
          <w:noProof/>
          <w:sz w:val="28"/>
          <w:szCs w:val="28"/>
          <w:lang w:val="sr-Cyrl-CS"/>
        </w:rPr>
      </w:pPr>
      <w:r w:rsidRPr="00ED3FF4">
        <w:rPr>
          <w:rFonts w:ascii="Times New Roman" w:hAnsi="Times New Roman"/>
          <w:b/>
          <w:noProof/>
          <w:sz w:val="28"/>
          <w:szCs w:val="28"/>
          <w:lang w:val="sr-Cyrl-CS"/>
        </w:rPr>
        <w:t>Образац бр. 6</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61 и 77. Закона о јавним набавкама  („Службени гласник РС“, бр. 124/12 од 29.12.2012.) дајемо следећу изјаву</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ИЗЈАВА О ИСПУЊЕЊУ УСЛОВА</w:t>
      </w: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ЗА УЧЕШЋЕ У ПОСТУПКУ ЈАВНЕ НАБАВКЕ</w:t>
      </w:r>
    </w:p>
    <w:p w:rsidR="006221B5" w:rsidRDefault="00B317EE"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ДОБАРА МАЛЕ ВРЕДНОСТИ  ЈН 40</w:t>
      </w:r>
      <w:r w:rsidR="006221B5">
        <w:rPr>
          <w:rFonts w:ascii="Times New Roman" w:hAnsi="Times New Roman"/>
          <w:b/>
          <w:noProof/>
          <w:sz w:val="24"/>
          <w:szCs w:val="24"/>
          <w:lang w:val="sr-Cyrl-CS"/>
        </w:rPr>
        <w:t>/15</w:t>
      </w:r>
    </w:p>
    <w:p w:rsidR="006221B5" w:rsidRDefault="006221B5" w:rsidP="006221B5">
      <w:pPr>
        <w:pStyle w:val="BodyText"/>
        <w:rPr>
          <w:rFonts w:ascii="Times New Roman" w:hAnsi="Times New Roman"/>
          <w:noProof/>
          <w:sz w:val="24"/>
          <w:szCs w:val="24"/>
          <w:lang w:val="sr-Cyrl-CS"/>
        </w:rPr>
      </w:pPr>
    </w:p>
    <w:p w:rsidR="006221B5" w:rsidRDefault="006221B5" w:rsidP="00B317EE">
      <w:pPr>
        <w:jc w:val="left"/>
        <w:rPr>
          <w:rFonts w:ascii="Times New Roman" w:hAnsi="Times New Roman"/>
          <w:b/>
          <w:noProof/>
          <w:sz w:val="24"/>
          <w:szCs w:val="24"/>
          <w:lang w:val="sr-Cyrl-CS"/>
        </w:rPr>
      </w:pPr>
      <w:r>
        <w:rPr>
          <w:rFonts w:ascii="Times New Roman" w:hAnsi="Times New Roman"/>
          <w:noProof/>
          <w:sz w:val="24"/>
          <w:szCs w:val="24"/>
          <w:lang w:val="sr-Cyrl-CS"/>
        </w:rPr>
        <w:t xml:space="preserve">У својству овлашћеног лица за заступање понуђача овим изјављујем да смо упознати са свим захтевима и условима у поступку јавне набавке  мале вредности </w:t>
      </w:r>
      <w:r w:rsidR="00B317EE">
        <w:rPr>
          <w:rFonts w:ascii="Times New Roman" w:hAnsi="Times New Roman"/>
          <w:b/>
          <w:noProof/>
          <w:sz w:val="24"/>
          <w:szCs w:val="24"/>
          <w:lang w:val="sr-Cyrl-CS"/>
        </w:rPr>
        <w:t>добар</w:t>
      </w:r>
      <w:r>
        <w:rPr>
          <w:rFonts w:ascii="Times New Roman" w:hAnsi="Times New Roman"/>
          <w:b/>
          <w:noProof/>
          <w:sz w:val="24"/>
          <w:szCs w:val="24"/>
          <w:lang w:val="sr-Cyrl-CS"/>
        </w:rPr>
        <w:t>а</w:t>
      </w:r>
      <w:r>
        <w:rPr>
          <w:rFonts w:ascii="Times New Roman" w:hAnsi="Times New Roman"/>
          <w:noProof/>
          <w:sz w:val="24"/>
          <w:szCs w:val="24"/>
          <w:lang w:val="sr-Cyrl-CS"/>
        </w:rPr>
        <w:t xml:space="preserve"> </w:t>
      </w:r>
      <w:r w:rsidR="00B317EE">
        <w:rPr>
          <w:rFonts w:ascii="Times New Roman" w:hAnsi="Times New Roman"/>
          <w:b/>
          <w:noProof/>
          <w:sz w:val="24"/>
          <w:szCs w:val="24"/>
          <w:lang w:val="sr-Cyrl-CS"/>
        </w:rPr>
        <w:t>ЈН 40</w:t>
      </w:r>
      <w:r w:rsidR="00B317EE">
        <w:rPr>
          <w:rFonts w:ascii="Times New Roman" w:hAnsi="Times New Roman"/>
          <w:b/>
          <w:noProof/>
          <w:sz w:val="24"/>
          <w:szCs w:val="24"/>
          <w:lang w:val="sr-Latn-CS"/>
        </w:rPr>
        <w:t>/15</w:t>
      </w:r>
      <w:r w:rsidR="00B317EE">
        <w:rPr>
          <w:rFonts w:ascii="Times New Roman" w:hAnsi="Times New Roman"/>
          <w:b/>
          <w:noProof/>
          <w:sz w:val="24"/>
          <w:szCs w:val="24"/>
          <w:lang w:val="sr-Cyrl-CS"/>
        </w:rPr>
        <w:t xml:space="preserve"> </w:t>
      </w:r>
      <w:r w:rsidR="00B317EE">
        <w:rPr>
          <w:rFonts w:ascii="Times New Roman" w:hAnsi="Times New Roman"/>
          <w:noProof/>
          <w:sz w:val="24"/>
          <w:szCs w:val="24"/>
          <w:lang w:val="sr-Cyrl-CS"/>
        </w:rPr>
        <w:t>-</w:t>
      </w:r>
      <w:r w:rsidR="00B317EE">
        <w:rPr>
          <w:rFonts w:ascii="Times New Roman" w:hAnsi="Times New Roman"/>
          <w:b/>
          <w:noProof/>
          <w:sz w:val="24"/>
          <w:szCs w:val="24"/>
          <w:lang w:val="sr-Cyrl-CS"/>
        </w:rPr>
        <w:t xml:space="preserve"> </w:t>
      </w:r>
      <w:r w:rsidR="00A65818" w:rsidRPr="00CC2436">
        <w:rPr>
          <w:rFonts w:ascii="Times New Roman" w:hAnsi="Times New Roman"/>
          <w:b/>
          <w:noProof/>
          <w:sz w:val="24"/>
          <w:szCs w:val="24"/>
          <w:lang w:val="sr-Cyrl-CS"/>
        </w:rPr>
        <w:t>набавка горива за моторна возила</w:t>
      </w:r>
    </w:p>
    <w:p w:rsidR="006221B5" w:rsidRDefault="006221B5" w:rsidP="006221B5">
      <w:pPr>
        <w:pStyle w:val="BodyText"/>
        <w:ind w:firstLine="720"/>
        <w:rPr>
          <w:rFonts w:ascii="Times New Roman" w:hAnsi="Times New Roman"/>
          <w:b/>
          <w:noProof/>
          <w:sz w:val="24"/>
          <w:szCs w:val="24"/>
          <w:lang w:val="sr-Cyrl-CS"/>
        </w:rPr>
      </w:pPr>
    </w:p>
    <w:p w:rsidR="006221B5" w:rsidRDefault="006221B5" w:rsidP="006221B5">
      <w:pPr>
        <w:ind w:firstLine="709"/>
        <w:rPr>
          <w:rFonts w:ascii="Times New Roman" w:hAnsi="Times New Roman"/>
          <w:b/>
          <w:noProof/>
          <w:sz w:val="24"/>
          <w:szCs w:val="24"/>
          <w:lang w:val="sr-Cyrl-CS"/>
        </w:rPr>
      </w:pPr>
      <w:r>
        <w:rPr>
          <w:rFonts w:ascii="Times New Roman" w:hAnsi="Times New Roman"/>
          <w:b/>
          <w:noProof/>
          <w:sz w:val="24"/>
          <w:szCs w:val="24"/>
          <w:lang w:val="sr-Cyrl-CS"/>
        </w:rPr>
        <w:t>Овим изјављујемо под материјалном и кривичном одговорношћу да у потпуности испуњавамо услове из члана 75. Закона о јавним набавкама и то:</w:t>
      </w:r>
    </w:p>
    <w:p w:rsidR="006221B5" w:rsidRDefault="006221B5" w:rsidP="006221B5">
      <w:pPr>
        <w:ind w:right="-360"/>
        <w:rPr>
          <w:rFonts w:ascii="Times New Roman" w:hAnsi="Times New Roman"/>
          <w:b/>
          <w:noProof/>
          <w:sz w:val="24"/>
          <w:szCs w:val="24"/>
          <w:u w:val="single"/>
          <w:lang w:val="sr-Cyrl-CS"/>
        </w:rPr>
      </w:pPr>
      <w:r>
        <w:rPr>
          <w:rFonts w:ascii="Times New Roman" w:hAnsi="Times New Roman"/>
          <w:b/>
          <w:noProof/>
          <w:sz w:val="24"/>
          <w:szCs w:val="24"/>
          <w:u w:val="single"/>
          <w:lang w:val="sr-Latn-CS"/>
        </w:rPr>
        <w:t>I</w:t>
      </w:r>
      <w:r>
        <w:rPr>
          <w:rFonts w:ascii="Times New Roman" w:hAnsi="Times New Roman"/>
          <w:b/>
          <w:noProof/>
          <w:sz w:val="24"/>
          <w:szCs w:val="24"/>
          <w:u w:val="single"/>
          <w:lang w:val="sr-Cyrl-CS"/>
        </w:rPr>
        <w:t>. Обавезни услови</w:t>
      </w:r>
    </w:p>
    <w:p w:rsidR="006221B5" w:rsidRDefault="006221B5" w:rsidP="006221B5">
      <w:pPr>
        <w:ind w:firstLine="709"/>
        <w:rPr>
          <w:rFonts w:ascii="Times New Roman" w:hAnsi="Times New Roman"/>
          <w:b/>
          <w:noProof/>
          <w:sz w:val="24"/>
          <w:szCs w:val="24"/>
          <w:lang w:val="sr-Cyrl-CS"/>
        </w:rPr>
      </w:pPr>
      <w:r>
        <w:rPr>
          <w:rFonts w:ascii="Times New Roman" w:hAnsi="Times New Roman"/>
          <w:b/>
          <w:noProof/>
          <w:sz w:val="24"/>
          <w:szCs w:val="24"/>
          <w:lang w:val="sr-Cyrl-CS"/>
        </w:rPr>
        <w:t xml:space="preserve"> </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је регистрован  код надлежног органа, односно уписан у одговарајући регистар;</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D5BA7" w:rsidRPr="005925DE" w:rsidRDefault="005D5BA7" w:rsidP="006221B5">
      <w:pPr>
        <w:numPr>
          <w:ilvl w:val="0"/>
          <w:numId w:val="10"/>
        </w:numPr>
        <w:rPr>
          <w:rFonts w:ascii="Times New Roman" w:hAnsi="Times New Roman"/>
          <w:b/>
          <w:i/>
          <w:noProof/>
          <w:sz w:val="24"/>
          <w:szCs w:val="24"/>
          <w:lang w:val="sr-Cyrl-CS"/>
        </w:rPr>
      </w:pPr>
      <w:r w:rsidRPr="005925DE">
        <w:rPr>
          <w:rFonts w:ascii="Times New Roman" w:hAnsi="Times New Roman"/>
          <w:noProof/>
          <w:sz w:val="24"/>
          <w:szCs w:val="24"/>
          <w:lang w:val="sr-Cyrl-CS"/>
        </w:rPr>
        <w:t xml:space="preserve">да поседује важећу лиценцу енергетске ефикасности 13 за трговину моторним и другим горивима на станицама за снабдевање возила коју издаје </w:t>
      </w:r>
      <w:r w:rsidRPr="005925DE">
        <w:rPr>
          <w:rFonts w:ascii="Times New Roman" w:hAnsi="Times New Roman"/>
          <w:b/>
          <w:i/>
          <w:noProof/>
          <w:sz w:val="24"/>
          <w:szCs w:val="24"/>
          <w:lang w:val="sr-Cyrl-CS"/>
        </w:rPr>
        <w:t>Агенција за енергетику Републике Србије</w:t>
      </w:r>
      <w:r w:rsidR="0054208E" w:rsidRPr="005925DE">
        <w:rPr>
          <w:rFonts w:ascii="Times New Roman" w:hAnsi="Times New Roman"/>
          <w:b/>
          <w:i/>
          <w:noProof/>
          <w:sz w:val="24"/>
          <w:szCs w:val="24"/>
          <w:lang w:val="sr-Cyrl-CS"/>
        </w:rPr>
        <w:t>.</w:t>
      </w:r>
    </w:p>
    <w:p w:rsidR="006221B5" w:rsidRDefault="006221B5" w:rsidP="006221B5">
      <w:pPr>
        <w:ind w:left="720" w:right="-360"/>
        <w:rPr>
          <w:rFonts w:ascii="Times New Roman" w:hAnsi="Times New Roman"/>
          <w:b/>
          <w:i/>
          <w:noProof/>
          <w:sz w:val="24"/>
          <w:szCs w:val="24"/>
          <w:u w:val="single"/>
          <w:lang w:val="sr-Cyrl-CS"/>
        </w:rPr>
      </w:pPr>
    </w:p>
    <w:p w:rsidR="006221B5" w:rsidRDefault="006221B5" w:rsidP="006221B5">
      <w:pPr>
        <w:ind w:right="-360"/>
        <w:rPr>
          <w:rFonts w:ascii="Times New Roman" w:hAnsi="Times New Roman"/>
          <w:noProof/>
          <w:sz w:val="24"/>
          <w:szCs w:val="24"/>
          <w:lang w:val="sr-Cyrl-CS"/>
        </w:rPr>
      </w:pPr>
      <w:r>
        <w:rPr>
          <w:rFonts w:ascii="Times New Roman" w:hAnsi="Times New Roman"/>
          <w:noProof/>
          <w:sz w:val="24"/>
          <w:szCs w:val="24"/>
          <w:lang w:val="sr-Cyrl-CS"/>
        </w:rPr>
        <w:tab/>
      </w:r>
    </w:p>
    <w:p w:rsidR="006E1761" w:rsidRDefault="006221B5" w:rsidP="006221B5">
      <w:pPr>
        <w:rPr>
          <w:rFonts w:ascii="Times New Roman" w:hAnsi="Times New Roman"/>
          <w:noProof/>
          <w:sz w:val="24"/>
          <w:szCs w:val="24"/>
          <w:lang w:val="sr-Latn-CS"/>
        </w:rPr>
      </w:pPr>
      <w:r>
        <w:rPr>
          <w:rFonts w:ascii="Times New Roman" w:hAnsi="Times New Roman"/>
          <w:noProof/>
          <w:sz w:val="24"/>
          <w:szCs w:val="24"/>
          <w:lang w:val="sr-Cyrl-CS"/>
        </w:rPr>
        <w:tab/>
      </w:r>
      <w:bookmarkStart w:id="1" w:name="OLE_LINK1"/>
    </w:p>
    <w:p w:rsidR="006E1761" w:rsidRDefault="006E1761" w:rsidP="006221B5">
      <w:pPr>
        <w:rPr>
          <w:rFonts w:ascii="Times New Roman" w:hAnsi="Times New Roman"/>
          <w:noProof/>
          <w:sz w:val="24"/>
          <w:szCs w:val="24"/>
          <w:lang w:val="sr-Latn-CS"/>
        </w:rPr>
      </w:pPr>
    </w:p>
    <w:p w:rsidR="006E1761" w:rsidRDefault="006E1761" w:rsidP="006221B5">
      <w:pPr>
        <w:rPr>
          <w:rFonts w:ascii="Times New Roman" w:hAnsi="Times New Roman"/>
          <w:noProof/>
          <w:sz w:val="24"/>
          <w:szCs w:val="24"/>
          <w:lang w:val="sr-Latn-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Потпис</w:t>
      </w:r>
    </w:p>
    <w:p w:rsidR="006221B5" w:rsidRDefault="006221B5"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bookmarkEnd w:id="1"/>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jc w:val="right"/>
        <w:rPr>
          <w:rFonts w:ascii="Times New Roman" w:hAnsi="Times New Roman"/>
          <w:noProof/>
          <w:sz w:val="24"/>
          <w:szCs w:val="24"/>
        </w:rPr>
      </w:pPr>
    </w:p>
    <w:p w:rsidR="006221B5" w:rsidRDefault="006221B5" w:rsidP="006221B5">
      <w:pPr>
        <w:jc w:val="right"/>
        <w:rPr>
          <w:rFonts w:ascii="Times New Roman" w:hAnsi="Times New Roman"/>
          <w:noProof/>
          <w:sz w:val="24"/>
          <w:szCs w:val="24"/>
        </w:rPr>
      </w:pPr>
    </w:p>
    <w:p w:rsidR="00981F67" w:rsidRDefault="00981F67" w:rsidP="006221B5">
      <w:pPr>
        <w:jc w:val="right"/>
        <w:rPr>
          <w:rFonts w:ascii="Times New Roman" w:hAnsi="Times New Roman"/>
          <w:noProof/>
          <w:sz w:val="24"/>
          <w:szCs w:val="24"/>
        </w:rPr>
      </w:pPr>
    </w:p>
    <w:p w:rsidR="00981F67" w:rsidRDefault="00981F67" w:rsidP="006221B5">
      <w:pPr>
        <w:jc w:val="right"/>
        <w:rPr>
          <w:rFonts w:ascii="Times New Roman" w:hAnsi="Times New Roman"/>
          <w:noProof/>
          <w:sz w:val="24"/>
          <w:szCs w:val="24"/>
        </w:rPr>
      </w:pPr>
    </w:p>
    <w:p w:rsidR="00981F67" w:rsidRPr="00981F67" w:rsidRDefault="00981F67" w:rsidP="006221B5">
      <w:pPr>
        <w:jc w:val="right"/>
        <w:rPr>
          <w:rFonts w:ascii="Times New Roman" w:hAnsi="Times New Roman"/>
          <w:noProof/>
          <w:sz w:val="24"/>
          <w:szCs w:val="24"/>
        </w:rPr>
      </w:pPr>
    </w:p>
    <w:p w:rsidR="006221B5" w:rsidRPr="00145BDD" w:rsidRDefault="006221B5" w:rsidP="00145BDD">
      <w:pPr>
        <w:jc w:val="center"/>
        <w:rPr>
          <w:rFonts w:ascii="Times New Roman" w:hAnsi="Times New Roman"/>
          <w:noProof/>
          <w:sz w:val="24"/>
          <w:szCs w:val="24"/>
          <w:lang/>
        </w:rPr>
      </w:pPr>
    </w:p>
    <w:p w:rsidR="006221B5" w:rsidRDefault="006221B5" w:rsidP="006221B5">
      <w:pPr>
        <w:jc w:val="center"/>
        <w:rPr>
          <w:rFonts w:ascii="Times New Roman" w:hAnsi="Times New Roman"/>
          <w:b/>
          <w:noProof/>
          <w:sz w:val="24"/>
          <w:szCs w:val="24"/>
          <w:u w:val="single"/>
          <w:lang w:val="sr-Cyrl-CS"/>
        </w:rPr>
      </w:pPr>
    </w:p>
    <w:p w:rsidR="006221B5" w:rsidRDefault="006221B5" w:rsidP="006221B5">
      <w:pPr>
        <w:jc w:val="center"/>
        <w:rPr>
          <w:rFonts w:ascii="Times New Roman" w:hAnsi="Times New Roman"/>
          <w:b/>
          <w:noProof/>
          <w:sz w:val="24"/>
          <w:szCs w:val="24"/>
          <w:u w:val="single"/>
          <w:lang w:val="sr-Cyrl-CS"/>
        </w:rPr>
      </w:pPr>
      <w:r>
        <w:rPr>
          <w:rFonts w:ascii="Times New Roman" w:hAnsi="Times New Roman"/>
          <w:b/>
          <w:noProof/>
          <w:sz w:val="24"/>
          <w:szCs w:val="24"/>
          <w:u w:val="single"/>
          <w:lang w:val="sr-Cyrl-CS"/>
        </w:rPr>
        <w:t>ОБРАЗАЦ ТРОШКОВА ПРИПРЕМЕ ПОНУДЕ</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b/>
          <w:noProof/>
          <w:sz w:val="24"/>
          <w:szCs w:val="24"/>
          <w:lang w:val="sr-Cyrl-CS"/>
        </w:rPr>
        <w:tab/>
      </w:r>
      <w:r>
        <w:rPr>
          <w:rFonts w:ascii="Times New Roman" w:hAnsi="Times New Roman"/>
          <w:noProof/>
          <w:sz w:val="24"/>
          <w:szCs w:val="24"/>
          <w:lang w:val="sr-Cyrl-CS"/>
        </w:rPr>
        <w:t>У складу са чланом 88. Став 1. Закона, понуђач може да у оквиру понуде достави укупан износ и структуру трошкова припремања понуде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ab/>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8"/>
        <w:gridCol w:w="2793"/>
      </w:tblGrid>
      <w:tr w:rsidR="006221B5" w:rsidTr="006221B5">
        <w:trPr>
          <w:trHeight w:val="168"/>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r w:rsidR="006221B5" w:rsidTr="006221B5">
        <w:trPr>
          <w:trHeight w:val="175"/>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r w:rsidR="006221B5" w:rsidTr="006221B5">
        <w:trPr>
          <w:trHeight w:val="175"/>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bl>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rPr>
          <w:rFonts w:ascii="Times New Roman" w:hAnsi="Times New Roman"/>
          <w:i/>
          <w:noProof/>
          <w:sz w:val="24"/>
          <w:szCs w:val="24"/>
          <w:lang w:val="sr-Cyrl-CS"/>
        </w:rPr>
      </w:pPr>
      <w:r>
        <w:rPr>
          <w:rFonts w:ascii="Times New Roman" w:hAnsi="Times New Roman"/>
          <w:i/>
          <w:noProof/>
          <w:sz w:val="24"/>
          <w:szCs w:val="24"/>
          <w:lang w:val="sr-Cyrl-CS"/>
        </w:rPr>
        <w:t>Наручилац задржава право да изврши контролу изказаних трошкова увидом у фактуре и друге релевантне доказе.</w:t>
      </w:r>
    </w:p>
    <w:p w:rsidR="006221B5" w:rsidRDefault="006221B5" w:rsidP="006221B5">
      <w:pPr>
        <w:rPr>
          <w:rFonts w:ascii="Times New Roman" w:hAnsi="Times New Roman"/>
          <w:b/>
          <w:i/>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Није обавезно прилагање овог обрасца.</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r>
        <w:rPr>
          <w:rFonts w:ascii="Times New Roman" w:hAnsi="Times New Roman"/>
          <w:b/>
          <w:noProof/>
          <w:sz w:val="24"/>
          <w:szCs w:val="24"/>
          <w:lang w:val="sr-Cyrl-CS"/>
        </w:rPr>
        <w:tab/>
      </w:r>
      <w:r>
        <w:rPr>
          <w:rFonts w:ascii="Times New Roman" w:hAnsi="Times New Roman"/>
          <w:b/>
          <w:noProof/>
          <w:sz w:val="24"/>
          <w:szCs w:val="24"/>
          <w:lang w:val="sr-Cyrl-CS"/>
        </w:rPr>
        <w:tab/>
      </w:r>
      <w:r>
        <w:rPr>
          <w:rFonts w:ascii="Times New Roman" w:hAnsi="Times New Roman"/>
          <w:b/>
          <w:noProof/>
          <w:sz w:val="24"/>
          <w:szCs w:val="24"/>
          <w:lang w:val="sr-Cyrl-CS"/>
        </w:rPr>
        <w:tab/>
      </w:r>
      <w:r>
        <w:rPr>
          <w:rFonts w:ascii="Times New Roman" w:hAnsi="Times New Roman"/>
          <w:b/>
          <w:noProof/>
          <w:sz w:val="24"/>
          <w:szCs w:val="24"/>
          <w:lang w:val="sr-Cyrl-CS"/>
        </w:rPr>
        <w:tab/>
        <w:t xml:space="preserve">            Понуђач,</w:t>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Pr="00145BDD" w:rsidRDefault="006221B5" w:rsidP="006221B5">
      <w:pPr>
        <w:rPr>
          <w:rFonts w:ascii="Times New Roman" w:hAnsi="Times New Roman"/>
          <w:noProof/>
          <w:sz w:val="24"/>
          <w:szCs w:val="24"/>
          <w:lang/>
        </w:rPr>
      </w:pPr>
    </w:p>
    <w:p w:rsidR="006221B5" w:rsidRDefault="006221B5" w:rsidP="006221B5">
      <w:pPr>
        <w:rPr>
          <w:rFonts w:ascii="Times New Roman" w:hAnsi="Times New Roman"/>
          <w:noProof/>
          <w:sz w:val="24"/>
          <w:szCs w:val="24"/>
          <w:lang w:val="sr-Latn-CS"/>
        </w:rPr>
      </w:pPr>
    </w:p>
    <w:p w:rsidR="008D030E" w:rsidRDefault="008D030E" w:rsidP="00ED3FF4">
      <w:pPr>
        <w:rPr>
          <w:rFonts w:ascii="Times New Roman" w:hAnsi="Times New Roman"/>
          <w:b/>
          <w:noProof/>
          <w:sz w:val="24"/>
          <w:szCs w:val="24"/>
          <w:lang w:val="sr-Cyrl-CS"/>
        </w:rPr>
      </w:pPr>
    </w:p>
    <w:p w:rsidR="006221B5" w:rsidRDefault="006221B5" w:rsidP="006221B5">
      <w:pPr>
        <w:jc w:val="right"/>
        <w:rPr>
          <w:rFonts w:ascii="Times New Roman" w:hAnsi="Times New Roman"/>
          <w:b/>
          <w:noProof/>
          <w:sz w:val="24"/>
          <w:szCs w:val="24"/>
          <w:lang w:val="sr-Cyrl-CS"/>
        </w:rPr>
      </w:pPr>
      <w:r>
        <w:rPr>
          <w:rFonts w:ascii="Times New Roman" w:hAnsi="Times New Roman"/>
          <w:b/>
          <w:noProof/>
          <w:sz w:val="24"/>
          <w:szCs w:val="24"/>
          <w:lang w:val="sr-Cyrl-CS"/>
        </w:rPr>
        <w:lastRenderedPageBreak/>
        <w:t xml:space="preserve">Образац бр. </w:t>
      </w:r>
      <w:r w:rsidR="00ED3FF4">
        <w:rPr>
          <w:rFonts w:ascii="Times New Roman" w:hAnsi="Times New Roman"/>
          <w:b/>
          <w:noProof/>
          <w:sz w:val="24"/>
          <w:szCs w:val="24"/>
          <w:lang w:val="sr-Cyrl-CS"/>
        </w:rPr>
        <w:t>7</w:t>
      </w:r>
    </w:p>
    <w:p w:rsidR="00B317EE" w:rsidRPr="006E6C69" w:rsidRDefault="00B317EE" w:rsidP="00B317EE">
      <w:pPr>
        <w:widowControl w:val="0"/>
        <w:autoSpaceDE w:val="0"/>
        <w:autoSpaceDN w:val="0"/>
        <w:adjustRightInd w:val="0"/>
        <w:spacing w:line="354" w:lineRule="exact"/>
      </w:pPr>
    </w:p>
    <w:p w:rsidR="00B317EE" w:rsidRPr="00B317EE" w:rsidRDefault="00B317EE" w:rsidP="00B317EE">
      <w:pPr>
        <w:widowControl w:val="0"/>
        <w:overflowPunct w:val="0"/>
        <w:autoSpaceDE w:val="0"/>
        <w:autoSpaceDN w:val="0"/>
        <w:adjustRightInd w:val="0"/>
        <w:spacing w:line="220" w:lineRule="auto"/>
        <w:ind w:right="540" w:firstLine="720"/>
        <w:rPr>
          <w:rFonts w:ascii="Times New Roman" w:hAnsi="Times New Roman"/>
          <w:sz w:val="24"/>
          <w:szCs w:val="24"/>
        </w:rPr>
      </w:pPr>
      <w:r w:rsidRPr="00B317EE">
        <w:rPr>
          <w:rFonts w:ascii="Times New Roman" w:hAnsi="Times New Roman"/>
          <w:sz w:val="24"/>
          <w:szCs w:val="24"/>
        </w:rPr>
        <w:t xml:space="preserve">На основу позива за достављање понуда за јавну набавку бр. </w:t>
      </w:r>
      <w:r>
        <w:rPr>
          <w:rFonts w:ascii="Times New Roman" w:hAnsi="Times New Roman"/>
          <w:b/>
          <w:sz w:val="24"/>
          <w:szCs w:val="24"/>
          <w:lang w:val="sr-Cyrl-CS"/>
        </w:rPr>
        <w:t xml:space="preserve">ЈН 40/15 </w:t>
      </w:r>
      <w:r w:rsidR="005378DB" w:rsidRPr="00CC2436">
        <w:rPr>
          <w:rFonts w:ascii="Times New Roman" w:hAnsi="Times New Roman"/>
          <w:b/>
          <w:noProof/>
          <w:sz w:val="24"/>
          <w:szCs w:val="24"/>
          <w:lang w:val="sr-Cyrl-CS"/>
        </w:rPr>
        <w:t>набавка горива за моторна возила</w:t>
      </w:r>
      <w:r w:rsidRPr="00B317EE">
        <w:rPr>
          <w:rFonts w:ascii="Times New Roman" w:hAnsi="Times New Roman"/>
          <w:b/>
          <w:bCs/>
          <w:sz w:val="24"/>
          <w:szCs w:val="24"/>
        </w:rPr>
        <w:t>,</w:t>
      </w:r>
      <w:r>
        <w:rPr>
          <w:rFonts w:ascii="Times New Roman" w:hAnsi="Times New Roman"/>
          <w:b/>
          <w:bCs/>
          <w:sz w:val="24"/>
          <w:szCs w:val="24"/>
          <w:lang w:val="sr-Cyrl-CS"/>
        </w:rPr>
        <w:t xml:space="preserve"> </w:t>
      </w:r>
      <w:r w:rsidRPr="00B317EE">
        <w:rPr>
          <w:rFonts w:ascii="Times New Roman" w:hAnsi="Times New Roman"/>
          <w:sz w:val="24"/>
          <w:szCs w:val="24"/>
        </w:rPr>
        <w:t>достављамо вам</w:t>
      </w:r>
      <w:r w:rsidRPr="00B317EE">
        <w:rPr>
          <w:rFonts w:ascii="Times New Roman" w:hAnsi="Times New Roman"/>
          <w:b/>
          <w:bCs/>
          <w:sz w:val="24"/>
          <w:szCs w:val="24"/>
        </w:rPr>
        <w:t xml:space="preserve"> </w:t>
      </w:r>
      <w:r w:rsidRPr="00B317EE">
        <w:rPr>
          <w:rFonts w:ascii="Times New Roman" w:hAnsi="Times New Roman"/>
          <w:sz w:val="24"/>
          <w:szCs w:val="24"/>
        </w:rPr>
        <w:t>следећу:</w:t>
      </w:r>
    </w:p>
    <w:p w:rsidR="00B317EE" w:rsidRPr="00B317EE" w:rsidRDefault="00B317EE" w:rsidP="00B317EE">
      <w:pPr>
        <w:widowControl w:val="0"/>
        <w:autoSpaceDE w:val="0"/>
        <w:autoSpaceDN w:val="0"/>
        <w:adjustRightInd w:val="0"/>
        <w:spacing w:line="283" w:lineRule="exact"/>
        <w:rPr>
          <w:rFonts w:ascii="Times New Roman" w:hAnsi="Times New Roman"/>
          <w:sz w:val="24"/>
          <w:szCs w:val="24"/>
        </w:rPr>
      </w:pPr>
    </w:p>
    <w:p w:rsidR="00B317EE" w:rsidRPr="00B317EE" w:rsidRDefault="00B317EE" w:rsidP="00B317EE">
      <w:pPr>
        <w:widowControl w:val="0"/>
        <w:autoSpaceDE w:val="0"/>
        <w:autoSpaceDN w:val="0"/>
        <w:adjustRightInd w:val="0"/>
        <w:jc w:val="center"/>
        <w:rPr>
          <w:rFonts w:ascii="Times New Roman" w:hAnsi="Times New Roman"/>
          <w:b/>
          <w:bCs/>
          <w:sz w:val="24"/>
          <w:szCs w:val="24"/>
        </w:rPr>
      </w:pPr>
      <w:r w:rsidRPr="00B317EE">
        <w:rPr>
          <w:rFonts w:ascii="Times New Roman" w:hAnsi="Times New Roman"/>
          <w:b/>
          <w:bCs/>
          <w:sz w:val="24"/>
          <w:szCs w:val="24"/>
        </w:rPr>
        <w:t>ОБРАЗАЦ ПОНУДЕ БРОЈ ________</w:t>
      </w:r>
    </w:p>
    <w:p w:rsidR="00B317EE" w:rsidRPr="00B317EE" w:rsidRDefault="00B317EE" w:rsidP="00B317EE">
      <w:pPr>
        <w:widowControl w:val="0"/>
        <w:autoSpaceDE w:val="0"/>
        <w:autoSpaceDN w:val="0"/>
        <w:adjustRightInd w:val="0"/>
        <w:jc w:val="center"/>
        <w:rPr>
          <w:rFonts w:ascii="Times New Roman" w:hAnsi="Times New Roman"/>
          <w:i/>
          <w:sz w:val="24"/>
          <w:szCs w:val="24"/>
        </w:rPr>
      </w:pPr>
    </w:p>
    <w:p w:rsidR="00B317EE" w:rsidRPr="00B317EE" w:rsidRDefault="00B317EE" w:rsidP="00B317EE">
      <w:pPr>
        <w:widowControl w:val="0"/>
        <w:autoSpaceDE w:val="0"/>
        <w:autoSpaceDN w:val="0"/>
        <w:adjustRightInd w:val="0"/>
        <w:spacing w:line="323" w:lineRule="exact"/>
        <w:rPr>
          <w:rFonts w:ascii="Times New Roman" w:hAnsi="Times New Roman"/>
          <w:sz w:val="24"/>
          <w:szCs w:val="24"/>
        </w:rPr>
      </w:pPr>
      <w:r w:rsidRPr="00B317EE">
        <w:rPr>
          <w:rFonts w:ascii="Times New Roman" w:hAnsi="Times New Roman"/>
          <w:b/>
          <w:sz w:val="24"/>
          <w:szCs w:val="24"/>
        </w:rPr>
        <w:t>4.3.</w:t>
      </w:r>
      <w:r w:rsidRPr="00B317EE">
        <w:rPr>
          <w:rFonts w:ascii="Times New Roman" w:hAnsi="Times New Roman"/>
          <w:sz w:val="24"/>
          <w:szCs w:val="24"/>
        </w:rPr>
        <w:t xml:space="preserve">  </w:t>
      </w:r>
      <w:r w:rsidRPr="00B317EE">
        <w:rPr>
          <w:rFonts w:ascii="Times New Roman" w:hAnsi="Times New Roman"/>
          <w:b/>
          <w:bCs/>
          <w:sz w:val="24"/>
          <w:szCs w:val="24"/>
        </w:rPr>
        <w:t xml:space="preserve">Комерцијални подаци понуде </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0"/>
        <w:gridCol w:w="1507"/>
        <w:gridCol w:w="1429"/>
        <w:gridCol w:w="1574"/>
        <w:gridCol w:w="1567"/>
        <w:gridCol w:w="1586"/>
      </w:tblGrid>
      <w:tr w:rsidR="00B317EE" w:rsidRPr="00B317EE" w:rsidTr="008E5482">
        <w:trPr>
          <w:trHeight w:val="879"/>
        </w:trPr>
        <w:tc>
          <w:tcPr>
            <w:tcW w:w="1720" w:type="dxa"/>
          </w:tcPr>
          <w:p w:rsidR="00B317EE" w:rsidRPr="00B317EE" w:rsidRDefault="00B317EE" w:rsidP="008E5482">
            <w:pPr>
              <w:pStyle w:val="TableContents"/>
              <w:jc w:val="center"/>
            </w:pPr>
            <w:r w:rsidRPr="00B317EE">
              <w:rPr>
                <w:lang w:val="sr-Cyrl-CS"/>
              </w:rPr>
              <w:t>Предмет ЈН</w:t>
            </w:r>
          </w:p>
          <w:p w:rsidR="00B317EE" w:rsidRPr="00B317EE" w:rsidRDefault="00B317EE" w:rsidP="008E5482">
            <w:pPr>
              <w:pStyle w:val="TableContents"/>
              <w:jc w:val="center"/>
            </w:pPr>
          </w:p>
        </w:tc>
        <w:tc>
          <w:tcPr>
            <w:tcW w:w="1507" w:type="dxa"/>
          </w:tcPr>
          <w:p w:rsidR="00B317EE" w:rsidRPr="00B317EE" w:rsidRDefault="00B317EE" w:rsidP="008E5482">
            <w:pPr>
              <w:pStyle w:val="TableContents"/>
              <w:jc w:val="center"/>
            </w:pPr>
            <w:r w:rsidRPr="00B317EE">
              <w:t xml:space="preserve">Процењена </w:t>
            </w:r>
            <w:r w:rsidRPr="00B317EE">
              <w:rPr>
                <w:lang w:val="sr-Cyrl-CS"/>
              </w:rPr>
              <w:t>Количина</w:t>
            </w:r>
          </w:p>
          <w:p w:rsidR="00B317EE" w:rsidRPr="00B317EE" w:rsidRDefault="00B317EE" w:rsidP="008E5482">
            <w:pPr>
              <w:pStyle w:val="TableContents"/>
              <w:jc w:val="center"/>
            </w:pPr>
            <w:r w:rsidRPr="00B317EE">
              <w:t>на год.нивоу</w:t>
            </w:r>
          </w:p>
        </w:tc>
        <w:tc>
          <w:tcPr>
            <w:tcW w:w="1429" w:type="dxa"/>
          </w:tcPr>
          <w:p w:rsidR="00B317EE" w:rsidRPr="00B317EE" w:rsidRDefault="00B317EE" w:rsidP="008E5482">
            <w:pPr>
              <w:pStyle w:val="TableContents"/>
              <w:jc w:val="center"/>
            </w:pPr>
            <w:r w:rsidRPr="00B317EE">
              <w:rPr>
                <w:lang w:val="sr-Cyrl-CS"/>
              </w:rPr>
              <w:t>Јединична цена без ПДВ-а</w:t>
            </w:r>
            <w:r w:rsidRPr="00B317EE">
              <w:t xml:space="preserve"> по литру</w:t>
            </w:r>
          </w:p>
        </w:tc>
        <w:tc>
          <w:tcPr>
            <w:tcW w:w="1574" w:type="dxa"/>
          </w:tcPr>
          <w:p w:rsidR="00B317EE" w:rsidRPr="00B317EE" w:rsidRDefault="00B317EE" w:rsidP="008E5482">
            <w:pPr>
              <w:pStyle w:val="TableContents"/>
              <w:jc w:val="center"/>
              <w:rPr>
                <w:lang w:val="sr-Cyrl-CS"/>
              </w:rPr>
            </w:pPr>
            <w:r w:rsidRPr="00B317EE">
              <w:rPr>
                <w:lang w:val="sr-Cyrl-CS"/>
              </w:rPr>
              <w:t>Јединична цена са ПДВ-ом</w:t>
            </w:r>
          </w:p>
        </w:tc>
        <w:tc>
          <w:tcPr>
            <w:tcW w:w="1567" w:type="dxa"/>
          </w:tcPr>
          <w:p w:rsidR="00B317EE" w:rsidRPr="00B317EE" w:rsidRDefault="00B317EE" w:rsidP="008E5482">
            <w:pPr>
              <w:pStyle w:val="TableContents"/>
              <w:jc w:val="center"/>
            </w:pPr>
            <w:r w:rsidRPr="00B317EE">
              <w:rPr>
                <w:lang w:val="sr-Cyrl-CS"/>
              </w:rPr>
              <w:t xml:space="preserve">Укупна цена  без ПДВ-а </w:t>
            </w:r>
          </w:p>
          <w:p w:rsidR="00B317EE" w:rsidRPr="00B317EE" w:rsidRDefault="00B317EE" w:rsidP="008E5482">
            <w:pPr>
              <w:pStyle w:val="TableContents"/>
              <w:jc w:val="center"/>
            </w:pPr>
            <w:r w:rsidRPr="00B317EE">
              <w:t>за процењене количине</w:t>
            </w:r>
          </w:p>
        </w:tc>
        <w:tc>
          <w:tcPr>
            <w:tcW w:w="1586" w:type="dxa"/>
          </w:tcPr>
          <w:p w:rsidR="00B317EE" w:rsidRPr="00B317EE" w:rsidRDefault="00B317EE" w:rsidP="008E5482">
            <w:pPr>
              <w:pStyle w:val="TableContents"/>
              <w:jc w:val="center"/>
            </w:pPr>
            <w:r w:rsidRPr="00B317EE">
              <w:rPr>
                <w:lang w:val="sr-Cyrl-CS"/>
              </w:rPr>
              <w:t>Укупна цена са ПДВ-ом</w:t>
            </w:r>
          </w:p>
          <w:p w:rsidR="00B317EE" w:rsidRPr="00B317EE" w:rsidRDefault="00B317EE" w:rsidP="008E5482">
            <w:pPr>
              <w:pStyle w:val="TableContents"/>
              <w:jc w:val="center"/>
            </w:pPr>
            <w:r w:rsidRPr="00B317EE">
              <w:t>за процењене количине</w:t>
            </w:r>
          </w:p>
        </w:tc>
      </w:tr>
      <w:tr w:rsidR="00B317EE" w:rsidRPr="00B317EE" w:rsidTr="008E5482">
        <w:trPr>
          <w:trHeight w:val="268"/>
        </w:trPr>
        <w:tc>
          <w:tcPr>
            <w:tcW w:w="1720" w:type="dxa"/>
          </w:tcPr>
          <w:p w:rsidR="00B317EE" w:rsidRPr="00B317EE" w:rsidRDefault="00B317EE" w:rsidP="008E5482">
            <w:pPr>
              <w:pStyle w:val="TableContents"/>
              <w:jc w:val="center"/>
              <w:rPr>
                <w:lang w:val="sr-Cyrl-CS"/>
              </w:rPr>
            </w:pPr>
            <w:r w:rsidRPr="00B317EE">
              <w:rPr>
                <w:lang w:val="sr-Cyrl-CS"/>
              </w:rPr>
              <w:t>1</w:t>
            </w:r>
          </w:p>
        </w:tc>
        <w:tc>
          <w:tcPr>
            <w:tcW w:w="1507" w:type="dxa"/>
          </w:tcPr>
          <w:p w:rsidR="00B317EE" w:rsidRPr="00B317EE" w:rsidRDefault="00B317EE" w:rsidP="008E5482">
            <w:pPr>
              <w:pStyle w:val="TableContents"/>
              <w:jc w:val="center"/>
              <w:rPr>
                <w:lang w:val="sr-Cyrl-CS"/>
              </w:rPr>
            </w:pPr>
            <w:r w:rsidRPr="00B317EE">
              <w:rPr>
                <w:lang w:val="sr-Cyrl-CS"/>
              </w:rPr>
              <w:t>2</w:t>
            </w:r>
          </w:p>
        </w:tc>
        <w:tc>
          <w:tcPr>
            <w:tcW w:w="1429" w:type="dxa"/>
          </w:tcPr>
          <w:p w:rsidR="00B317EE" w:rsidRPr="00B317EE" w:rsidRDefault="00B317EE" w:rsidP="008E5482">
            <w:pPr>
              <w:pStyle w:val="TableContents"/>
              <w:jc w:val="center"/>
              <w:rPr>
                <w:lang w:val="sr-Cyrl-CS"/>
              </w:rPr>
            </w:pPr>
            <w:r w:rsidRPr="00B317EE">
              <w:rPr>
                <w:lang w:val="sr-Cyrl-CS"/>
              </w:rPr>
              <w:t>3</w:t>
            </w:r>
          </w:p>
        </w:tc>
        <w:tc>
          <w:tcPr>
            <w:tcW w:w="1574" w:type="dxa"/>
          </w:tcPr>
          <w:p w:rsidR="00B317EE" w:rsidRPr="00B317EE" w:rsidRDefault="00B317EE" w:rsidP="008E5482">
            <w:pPr>
              <w:pStyle w:val="TableContents"/>
              <w:jc w:val="center"/>
              <w:rPr>
                <w:lang w:val="sr-Cyrl-CS"/>
              </w:rPr>
            </w:pPr>
            <w:r w:rsidRPr="00B317EE">
              <w:rPr>
                <w:lang w:val="sr-Cyrl-CS"/>
              </w:rPr>
              <w:t>4</w:t>
            </w:r>
          </w:p>
        </w:tc>
        <w:tc>
          <w:tcPr>
            <w:tcW w:w="1567" w:type="dxa"/>
          </w:tcPr>
          <w:p w:rsidR="00B317EE" w:rsidRPr="00B317EE" w:rsidRDefault="00B317EE" w:rsidP="008E5482">
            <w:pPr>
              <w:pStyle w:val="TableContents"/>
              <w:jc w:val="center"/>
              <w:rPr>
                <w:lang w:val="sr-Cyrl-CS"/>
              </w:rPr>
            </w:pPr>
            <w:r w:rsidRPr="00B317EE">
              <w:rPr>
                <w:lang w:val="sr-Cyrl-CS"/>
              </w:rPr>
              <w:t>5 (2</w:t>
            </w:r>
            <w:r w:rsidRPr="00B317EE">
              <w:t>x3)</w:t>
            </w:r>
          </w:p>
        </w:tc>
        <w:tc>
          <w:tcPr>
            <w:tcW w:w="1586" w:type="dxa"/>
          </w:tcPr>
          <w:p w:rsidR="00B317EE" w:rsidRPr="00B317EE" w:rsidRDefault="00B317EE" w:rsidP="008E5482">
            <w:pPr>
              <w:pStyle w:val="TableContents"/>
              <w:jc w:val="center"/>
              <w:rPr>
                <w:iCs/>
                <w:lang w:val="sr-Cyrl-CS"/>
              </w:rPr>
            </w:pPr>
            <w:r w:rsidRPr="00B317EE">
              <w:rPr>
                <w:lang w:val="sr-Cyrl-CS"/>
              </w:rPr>
              <w:t>6 (2</w:t>
            </w:r>
            <w:r w:rsidRPr="00B317EE">
              <w:t>x4)</w:t>
            </w:r>
          </w:p>
        </w:tc>
      </w:tr>
      <w:tr w:rsidR="00B317EE" w:rsidRPr="00B317EE" w:rsidTr="008E5482">
        <w:trPr>
          <w:trHeight w:val="712"/>
        </w:trPr>
        <w:tc>
          <w:tcPr>
            <w:tcW w:w="1720" w:type="dxa"/>
            <w:vAlign w:val="center"/>
          </w:tcPr>
          <w:p w:rsidR="00B317EE" w:rsidRPr="00B317EE" w:rsidRDefault="00B317EE" w:rsidP="008E5482">
            <w:pPr>
              <w:rPr>
                <w:rFonts w:ascii="Times New Roman" w:hAnsi="Times New Roman"/>
                <w:sz w:val="24"/>
                <w:szCs w:val="24"/>
              </w:rPr>
            </w:pPr>
            <w:r w:rsidRPr="00B317EE">
              <w:rPr>
                <w:rFonts w:ascii="Times New Roman" w:hAnsi="Times New Roman"/>
                <w:sz w:val="24"/>
                <w:szCs w:val="24"/>
              </w:rPr>
              <w:t>Ауто гас</w:t>
            </w:r>
          </w:p>
        </w:tc>
        <w:tc>
          <w:tcPr>
            <w:tcW w:w="1507" w:type="dxa"/>
            <w:vAlign w:val="center"/>
          </w:tcPr>
          <w:p w:rsidR="00B317EE" w:rsidRPr="00B317EE" w:rsidRDefault="00DD3D89" w:rsidP="00DD3D8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r w:rsidR="00B317EE" w:rsidRPr="00B317EE">
              <w:rPr>
                <w:rFonts w:ascii="Times New Roman" w:hAnsi="Times New Roman"/>
                <w:sz w:val="24"/>
                <w:szCs w:val="24"/>
              </w:rPr>
              <w:t>.</w:t>
            </w:r>
            <w:r>
              <w:rPr>
                <w:rFonts w:ascii="Times New Roman" w:hAnsi="Times New Roman"/>
                <w:sz w:val="24"/>
                <w:szCs w:val="24"/>
              </w:rPr>
              <w:t>6</w:t>
            </w:r>
            <w:r w:rsidR="00B317EE" w:rsidRPr="00B317EE">
              <w:rPr>
                <w:rFonts w:ascii="Times New Roman" w:hAnsi="Times New Roman"/>
                <w:sz w:val="24"/>
                <w:szCs w:val="24"/>
              </w:rPr>
              <w:t>00 литара</w:t>
            </w:r>
          </w:p>
        </w:tc>
        <w:tc>
          <w:tcPr>
            <w:tcW w:w="1429" w:type="dxa"/>
          </w:tcPr>
          <w:p w:rsidR="00B317EE" w:rsidRPr="00B317EE" w:rsidRDefault="00B317EE" w:rsidP="008E5482">
            <w:pPr>
              <w:pStyle w:val="TableContents"/>
              <w:snapToGrid w:val="0"/>
              <w:jc w:val="center"/>
            </w:pPr>
          </w:p>
        </w:tc>
        <w:tc>
          <w:tcPr>
            <w:tcW w:w="1574" w:type="dxa"/>
          </w:tcPr>
          <w:p w:rsidR="00B317EE" w:rsidRPr="00B317EE" w:rsidRDefault="00B317EE" w:rsidP="008E5482">
            <w:pPr>
              <w:pStyle w:val="TableContents"/>
              <w:snapToGrid w:val="0"/>
              <w:jc w:val="center"/>
            </w:pPr>
          </w:p>
        </w:tc>
        <w:tc>
          <w:tcPr>
            <w:tcW w:w="1567" w:type="dxa"/>
          </w:tcPr>
          <w:p w:rsidR="00B317EE" w:rsidRPr="00B317EE" w:rsidRDefault="00B317EE" w:rsidP="008E5482">
            <w:pPr>
              <w:pStyle w:val="TableContents"/>
              <w:snapToGrid w:val="0"/>
              <w:jc w:val="center"/>
            </w:pPr>
          </w:p>
        </w:tc>
        <w:tc>
          <w:tcPr>
            <w:tcW w:w="1586" w:type="dxa"/>
          </w:tcPr>
          <w:p w:rsidR="00B317EE" w:rsidRPr="00B317EE" w:rsidRDefault="00B317EE" w:rsidP="008E5482">
            <w:pPr>
              <w:pStyle w:val="TableContents"/>
              <w:snapToGrid w:val="0"/>
              <w:jc w:val="center"/>
            </w:pPr>
          </w:p>
        </w:tc>
      </w:tr>
      <w:tr w:rsidR="00B317EE" w:rsidRPr="00B317EE" w:rsidTr="008E5482">
        <w:trPr>
          <w:trHeight w:val="712"/>
        </w:trPr>
        <w:tc>
          <w:tcPr>
            <w:tcW w:w="1720" w:type="dxa"/>
            <w:vAlign w:val="center"/>
          </w:tcPr>
          <w:p w:rsidR="00B317EE" w:rsidRPr="00B317EE" w:rsidRDefault="00B317EE" w:rsidP="008E5482">
            <w:pPr>
              <w:rPr>
                <w:rFonts w:ascii="Times New Roman" w:hAnsi="Times New Roman"/>
                <w:sz w:val="24"/>
                <w:szCs w:val="24"/>
              </w:rPr>
            </w:pPr>
            <w:r w:rsidRPr="00B317EE">
              <w:rPr>
                <w:rFonts w:ascii="Times New Roman" w:hAnsi="Times New Roman"/>
                <w:sz w:val="24"/>
                <w:szCs w:val="24"/>
              </w:rPr>
              <w:t>Моторни бензин БМБ 98</w:t>
            </w:r>
          </w:p>
        </w:tc>
        <w:tc>
          <w:tcPr>
            <w:tcW w:w="1507" w:type="dxa"/>
            <w:vAlign w:val="center"/>
          </w:tcPr>
          <w:p w:rsidR="00B317EE" w:rsidRPr="00B317EE" w:rsidRDefault="00B317EE" w:rsidP="008E5482">
            <w:pPr>
              <w:widowControl w:val="0"/>
              <w:autoSpaceDE w:val="0"/>
              <w:autoSpaceDN w:val="0"/>
              <w:adjustRightInd w:val="0"/>
              <w:jc w:val="center"/>
              <w:rPr>
                <w:rFonts w:ascii="Times New Roman" w:hAnsi="Times New Roman"/>
                <w:sz w:val="24"/>
                <w:szCs w:val="24"/>
              </w:rPr>
            </w:pPr>
            <w:r w:rsidRPr="00B317EE">
              <w:rPr>
                <w:rFonts w:ascii="Times New Roman" w:hAnsi="Times New Roman"/>
                <w:sz w:val="24"/>
                <w:szCs w:val="24"/>
              </w:rPr>
              <w:t>6.000 литара</w:t>
            </w:r>
          </w:p>
        </w:tc>
        <w:tc>
          <w:tcPr>
            <w:tcW w:w="1429" w:type="dxa"/>
          </w:tcPr>
          <w:p w:rsidR="00B317EE" w:rsidRPr="00B317EE" w:rsidRDefault="00B317EE" w:rsidP="008E5482">
            <w:pPr>
              <w:pStyle w:val="TableContents"/>
              <w:snapToGrid w:val="0"/>
              <w:jc w:val="center"/>
            </w:pPr>
          </w:p>
        </w:tc>
        <w:tc>
          <w:tcPr>
            <w:tcW w:w="1574" w:type="dxa"/>
          </w:tcPr>
          <w:p w:rsidR="00B317EE" w:rsidRPr="00B317EE" w:rsidRDefault="00B317EE" w:rsidP="008E5482">
            <w:pPr>
              <w:pStyle w:val="TableContents"/>
              <w:snapToGrid w:val="0"/>
              <w:jc w:val="center"/>
            </w:pPr>
          </w:p>
        </w:tc>
        <w:tc>
          <w:tcPr>
            <w:tcW w:w="1567" w:type="dxa"/>
          </w:tcPr>
          <w:p w:rsidR="00B317EE" w:rsidRPr="00B317EE" w:rsidRDefault="00B317EE" w:rsidP="008E5482">
            <w:pPr>
              <w:pStyle w:val="TableContents"/>
              <w:snapToGrid w:val="0"/>
              <w:jc w:val="center"/>
            </w:pPr>
          </w:p>
        </w:tc>
        <w:tc>
          <w:tcPr>
            <w:tcW w:w="1586" w:type="dxa"/>
          </w:tcPr>
          <w:p w:rsidR="00B317EE" w:rsidRPr="00B317EE" w:rsidRDefault="00B317EE" w:rsidP="008E5482">
            <w:pPr>
              <w:pStyle w:val="TableContents"/>
              <w:snapToGrid w:val="0"/>
              <w:jc w:val="center"/>
            </w:pPr>
          </w:p>
        </w:tc>
      </w:tr>
      <w:tr w:rsidR="00B317EE" w:rsidRPr="00B317EE" w:rsidTr="008E5482">
        <w:trPr>
          <w:trHeight w:val="712"/>
        </w:trPr>
        <w:tc>
          <w:tcPr>
            <w:tcW w:w="1720" w:type="dxa"/>
            <w:vAlign w:val="center"/>
          </w:tcPr>
          <w:p w:rsidR="00B317EE" w:rsidRPr="00B317EE" w:rsidRDefault="00B317EE" w:rsidP="008E5482">
            <w:pPr>
              <w:rPr>
                <w:rFonts w:ascii="Times New Roman" w:hAnsi="Times New Roman"/>
                <w:sz w:val="24"/>
                <w:szCs w:val="24"/>
              </w:rPr>
            </w:pPr>
            <w:r w:rsidRPr="00B317EE">
              <w:rPr>
                <w:rFonts w:ascii="Times New Roman" w:hAnsi="Times New Roman"/>
                <w:sz w:val="24"/>
                <w:szCs w:val="24"/>
              </w:rPr>
              <w:t>Евро дизел</w:t>
            </w:r>
          </w:p>
        </w:tc>
        <w:tc>
          <w:tcPr>
            <w:tcW w:w="1507" w:type="dxa"/>
            <w:vAlign w:val="center"/>
          </w:tcPr>
          <w:p w:rsidR="00B317EE" w:rsidRPr="00B317EE" w:rsidRDefault="00DD3D89" w:rsidP="00DD3D8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r w:rsidR="00B317EE" w:rsidRPr="00B317EE">
              <w:rPr>
                <w:rFonts w:ascii="Times New Roman" w:hAnsi="Times New Roman"/>
                <w:sz w:val="24"/>
                <w:szCs w:val="24"/>
              </w:rPr>
              <w:t>.</w:t>
            </w:r>
            <w:r>
              <w:rPr>
                <w:rFonts w:ascii="Times New Roman" w:hAnsi="Times New Roman"/>
                <w:sz w:val="24"/>
                <w:szCs w:val="24"/>
              </w:rPr>
              <w:t>8</w:t>
            </w:r>
            <w:r w:rsidR="00B317EE" w:rsidRPr="00B317EE">
              <w:rPr>
                <w:rFonts w:ascii="Times New Roman" w:hAnsi="Times New Roman"/>
                <w:sz w:val="24"/>
                <w:szCs w:val="24"/>
              </w:rPr>
              <w:t>00 литара</w:t>
            </w:r>
          </w:p>
        </w:tc>
        <w:tc>
          <w:tcPr>
            <w:tcW w:w="1429" w:type="dxa"/>
          </w:tcPr>
          <w:p w:rsidR="00B317EE" w:rsidRPr="00B317EE" w:rsidRDefault="00B317EE" w:rsidP="008E5482">
            <w:pPr>
              <w:pStyle w:val="TableContents"/>
              <w:snapToGrid w:val="0"/>
              <w:jc w:val="center"/>
            </w:pPr>
          </w:p>
        </w:tc>
        <w:tc>
          <w:tcPr>
            <w:tcW w:w="1574" w:type="dxa"/>
          </w:tcPr>
          <w:p w:rsidR="00B317EE" w:rsidRPr="00B317EE" w:rsidRDefault="00B317EE" w:rsidP="008E5482">
            <w:pPr>
              <w:pStyle w:val="TableContents"/>
              <w:snapToGrid w:val="0"/>
              <w:jc w:val="center"/>
            </w:pPr>
          </w:p>
        </w:tc>
        <w:tc>
          <w:tcPr>
            <w:tcW w:w="1567" w:type="dxa"/>
          </w:tcPr>
          <w:p w:rsidR="00B317EE" w:rsidRPr="00B317EE" w:rsidRDefault="00B317EE" w:rsidP="008E5482">
            <w:pPr>
              <w:pStyle w:val="TableContents"/>
              <w:snapToGrid w:val="0"/>
              <w:jc w:val="center"/>
            </w:pPr>
          </w:p>
        </w:tc>
        <w:tc>
          <w:tcPr>
            <w:tcW w:w="1586" w:type="dxa"/>
          </w:tcPr>
          <w:p w:rsidR="00B317EE" w:rsidRPr="00B317EE" w:rsidRDefault="00B317EE" w:rsidP="008E5482">
            <w:pPr>
              <w:pStyle w:val="TableContents"/>
              <w:snapToGrid w:val="0"/>
              <w:jc w:val="center"/>
            </w:pPr>
          </w:p>
        </w:tc>
      </w:tr>
      <w:tr w:rsidR="00DD3D89" w:rsidRPr="00B317EE" w:rsidTr="008E5482">
        <w:trPr>
          <w:trHeight w:val="712"/>
        </w:trPr>
        <w:tc>
          <w:tcPr>
            <w:tcW w:w="1720" w:type="dxa"/>
            <w:vAlign w:val="center"/>
          </w:tcPr>
          <w:p w:rsidR="00DD3D89" w:rsidRPr="00DD3D89" w:rsidRDefault="00DD3D89" w:rsidP="008E5482">
            <w:pPr>
              <w:rPr>
                <w:rFonts w:ascii="Times New Roman" w:hAnsi="Times New Roman"/>
                <w:sz w:val="24"/>
                <w:szCs w:val="24"/>
              </w:rPr>
            </w:pPr>
            <w:r>
              <w:rPr>
                <w:rFonts w:ascii="Times New Roman" w:hAnsi="Times New Roman"/>
                <w:sz w:val="24"/>
                <w:szCs w:val="24"/>
              </w:rPr>
              <w:t>Евро дизел +</w:t>
            </w:r>
          </w:p>
        </w:tc>
        <w:tc>
          <w:tcPr>
            <w:tcW w:w="1507" w:type="dxa"/>
            <w:vAlign w:val="center"/>
          </w:tcPr>
          <w:p w:rsidR="00DD3D89" w:rsidRDefault="00DD3D89" w:rsidP="00DD3D8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2.400 литара</w:t>
            </w:r>
          </w:p>
        </w:tc>
        <w:tc>
          <w:tcPr>
            <w:tcW w:w="1429" w:type="dxa"/>
          </w:tcPr>
          <w:p w:rsidR="00DD3D89" w:rsidRPr="00B317EE" w:rsidRDefault="00DD3D89" w:rsidP="008E5482">
            <w:pPr>
              <w:pStyle w:val="TableContents"/>
              <w:snapToGrid w:val="0"/>
              <w:jc w:val="center"/>
            </w:pPr>
          </w:p>
        </w:tc>
        <w:tc>
          <w:tcPr>
            <w:tcW w:w="1574" w:type="dxa"/>
          </w:tcPr>
          <w:p w:rsidR="00DD3D89" w:rsidRPr="00B317EE" w:rsidRDefault="00DD3D89" w:rsidP="008E5482">
            <w:pPr>
              <w:pStyle w:val="TableContents"/>
              <w:snapToGrid w:val="0"/>
              <w:jc w:val="center"/>
            </w:pPr>
          </w:p>
        </w:tc>
        <w:tc>
          <w:tcPr>
            <w:tcW w:w="1567" w:type="dxa"/>
          </w:tcPr>
          <w:p w:rsidR="00DD3D89" w:rsidRPr="00B317EE" w:rsidRDefault="00DD3D89" w:rsidP="008E5482">
            <w:pPr>
              <w:pStyle w:val="TableContents"/>
              <w:snapToGrid w:val="0"/>
              <w:jc w:val="center"/>
            </w:pPr>
          </w:p>
        </w:tc>
        <w:tc>
          <w:tcPr>
            <w:tcW w:w="1586" w:type="dxa"/>
          </w:tcPr>
          <w:p w:rsidR="00DD3D89" w:rsidRPr="00B317EE" w:rsidRDefault="00DD3D89" w:rsidP="008E5482">
            <w:pPr>
              <w:pStyle w:val="TableContents"/>
              <w:snapToGrid w:val="0"/>
              <w:jc w:val="center"/>
            </w:pPr>
          </w:p>
        </w:tc>
      </w:tr>
      <w:tr w:rsidR="00B317EE" w:rsidRPr="00B317EE" w:rsidTr="008E5482">
        <w:trPr>
          <w:trHeight w:val="293"/>
        </w:trPr>
        <w:tc>
          <w:tcPr>
            <w:tcW w:w="6230" w:type="dxa"/>
            <w:gridSpan w:val="4"/>
          </w:tcPr>
          <w:p w:rsidR="00B317EE" w:rsidRPr="00B317EE" w:rsidRDefault="00B317EE" w:rsidP="008E5482">
            <w:pPr>
              <w:pStyle w:val="TableContents"/>
              <w:snapToGrid w:val="0"/>
              <w:rPr>
                <w:b/>
              </w:rPr>
            </w:pPr>
            <w:r w:rsidRPr="00B317EE">
              <w:rPr>
                <w:b/>
              </w:rPr>
              <w:t>УКУПНО:</w:t>
            </w:r>
            <w:r w:rsidRPr="00B317EE">
              <w:t xml:space="preserve">               </w:t>
            </w:r>
          </w:p>
        </w:tc>
        <w:tc>
          <w:tcPr>
            <w:tcW w:w="1567" w:type="dxa"/>
            <w:shd w:val="clear" w:color="auto" w:fill="C6D9F1"/>
          </w:tcPr>
          <w:p w:rsidR="00B317EE" w:rsidRPr="00B317EE" w:rsidRDefault="00B317EE" w:rsidP="008E5482">
            <w:pPr>
              <w:pStyle w:val="TableContents"/>
              <w:snapToGrid w:val="0"/>
            </w:pPr>
          </w:p>
        </w:tc>
        <w:tc>
          <w:tcPr>
            <w:tcW w:w="1586" w:type="dxa"/>
            <w:shd w:val="clear" w:color="auto" w:fill="C6D9F1"/>
          </w:tcPr>
          <w:p w:rsidR="00B317EE" w:rsidRPr="00B317EE" w:rsidRDefault="00B317EE" w:rsidP="008E5482">
            <w:pPr>
              <w:pStyle w:val="TableContents"/>
              <w:snapToGrid w:val="0"/>
            </w:pPr>
          </w:p>
        </w:tc>
      </w:tr>
    </w:tbl>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p>
    <w:p w:rsidR="00B317EE" w:rsidRPr="00B317EE" w:rsidRDefault="00B317EE" w:rsidP="00B317EE">
      <w:pPr>
        <w:widowControl w:val="0"/>
        <w:autoSpaceDE w:val="0"/>
        <w:autoSpaceDN w:val="0"/>
        <w:adjustRightInd w:val="0"/>
        <w:spacing w:line="239" w:lineRule="auto"/>
        <w:rPr>
          <w:rFonts w:ascii="Times New Roman" w:hAnsi="Times New Roman"/>
          <w:i/>
          <w:sz w:val="24"/>
          <w:szCs w:val="24"/>
        </w:rPr>
      </w:pPr>
      <w:r w:rsidRPr="00B317EE">
        <w:rPr>
          <w:rFonts w:ascii="Times New Roman" w:hAnsi="Times New Roman"/>
          <w:sz w:val="24"/>
          <w:szCs w:val="24"/>
        </w:rPr>
        <w:t>1</w:t>
      </w:r>
      <w:r w:rsidRPr="00B317EE">
        <w:rPr>
          <w:rFonts w:ascii="Times New Roman" w:hAnsi="Times New Roman"/>
          <w:i/>
          <w:sz w:val="24"/>
          <w:szCs w:val="24"/>
        </w:rPr>
        <w:t xml:space="preserve">. </w:t>
      </w:r>
      <w:r w:rsidRPr="00B317EE">
        <w:rPr>
          <w:rFonts w:ascii="Times New Roman" w:hAnsi="Times New Roman"/>
          <w:sz w:val="24"/>
          <w:szCs w:val="24"/>
        </w:rPr>
        <w:t>Укупна вредност понуде изражена у динарима без ПДВ-а</w:t>
      </w:r>
      <w:r w:rsidRPr="00B317EE">
        <w:rPr>
          <w:rFonts w:ascii="Times New Roman" w:hAnsi="Times New Roman"/>
          <w:i/>
          <w:sz w:val="24"/>
          <w:szCs w:val="24"/>
        </w:rPr>
        <w:t>:_______________________</w:t>
      </w: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r w:rsidRPr="00B317EE">
        <w:rPr>
          <w:rFonts w:ascii="Times New Roman" w:hAnsi="Times New Roman"/>
          <w:sz w:val="24"/>
          <w:szCs w:val="24"/>
        </w:rPr>
        <w:t>Словима:____________________________________________</w:t>
      </w: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r w:rsidRPr="00B317EE">
        <w:rPr>
          <w:rFonts w:ascii="Times New Roman" w:hAnsi="Times New Roman"/>
          <w:sz w:val="24"/>
          <w:szCs w:val="24"/>
        </w:rPr>
        <w:t>ПДВ:____________</w:t>
      </w: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r w:rsidRPr="00B317EE">
        <w:rPr>
          <w:rFonts w:ascii="Times New Roman" w:hAnsi="Times New Roman"/>
          <w:sz w:val="24"/>
          <w:szCs w:val="24"/>
        </w:rPr>
        <w:t>Укупна вредност понуде изражена у динарима са ПДВ-ом: ________________________</w:t>
      </w:r>
    </w:p>
    <w:p w:rsidR="00B317EE" w:rsidRPr="00B317EE" w:rsidRDefault="00B317EE" w:rsidP="00B317EE">
      <w:pPr>
        <w:widowControl w:val="0"/>
        <w:autoSpaceDE w:val="0"/>
        <w:autoSpaceDN w:val="0"/>
        <w:adjustRightInd w:val="0"/>
        <w:spacing w:line="239" w:lineRule="auto"/>
        <w:rPr>
          <w:rFonts w:ascii="Times New Roman" w:hAnsi="Times New Roman"/>
          <w:sz w:val="24"/>
          <w:szCs w:val="24"/>
        </w:rPr>
      </w:pPr>
      <w:r w:rsidRPr="00B317EE">
        <w:rPr>
          <w:rFonts w:ascii="Times New Roman" w:hAnsi="Times New Roman"/>
          <w:sz w:val="24"/>
          <w:szCs w:val="24"/>
        </w:rPr>
        <w:t>Словима:____________________________________________</w:t>
      </w:r>
    </w:p>
    <w:p w:rsidR="00B317EE" w:rsidRPr="00B317EE" w:rsidRDefault="00B317EE" w:rsidP="00B317EE">
      <w:pPr>
        <w:widowControl w:val="0"/>
        <w:overflowPunct w:val="0"/>
        <w:autoSpaceDE w:val="0"/>
        <w:autoSpaceDN w:val="0"/>
        <w:adjustRightInd w:val="0"/>
        <w:spacing w:line="215" w:lineRule="auto"/>
        <w:ind w:right="440"/>
        <w:rPr>
          <w:rFonts w:ascii="Times New Roman" w:hAnsi="Times New Roman"/>
          <w:sz w:val="24"/>
          <w:szCs w:val="24"/>
        </w:rPr>
      </w:pPr>
    </w:p>
    <w:p w:rsidR="00B317EE" w:rsidRPr="00B317EE" w:rsidRDefault="00B317EE" w:rsidP="00B317EE">
      <w:pPr>
        <w:rPr>
          <w:rFonts w:ascii="Times New Roman" w:hAnsi="Times New Roman"/>
          <w:sz w:val="24"/>
          <w:szCs w:val="24"/>
        </w:rPr>
      </w:pPr>
      <w:r w:rsidRPr="00B317EE">
        <w:rPr>
          <w:rFonts w:ascii="Times New Roman" w:hAnsi="Times New Roman"/>
          <w:sz w:val="24"/>
          <w:szCs w:val="24"/>
        </w:rPr>
        <w:t>2</w:t>
      </w:r>
      <w:r w:rsidRPr="00B317EE">
        <w:rPr>
          <w:rFonts w:ascii="Times New Roman" w:hAnsi="Times New Roman"/>
          <w:sz w:val="24"/>
          <w:szCs w:val="24"/>
          <w:lang w:val="sr-Cyrl-CS"/>
        </w:rPr>
        <w:t xml:space="preserve">. Испорука </w:t>
      </w:r>
      <w:r w:rsidRPr="00B317EE">
        <w:rPr>
          <w:rFonts w:ascii="Times New Roman" w:hAnsi="Times New Roman"/>
          <w:sz w:val="24"/>
          <w:szCs w:val="24"/>
        </w:rPr>
        <w:t>горива за моторна возила</w:t>
      </w:r>
      <w:r w:rsidRPr="00B317EE">
        <w:rPr>
          <w:rFonts w:ascii="Times New Roman" w:hAnsi="Times New Roman"/>
          <w:sz w:val="24"/>
          <w:szCs w:val="24"/>
          <w:lang w:val="sr-Cyrl-CS"/>
        </w:rPr>
        <w:t xml:space="preserve"> </w:t>
      </w:r>
      <w:r w:rsidRPr="00B317EE">
        <w:rPr>
          <w:rFonts w:ascii="Times New Roman" w:hAnsi="Times New Roman"/>
          <w:sz w:val="24"/>
          <w:szCs w:val="24"/>
        </w:rPr>
        <w:t xml:space="preserve"> </w:t>
      </w:r>
      <w:r w:rsidRPr="00B317EE">
        <w:rPr>
          <w:rFonts w:ascii="Times New Roman" w:hAnsi="Times New Roman"/>
          <w:sz w:val="24"/>
          <w:szCs w:val="24"/>
          <w:lang w:val="sr-Cyrl-CS"/>
        </w:rPr>
        <w:t xml:space="preserve">вршиће се сукцесивно, према потребама наручиоца и према динамици коју утврђује наручилац. </w:t>
      </w:r>
    </w:p>
    <w:p w:rsidR="00B317EE" w:rsidRPr="00B317EE" w:rsidRDefault="00B317EE" w:rsidP="00B317EE">
      <w:pPr>
        <w:rPr>
          <w:rFonts w:ascii="Times New Roman" w:hAnsi="Times New Roman"/>
          <w:sz w:val="24"/>
          <w:szCs w:val="24"/>
        </w:rPr>
      </w:pPr>
    </w:p>
    <w:p w:rsidR="00B317EE" w:rsidRPr="00B317EE" w:rsidRDefault="00B317EE" w:rsidP="00B317EE">
      <w:pPr>
        <w:rPr>
          <w:rFonts w:ascii="Times New Roman" w:hAnsi="Times New Roman"/>
          <w:sz w:val="24"/>
          <w:szCs w:val="24"/>
        </w:rPr>
      </w:pPr>
      <w:r w:rsidRPr="00B317EE">
        <w:rPr>
          <w:rFonts w:ascii="Times New Roman" w:hAnsi="Times New Roman"/>
          <w:sz w:val="24"/>
          <w:szCs w:val="24"/>
        </w:rPr>
        <w:t>3</w:t>
      </w:r>
      <w:r w:rsidRPr="00B317EE">
        <w:rPr>
          <w:rFonts w:ascii="Times New Roman" w:hAnsi="Times New Roman"/>
          <w:sz w:val="24"/>
          <w:szCs w:val="24"/>
          <w:lang w:val="sr-Cyrl-CS"/>
        </w:rPr>
        <w:t xml:space="preserve">. За извршење јавне набавке ангажујемо ____( ______)подизвођача (уписати број подизвођача).            </w:t>
      </w:r>
      <w:r w:rsidRPr="00B317EE">
        <w:rPr>
          <w:rFonts w:ascii="Times New Roman" w:hAnsi="Times New Roman"/>
          <w:sz w:val="24"/>
          <w:szCs w:val="24"/>
        </w:rPr>
        <w:t xml:space="preserve">                                                    </w:t>
      </w:r>
      <w:r w:rsidRPr="00B317EE">
        <w:rPr>
          <w:rFonts w:ascii="Times New Roman" w:hAnsi="Times New Roman"/>
          <w:sz w:val="24"/>
          <w:szCs w:val="24"/>
          <w:lang w:val="sr-Cyrl-CS"/>
        </w:rPr>
        <w:t xml:space="preserve">словима        </w:t>
      </w:r>
    </w:p>
    <w:p w:rsidR="00B317EE" w:rsidRPr="00B317EE" w:rsidRDefault="00B317EE" w:rsidP="00B317EE">
      <w:pPr>
        <w:rPr>
          <w:rFonts w:ascii="Times New Roman" w:hAnsi="Times New Roman"/>
          <w:sz w:val="24"/>
          <w:szCs w:val="24"/>
        </w:rPr>
      </w:pPr>
      <w:r w:rsidRPr="00B317EE">
        <w:rPr>
          <w:rFonts w:ascii="Times New Roman" w:hAnsi="Times New Roman"/>
          <w:sz w:val="24"/>
          <w:szCs w:val="24"/>
          <w:lang w:val="sr-Cyrl-CS"/>
        </w:rPr>
        <w:t xml:space="preserve">                                               </w:t>
      </w:r>
    </w:p>
    <w:p w:rsidR="00B317EE" w:rsidRPr="00B317EE" w:rsidRDefault="00B317EE" w:rsidP="00B317EE">
      <w:pPr>
        <w:rPr>
          <w:rFonts w:ascii="Times New Roman" w:hAnsi="Times New Roman"/>
          <w:sz w:val="24"/>
          <w:szCs w:val="24"/>
        </w:rPr>
      </w:pPr>
      <w:r w:rsidRPr="00B317EE">
        <w:rPr>
          <w:rFonts w:ascii="Times New Roman" w:hAnsi="Times New Roman"/>
          <w:sz w:val="24"/>
          <w:szCs w:val="24"/>
        </w:rPr>
        <w:t>4</w:t>
      </w:r>
      <w:r w:rsidRPr="00B317EE">
        <w:rPr>
          <w:rFonts w:ascii="Times New Roman" w:hAnsi="Times New Roman"/>
          <w:sz w:val="24"/>
          <w:szCs w:val="24"/>
          <w:lang w:val="sr-Cyrl-CS"/>
        </w:rPr>
        <w:t xml:space="preserve">. Важност понуде износи ____  ( _____________________)  дана од дана отварања понуда ( не краћи од </w:t>
      </w:r>
      <w:r w:rsidRPr="000D7537">
        <w:rPr>
          <w:rFonts w:ascii="Times New Roman" w:hAnsi="Times New Roman"/>
          <w:sz w:val="24"/>
          <w:szCs w:val="24"/>
          <w:lang w:val="sr-Cyrl-CS"/>
        </w:rPr>
        <w:t>60 дана</w:t>
      </w:r>
      <w:r w:rsidRPr="00B317EE">
        <w:rPr>
          <w:rFonts w:ascii="Times New Roman" w:hAnsi="Times New Roman"/>
          <w:sz w:val="24"/>
          <w:szCs w:val="24"/>
          <w:lang w:val="sr-Cyrl-CS"/>
        </w:rPr>
        <w:t xml:space="preserve"> ).                  </w:t>
      </w:r>
      <w:r w:rsidRPr="00B317EE">
        <w:rPr>
          <w:rFonts w:ascii="Times New Roman" w:hAnsi="Times New Roman"/>
          <w:sz w:val="24"/>
          <w:szCs w:val="24"/>
        </w:rPr>
        <w:t xml:space="preserve">                </w:t>
      </w:r>
      <w:r w:rsidRPr="00B317EE">
        <w:rPr>
          <w:rFonts w:ascii="Times New Roman" w:hAnsi="Times New Roman"/>
          <w:sz w:val="24"/>
          <w:szCs w:val="24"/>
          <w:lang w:val="sr-Cyrl-CS"/>
        </w:rPr>
        <w:t>словима</w:t>
      </w:r>
    </w:p>
    <w:p w:rsidR="00B317EE" w:rsidRPr="00B317EE" w:rsidRDefault="00B317EE" w:rsidP="00B317EE">
      <w:pPr>
        <w:rPr>
          <w:rFonts w:ascii="Times New Roman" w:hAnsi="Times New Roman"/>
          <w:sz w:val="24"/>
          <w:szCs w:val="24"/>
        </w:rPr>
      </w:pPr>
    </w:p>
    <w:p w:rsidR="00B317EE" w:rsidRPr="00B317EE" w:rsidRDefault="00B317EE" w:rsidP="00B317EE">
      <w:pPr>
        <w:widowControl w:val="0"/>
        <w:overflowPunct w:val="0"/>
        <w:autoSpaceDE w:val="0"/>
        <w:autoSpaceDN w:val="0"/>
        <w:adjustRightInd w:val="0"/>
        <w:rPr>
          <w:rFonts w:ascii="Times New Roman" w:hAnsi="Times New Roman"/>
          <w:sz w:val="24"/>
          <w:szCs w:val="24"/>
        </w:rPr>
      </w:pPr>
      <w:r w:rsidRPr="00B317EE">
        <w:rPr>
          <w:rFonts w:ascii="Times New Roman" w:hAnsi="Times New Roman"/>
          <w:sz w:val="24"/>
          <w:szCs w:val="24"/>
        </w:rPr>
        <w:t>5</w:t>
      </w:r>
      <w:r w:rsidRPr="00B317EE">
        <w:rPr>
          <w:rFonts w:ascii="Times New Roman" w:hAnsi="Times New Roman"/>
          <w:sz w:val="24"/>
          <w:szCs w:val="24"/>
          <w:lang w:val="ru-RU"/>
        </w:rPr>
        <w:t xml:space="preserve">. </w:t>
      </w:r>
      <w:r w:rsidRPr="00B317EE">
        <w:rPr>
          <w:rFonts w:ascii="Times New Roman" w:hAnsi="Times New Roman"/>
          <w:sz w:val="24"/>
          <w:szCs w:val="24"/>
          <w:lang w:val="sr-Cyrl-CS"/>
        </w:rPr>
        <w:t>Начин плаћања: Одложено плаћање 30 дана од дана испоруке добара</w:t>
      </w:r>
      <w:r w:rsidRPr="00B317EE">
        <w:rPr>
          <w:rFonts w:ascii="Times New Roman" w:hAnsi="Times New Roman"/>
          <w:sz w:val="24"/>
          <w:szCs w:val="24"/>
        </w:rPr>
        <w:t>.</w:t>
      </w:r>
      <w:r w:rsidRPr="00B317EE">
        <w:rPr>
          <w:rFonts w:ascii="Times New Roman" w:hAnsi="Times New Roman"/>
          <w:sz w:val="24"/>
          <w:szCs w:val="24"/>
          <w:lang w:val="sr-Cyrl-CS"/>
        </w:rPr>
        <w:t xml:space="preserve"> </w:t>
      </w:r>
    </w:p>
    <w:p w:rsidR="00B317EE" w:rsidRPr="00B317EE" w:rsidRDefault="00B317EE" w:rsidP="00B317EE">
      <w:pPr>
        <w:widowControl w:val="0"/>
        <w:overflowPunct w:val="0"/>
        <w:autoSpaceDE w:val="0"/>
        <w:autoSpaceDN w:val="0"/>
        <w:adjustRightInd w:val="0"/>
        <w:rPr>
          <w:rFonts w:ascii="Times New Roman" w:hAnsi="Times New Roman"/>
          <w:sz w:val="24"/>
          <w:szCs w:val="24"/>
        </w:rPr>
      </w:pPr>
    </w:p>
    <w:p w:rsidR="00B317EE" w:rsidRPr="00ED3FF4" w:rsidRDefault="00B317EE" w:rsidP="00B317EE">
      <w:pPr>
        <w:rPr>
          <w:rFonts w:ascii="Times New Roman" w:hAnsi="Times New Roman"/>
          <w:sz w:val="24"/>
          <w:szCs w:val="24"/>
        </w:rPr>
      </w:pPr>
      <w:r w:rsidRPr="00B317EE">
        <w:rPr>
          <w:rFonts w:ascii="Times New Roman" w:hAnsi="Times New Roman"/>
          <w:sz w:val="24"/>
          <w:szCs w:val="24"/>
        </w:rPr>
        <w:t>6.Евентуални попусти на количину _________________________</w:t>
      </w:r>
      <w:r w:rsidR="00ED3FF4">
        <w:rPr>
          <w:rFonts w:ascii="Times New Roman" w:hAnsi="Times New Roman"/>
          <w:sz w:val="24"/>
          <w:szCs w:val="24"/>
        </w:rPr>
        <w:t>______________</w:t>
      </w:r>
    </w:p>
    <w:p w:rsidR="00B317EE" w:rsidRPr="00B317EE" w:rsidRDefault="00B317EE" w:rsidP="00B317EE">
      <w:pPr>
        <w:rPr>
          <w:rFonts w:ascii="Times New Roman" w:hAnsi="Times New Roman"/>
          <w:sz w:val="24"/>
          <w:szCs w:val="24"/>
        </w:rPr>
      </w:pPr>
    </w:p>
    <w:p w:rsidR="00B317EE" w:rsidRPr="00B317EE" w:rsidRDefault="00B317EE" w:rsidP="00B317EE">
      <w:pPr>
        <w:spacing w:line="360" w:lineRule="auto"/>
        <w:ind w:right="4"/>
        <w:rPr>
          <w:rFonts w:ascii="Times New Roman" w:hAnsi="Times New Roman"/>
          <w:sz w:val="24"/>
          <w:szCs w:val="24"/>
          <w:lang w:val="sr-Cyrl-CS"/>
        </w:rPr>
      </w:pPr>
    </w:p>
    <w:p w:rsidR="00B317EE" w:rsidRPr="00B317EE" w:rsidRDefault="00B317EE" w:rsidP="00B317EE">
      <w:pPr>
        <w:spacing w:line="360" w:lineRule="auto"/>
        <w:ind w:right="4"/>
        <w:rPr>
          <w:rFonts w:ascii="Times New Roman" w:hAnsi="Times New Roman"/>
          <w:sz w:val="24"/>
          <w:szCs w:val="24"/>
          <w:lang w:val="sr-Latn-CS"/>
        </w:rPr>
      </w:pPr>
      <w:r w:rsidRPr="00B317EE">
        <w:rPr>
          <w:rFonts w:ascii="Times New Roman" w:hAnsi="Times New Roman"/>
          <w:sz w:val="24"/>
          <w:szCs w:val="24"/>
          <w:lang w:val="sr-Cyrl-CS"/>
        </w:rPr>
        <w:t xml:space="preserve">Датум:    _______________ </w:t>
      </w:r>
      <w:r w:rsidRPr="00B317EE">
        <w:rPr>
          <w:rFonts w:ascii="Times New Roman" w:hAnsi="Times New Roman"/>
          <w:sz w:val="24"/>
          <w:szCs w:val="24"/>
          <w:lang w:val="sr-Cyrl-CS"/>
        </w:rPr>
        <w:tab/>
      </w:r>
      <w:r w:rsidRPr="00B317EE">
        <w:rPr>
          <w:rFonts w:ascii="Times New Roman" w:hAnsi="Times New Roman"/>
          <w:sz w:val="24"/>
          <w:szCs w:val="24"/>
          <w:lang w:val="sr-Cyrl-CS"/>
        </w:rPr>
        <w:tab/>
        <w:t xml:space="preserve">     </w:t>
      </w:r>
      <w:r w:rsidRPr="00B317EE">
        <w:rPr>
          <w:rFonts w:ascii="Times New Roman" w:hAnsi="Times New Roman"/>
          <w:sz w:val="24"/>
          <w:szCs w:val="24"/>
          <w:lang w:val="sr-Cyrl-CS"/>
        </w:rPr>
        <w:tab/>
        <w:t>ИМЕ И ПРЕЗИМЕ ОВЛАШЋЕНОГ ЛИЦА</w:t>
      </w:r>
    </w:p>
    <w:p w:rsidR="003774E0" w:rsidRPr="00B317EE" w:rsidRDefault="00B317EE" w:rsidP="00B317EE">
      <w:pPr>
        <w:spacing w:line="600" w:lineRule="auto"/>
        <w:ind w:right="4"/>
        <w:rPr>
          <w:rFonts w:ascii="Times New Roman" w:hAnsi="Times New Roman"/>
          <w:sz w:val="24"/>
          <w:szCs w:val="24"/>
          <w:lang w:val="sr-Cyrl-CS"/>
        </w:rPr>
      </w:pPr>
      <w:r w:rsidRPr="00B317EE">
        <w:rPr>
          <w:rFonts w:ascii="Times New Roman" w:hAnsi="Times New Roman"/>
          <w:sz w:val="24"/>
          <w:szCs w:val="24"/>
          <w:lang w:val="sr-Cyrl-CS"/>
        </w:rPr>
        <w:tab/>
      </w:r>
      <w:r w:rsidRPr="00B317EE">
        <w:rPr>
          <w:rFonts w:ascii="Times New Roman" w:hAnsi="Times New Roman"/>
          <w:sz w:val="24"/>
          <w:szCs w:val="24"/>
          <w:lang w:val="sr-Cyrl-CS"/>
        </w:rPr>
        <w:tab/>
      </w:r>
      <w:r w:rsidRPr="00B317EE">
        <w:rPr>
          <w:rFonts w:ascii="Times New Roman" w:hAnsi="Times New Roman"/>
          <w:sz w:val="24"/>
          <w:szCs w:val="24"/>
          <w:lang w:val="sr-Cyrl-CS"/>
        </w:rPr>
        <w:tab/>
      </w:r>
      <w:r w:rsidRPr="00B317EE">
        <w:rPr>
          <w:rFonts w:ascii="Times New Roman" w:hAnsi="Times New Roman"/>
          <w:sz w:val="24"/>
          <w:szCs w:val="24"/>
          <w:lang w:val="sr-Cyrl-CS"/>
        </w:rPr>
        <w:tab/>
      </w:r>
      <w:r w:rsidRPr="00B317EE">
        <w:rPr>
          <w:rFonts w:ascii="Times New Roman" w:hAnsi="Times New Roman"/>
          <w:sz w:val="24"/>
          <w:szCs w:val="24"/>
          <w:lang w:val="sr-Cyrl-CS"/>
        </w:rPr>
        <w:tab/>
      </w:r>
      <w:r w:rsidRPr="00B317EE">
        <w:rPr>
          <w:rFonts w:ascii="Times New Roman" w:hAnsi="Times New Roman"/>
          <w:sz w:val="24"/>
          <w:szCs w:val="24"/>
          <w:lang w:val="sr-Cyrl-CS"/>
        </w:rPr>
        <w:tab/>
        <w:t xml:space="preserve">     ___________________________________</w:t>
      </w:r>
    </w:p>
    <w:p w:rsidR="006221B5" w:rsidRPr="008D030E" w:rsidRDefault="008D030E" w:rsidP="008D030E">
      <w:pPr>
        <w:widowControl w:val="0"/>
        <w:tabs>
          <w:tab w:val="left" w:pos="3915"/>
        </w:tabs>
        <w:overflowPunct w:val="0"/>
        <w:autoSpaceDE w:val="0"/>
        <w:autoSpaceDN w:val="0"/>
        <w:adjustRightInd w:val="0"/>
        <w:spacing w:line="223" w:lineRule="auto"/>
        <w:jc w:val="right"/>
        <w:rPr>
          <w:rFonts w:ascii="Times New Roman" w:hAnsi="Times New Roman"/>
          <w:b/>
          <w:sz w:val="22"/>
          <w:szCs w:val="22"/>
          <w:lang w:val="sr-Cyrl-CS"/>
        </w:rPr>
      </w:pPr>
      <w:r>
        <w:rPr>
          <w:rFonts w:ascii="Times New Roman" w:hAnsi="Times New Roman"/>
          <w:sz w:val="22"/>
          <w:szCs w:val="22"/>
          <w:lang w:val="sr-Cyrl-CS"/>
        </w:rPr>
        <w:lastRenderedPageBreak/>
        <w:tab/>
      </w:r>
      <w:r w:rsidR="00CD760A" w:rsidRPr="00CD760A">
        <w:rPr>
          <w:rFonts w:ascii="Times New Roman" w:hAnsi="Times New Roman"/>
          <w:b/>
          <w:bCs/>
          <w:sz w:val="28"/>
          <w:szCs w:val="28"/>
          <w:lang w:val="sr-Cyrl-CS"/>
        </w:rPr>
        <w:t xml:space="preserve">Образац бр. </w:t>
      </w:r>
      <w:r w:rsidR="00ED3FF4">
        <w:rPr>
          <w:rFonts w:ascii="Times New Roman" w:hAnsi="Times New Roman"/>
          <w:b/>
          <w:bCs/>
          <w:sz w:val="28"/>
          <w:szCs w:val="28"/>
          <w:lang w:val="sr-Cyrl-CS"/>
        </w:rPr>
        <w:t>8</w:t>
      </w:r>
    </w:p>
    <w:p w:rsidR="006221B5" w:rsidRDefault="006221B5" w:rsidP="006221B5">
      <w:pPr>
        <w:widowControl w:val="0"/>
        <w:overflowPunct w:val="0"/>
        <w:autoSpaceDE w:val="0"/>
        <w:autoSpaceDN w:val="0"/>
        <w:adjustRightInd w:val="0"/>
        <w:spacing w:line="218" w:lineRule="auto"/>
        <w:ind w:right="480"/>
        <w:rPr>
          <w:rFonts w:asciiTheme="minorHAnsi" w:hAnsiTheme="minorHAnsi"/>
          <w:b/>
          <w:bCs/>
          <w:lang w:val="sr-Cyrl-CS"/>
        </w:rPr>
      </w:pPr>
    </w:p>
    <w:p w:rsidR="003A2E5D" w:rsidRDefault="003A2E5D" w:rsidP="006221B5">
      <w:pPr>
        <w:widowControl w:val="0"/>
        <w:overflowPunct w:val="0"/>
        <w:autoSpaceDE w:val="0"/>
        <w:autoSpaceDN w:val="0"/>
        <w:adjustRightInd w:val="0"/>
        <w:spacing w:line="218" w:lineRule="auto"/>
        <w:ind w:right="480"/>
        <w:rPr>
          <w:rFonts w:asciiTheme="minorHAnsi" w:hAnsiTheme="minorHAnsi"/>
          <w:b/>
          <w:bCs/>
          <w:lang w:val="sr-Cyrl-CS"/>
        </w:rPr>
      </w:pPr>
    </w:p>
    <w:p w:rsidR="003A2E5D" w:rsidRDefault="003A2E5D" w:rsidP="006221B5">
      <w:pPr>
        <w:widowControl w:val="0"/>
        <w:overflowPunct w:val="0"/>
        <w:autoSpaceDE w:val="0"/>
        <w:autoSpaceDN w:val="0"/>
        <w:adjustRightInd w:val="0"/>
        <w:spacing w:line="218" w:lineRule="auto"/>
        <w:ind w:right="480"/>
        <w:rPr>
          <w:rFonts w:asciiTheme="minorHAnsi" w:hAnsiTheme="minorHAnsi"/>
          <w:b/>
          <w:bCs/>
          <w:lang w:val="sr-Cyrl-CS"/>
        </w:rPr>
      </w:pPr>
    </w:p>
    <w:p w:rsidR="003A2E5D" w:rsidRPr="005A3D94" w:rsidRDefault="003A2E5D" w:rsidP="006221B5">
      <w:pPr>
        <w:widowControl w:val="0"/>
        <w:overflowPunct w:val="0"/>
        <w:autoSpaceDE w:val="0"/>
        <w:autoSpaceDN w:val="0"/>
        <w:adjustRightInd w:val="0"/>
        <w:spacing w:line="218" w:lineRule="auto"/>
        <w:ind w:right="480"/>
        <w:rPr>
          <w:rFonts w:asciiTheme="minorHAnsi" w:hAnsiTheme="minorHAnsi"/>
          <w:b/>
          <w:bCs/>
          <w:lang w:val="sr-Cyrl-CS"/>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Модел уговора понуђач мора да попуни, парафира и овери печатом и потпише на крају, чиме потврђује да је упознат са елементима уговора и да их у потпуности прихвата. </w:t>
      </w:r>
    </w:p>
    <w:p w:rsidR="006221B5" w:rsidRDefault="006221B5" w:rsidP="006221B5">
      <w:pPr>
        <w:rPr>
          <w:rFonts w:ascii="Times New Roman" w:hAnsi="Times New Roman"/>
          <w:sz w:val="24"/>
          <w:szCs w:val="24"/>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У околностима када понуду подноси група понуђача, сваку страну Модела уговора потребно је да парафира и овери печатом овлашћено лице групе  понуђача уколико га је група овластила, чиме потврђује да прихвата све елементе уговора. </w:t>
      </w:r>
    </w:p>
    <w:p w:rsidR="006221B5" w:rsidRDefault="006221B5" w:rsidP="006221B5">
      <w:pPr>
        <w:rPr>
          <w:rFonts w:ascii="Times New Roman" w:hAnsi="Times New Roman"/>
          <w:sz w:val="24"/>
          <w:szCs w:val="24"/>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Уколико група понуђача наступа равноправно, онда је потребно да овлашћена лица сваког од чланова групе понуђача, сваку страну модела уговора парафирају и овере печатом, чиме потврђују да прихватају све елементе уговора. </w:t>
      </w:r>
    </w:p>
    <w:p w:rsidR="006221B5" w:rsidRDefault="006221B5" w:rsidP="006221B5">
      <w:pPr>
        <w:rPr>
          <w:rFonts w:ascii="Times New Roman" w:hAnsi="Times New Roman"/>
          <w:i/>
          <w:sz w:val="24"/>
          <w:szCs w:val="24"/>
        </w:rPr>
      </w:pPr>
      <w:r>
        <w:rPr>
          <w:rFonts w:ascii="Times New Roman" w:hAnsi="Times New Roman"/>
          <w:i/>
          <w:sz w:val="24"/>
          <w:szCs w:val="24"/>
        </w:rPr>
        <w:tab/>
      </w:r>
    </w:p>
    <w:p w:rsidR="00D2438D" w:rsidRDefault="00D2438D" w:rsidP="00D2438D">
      <w:pPr>
        <w:rPr>
          <w:rFonts w:asciiTheme="minorHAnsi" w:hAnsiTheme="minorHAnsi"/>
        </w:rPr>
      </w:pPr>
    </w:p>
    <w:p w:rsidR="003A2E5D" w:rsidRPr="003A2E5D" w:rsidRDefault="003A2E5D" w:rsidP="00D2438D">
      <w:pPr>
        <w:rPr>
          <w:rFonts w:asciiTheme="minorHAnsi" w:hAnsiTheme="minorHAnsi"/>
        </w:rPr>
      </w:pPr>
    </w:p>
    <w:p w:rsidR="00D2438D" w:rsidRPr="00D2438D" w:rsidRDefault="00D2438D" w:rsidP="00D2438D">
      <w:pPr>
        <w:ind w:left="2880" w:firstLine="720"/>
        <w:rPr>
          <w:rFonts w:ascii="Times New Roman" w:hAnsi="Times New Roman"/>
          <w:b/>
          <w:sz w:val="24"/>
          <w:szCs w:val="24"/>
        </w:rPr>
      </w:pPr>
      <w:r w:rsidRPr="00D2438D">
        <w:rPr>
          <w:rFonts w:ascii="Times New Roman" w:hAnsi="Times New Roman"/>
          <w:b/>
          <w:sz w:val="24"/>
          <w:szCs w:val="24"/>
        </w:rPr>
        <w:t>МОДЕЛ УГОВОРА</w:t>
      </w:r>
    </w:p>
    <w:p w:rsidR="00D2438D" w:rsidRPr="00D2438D" w:rsidRDefault="003774E0" w:rsidP="00D2438D">
      <w:pPr>
        <w:widowControl w:val="0"/>
        <w:autoSpaceDE w:val="0"/>
        <w:autoSpaceDN w:val="0"/>
        <w:adjustRightInd w:val="0"/>
        <w:spacing w:line="200" w:lineRule="exact"/>
        <w:jc w:val="center"/>
        <w:rPr>
          <w:rFonts w:ascii="Times New Roman" w:hAnsi="Times New Roman"/>
          <w:sz w:val="24"/>
          <w:szCs w:val="24"/>
          <w:lang w:val="sr-Cyrl-CS"/>
        </w:rPr>
      </w:pPr>
      <w:r w:rsidRPr="00CC2436">
        <w:rPr>
          <w:rFonts w:ascii="Times New Roman" w:hAnsi="Times New Roman"/>
          <w:b/>
          <w:noProof/>
          <w:sz w:val="24"/>
          <w:szCs w:val="24"/>
          <w:lang w:val="sr-Cyrl-CS"/>
        </w:rPr>
        <w:t>Горив</w:t>
      </w:r>
      <w:r>
        <w:rPr>
          <w:rFonts w:ascii="Times New Roman" w:hAnsi="Times New Roman"/>
          <w:b/>
          <w:noProof/>
          <w:sz w:val="24"/>
          <w:szCs w:val="24"/>
          <w:lang w:val="sr-Cyrl-CS"/>
        </w:rPr>
        <w:t xml:space="preserve">о </w:t>
      </w:r>
      <w:r w:rsidRPr="00CC2436">
        <w:rPr>
          <w:rFonts w:ascii="Times New Roman" w:hAnsi="Times New Roman"/>
          <w:b/>
          <w:noProof/>
          <w:sz w:val="24"/>
          <w:szCs w:val="24"/>
          <w:lang w:val="sr-Cyrl-CS"/>
        </w:rPr>
        <w:t>за моторна возила</w:t>
      </w:r>
      <w:r w:rsidR="00D2438D" w:rsidRPr="00D2438D">
        <w:rPr>
          <w:rFonts w:ascii="Times New Roman" w:hAnsi="Times New Roman"/>
          <w:b/>
          <w:sz w:val="24"/>
          <w:szCs w:val="24"/>
        </w:rPr>
        <w:t xml:space="preserve">, ЈН </w:t>
      </w:r>
      <w:r w:rsidR="00D2438D">
        <w:rPr>
          <w:rFonts w:ascii="Times New Roman" w:hAnsi="Times New Roman"/>
          <w:b/>
          <w:sz w:val="24"/>
          <w:szCs w:val="24"/>
          <w:lang w:val="sr-Cyrl-CS"/>
        </w:rPr>
        <w:t>40</w:t>
      </w:r>
      <w:r w:rsidR="00D2438D" w:rsidRPr="00D2438D">
        <w:rPr>
          <w:rFonts w:ascii="Times New Roman" w:hAnsi="Times New Roman"/>
          <w:b/>
          <w:sz w:val="24"/>
          <w:szCs w:val="24"/>
        </w:rPr>
        <w:t>/1</w:t>
      </w:r>
      <w:r w:rsidR="00D2438D">
        <w:rPr>
          <w:rFonts w:ascii="Times New Roman" w:hAnsi="Times New Roman"/>
          <w:b/>
          <w:sz w:val="24"/>
          <w:szCs w:val="24"/>
          <w:lang w:val="sr-Cyrl-CS"/>
        </w:rPr>
        <w:t>5</w:t>
      </w:r>
    </w:p>
    <w:p w:rsidR="00D2438D" w:rsidRPr="00D2438D" w:rsidRDefault="00D2438D" w:rsidP="00D2438D">
      <w:pPr>
        <w:widowControl w:val="0"/>
        <w:autoSpaceDE w:val="0"/>
        <w:autoSpaceDN w:val="0"/>
        <w:adjustRightInd w:val="0"/>
        <w:spacing w:line="324" w:lineRule="exact"/>
        <w:jc w:val="center"/>
        <w:rPr>
          <w:rFonts w:ascii="Times New Roman" w:hAnsi="Times New Roman"/>
          <w:b/>
          <w:sz w:val="24"/>
          <w:szCs w:val="24"/>
        </w:rPr>
      </w:pP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Уговорне стране:</w:t>
      </w: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Default="00D2438D" w:rsidP="00D2438D">
      <w:pPr>
        <w:widowControl w:val="0"/>
        <w:autoSpaceDE w:val="0"/>
        <w:autoSpaceDN w:val="0"/>
        <w:adjustRightInd w:val="0"/>
        <w:spacing w:line="266" w:lineRule="exact"/>
        <w:rPr>
          <w:rFonts w:ascii="Times New Roman" w:hAnsi="Times New Roman"/>
          <w:sz w:val="24"/>
          <w:szCs w:val="24"/>
        </w:rPr>
      </w:pPr>
    </w:p>
    <w:p w:rsidR="003A2E5D" w:rsidRPr="003A2E5D" w:rsidRDefault="003A2E5D" w:rsidP="00D2438D">
      <w:pPr>
        <w:widowControl w:val="0"/>
        <w:autoSpaceDE w:val="0"/>
        <w:autoSpaceDN w:val="0"/>
        <w:adjustRightInd w:val="0"/>
        <w:spacing w:line="266" w:lineRule="exact"/>
        <w:rPr>
          <w:rFonts w:ascii="Times New Roman" w:hAnsi="Times New Roman"/>
          <w:sz w:val="24"/>
          <w:szCs w:val="24"/>
        </w:rPr>
      </w:pPr>
    </w:p>
    <w:p w:rsidR="00D2438D" w:rsidRPr="00D2438D" w:rsidRDefault="00D2438D" w:rsidP="00D2438D">
      <w:pPr>
        <w:rPr>
          <w:rFonts w:ascii="Times New Roman" w:hAnsi="Times New Roman"/>
          <w:b/>
          <w:sz w:val="24"/>
          <w:szCs w:val="24"/>
        </w:rPr>
      </w:pPr>
      <w:r w:rsidRPr="00D2438D">
        <w:rPr>
          <w:rFonts w:ascii="Times New Roman" w:hAnsi="Times New Roman"/>
          <w:b/>
          <w:bCs/>
          <w:sz w:val="24"/>
          <w:szCs w:val="24"/>
        </w:rPr>
        <w:t>НАРУЧИЛАЦ:</w:t>
      </w:r>
      <w:r w:rsidRPr="00D2438D">
        <w:rPr>
          <w:rFonts w:ascii="Times New Roman" w:hAnsi="Times New Roman"/>
          <w:sz w:val="24"/>
          <w:szCs w:val="24"/>
        </w:rPr>
        <w:tab/>
      </w:r>
      <w:r w:rsidRPr="00D2438D">
        <w:rPr>
          <w:rFonts w:ascii="Times New Roman" w:hAnsi="Times New Roman"/>
          <w:b/>
          <w:sz w:val="24"/>
          <w:szCs w:val="24"/>
          <w:lang w:val="sr-Cyrl-CS"/>
        </w:rPr>
        <w:t>Институт за рехабилитацију, Београд, Сокобањска 17</w:t>
      </w:r>
    </w:p>
    <w:p w:rsidR="00D2438D" w:rsidRPr="00D2438D" w:rsidRDefault="00D2438D" w:rsidP="00D2438D">
      <w:pPr>
        <w:ind w:left="1440" w:firstLine="720"/>
        <w:rPr>
          <w:rFonts w:ascii="Times New Roman" w:hAnsi="Times New Roman"/>
          <w:sz w:val="24"/>
          <w:szCs w:val="24"/>
        </w:rPr>
      </w:pPr>
      <w:r w:rsidRPr="00D2438D">
        <w:rPr>
          <w:rFonts w:ascii="Times New Roman" w:hAnsi="Times New Roman"/>
          <w:sz w:val="24"/>
          <w:szCs w:val="24"/>
        </w:rPr>
        <w:t xml:space="preserve"> </w:t>
      </w:r>
      <w:r w:rsidRPr="00D2438D">
        <w:rPr>
          <w:rFonts w:ascii="Times New Roman" w:hAnsi="Times New Roman"/>
          <w:bCs/>
          <w:sz w:val="24"/>
          <w:szCs w:val="24"/>
          <w:lang w:val="sr-Cyrl-CS"/>
        </w:rPr>
        <w:t>Шифра делатности</w:t>
      </w:r>
      <w:r w:rsidRPr="00D2438D">
        <w:rPr>
          <w:rFonts w:ascii="Times New Roman" w:hAnsi="Times New Roman"/>
          <w:b/>
          <w:bCs/>
          <w:sz w:val="24"/>
          <w:szCs w:val="24"/>
          <w:lang w:val="sr-Cyrl-CS"/>
        </w:rPr>
        <w:t xml:space="preserve"> </w:t>
      </w:r>
      <w:r w:rsidRPr="00D2438D">
        <w:rPr>
          <w:rFonts w:ascii="Times New Roman" w:hAnsi="Times New Roman"/>
          <w:sz w:val="24"/>
          <w:szCs w:val="24"/>
          <w:lang w:val="sr-Cyrl-CS"/>
        </w:rPr>
        <w:t xml:space="preserve">: </w:t>
      </w:r>
      <w:r w:rsidRPr="00D2438D">
        <w:rPr>
          <w:rFonts w:ascii="Times New Roman" w:hAnsi="Times New Roman"/>
          <w:sz w:val="24"/>
          <w:szCs w:val="24"/>
        </w:rPr>
        <w:t>85141</w:t>
      </w:r>
    </w:p>
    <w:p w:rsidR="00D2438D" w:rsidRPr="00D2438D" w:rsidRDefault="00D2438D" w:rsidP="00D2438D">
      <w:pPr>
        <w:ind w:left="1440" w:firstLine="720"/>
        <w:rPr>
          <w:rFonts w:ascii="Times New Roman" w:hAnsi="Times New Roman"/>
          <w:sz w:val="24"/>
          <w:szCs w:val="24"/>
        </w:rPr>
      </w:pPr>
      <w:r w:rsidRPr="00D2438D">
        <w:rPr>
          <w:rFonts w:ascii="Times New Roman" w:hAnsi="Times New Roman"/>
          <w:sz w:val="24"/>
          <w:szCs w:val="24"/>
          <w:lang w:val="sr-Cyrl-CS"/>
        </w:rPr>
        <w:t xml:space="preserve">Матични број предузећа: </w:t>
      </w:r>
      <w:r w:rsidRPr="00D2438D">
        <w:rPr>
          <w:rFonts w:ascii="Times New Roman" w:hAnsi="Times New Roman"/>
          <w:sz w:val="24"/>
          <w:szCs w:val="24"/>
        </w:rPr>
        <w:t>07050844</w:t>
      </w:r>
    </w:p>
    <w:p w:rsidR="00D2438D" w:rsidRPr="00D2438D" w:rsidRDefault="00D2438D" w:rsidP="00D2438D">
      <w:pPr>
        <w:ind w:left="1440" w:firstLine="720"/>
        <w:rPr>
          <w:rFonts w:ascii="Times New Roman" w:hAnsi="Times New Roman"/>
          <w:sz w:val="24"/>
          <w:szCs w:val="24"/>
        </w:rPr>
      </w:pPr>
      <w:r w:rsidRPr="00D2438D">
        <w:rPr>
          <w:rFonts w:ascii="Times New Roman" w:hAnsi="Times New Roman"/>
          <w:sz w:val="24"/>
          <w:szCs w:val="24"/>
          <w:lang w:val="sr-Cyrl-CS"/>
        </w:rPr>
        <w:t>ПИБ</w:t>
      </w:r>
      <w:r w:rsidRPr="00D2438D">
        <w:rPr>
          <w:rFonts w:ascii="Times New Roman" w:hAnsi="Times New Roman"/>
          <w:sz w:val="24"/>
          <w:szCs w:val="24"/>
        </w:rPr>
        <w:t>: 101962711</w:t>
      </w:r>
    </w:p>
    <w:p w:rsidR="00D2438D" w:rsidRPr="00D2438D" w:rsidRDefault="00D2438D" w:rsidP="00D2438D">
      <w:pPr>
        <w:ind w:left="1440" w:firstLine="720"/>
        <w:rPr>
          <w:rFonts w:ascii="Times New Roman" w:hAnsi="Times New Roman"/>
          <w:sz w:val="24"/>
          <w:szCs w:val="24"/>
        </w:rPr>
      </w:pPr>
      <w:r w:rsidRPr="00D2438D">
        <w:rPr>
          <w:rFonts w:ascii="Times New Roman" w:hAnsi="Times New Roman"/>
          <w:sz w:val="24"/>
          <w:szCs w:val="24"/>
          <w:lang w:val="sr-Cyrl-CS"/>
        </w:rPr>
        <w:t xml:space="preserve">Текући рачун: </w:t>
      </w:r>
      <w:r w:rsidRPr="00D2438D">
        <w:rPr>
          <w:rFonts w:ascii="Times New Roman" w:hAnsi="Times New Roman"/>
          <w:sz w:val="24"/>
          <w:szCs w:val="24"/>
        </w:rPr>
        <w:t xml:space="preserve">840-657661-28 </w:t>
      </w:r>
      <w:r w:rsidRPr="00D2438D">
        <w:rPr>
          <w:rFonts w:ascii="Times New Roman" w:hAnsi="Times New Roman"/>
          <w:sz w:val="24"/>
          <w:szCs w:val="24"/>
          <w:lang w:val="sr-Cyrl-CS"/>
        </w:rPr>
        <w:t xml:space="preserve">Управа за јавна плаћања </w:t>
      </w:r>
    </w:p>
    <w:p w:rsidR="00D2438D" w:rsidRPr="00D2438D" w:rsidRDefault="00D2438D" w:rsidP="00D2438D">
      <w:pPr>
        <w:rPr>
          <w:rFonts w:ascii="Times New Roman" w:hAnsi="Times New Roman"/>
          <w:sz w:val="24"/>
          <w:szCs w:val="24"/>
          <w:lang w:val="sr-Cyrl-CS"/>
        </w:rPr>
      </w:pPr>
      <w:r w:rsidRPr="00D2438D">
        <w:rPr>
          <w:rFonts w:ascii="Times New Roman" w:hAnsi="Times New Roman"/>
          <w:sz w:val="24"/>
          <w:szCs w:val="24"/>
          <w:lang w:val="sr-Cyrl-CS"/>
        </w:rPr>
        <w:t xml:space="preserve">                         </w:t>
      </w:r>
      <w:r w:rsidRPr="00D2438D">
        <w:rPr>
          <w:rFonts w:ascii="Times New Roman" w:hAnsi="Times New Roman"/>
          <w:sz w:val="24"/>
          <w:szCs w:val="24"/>
          <w:lang w:val="sr-Cyrl-CS"/>
        </w:rPr>
        <w:tab/>
        <w:t>који заступа</w:t>
      </w:r>
      <w:r w:rsidRPr="00D2438D">
        <w:rPr>
          <w:rFonts w:ascii="Times New Roman" w:hAnsi="Times New Roman"/>
          <w:sz w:val="24"/>
          <w:szCs w:val="24"/>
        </w:rPr>
        <w:t xml:space="preserve"> директор,</w:t>
      </w:r>
      <w:r w:rsidRPr="00D2438D">
        <w:rPr>
          <w:rFonts w:ascii="Times New Roman" w:hAnsi="Times New Roman"/>
          <w:sz w:val="24"/>
          <w:szCs w:val="24"/>
          <w:lang w:val="sr-Cyrl-CS"/>
        </w:rPr>
        <w:t xml:space="preserve"> Проф. Др Милица Лазовић</w:t>
      </w:r>
    </w:p>
    <w:p w:rsidR="00D2438D" w:rsidRPr="00D2438D" w:rsidRDefault="00D2438D" w:rsidP="00D2438D">
      <w:pPr>
        <w:widowControl w:val="0"/>
        <w:overflowPunct w:val="0"/>
        <w:autoSpaceDE w:val="0"/>
        <w:autoSpaceDN w:val="0"/>
        <w:adjustRightInd w:val="0"/>
        <w:spacing w:line="227" w:lineRule="auto"/>
        <w:ind w:left="1440" w:firstLine="720"/>
        <w:rPr>
          <w:rFonts w:ascii="Times New Roman" w:hAnsi="Times New Roman"/>
          <w:sz w:val="24"/>
          <w:szCs w:val="24"/>
        </w:rPr>
      </w:pPr>
      <w:r w:rsidRPr="00D2438D">
        <w:rPr>
          <w:rFonts w:ascii="Times New Roman" w:hAnsi="Times New Roman"/>
          <w:sz w:val="24"/>
          <w:szCs w:val="24"/>
        </w:rPr>
        <w:t>(у даљем тексту: „</w:t>
      </w:r>
      <w:r w:rsidRPr="00D2438D">
        <w:rPr>
          <w:rFonts w:ascii="Times New Roman" w:hAnsi="Times New Roman"/>
          <w:b/>
          <w:bCs/>
          <w:sz w:val="24"/>
          <w:szCs w:val="24"/>
        </w:rPr>
        <w:t>Наручилац</w:t>
      </w:r>
      <w:r w:rsidRPr="00D2438D">
        <w:rPr>
          <w:rFonts w:ascii="Times New Roman" w:hAnsi="Times New Roman"/>
          <w:sz w:val="24"/>
          <w:szCs w:val="24"/>
        </w:rPr>
        <w:t>“)</w:t>
      </w:r>
    </w:p>
    <w:p w:rsidR="00D2438D" w:rsidRPr="00D2438D" w:rsidRDefault="00D2438D" w:rsidP="00D2438D">
      <w:pPr>
        <w:widowControl w:val="0"/>
        <w:autoSpaceDE w:val="0"/>
        <w:autoSpaceDN w:val="0"/>
        <w:adjustRightInd w:val="0"/>
        <w:spacing w:line="282" w:lineRule="exact"/>
        <w:rPr>
          <w:rFonts w:ascii="Times New Roman" w:hAnsi="Times New Roman"/>
          <w:sz w:val="24"/>
          <w:szCs w:val="24"/>
        </w:rPr>
      </w:pPr>
    </w:p>
    <w:p w:rsidR="00D2438D" w:rsidRPr="00D2438D" w:rsidRDefault="00D2438D" w:rsidP="00D2438D">
      <w:pPr>
        <w:widowControl w:val="0"/>
        <w:autoSpaceDE w:val="0"/>
        <w:autoSpaceDN w:val="0"/>
        <w:adjustRightInd w:val="0"/>
        <w:ind w:left="4440"/>
        <w:rPr>
          <w:rFonts w:ascii="Times New Roman" w:hAnsi="Times New Roman"/>
          <w:sz w:val="24"/>
          <w:szCs w:val="24"/>
        </w:rPr>
      </w:pPr>
      <w:r w:rsidRPr="00D2438D">
        <w:rPr>
          <w:rFonts w:ascii="Times New Roman" w:hAnsi="Times New Roman"/>
          <w:b/>
          <w:bCs/>
          <w:sz w:val="24"/>
          <w:szCs w:val="24"/>
        </w:rPr>
        <w:t>и</w:t>
      </w:r>
    </w:p>
    <w:p w:rsidR="00D2438D" w:rsidRPr="00D2438D" w:rsidRDefault="00D2438D" w:rsidP="00D2438D">
      <w:pPr>
        <w:widowControl w:val="0"/>
        <w:autoSpaceDE w:val="0"/>
        <w:autoSpaceDN w:val="0"/>
        <w:adjustRightInd w:val="0"/>
        <w:spacing w:line="266" w:lineRule="exact"/>
        <w:rPr>
          <w:rFonts w:ascii="Times New Roman" w:hAnsi="Times New Roman"/>
          <w:sz w:val="24"/>
          <w:szCs w:val="24"/>
        </w:rPr>
      </w:pPr>
    </w:p>
    <w:p w:rsidR="00D2438D" w:rsidRPr="00D2438D" w:rsidRDefault="00D2438D" w:rsidP="00D2438D">
      <w:pPr>
        <w:widowControl w:val="0"/>
        <w:tabs>
          <w:tab w:val="left" w:pos="2860"/>
        </w:tabs>
        <w:autoSpaceDE w:val="0"/>
        <w:autoSpaceDN w:val="0"/>
        <w:adjustRightInd w:val="0"/>
        <w:rPr>
          <w:rFonts w:ascii="Times New Roman" w:hAnsi="Times New Roman"/>
          <w:sz w:val="24"/>
          <w:szCs w:val="24"/>
        </w:rPr>
      </w:pPr>
      <w:r w:rsidRPr="00D2438D">
        <w:rPr>
          <w:rFonts w:ascii="Times New Roman" w:hAnsi="Times New Roman"/>
          <w:b/>
          <w:bCs/>
          <w:sz w:val="24"/>
          <w:szCs w:val="24"/>
        </w:rPr>
        <w:t>ПОНУЂАЧ:</w:t>
      </w:r>
      <w:r w:rsidRPr="00D2438D">
        <w:rPr>
          <w:rFonts w:ascii="Times New Roman" w:hAnsi="Times New Roman"/>
          <w:sz w:val="24"/>
          <w:szCs w:val="24"/>
        </w:rPr>
        <w:tab/>
        <w:t>______________________________,</w:t>
      </w:r>
    </w:p>
    <w:p w:rsidR="00D2438D" w:rsidRPr="00D2438D" w:rsidRDefault="00D2438D" w:rsidP="00D2438D">
      <w:pPr>
        <w:widowControl w:val="0"/>
        <w:tabs>
          <w:tab w:val="left" w:pos="2860"/>
        </w:tabs>
        <w:autoSpaceDE w:val="0"/>
        <w:autoSpaceDN w:val="0"/>
        <w:adjustRightInd w:val="0"/>
        <w:rPr>
          <w:rFonts w:ascii="Times New Roman" w:hAnsi="Times New Roman"/>
          <w:sz w:val="24"/>
          <w:szCs w:val="24"/>
        </w:rPr>
      </w:pPr>
      <w:r w:rsidRPr="00D2438D">
        <w:rPr>
          <w:rFonts w:ascii="Times New Roman" w:hAnsi="Times New Roman"/>
          <w:sz w:val="24"/>
          <w:szCs w:val="24"/>
        </w:rPr>
        <w:t xml:space="preserve">                                     МБ______________,</w:t>
      </w:r>
    </w:p>
    <w:p w:rsidR="00D2438D" w:rsidRPr="00D2438D" w:rsidRDefault="00D2438D" w:rsidP="00D2438D">
      <w:pPr>
        <w:widowControl w:val="0"/>
        <w:autoSpaceDE w:val="0"/>
        <w:autoSpaceDN w:val="0"/>
        <w:adjustRightInd w:val="0"/>
        <w:spacing w:line="238" w:lineRule="auto"/>
        <w:rPr>
          <w:rFonts w:ascii="Times New Roman" w:hAnsi="Times New Roman"/>
          <w:sz w:val="24"/>
          <w:szCs w:val="24"/>
        </w:rPr>
      </w:pPr>
      <w:r w:rsidRPr="00D2438D">
        <w:rPr>
          <w:rFonts w:ascii="Times New Roman" w:hAnsi="Times New Roman"/>
          <w:sz w:val="24"/>
          <w:szCs w:val="24"/>
        </w:rPr>
        <w:t xml:space="preserve">                                     ПИБ______________, број рачуна___________________,</w:t>
      </w:r>
    </w:p>
    <w:p w:rsidR="00D2438D" w:rsidRPr="00D2438D" w:rsidRDefault="00D2438D" w:rsidP="00D2438D">
      <w:pPr>
        <w:widowControl w:val="0"/>
        <w:autoSpaceDE w:val="0"/>
        <w:autoSpaceDN w:val="0"/>
        <w:adjustRightInd w:val="0"/>
        <w:spacing w:line="1" w:lineRule="exact"/>
        <w:rPr>
          <w:rFonts w:ascii="Times New Roman" w:hAnsi="Times New Roman"/>
          <w:sz w:val="24"/>
          <w:szCs w:val="24"/>
        </w:rPr>
      </w:pPr>
    </w:p>
    <w:p w:rsidR="00D2438D" w:rsidRPr="00D2438D" w:rsidRDefault="00D2438D" w:rsidP="00D2438D">
      <w:pPr>
        <w:widowControl w:val="0"/>
        <w:autoSpaceDE w:val="0"/>
        <w:autoSpaceDN w:val="0"/>
        <w:adjustRightInd w:val="0"/>
        <w:ind w:left="2160"/>
        <w:rPr>
          <w:rFonts w:ascii="Times New Roman" w:hAnsi="Times New Roman"/>
          <w:sz w:val="24"/>
          <w:szCs w:val="24"/>
        </w:rPr>
      </w:pPr>
      <w:r w:rsidRPr="00D2438D">
        <w:rPr>
          <w:rFonts w:ascii="Times New Roman" w:hAnsi="Times New Roman"/>
          <w:sz w:val="24"/>
          <w:szCs w:val="24"/>
        </w:rPr>
        <w:t xml:space="preserve"> кога заступа овлашћено лице _____________________________</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 xml:space="preserve">                                    (у даљем тексту: „</w:t>
      </w:r>
      <w:r w:rsidRPr="00D2438D">
        <w:rPr>
          <w:rFonts w:ascii="Times New Roman" w:hAnsi="Times New Roman"/>
          <w:b/>
          <w:bCs/>
          <w:sz w:val="24"/>
          <w:szCs w:val="24"/>
        </w:rPr>
        <w:t>Испоручилац</w:t>
      </w:r>
      <w:r w:rsidRPr="00D2438D">
        <w:rPr>
          <w:rFonts w:ascii="Times New Roman" w:hAnsi="Times New Roman"/>
          <w:sz w:val="24"/>
          <w:szCs w:val="24"/>
        </w:rPr>
        <w:t>“)</w:t>
      </w: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autoSpaceDE w:val="0"/>
        <w:autoSpaceDN w:val="0"/>
        <w:adjustRightInd w:val="0"/>
        <w:ind w:left="900"/>
        <w:rPr>
          <w:rFonts w:ascii="Times New Roman" w:hAnsi="Times New Roman"/>
          <w:sz w:val="24"/>
          <w:szCs w:val="24"/>
        </w:rPr>
      </w:pPr>
      <w:r w:rsidRPr="00D2438D">
        <w:rPr>
          <w:rFonts w:ascii="Times New Roman" w:hAnsi="Times New Roman"/>
          <w:sz w:val="24"/>
          <w:szCs w:val="24"/>
        </w:rPr>
        <w:t>Уговорне стране констатују:</w:t>
      </w:r>
    </w:p>
    <w:p w:rsidR="00D2438D" w:rsidRPr="00D2438D" w:rsidRDefault="00D2438D" w:rsidP="00D2438D">
      <w:pPr>
        <w:widowControl w:val="0"/>
        <w:autoSpaceDE w:val="0"/>
        <w:autoSpaceDN w:val="0"/>
        <w:adjustRightInd w:val="0"/>
        <w:spacing w:line="239" w:lineRule="exact"/>
        <w:rPr>
          <w:rFonts w:ascii="Times New Roman" w:hAnsi="Times New Roman"/>
          <w:sz w:val="24"/>
          <w:szCs w:val="24"/>
        </w:rPr>
      </w:pPr>
    </w:p>
    <w:p w:rsidR="00D2438D" w:rsidRPr="003774E0" w:rsidRDefault="00D2438D" w:rsidP="00D2438D">
      <w:pPr>
        <w:widowControl w:val="0"/>
        <w:autoSpaceDE w:val="0"/>
        <w:autoSpaceDN w:val="0"/>
        <w:adjustRightInd w:val="0"/>
        <w:spacing w:line="376" w:lineRule="exact"/>
        <w:ind w:firstLine="720"/>
        <w:rPr>
          <w:rFonts w:ascii="Times New Roman" w:hAnsi="Times New Roman"/>
          <w:sz w:val="24"/>
          <w:szCs w:val="24"/>
        </w:rPr>
      </w:pPr>
      <w:r w:rsidRPr="00D2438D">
        <w:rPr>
          <w:rFonts w:ascii="Times New Roman" w:hAnsi="Times New Roman"/>
          <w:sz w:val="24"/>
          <w:szCs w:val="24"/>
        </w:rPr>
        <w:t xml:space="preserve">-да је Наручилац на основу чл. 32.  и 61. Закона о јавним набавкама („Службени гласник РС" број 124/2012 - у даљем тексту: Закон), на основу позива за подношење понуда који је објављен на Порталу јавних набавки и интернет страници наручиоца дана </w:t>
      </w:r>
      <w:r w:rsidR="003F071D" w:rsidRPr="005C1F75">
        <w:rPr>
          <w:rFonts w:ascii="Times New Roman" w:hAnsi="Times New Roman"/>
          <w:sz w:val="24"/>
          <w:szCs w:val="24"/>
        </w:rPr>
        <w:t>18.06.2015</w:t>
      </w:r>
      <w:r w:rsidR="003F071D">
        <w:rPr>
          <w:rFonts w:ascii="Times New Roman" w:hAnsi="Times New Roman"/>
          <w:sz w:val="24"/>
          <w:szCs w:val="24"/>
        </w:rPr>
        <w:t xml:space="preserve">. </w:t>
      </w:r>
      <w:r w:rsidRPr="00D2438D">
        <w:rPr>
          <w:rFonts w:ascii="Times New Roman" w:hAnsi="Times New Roman"/>
          <w:sz w:val="24"/>
          <w:szCs w:val="24"/>
        </w:rPr>
        <w:t xml:space="preserve">године,  спровео поступак за јавну набавке добара – </w:t>
      </w:r>
      <w:r w:rsidR="003774E0">
        <w:rPr>
          <w:rFonts w:ascii="Times New Roman" w:hAnsi="Times New Roman"/>
          <w:b/>
          <w:sz w:val="24"/>
          <w:szCs w:val="24"/>
        </w:rPr>
        <w:t>гориво за моторна возила</w:t>
      </w:r>
      <w:r w:rsidRPr="00D2438D">
        <w:rPr>
          <w:rFonts w:ascii="Times New Roman" w:hAnsi="Times New Roman"/>
          <w:sz w:val="24"/>
          <w:szCs w:val="24"/>
        </w:rPr>
        <w:t xml:space="preserve">, у </w:t>
      </w:r>
      <w:r w:rsidR="003774E0">
        <w:rPr>
          <w:rFonts w:ascii="Times New Roman" w:hAnsi="Times New Roman"/>
          <w:sz w:val="24"/>
          <w:szCs w:val="24"/>
        </w:rPr>
        <w:t>поступку јавне набавке мале вредности</w:t>
      </w:r>
      <w:r w:rsidRPr="00D2438D">
        <w:rPr>
          <w:rFonts w:ascii="Times New Roman" w:hAnsi="Times New Roman"/>
          <w:sz w:val="24"/>
          <w:szCs w:val="24"/>
        </w:rPr>
        <w:t xml:space="preserve"> ЈН бр. </w:t>
      </w:r>
      <w:r w:rsidR="003774E0">
        <w:rPr>
          <w:rFonts w:ascii="Times New Roman" w:hAnsi="Times New Roman"/>
          <w:b/>
          <w:sz w:val="24"/>
          <w:szCs w:val="24"/>
        </w:rPr>
        <w:t>40</w:t>
      </w:r>
      <w:r w:rsidRPr="00D2438D">
        <w:rPr>
          <w:rFonts w:ascii="Times New Roman" w:hAnsi="Times New Roman"/>
          <w:b/>
          <w:sz w:val="24"/>
          <w:szCs w:val="24"/>
        </w:rPr>
        <w:t>/1</w:t>
      </w:r>
      <w:r w:rsidR="003774E0">
        <w:rPr>
          <w:rFonts w:ascii="Times New Roman" w:hAnsi="Times New Roman"/>
          <w:b/>
          <w:sz w:val="24"/>
          <w:szCs w:val="24"/>
        </w:rPr>
        <w:t>5</w:t>
      </w: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autoSpaceDE w:val="0"/>
        <w:autoSpaceDN w:val="0"/>
        <w:adjustRightInd w:val="0"/>
        <w:ind w:firstLine="720"/>
        <w:rPr>
          <w:rFonts w:ascii="Times New Roman" w:hAnsi="Times New Roman"/>
          <w:sz w:val="24"/>
          <w:szCs w:val="24"/>
        </w:rPr>
      </w:pPr>
    </w:p>
    <w:p w:rsidR="00D2438D" w:rsidRPr="00D2438D" w:rsidRDefault="00D2438D" w:rsidP="00D2438D">
      <w:pPr>
        <w:widowControl w:val="0"/>
        <w:autoSpaceDE w:val="0"/>
        <w:autoSpaceDN w:val="0"/>
        <w:adjustRightInd w:val="0"/>
        <w:ind w:firstLine="720"/>
        <w:rPr>
          <w:rFonts w:ascii="Times New Roman" w:hAnsi="Times New Roman"/>
          <w:sz w:val="24"/>
          <w:szCs w:val="24"/>
        </w:rPr>
      </w:pPr>
      <w:r w:rsidRPr="00D2438D">
        <w:rPr>
          <w:rFonts w:ascii="Times New Roman" w:hAnsi="Times New Roman"/>
          <w:sz w:val="24"/>
          <w:szCs w:val="24"/>
        </w:rPr>
        <w:lastRenderedPageBreak/>
        <w:t>-  да је Понуђач дана ________________ .201</w:t>
      </w:r>
      <w:r w:rsidR="003F071D">
        <w:rPr>
          <w:rFonts w:ascii="Times New Roman" w:hAnsi="Times New Roman"/>
          <w:sz w:val="24"/>
          <w:szCs w:val="24"/>
        </w:rPr>
        <w:t>5</w:t>
      </w:r>
      <w:r w:rsidRPr="00D2438D">
        <w:rPr>
          <w:rFonts w:ascii="Times New Roman" w:hAnsi="Times New Roman"/>
          <w:sz w:val="24"/>
          <w:szCs w:val="24"/>
        </w:rPr>
        <w:t>.   године   доставио  понуду   број ____________________, која у потпуности испуњава захтеве Наручиоца из конкурсне документације и саставни је део овог уговора;</w:t>
      </w:r>
    </w:p>
    <w:p w:rsidR="00D2438D" w:rsidRPr="00D2438D" w:rsidRDefault="00D2438D" w:rsidP="00D2438D">
      <w:pPr>
        <w:widowControl w:val="0"/>
        <w:autoSpaceDE w:val="0"/>
        <w:autoSpaceDN w:val="0"/>
        <w:adjustRightInd w:val="0"/>
        <w:ind w:firstLine="720"/>
        <w:rPr>
          <w:rFonts w:ascii="Times New Roman" w:hAnsi="Times New Roman"/>
          <w:sz w:val="24"/>
          <w:szCs w:val="24"/>
        </w:rPr>
      </w:pPr>
      <w:r w:rsidRPr="00D2438D">
        <w:rPr>
          <w:rFonts w:ascii="Times New Roman" w:hAnsi="Times New Roman"/>
          <w:sz w:val="24"/>
          <w:szCs w:val="24"/>
        </w:rPr>
        <w:t>- да је Наручилац у складу са чланом 108. став 1. Закона, на основу понуде Понуђача и Одлуке о одели уговора број ________________ од ________________ године, изабрао Понуђача за испоруку предметних добара.</w:t>
      </w:r>
    </w:p>
    <w:p w:rsidR="00D2438D" w:rsidRDefault="00D2438D" w:rsidP="00D2438D">
      <w:pPr>
        <w:widowControl w:val="0"/>
        <w:autoSpaceDE w:val="0"/>
        <w:autoSpaceDN w:val="0"/>
        <w:adjustRightInd w:val="0"/>
        <w:spacing w:line="276" w:lineRule="exact"/>
        <w:rPr>
          <w:rFonts w:ascii="Times New Roman" w:hAnsi="Times New Roman"/>
          <w:sz w:val="24"/>
          <w:szCs w:val="24"/>
        </w:rPr>
      </w:pPr>
    </w:p>
    <w:p w:rsidR="005919AB" w:rsidRDefault="005919AB" w:rsidP="00D2438D">
      <w:pPr>
        <w:widowControl w:val="0"/>
        <w:autoSpaceDE w:val="0"/>
        <w:autoSpaceDN w:val="0"/>
        <w:adjustRightInd w:val="0"/>
        <w:spacing w:line="276" w:lineRule="exact"/>
        <w:rPr>
          <w:rFonts w:ascii="Times New Roman" w:hAnsi="Times New Roman"/>
          <w:sz w:val="24"/>
          <w:szCs w:val="24"/>
        </w:rPr>
      </w:pPr>
    </w:p>
    <w:p w:rsidR="005919AB" w:rsidRDefault="005919AB" w:rsidP="00D2438D">
      <w:pPr>
        <w:widowControl w:val="0"/>
        <w:autoSpaceDE w:val="0"/>
        <w:autoSpaceDN w:val="0"/>
        <w:adjustRightInd w:val="0"/>
        <w:spacing w:line="276" w:lineRule="exact"/>
        <w:rPr>
          <w:rFonts w:ascii="Times New Roman" w:hAnsi="Times New Roman"/>
          <w:sz w:val="24"/>
          <w:szCs w:val="24"/>
        </w:rPr>
      </w:pPr>
    </w:p>
    <w:p w:rsidR="00F3654F" w:rsidRPr="00F3654F" w:rsidRDefault="00F3654F" w:rsidP="00D2438D">
      <w:pPr>
        <w:widowControl w:val="0"/>
        <w:autoSpaceDE w:val="0"/>
        <w:autoSpaceDN w:val="0"/>
        <w:adjustRightInd w:val="0"/>
        <w:spacing w:line="276" w:lineRule="exact"/>
        <w:rPr>
          <w:rFonts w:ascii="Times New Roman" w:hAnsi="Times New Roman"/>
          <w:sz w:val="24"/>
          <w:szCs w:val="24"/>
        </w:rPr>
      </w:pPr>
    </w:p>
    <w:p w:rsidR="00D2438D" w:rsidRPr="00D2438D" w:rsidRDefault="00D2438D" w:rsidP="00D2438D">
      <w:pPr>
        <w:widowControl w:val="0"/>
        <w:autoSpaceDE w:val="0"/>
        <w:autoSpaceDN w:val="0"/>
        <w:adjustRightInd w:val="0"/>
        <w:ind w:left="3960"/>
        <w:rPr>
          <w:rFonts w:ascii="Times New Roman" w:hAnsi="Times New Roman"/>
          <w:b/>
          <w:bCs/>
          <w:sz w:val="24"/>
          <w:szCs w:val="24"/>
        </w:rPr>
      </w:pPr>
      <w:r w:rsidRPr="00D2438D">
        <w:rPr>
          <w:rFonts w:ascii="Times New Roman" w:hAnsi="Times New Roman"/>
          <w:b/>
          <w:bCs/>
          <w:sz w:val="24"/>
          <w:szCs w:val="24"/>
        </w:rPr>
        <w:t>Члан 1.</w:t>
      </w:r>
    </w:p>
    <w:p w:rsidR="00D2438D" w:rsidRPr="00D2438D" w:rsidRDefault="00D2438D" w:rsidP="00D2438D">
      <w:pPr>
        <w:widowControl w:val="0"/>
        <w:autoSpaceDE w:val="0"/>
        <w:autoSpaceDN w:val="0"/>
        <w:adjustRightInd w:val="0"/>
        <w:spacing w:line="376" w:lineRule="exact"/>
        <w:ind w:firstLine="720"/>
        <w:rPr>
          <w:rFonts w:ascii="Times New Roman" w:hAnsi="Times New Roman"/>
          <w:i/>
          <w:sz w:val="24"/>
          <w:szCs w:val="24"/>
        </w:rPr>
      </w:pPr>
      <w:r w:rsidRPr="00D2438D">
        <w:rPr>
          <w:rFonts w:ascii="Times New Roman" w:hAnsi="Times New Roman"/>
          <w:sz w:val="24"/>
          <w:szCs w:val="24"/>
        </w:rPr>
        <w:t xml:space="preserve">Предмет овог уговора је набавка </w:t>
      </w:r>
      <w:r w:rsidR="005919AB">
        <w:rPr>
          <w:rFonts w:ascii="Times New Roman" w:hAnsi="Times New Roman"/>
          <w:b/>
          <w:sz w:val="24"/>
          <w:szCs w:val="24"/>
        </w:rPr>
        <w:t>гориво за моторна возила</w:t>
      </w:r>
      <w:r w:rsidRPr="00D2438D">
        <w:rPr>
          <w:rFonts w:ascii="Times New Roman" w:hAnsi="Times New Roman"/>
          <w:b/>
          <w:sz w:val="24"/>
          <w:szCs w:val="24"/>
        </w:rPr>
        <w:t>,</w:t>
      </w:r>
      <w:r w:rsidRPr="00D2438D">
        <w:rPr>
          <w:rFonts w:ascii="Times New Roman" w:hAnsi="Times New Roman"/>
          <w:sz w:val="24"/>
          <w:szCs w:val="24"/>
        </w:rPr>
        <w:t xml:space="preserve">   за потребе </w:t>
      </w:r>
      <w:r w:rsidRPr="00D2438D">
        <w:rPr>
          <w:rFonts w:ascii="Times New Roman" w:hAnsi="Times New Roman"/>
          <w:b/>
          <w:sz w:val="24"/>
          <w:szCs w:val="24"/>
        </w:rPr>
        <w:t>Института за рехабилитацију</w:t>
      </w:r>
      <w:r w:rsidRPr="00D2438D">
        <w:rPr>
          <w:rFonts w:ascii="Times New Roman" w:hAnsi="Times New Roman"/>
          <w:sz w:val="24"/>
          <w:szCs w:val="24"/>
        </w:rPr>
        <w:t xml:space="preserve">, и то: </w:t>
      </w:r>
    </w:p>
    <w:p w:rsidR="00D2438D" w:rsidRDefault="00D2438D" w:rsidP="00D2438D">
      <w:pPr>
        <w:widowControl w:val="0"/>
        <w:autoSpaceDE w:val="0"/>
        <w:autoSpaceDN w:val="0"/>
        <w:adjustRightInd w:val="0"/>
        <w:spacing w:line="352" w:lineRule="exact"/>
        <w:rPr>
          <w:rFonts w:ascii="Times New Roman" w:hAnsi="Times New Roman"/>
          <w:sz w:val="24"/>
          <w:szCs w:val="24"/>
        </w:rPr>
      </w:pPr>
    </w:p>
    <w:p w:rsidR="00F3654F" w:rsidRPr="00F3654F" w:rsidRDefault="00F3654F" w:rsidP="00D2438D">
      <w:pPr>
        <w:widowControl w:val="0"/>
        <w:autoSpaceDE w:val="0"/>
        <w:autoSpaceDN w:val="0"/>
        <w:adjustRightInd w:val="0"/>
        <w:spacing w:line="352" w:lineRule="exact"/>
        <w:rPr>
          <w:rFonts w:ascii="Times New Roman" w:hAnsi="Times New Roman"/>
          <w:sz w:val="24"/>
          <w:szCs w:val="24"/>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0"/>
        <w:gridCol w:w="1507"/>
        <w:gridCol w:w="1429"/>
        <w:gridCol w:w="1574"/>
        <w:gridCol w:w="1567"/>
        <w:gridCol w:w="1586"/>
      </w:tblGrid>
      <w:tr w:rsidR="00062097" w:rsidRPr="00B317EE" w:rsidTr="0058530B">
        <w:trPr>
          <w:trHeight w:val="879"/>
        </w:trPr>
        <w:tc>
          <w:tcPr>
            <w:tcW w:w="1720" w:type="dxa"/>
          </w:tcPr>
          <w:p w:rsidR="00062097" w:rsidRPr="00B317EE" w:rsidRDefault="00062097" w:rsidP="0058530B">
            <w:pPr>
              <w:pStyle w:val="TableContents"/>
              <w:jc w:val="center"/>
            </w:pPr>
            <w:r w:rsidRPr="00B317EE">
              <w:rPr>
                <w:lang w:val="sr-Cyrl-CS"/>
              </w:rPr>
              <w:t>Предмет ЈН</w:t>
            </w:r>
          </w:p>
          <w:p w:rsidR="00062097" w:rsidRPr="00B317EE" w:rsidRDefault="00062097" w:rsidP="0058530B">
            <w:pPr>
              <w:pStyle w:val="TableContents"/>
              <w:jc w:val="center"/>
            </w:pPr>
          </w:p>
        </w:tc>
        <w:tc>
          <w:tcPr>
            <w:tcW w:w="1507" w:type="dxa"/>
          </w:tcPr>
          <w:p w:rsidR="00062097" w:rsidRPr="00B317EE" w:rsidRDefault="00062097" w:rsidP="0058530B">
            <w:pPr>
              <w:pStyle w:val="TableContents"/>
              <w:jc w:val="center"/>
            </w:pPr>
            <w:r w:rsidRPr="00B317EE">
              <w:t xml:space="preserve">Процењена </w:t>
            </w:r>
            <w:r w:rsidRPr="00B317EE">
              <w:rPr>
                <w:lang w:val="sr-Cyrl-CS"/>
              </w:rPr>
              <w:t>Количина</w:t>
            </w:r>
          </w:p>
          <w:p w:rsidR="00062097" w:rsidRPr="00B317EE" w:rsidRDefault="00062097" w:rsidP="0058530B">
            <w:pPr>
              <w:pStyle w:val="TableContents"/>
              <w:jc w:val="center"/>
            </w:pPr>
            <w:r w:rsidRPr="00B317EE">
              <w:t>на год.нивоу</w:t>
            </w:r>
          </w:p>
        </w:tc>
        <w:tc>
          <w:tcPr>
            <w:tcW w:w="1429" w:type="dxa"/>
          </w:tcPr>
          <w:p w:rsidR="00062097" w:rsidRPr="00B317EE" w:rsidRDefault="00062097" w:rsidP="0058530B">
            <w:pPr>
              <w:pStyle w:val="TableContents"/>
              <w:jc w:val="center"/>
            </w:pPr>
            <w:r w:rsidRPr="00B317EE">
              <w:rPr>
                <w:lang w:val="sr-Cyrl-CS"/>
              </w:rPr>
              <w:t>Јединична цена без ПДВ-а</w:t>
            </w:r>
            <w:r w:rsidRPr="00B317EE">
              <w:t xml:space="preserve"> по литру</w:t>
            </w:r>
          </w:p>
        </w:tc>
        <w:tc>
          <w:tcPr>
            <w:tcW w:w="1574" w:type="dxa"/>
          </w:tcPr>
          <w:p w:rsidR="00062097" w:rsidRPr="00B317EE" w:rsidRDefault="00062097" w:rsidP="0058530B">
            <w:pPr>
              <w:pStyle w:val="TableContents"/>
              <w:jc w:val="center"/>
              <w:rPr>
                <w:lang w:val="sr-Cyrl-CS"/>
              </w:rPr>
            </w:pPr>
            <w:r w:rsidRPr="00B317EE">
              <w:rPr>
                <w:lang w:val="sr-Cyrl-CS"/>
              </w:rPr>
              <w:t>Јединична цена са ПДВ-ом</w:t>
            </w:r>
          </w:p>
        </w:tc>
        <w:tc>
          <w:tcPr>
            <w:tcW w:w="1567" w:type="dxa"/>
          </w:tcPr>
          <w:p w:rsidR="00062097" w:rsidRPr="00B317EE" w:rsidRDefault="00062097" w:rsidP="0058530B">
            <w:pPr>
              <w:pStyle w:val="TableContents"/>
              <w:jc w:val="center"/>
            </w:pPr>
            <w:r w:rsidRPr="00B317EE">
              <w:rPr>
                <w:lang w:val="sr-Cyrl-CS"/>
              </w:rPr>
              <w:t xml:space="preserve">Укупна цена  без ПДВ-а </w:t>
            </w:r>
          </w:p>
          <w:p w:rsidR="00062097" w:rsidRPr="00B317EE" w:rsidRDefault="00062097" w:rsidP="0058530B">
            <w:pPr>
              <w:pStyle w:val="TableContents"/>
              <w:jc w:val="center"/>
            </w:pPr>
            <w:r w:rsidRPr="00B317EE">
              <w:t>за процењене количине</w:t>
            </w:r>
          </w:p>
        </w:tc>
        <w:tc>
          <w:tcPr>
            <w:tcW w:w="1586" w:type="dxa"/>
          </w:tcPr>
          <w:p w:rsidR="00062097" w:rsidRPr="00B317EE" w:rsidRDefault="00062097" w:rsidP="0058530B">
            <w:pPr>
              <w:pStyle w:val="TableContents"/>
              <w:jc w:val="center"/>
            </w:pPr>
            <w:r w:rsidRPr="00B317EE">
              <w:rPr>
                <w:lang w:val="sr-Cyrl-CS"/>
              </w:rPr>
              <w:t>Укупна цена са ПДВ-ом</w:t>
            </w:r>
          </w:p>
          <w:p w:rsidR="00062097" w:rsidRPr="00B317EE" w:rsidRDefault="00062097" w:rsidP="0058530B">
            <w:pPr>
              <w:pStyle w:val="TableContents"/>
              <w:jc w:val="center"/>
            </w:pPr>
            <w:r w:rsidRPr="00B317EE">
              <w:t>за процењене количине</w:t>
            </w:r>
          </w:p>
        </w:tc>
      </w:tr>
      <w:tr w:rsidR="00062097" w:rsidRPr="00B317EE" w:rsidTr="0058530B">
        <w:trPr>
          <w:trHeight w:val="268"/>
        </w:trPr>
        <w:tc>
          <w:tcPr>
            <w:tcW w:w="1720" w:type="dxa"/>
          </w:tcPr>
          <w:p w:rsidR="00062097" w:rsidRPr="00B317EE" w:rsidRDefault="00062097" w:rsidP="0058530B">
            <w:pPr>
              <w:pStyle w:val="TableContents"/>
              <w:jc w:val="center"/>
              <w:rPr>
                <w:lang w:val="sr-Cyrl-CS"/>
              </w:rPr>
            </w:pPr>
            <w:r w:rsidRPr="00B317EE">
              <w:rPr>
                <w:lang w:val="sr-Cyrl-CS"/>
              </w:rPr>
              <w:t>1</w:t>
            </w:r>
          </w:p>
        </w:tc>
        <w:tc>
          <w:tcPr>
            <w:tcW w:w="1507" w:type="dxa"/>
          </w:tcPr>
          <w:p w:rsidR="00062097" w:rsidRPr="00B317EE" w:rsidRDefault="00062097" w:rsidP="0058530B">
            <w:pPr>
              <w:pStyle w:val="TableContents"/>
              <w:jc w:val="center"/>
              <w:rPr>
                <w:lang w:val="sr-Cyrl-CS"/>
              </w:rPr>
            </w:pPr>
            <w:r w:rsidRPr="00B317EE">
              <w:rPr>
                <w:lang w:val="sr-Cyrl-CS"/>
              </w:rPr>
              <w:t>2</w:t>
            </w:r>
          </w:p>
        </w:tc>
        <w:tc>
          <w:tcPr>
            <w:tcW w:w="1429" w:type="dxa"/>
          </w:tcPr>
          <w:p w:rsidR="00062097" w:rsidRPr="00B317EE" w:rsidRDefault="00062097" w:rsidP="0058530B">
            <w:pPr>
              <w:pStyle w:val="TableContents"/>
              <w:jc w:val="center"/>
              <w:rPr>
                <w:lang w:val="sr-Cyrl-CS"/>
              </w:rPr>
            </w:pPr>
            <w:r w:rsidRPr="00B317EE">
              <w:rPr>
                <w:lang w:val="sr-Cyrl-CS"/>
              </w:rPr>
              <w:t>3</w:t>
            </w:r>
          </w:p>
        </w:tc>
        <w:tc>
          <w:tcPr>
            <w:tcW w:w="1574" w:type="dxa"/>
          </w:tcPr>
          <w:p w:rsidR="00062097" w:rsidRPr="00B317EE" w:rsidRDefault="00062097" w:rsidP="0058530B">
            <w:pPr>
              <w:pStyle w:val="TableContents"/>
              <w:jc w:val="center"/>
              <w:rPr>
                <w:lang w:val="sr-Cyrl-CS"/>
              </w:rPr>
            </w:pPr>
            <w:r w:rsidRPr="00B317EE">
              <w:rPr>
                <w:lang w:val="sr-Cyrl-CS"/>
              </w:rPr>
              <w:t>4</w:t>
            </w:r>
          </w:p>
        </w:tc>
        <w:tc>
          <w:tcPr>
            <w:tcW w:w="1567" w:type="dxa"/>
          </w:tcPr>
          <w:p w:rsidR="00062097" w:rsidRPr="00B317EE" w:rsidRDefault="00062097" w:rsidP="0058530B">
            <w:pPr>
              <w:pStyle w:val="TableContents"/>
              <w:jc w:val="center"/>
              <w:rPr>
                <w:lang w:val="sr-Cyrl-CS"/>
              </w:rPr>
            </w:pPr>
            <w:r w:rsidRPr="00B317EE">
              <w:rPr>
                <w:lang w:val="sr-Cyrl-CS"/>
              </w:rPr>
              <w:t>5 (2</w:t>
            </w:r>
            <w:r w:rsidRPr="00B317EE">
              <w:t>x3)</w:t>
            </w:r>
          </w:p>
        </w:tc>
        <w:tc>
          <w:tcPr>
            <w:tcW w:w="1586" w:type="dxa"/>
          </w:tcPr>
          <w:p w:rsidR="00062097" w:rsidRPr="00B317EE" w:rsidRDefault="00062097" w:rsidP="0058530B">
            <w:pPr>
              <w:pStyle w:val="TableContents"/>
              <w:jc w:val="center"/>
              <w:rPr>
                <w:iCs/>
                <w:lang w:val="sr-Cyrl-CS"/>
              </w:rPr>
            </w:pPr>
            <w:r w:rsidRPr="00B317EE">
              <w:rPr>
                <w:lang w:val="sr-Cyrl-CS"/>
              </w:rPr>
              <w:t>6 (2</w:t>
            </w:r>
            <w:r w:rsidRPr="00B317EE">
              <w:t>x4)</w:t>
            </w:r>
          </w:p>
        </w:tc>
      </w:tr>
      <w:tr w:rsidR="00062097" w:rsidRPr="00B317EE" w:rsidTr="0058530B">
        <w:trPr>
          <w:trHeight w:val="712"/>
        </w:trPr>
        <w:tc>
          <w:tcPr>
            <w:tcW w:w="1720" w:type="dxa"/>
            <w:vAlign w:val="center"/>
          </w:tcPr>
          <w:p w:rsidR="00062097" w:rsidRPr="00B317EE" w:rsidRDefault="00062097" w:rsidP="0058530B">
            <w:pPr>
              <w:rPr>
                <w:rFonts w:ascii="Times New Roman" w:hAnsi="Times New Roman"/>
                <w:sz w:val="24"/>
                <w:szCs w:val="24"/>
              </w:rPr>
            </w:pPr>
            <w:r w:rsidRPr="00B317EE">
              <w:rPr>
                <w:rFonts w:ascii="Times New Roman" w:hAnsi="Times New Roman"/>
                <w:sz w:val="24"/>
                <w:szCs w:val="24"/>
              </w:rPr>
              <w:t>Ауто гас</w:t>
            </w:r>
          </w:p>
        </w:tc>
        <w:tc>
          <w:tcPr>
            <w:tcW w:w="1507" w:type="dxa"/>
            <w:vAlign w:val="center"/>
          </w:tcPr>
          <w:p w:rsidR="00062097" w:rsidRPr="00B317EE" w:rsidRDefault="00062097" w:rsidP="0058530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r w:rsidRPr="00B317EE">
              <w:rPr>
                <w:rFonts w:ascii="Times New Roman" w:hAnsi="Times New Roman"/>
                <w:sz w:val="24"/>
                <w:szCs w:val="24"/>
              </w:rPr>
              <w:t>.</w:t>
            </w:r>
            <w:r>
              <w:rPr>
                <w:rFonts w:ascii="Times New Roman" w:hAnsi="Times New Roman"/>
                <w:sz w:val="24"/>
                <w:szCs w:val="24"/>
              </w:rPr>
              <w:t>6</w:t>
            </w:r>
            <w:r w:rsidRPr="00B317EE">
              <w:rPr>
                <w:rFonts w:ascii="Times New Roman" w:hAnsi="Times New Roman"/>
                <w:sz w:val="24"/>
                <w:szCs w:val="24"/>
              </w:rPr>
              <w:t>00 литара</w:t>
            </w:r>
          </w:p>
        </w:tc>
        <w:tc>
          <w:tcPr>
            <w:tcW w:w="1429" w:type="dxa"/>
          </w:tcPr>
          <w:p w:rsidR="00062097" w:rsidRPr="00B317EE" w:rsidRDefault="00062097" w:rsidP="0058530B">
            <w:pPr>
              <w:pStyle w:val="TableContents"/>
              <w:snapToGrid w:val="0"/>
              <w:jc w:val="center"/>
            </w:pPr>
          </w:p>
        </w:tc>
        <w:tc>
          <w:tcPr>
            <w:tcW w:w="1574" w:type="dxa"/>
          </w:tcPr>
          <w:p w:rsidR="00062097" w:rsidRPr="00B317EE" w:rsidRDefault="00062097" w:rsidP="0058530B">
            <w:pPr>
              <w:pStyle w:val="TableContents"/>
              <w:snapToGrid w:val="0"/>
              <w:jc w:val="center"/>
            </w:pPr>
          </w:p>
        </w:tc>
        <w:tc>
          <w:tcPr>
            <w:tcW w:w="1567" w:type="dxa"/>
          </w:tcPr>
          <w:p w:rsidR="00062097" w:rsidRPr="00B317EE" w:rsidRDefault="00062097" w:rsidP="0058530B">
            <w:pPr>
              <w:pStyle w:val="TableContents"/>
              <w:snapToGrid w:val="0"/>
              <w:jc w:val="center"/>
            </w:pPr>
          </w:p>
        </w:tc>
        <w:tc>
          <w:tcPr>
            <w:tcW w:w="1586" w:type="dxa"/>
          </w:tcPr>
          <w:p w:rsidR="00062097" w:rsidRPr="00B317EE" w:rsidRDefault="00062097" w:rsidP="0058530B">
            <w:pPr>
              <w:pStyle w:val="TableContents"/>
              <w:snapToGrid w:val="0"/>
              <w:jc w:val="center"/>
            </w:pPr>
          </w:p>
        </w:tc>
      </w:tr>
      <w:tr w:rsidR="00062097" w:rsidRPr="00B317EE" w:rsidTr="0058530B">
        <w:trPr>
          <w:trHeight w:val="712"/>
        </w:trPr>
        <w:tc>
          <w:tcPr>
            <w:tcW w:w="1720" w:type="dxa"/>
            <w:vAlign w:val="center"/>
          </w:tcPr>
          <w:p w:rsidR="00062097" w:rsidRPr="00B317EE" w:rsidRDefault="00062097" w:rsidP="0058530B">
            <w:pPr>
              <w:rPr>
                <w:rFonts w:ascii="Times New Roman" w:hAnsi="Times New Roman"/>
                <w:sz w:val="24"/>
                <w:szCs w:val="24"/>
              </w:rPr>
            </w:pPr>
            <w:r w:rsidRPr="00B317EE">
              <w:rPr>
                <w:rFonts w:ascii="Times New Roman" w:hAnsi="Times New Roman"/>
                <w:sz w:val="24"/>
                <w:szCs w:val="24"/>
              </w:rPr>
              <w:t>Моторни бензин БМБ 98</w:t>
            </w:r>
          </w:p>
        </w:tc>
        <w:tc>
          <w:tcPr>
            <w:tcW w:w="1507" w:type="dxa"/>
            <w:vAlign w:val="center"/>
          </w:tcPr>
          <w:p w:rsidR="00062097" w:rsidRPr="00B317EE" w:rsidRDefault="00062097" w:rsidP="0058530B">
            <w:pPr>
              <w:widowControl w:val="0"/>
              <w:autoSpaceDE w:val="0"/>
              <w:autoSpaceDN w:val="0"/>
              <w:adjustRightInd w:val="0"/>
              <w:jc w:val="center"/>
              <w:rPr>
                <w:rFonts w:ascii="Times New Roman" w:hAnsi="Times New Roman"/>
                <w:sz w:val="24"/>
                <w:szCs w:val="24"/>
              </w:rPr>
            </w:pPr>
            <w:r w:rsidRPr="00B317EE">
              <w:rPr>
                <w:rFonts w:ascii="Times New Roman" w:hAnsi="Times New Roman"/>
                <w:sz w:val="24"/>
                <w:szCs w:val="24"/>
              </w:rPr>
              <w:t>6.000 литара</w:t>
            </w:r>
          </w:p>
        </w:tc>
        <w:tc>
          <w:tcPr>
            <w:tcW w:w="1429" w:type="dxa"/>
          </w:tcPr>
          <w:p w:rsidR="00062097" w:rsidRPr="00B317EE" w:rsidRDefault="00062097" w:rsidP="0058530B">
            <w:pPr>
              <w:pStyle w:val="TableContents"/>
              <w:snapToGrid w:val="0"/>
              <w:jc w:val="center"/>
            </w:pPr>
          </w:p>
        </w:tc>
        <w:tc>
          <w:tcPr>
            <w:tcW w:w="1574" w:type="dxa"/>
          </w:tcPr>
          <w:p w:rsidR="00062097" w:rsidRPr="00B317EE" w:rsidRDefault="00062097" w:rsidP="0058530B">
            <w:pPr>
              <w:pStyle w:val="TableContents"/>
              <w:snapToGrid w:val="0"/>
              <w:jc w:val="center"/>
            </w:pPr>
          </w:p>
        </w:tc>
        <w:tc>
          <w:tcPr>
            <w:tcW w:w="1567" w:type="dxa"/>
          </w:tcPr>
          <w:p w:rsidR="00062097" w:rsidRPr="00B317EE" w:rsidRDefault="00062097" w:rsidP="0058530B">
            <w:pPr>
              <w:pStyle w:val="TableContents"/>
              <w:snapToGrid w:val="0"/>
              <w:jc w:val="center"/>
            </w:pPr>
          </w:p>
        </w:tc>
        <w:tc>
          <w:tcPr>
            <w:tcW w:w="1586" w:type="dxa"/>
          </w:tcPr>
          <w:p w:rsidR="00062097" w:rsidRPr="00B317EE" w:rsidRDefault="00062097" w:rsidP="0058530B">
            <w:pPr>
              <w:pStyle w:val="TableContents"/>
              <w:snapToGrid w:val="0"/>
              <w:jc w:val="center"/>
            </w:pPr>
          </w:p>
        </w:tc>
      </w:tr>
      <w:tr w:rsidR="00062097" w:rsidRPr="00B317EE" w:rsidTr="0058530B">
        <w:trPr>
          <w:trHeight w:val="712"/>
        </w:trPr>
        <w:tc>
          <w:tcPr>
            <w:tcW w:w="1720" w:type="dxa"/>
            <w:vAlign w:val="center"/>
          </w:tcPr>
          <w:p w:rsidR="00062097" w:rsidRPr="00B317EE" w:rsidRDefault="00062097" w:rsidP="0058530B">
            <w:pPr>
              <w:rPr>
                <w:rFonts w:ascii="Times New Roman" w:hAnsi="Times New Roman"/>
                <w:sz w:val="24"/>
                <w:szCs w:val="24"/>
              </w:rPr>
            </w:pPr>
            <w:r w:rsidRPr="00B317EE">
              <w:rPr>
                <w:rFonts w:ascii="Times New Roman" w:hAnsi="Times New Roman"/>
                <w:sz w:val="24"/>
                <w:szCs w:val="24"/>
              </w:rPr>
              <w:t>Евро дизел</w:t>
            </w:r>
          </w:p>
        </w:tc>
        <w:tc>
          <w:tcPr>
            <w:tcW w:w="1507" w:type="dxa"/>
            <w:vAlign w:val="center"/>
          </w:tcPr>
          <w:p w:rsidR="00062097" w:rsidRPr="00B317EE" w:rsidRDefault="00062097" w:rsidP="0058530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r w:rsidRPr="00B317EE">
              <w:rPr>
                <w:rFonts w:ascii="Times New Roman" w:hAnsi="Times New Roman"/>
                <w:sz w:val="24"/>
                <w:szCs w:val="24"/>
              </w:rPr>
              <w:t>.</w:t>
            </w:r>
            <w:r>
              <w:rPr>
                <w:rFonts w:ascii="Times New Roman" w:hAnsi="Times New Roman"/>
                <w:sz w:val="24"/>
                <w:szCs w:val="24"/>
              </w:rPr>
              <w:t>8</w:t>
            </w:r>
            <w:r w:rsidRPr="00B317EE">
              <w:rPr>
                <w:rFonts w:ascii="Times New Roman" w:hAnsi="Times New Roman"/>
                <w:sz w:val="24"/>
                <w:szCs w:val="24"/>
              </w:rPr>
              <w:t>00 литара</w:t>
            </w:r>
          </w:p>
        </w:tc>
        <w:tc>
          <w:tcPr>
            <w:tcW w:w="1429" w:type="dxa"/>
          </w:tcPr>
          <w:p w:rsidR="00062097" w:rsidRPr="00B317EE" w:rsidRDefault="00062097" w:rsidP="0058530B">
            <w:pPr>
              <w:pStyle w:val="TableContents"/>
              <w:snapToGrid w:val="0"/>
              <w:jc w:val="center"/>
            </w:pPr>
          </w:p>
        </w:tc>
        <w:tc>
          <w:tcPr>
            <w:tcW w:w="1574" w:type="dxa"/>
          </w:tcPr>
          <w:p w:rsidR="00062097" w:rsidRPr="00B317EE" w:rsidRDefault="00062097" w:rsidP="0058530B">
            <w:pPr>
              <w:pStyle w:val="TableContents"/>
              <w:snapToGrid w:val="0"/>
              <w:jc w:val="center"/>
            </w:pPr>
          </w:p>
        </w:tc>
        <w:tc>
          <w:tcPr>
            <w:tcW w:w="1567" w:type="dxa"/>
          </w:tcPr>
          <w:p w:rsidR="00062097" w:rsidRPr="00B317EE" w:rsidRDefault="00062097" w:rsidP="0058530B">
            <w:pPr>
              <w:pStyle w:val="TableContents"/>
              <w:snapToGrid w:val="0"/>
              <w:jc w:val="center"/>
            </w:pPr>
          </w:p>
        </w:tc>
        <w:tc>
          <w:tcPr>
            <w:tcW w:w="1586" w:type="dxa"/>
          </w:tcPr>
          <w:p w:rsidR="00062097" w:rsidRPr="00B317EE" w:rsidRDefault="00062097" w:rsidP="0058530B">
            <w:pPr>
              <w:pStyle w:val="TableContents"/>
              <w:snapToGrid w:val="0"/>
              <w:jc w:val="center"/>
            </w:pPr>
          </w:p>
        </w:tc>
      </w:tr>
      <w:tr w:rsidR="00062097" w:rsidRPr="00B317EE" w:rsidTr="0058530B">
        <w:trPr>
          <w:trHeight w:val="712"/>
        </w:trPr>
        <w:tc>
          <w:tcPr>
            <w:tcW w:w="1720" w:type="dxa"/>
            <w:vAlign w:val="center"/>
          </w:tcPr>
          <w:p w:rsidR="00062097" w:rsidRPr="00DD3D89" w:rsidRDefault="00062097" w:rsidP="0058530B">
            <w:pPr>
              <w:rPr>
                <w:rFonts w:ascii="Times New Roman" w:hAnsi="Times New Roman"/>
                <w:sz w:val="24"/>
                <w:szCs w:val="24"/>
              </w:rPr>
            </w:pPr>
            <w:r>
              <w:rPr>
                <w:rFonts w:ascii="Times New Roman" w:hAnsi="Times New Roman"/>
                <w:sz w:val="24"/>
                <w:szCs w:val="24"/>
              </w:rPr>
              <w:t>Евро дизел +</w:t>
            </w:r>
          </w:p>
        </w:tc>
        <w:tc>
          <w:tcPr>
            <w:tcW w:w="1507" w:type="dxa"/>
            <w:vAlign w:val="center"/>
          </w:tcPr>
          <w:p w:rsidR="00062097" w:rsidRDefault="00062097" w:rsidP="0058530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2.400 литара</w:t>
            </w:r>
          </w:p>
        </w:tc>
        <w:tc>
          <w:tcPr>
            <w:tcW w:w="1429" w:type="dxa"/>
          </w:tcPr>
          <w:p w:rsidR="00062097" w:rsidRPr="00B317EE" w:rsidRDefault="00062097" w:rsidP="0058530B">
            <w:pPr>
              <w:pStyle w:val="TableContents"/>
              <w:snapToGrid w:val="0"/>
              <w:jc w:val="center"/>
            </w:pPr>
          </w:p>
        </w:tc>
        <w:tc>
          <w:tcPr>
            <w:tcW w:w="1574" w:type="dxa"/>
          </w:tcPr>
          <w:p w:rsidR="00062097" w:rsidRPr="00B317EE" w:rsidRDefault="00062097" w:rsidP="0058530B">
            <w:pPr>
              <w:pStyle w:val="TableContents"/>
              <w:snapToGrid w:val="0"/>
              <w:jc w:val="center"/>
            </w:pPr>
          </w:p>
        </w:tc>
        <w:tc>
          <w:tcPr>
            <w:tcW w:w="1567" w:type="dxa"/>
          </w:tcPr>
          <w:p w:rsidR="00062097" w:rsidRPr="00B317EE" w:rsidRDefault="00062097" w:rsidP="0058530B">
            <w:pPr>
              <w:pStyle w:val="TableContents"/>
              <w:snapToGrid w:val="0"/>
              <w:jc w:val="center"/>
            </w:pPr>
          </w:p>
        </w:tc>
        <w:tc>
          <w:tcPr>
            <w:tcW w:w="1586" w:type="dxa"/>
          </w:tcPr>
          <w:p w:rsidR="00062097" w:rsidRPr="00B317EE" w:rsidRDefault="00062097" w:rsidP="0058530B">
            <w:pPr>
              <w:pStyle w:val="TableContents"/>
              <w:snapToGrid w:val="0"/>
              <w:jc w:val="center"/>
            </w:pPr>
          </w:p>
        </w:tc>
      </w:tr>
      <w:tr w:rsidR="00062097" w:rsidRPr="00B317EE" w:rsidTr="0058530B">
        <w:trPr>
          <w:trHeight w:val="293"/>
        </w:trPr>
        <w:tc>
          <w:tcPr>
            <w:tcW w:w="6230" w:type="dxa"/>
            <w:gridSpan w:val="4"/>
          </w:tcPr>
          <w:p w:rsidR="00062097" w:rsidRPr="00B317EE" w:rsidRDefault="00062097" w:rsidP="0058530B">
            <w:pPr>
              <w:pStyle w:val="TableContents"/>
              <w:snapToGrid w:val="0"/>
              <w:rPr>
                <w:b/>
              </w:rPr>
            </w:pPr>
            <w:r w:rsidRPr="00B317EE">
              <w:rPr>
                <w:b/>
              </w:rPr>
              <w:t>УКУПНО:</w:t>
            </w:r>
            <w:r w:rsidRPr="00B317EE">
              <w:t xml:space="preserve">               </w:t>
            </w:r>
          </w:p>
        </w:tc>
        <w:tc>
          <w:tcPr>
            <w:tcW w:w="1567" w:type="dxa"/>
            <w:shd w:val="clear" w:color="auto" w:fill="C6D9F1"/>
          </w:tcPr>
          <w:p w:rsidR="00062097" w:rsidRPr="00B317EE" w:rsidRDefault="00062097" w:rsidP="0058530B">
            <w:pPr>
              <w:pStyle w:val="TableContents"/>
              <w:snapToGrid w:val="0"/>
            </w:pPr>
          </w:p>
        </w:tc>
        <w:tc>
          <w:tcPr>
            <w:tcW w:w="1586" w:type="dxa"/>
            <w:shd w:val="clear" w:color="auto" w:fill="C6D9F1"/>
          </w:tcPr>
          <w:p w:rsidR="00062097" w:rsidRPr="00B317EE" w:rsidRDefault="00062097" w:rsidP="0058530B">
            <w:pPr>
              <w:pStyle w:val="TableContents"/>
              <w:snapToGrid w:val="0"/>
            </w:pPr>
          </w:p>
        </w:tc>
      </w:tr>
    </w:tbl>
    <w:p w:rsidR="00D2438D" w:rsidRDefault="00D2438D" w:rsidP="00D2438D">
      <w:pPr>
        <w:widowControl w:val="0"/>
        <w:autoSpaceDE w:val="0"/>
        <w:autoSpaceDN w:val="0"/>
        <w:adjustRightInd w:val="0"/>
        <w:rPr>
          <w:rFonts w:ascii="Times New Roman" w:hAnsi="Times New Roman"/>
          <w:sz w:val="24"/>
          <w:szCs w:val="24"/>
        </w:rPr>
      </w:pPr>
    </w:p>
    <w:p w:rsidR="005919AB" w:rsidRDefault="005919AB" w:rsidP="00D2438D">
      <w:pPr>
        <w:widowControl w:val="0"/>
        <w:autoSpaceDE w:val="0"/>
        <w:autoSpaceDN w:val="0"/>
        <w:adjustRightInd w:val="0"/>
        <w:rPr>
          <w:rFonts w:ascii="Times New Roman" w:hAnsi="Times New Roman"/>
          <w:sz w:val="24"/>
          <w:szCs w:val="24"/>
        </w:rPr>
      </w:pPr>
    </w:p>
    <w:p w:rsidR="005919AB" w:rsidRPr="005919AB" w:rsidRDefault="005919AB"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autoSpaceDE w:val="0"/>
        <w:autoSpaceDN w:val="0"/>
        <w:adjustRightInd w:val="0"/>
        <w:ind w:left="3960"/>
        <w:rPr>
          <w:rFonts w:ascii="Times New Roman" w:hAnsi="Times New Roman"/>
          <w:b/>
          <w:bCs/>
          <w:sz w:val="24"/>
          <w:szCs w:val="24"/>
        </w:rPr>
      </w:pPr>
      <w:r w:rsidRPr="00D2438D">
        <w:rPr>
          <w:rFonts w:ascii="Times New Roman" w:hAnsi="Times New Roman"/>
          <w:b/>
          <w:bCs/>
          <w:sz w:val="24"/>
          <w:szCs w:val="24"/>
        </w:rPr>
        <w:t>Члан 2.</w:t>
      </w:r>
    </w:p>
    <w:p w:rsidR="003A2E5D" w:rsidRDefault="003A2E5D" w:rsidP="00D2438D">
      <w:pPr>
        <w:pStyle w:val="Header"/>
        <w:spacing w:after="240"/>
        <w:ind w:firstLine="720"/>
        <w:rPr>
          <w:rFonts w:ascii="Times New Roman" w:hAnsi="Times New Roman"/>
          <w:b/>
          <w:sz w:val="24"/>
          <w:szCs w:val="24"/>
        </w:rPr>
      </w:pPr>
    </w:p>
    <w:p w:rsidR="00D2438D" w:rsidRPr="00D2438D" w:rsidRDefault="00D2438D" w:rsidP="00D2438D">
      <w:pPr>
        <w:pStyle w:val="Header"/>
        <w:spacing w:after="240"/>
        <w:ind w:firstLine="720"/>
        <w:rPr>
          <w:rFonts w:ascii="Times New Roman" w:hAnsi="Times New Roman"/>
          <w:b/>
          <w:sz w:val="24"/>
          <w:szCs w:val="24"/>
        </w:rPr>
      </w:pPr>
      <w:r w:rsidRPr="00D2438D">
        <w:rPr>
          <w:rFonts w:ascii="Times New Roman" w:hAnsi="Times New Roman"/>
          <w:b/>
          <w:sz w:val="24"/>
          <w:szCs w:val="24"/>
        </w:rPr>
        <w:t>УГОВОРЕНА ЦЕНА</w:t>
      </w:r>
    </w:p>
    <w:p w:rsidR="00D2438D" w:rsidRPr="00D2438D" w:rsidRDefault="00D2438D" w:rsidP="00D2438D">
      <w:pPr>
        <w:pStyle w:val="Header"/>
        <w:spacing w:after="240"/>
        <w:ind w:firstLine="720"/>
        <w:rPr>
          <w:rFonts w:ascii="Times New Roman" w:hAnsi="Times New Roman"/>
          <w:b/>
          <w:sz w:val="24"/>
          <w:szCs w:val="24"/>
        </w:rPr>
      </w:pPr>
      <w:r w:rsidRPr="00D2438D">
        <w:rPr>
          <w:rFonts w:ascii="Times New Roman" w:hAnsi="Times New Roman"/>
          <w:b/>
          <w:sz w:val="24"/>
          <w:szCs w:val="24"/>
        </w:rPr>
        <w:t xml:space="preserve">Цена нафтних деривата која Наручилац преузима у складу са овим уговором је малопродајна цена на дан преузимања, одређена од стране Испоручиоца. </w:t>
      </w:r>
    </w:p>
    <w:p w:rsidR="00D2438D" w:rsidRPr="00D2438D" w:rsidRDefault="00D2438D" w:rsidP="00D2438D">
      <w:pPr>
        <w:pStyle w:val="Header"/>
        <w:spacing w:after="240"/>
        <w:ind w:firstLine="720"/>
        <w:rPr>
          <w:rFonts w:ascii="Times New Roman" w:hAnsi="Times New Roman"/>
          <w:sz w:val="24"/>
          <w:szCs w:val="24"/>
        </w:rPr>
      </w:pPr>
      <w:r w:rsidRPr="00D2438D">
        <w:rPr>
          <w:rFonts w:ascii="Times New Roman" w:hAnsi="Times New Roman"/>
          <w:sz w:val="24"/>
          <w:szCs w:val="24"/>
        </w:rPr>
        <w:t xml:space="preserve">Испоручилац одобрава Наручиоцу попуст на цену из претходног члана сагласно шеми која чини саставни део овог уговора, а доставља је Испоручилац уз понуду. </w:t>
      </w:r>
    </w:p>
    <w:p w:rsidR="005919AB" w:rsidRDefault="005919AB" w:rsidP="00D2438D">
      <w:pPr>
        <w:tabs>
          <w:tab w:val="left" w:pos="3168"/>
        </w:tabs>
        <w:ind w:right="284"/>
        <w:outlineLvl w:val="0"/>
        <w:rPr>
          <w:rFonts w:ascii="Times New Roman" w:hAnsi="Times New Roman"/>
          <w:b/>
          <w:sz w:val="24"/>
          <w:szCs w:val="24"/>
          <w:lang w:val="sr-Cyrl-CS"/>
        </w:rPr>
      </w:pPr>
    </w:p>
    <w:p w:rsidR="00F3654F" w:rsidRDefault="00F3654F" w:rsidP="00D2438D">
      <w:pPr>
        <w:tabs>
          <w:tab w:val="left" w:pos="3168"/>
        </w:tabs>
        <w:ind w:right="284"/>
        <w:outlineLvl w:val="0"/>
        <w:rPr>
          <w:rFonts w:ascii="Times New Roman" w:hAnsi="Times New Roman"/>
          <w:b/>
          <w:sz w:val="24"/>
          <w:szCs w:val="24"/>
          <w:lang w:val="sr-Cyrl-CS"/>
        </w:rPr>
      </w:pPr>
    </w:p>
    <w:p w:rsidR="00F3654F" w:rsidRDefault="00F3654F" w:rsidP="00D2438D">
      <w:pPr>
        <w:tabs>
          <w:tab w:val="left" w:pos="3168"/>
        </w:tabs>
        <w:ind w:right="284"/>
        <w:outlineLvl w:val="0"/>
        <w:rPr>
          <w:rFonts w:ascii="Times New Roman" w:hAnsi="Times New Roman"/>
          <w:b/>
          <w:sz w:val="24"/>
          <w:szCs w:val="24"/>
          <w:lang w:val="sr-Cyrl-CS"/>
        </w:rPr>
      </w:pPr>
    </w:p>
    <w:p w:rsidR="00F3654F" w:rsidRDefault="00F3654F" w:rsidP="00D2438D">
      <w:pPr>
        <w:tabs>
          <w:tab w:val="left" w:pos="3168"/>
        </w:tabs>
        <w:ind w:right="284"/>
        <w:outlineLvl w:val="0"/>
        <w:rPr>
          <w:rFonts w:ascii="Times New Roman" w:hAnsi="Times New Roman"/>
          <w:b/>
          <w:sz w:val="24"/>
          <w:szCs w:val="24"/>
          <w:lang w:val="sr-Cyrl-CS"/>
        </w:rPr>
      </w:pPr>
    </w:p>
    <w:p w:rsidR="005919AB" w:rsidRDefault="005919AB" w:rsidP="00D2438D">
      <w:pPr>
        <w:tabs>
          <w:tab w:val="left" w:pos="3168"/>
        </w:tabs>
        <w:ind w:right="284"/>
        <w:outlineLvl w:val="0"/>
        <w:rPr>
          <w:rFonts w:ascii="Times New Roman" w:hAnsi="Times New Roman"/>
          <w:b/>
          <w:sz w:val="24"/>
          <w:szCs w:val="24"/>
          <w:lang w:val="sr-Cyrl-CS"/>
        </w:rPr>
      </w:pPr>
    </w:p>
    <w:p w:rsidR="00F3654F" w:rsidRDefault="00F3654F" w:rsidP="00D2438D">
      <w:pPr>
        <w:tabs>
          <w:tab w:val="left" w:pos="3168"/>
        </w:tabs>
        <w:ind w:right="284"/>
        <w:outlineLvl w:val="0"/>
        <w:rPr>
          <w:rFonts w:ascii="Times New Roman" w:hAnsi="Times New Roman"/>
          <w:b/>
          <w:sz w:val="24"/>
          <w:szCs w:val="24"/>
          <w:lang w:val="sr-Cyrl-CS"/>
        </w:rPr>
      </w:pPr>
    </w:p>
    <w:p w:rsidR="00D2438D" w:rsidRPr="00D2438D" w:rsidRDefault="00D2438D" w:rsidP="00D2438D">
      <w:pPr>
        <w:tabs>
          <w:tab w:val="left" w:pos="3168"/>
        </w:tabs>
        <w:ind w:right="284"/>
        <w:outlineLvl w:val="0"/>
        <w:rPr>
          <w:rFonts w:ascii="Times New Roman" w:hAnsi="Times New Roman"/>
          <w:b/>
          <w:sz w:val="24"/>
          <w:szCs w:val="24"/>
          <w:lang w:val="sr-Cyrl-CS"/>
        </w:rPr>
      </w:pPr>
      <w:r w:rsidRPr="00D2438D">
        <w:rPr>
          <w:rFonts w:ascii="Times New Roman" w:hAnsi="Times New Roman"/>
          <w:b/>
          <w:sz w:val="24"/>
          <w:szCs w:val="24"/>
          <w:lang w:val="sr-Cyrl-CS"/>
        </w:rPr>
        <w:t>ДИНАМИКА И НАЧИН ПЛАЋАЊА</w:t>
      </w:r>
    </w:p>
    <w:p w:rsidR="00D2438D" w:rsidRPr="00D2438D" w:rsidRDefault="00D2438D" w:rsidP="00D2438D">
      <w:pPr>
        <w:tabs>
          <w:tab w:val="left" w:pos="3168"/>
        </w:tabs>
        <w:ind w:right="284"/>
        <w:outlineLvl w:val="0"/>
        <w:rPr>
          <w:rFonts w:ascii="Times New Roman" w:hAnsi="Times New Roman"/>
          <w:b/>
          <w:sz w:val="24"/>
          <w:szCs w:val="24"/>
          <w:lang w:val="sr-Cyrl-CS"/>
        </w:rPr>
      </w:pPr>
    </w:p>
    <w:p w:rsidR="00D2438D" w:rsidRPr="00D2438D" w:rsidRDefault="00D2438D" w:rsidP="00D2438D">
      <w:pPr>
        <w:jc w:val="center"/>
        <w:outlineLvl w:val="0"/>
        <w:rPr>
          <w:rFonts w:ascii="Times New Roman" w:hAnsi="Times New Roman"/>
          <w:b/>
          <w:sz w:val="24"/>
          <w:szCs w:val="24"/>
          <w:lang w:val="sr-Cyrl-CS"/>
        </w:rPr>
      </w:pPr>
      <w:r w:rsidRPr="00D2438D">
        <w:rPr>
          <w:rFonts w:ascii="Times New Roman" w:hAnsi="Times New Roman"/>
          <w:b/>
          <w:sz w:val="24"/>
          <w:szCs w:val="24"/>
          <w:lang w:val="sr-Cyrl-CS"/>
        </w:rPr>
        <w:t xml:space="preserve">Члан </w:t>
      </w:r>
      <w:r w:rsidRPr="00D2438D">
        <w:rPr>
          <w:rFonts w:ascii="Times New Roman" w:hAnsi="Times New Roman"/>
          <w:b/>
          <w:sz w:val="24"/>
          <w:szCs w:val="24"/>
        </w:rPr>
        <w:t>3</w:t>
      </w:r>
      <w:r w:rsidRPr="00D2438D">
        <w:rPr>
          <w:rFonts w:ascii="Times New Roman" w:hAnsi="Times New Roman"/>
          <w:b/>
          <w:sz w:val="24"/>
          <w:szCs w:val="24"/>
          <w:lang w:val="sr-Cyrl-CS"/>
        </w:rPr>
        <w:t>.</w:t>
      </w:r>
    </w:p>
    <w:p w:rsidR="00D2438D" w:rsidRPr="00D2438D" w:rsidRDefault="00D2438D" w:rsidP="00D2438D">
      <w:pPr>
        <w:rPr>
          <w:rFonts w:ascii="Times New Roman" w:hAnsi="Times New Roman"/>
          <w:b/>
          <w:sz w:val="24"/>
          <w:szCs w:val="24"/>
          <w:lang w:val="ru-RU"/>
        </w:rPr>
      </w:pPr>
    </w:p>
    <w:p w:rsidR="00D2438D" w:rsidRPr="00D2438D" w:rsidRDefault="00D2438D" w:rsidP="00D2438D">
      <w:pPr>
        <w:tabs>
          <w:tab w:val="left" w:pos="9360"/>
        </w:tabs>
        <w:ind w:right="44" w:firstLine="900"/>
        <w:rPr>
          <w:rFonts w:ascii="Times New Roman" w:hAnsi="Times New Roman"/>
          <w:sz w:val="24"/>
          <w:szCs w:val="24"/>
        </w:rPr>
      </w:pPr>
      <w:r w:rsidRPr="00D2438D">
        <w:rPr>
          <w:rFonts w:ascii="Times New Roman" w:hAnsi="Times New Roman"/>
          <w:sz w:val="24"/>
          <w:szCs w:val="24"/>
          <w:lang w:val="sr-Cyrl-CS"/>
        </w:rPr>
        <w:t xml:space="preserve">Сва плаћања по овом уговору </w:t>
      </w:r>
      <w:r w:rsidRPr="00D2438D">
        <w:rPr>
          <w:rFonts w:ascii="Times New Roman" w:hAnsi="Times New Roman"/>
          <w:sz w:val="24"/>
          <w:szCs w:val="24"/>
        </w:rPr>
        <w:t>Испоручиоцу</w:t>
      </w:r>
      <w:r w:rsidRPr="00D2438D">
        <w:rPr>
          <w:rFonts w:ascii="Times New Roman" w:hAnsi="Times New Roman"/>
          <w:sz w:val="24"/>
          <w:szCs w:val="24"/>
          <w:lang w:val="sr-Cyrl-CS"/>
        </w:rPr>
        <w:t xml:space="preserve"> ће вршити Наручилац</w:t>
      </w:r>
      <w:r w:rsidRPr="00D2438D">
        <w:rPr>
          <w:rFonts w:ascii="Times New Roman" w:hAnsi="Times New Roman"/>
          <w:sz w:val="24"/>
          <w:szCs w:val="24"/>
        </w:rPr>
        <w:t>.</w:t>
      </w:r>
    </w:p>
    <w:p w:rsidR="00D2438D" w:rsidRPr="00D2438D" w:rsidRDefault="00D2438D" w:rsidP="00D2438D">
      <w:pPr>
        <w:tabs>
          <w:tab w:val="left" w:pos="9360"/>
        </w:tabs>
        <w:ind w:right="44" w:firstLine="900"/>
        <w:rPr>
          <w:rFonts w:ascii="Times New Roman" w:hAnsi="Times New Roman"/>
          <w:sz w:val="24"/>
          <w:szCs w:val="24"/>
          <w:lang w:val="sr-Cyrl-CS"/>
        </w:rPr>
      </w:pPr>
      <w:r w:rsidRPr="00D2438D">
        <w:rPr>
          <w:rFonts w:ascii="Times New Roman" w:hAnsi="Times New Roman"/>
          <w:sz w:val="24"/>
          <w:szCs w:val="24"/>
          <w:lang w:val="sr-Cyrl-CS"/>
        </w:rPr>
        <w:t xml:space="preserve">Уговорне стране су сагласне да ће </w:t>
      </w:r>
      <w:r w:rsidRPr="00D2438D">
        <w:rPr>
          <w:rFonts w:ascii="Times New Roman" w:hAnsi="Times New Roman"/>
          <w:sz w:val="24"/>
          <w:szCs w:val="24"/>
        </w:rPr>
        <w:t>Испоручиоцу</w:t>
      </w:r>
      <w:r w:rsidRPr="00D2438D">
        <w:rPr>
          <w:rFonts w:ascii="Times New Roman" w:hAnsi="Times New Roman"/>
          <w:sz w:val="24"/>
          <w:szCs w:val="24"/>
          <w:lang w:val="sr-Cyrl-CS"/>
        </w:rPr>
        <w:t xml:space="preserve"> исплата уговореног износа из члана 2. овог Уговора бити извршена на следећи начин:</w:t>
      </w:r>
    </w:p>
    <w:p w:rsidR="00D2438D" w:rsidRPr="00D2438D" w:rsidRDefault="00D2438D" w:rsidP="00D2438D">
      <w:pPr>
        <w:widowControl w:val="0"/>
        <w:overflowPunct w:val="0"/>
        <w:autoSpaceDE w:val="0"/>
        <w:autoSpaceDN w:val="0"/>
        <w:adjustRightInd w:val="0"/>
        <w:ind w:firstLine="720"/>
        <w:rPr>
          <w:rFonts w:ascii="Times New Roman" w:hAnsi="Times New Roman"/>
          <w:sz w:val="24"/>
          <w:szCs w:val="24"/>
        </w:rPr>
      </w:pPr>
      <w:r w:rsidRPr="00D2438D">
        <w:rPr>
          <w:rFonts w:ascii="Times New Roman" w:hAnsi="Times New Roman"/>
          <w:bCs/>
          <w:iCs/>
          <w:sz w:val="24"/>
          <w:szCs w:val="24"/>
        </w:rPr>
        <w:t xml:space="preserve">Плаћање ће се вршити у року </w:t>
      </w:r>
      <w:r w:rsidRPr="00D2438D">
        <w:rPr>
          <w:rFonts w:ascii="Times New Roman" w:hAnsi="Times New Roman"/>
          <w:bCs/>
          <w:iCs/>
          <w:sz w:val="24"/>
          <w:szCs w:val="24"/>
          <w:lang w:val="sr-Cyrl-CS"/>
        </w:rPr>
        <w:t>од</w:t>
      </w:r>
      <w:r w:rsidRPr="00D2438D">
        <w:rPr>
          <w:rFonts w:ascii="Times New Roman" w:hAnsi="Times New Roman"/>
          <w:bCs/>
          <w:iCs/>
          <w:sz w:val="24"/>
          <w:szCs w:val="24"/>
        </w:rPr>
        <w:t xml:space="preserve"> </w:t>
      </w:r>
      <w:r w:rsidRPr="00D2438D">
        <w:rPr>
          <w:rFonts w:ascii="Times New Roman" w:hAnsi="Times New Roman"/>
          <w:bCs/>
          <w:iCs/>
          <w:sz w:val="24"/>
          <w:szCs w:val="24"/>
          <w:lang w:val="sr-Cyrl-CS"/>
        </w:rPr>
        <w:t xml:space="preserve">30 </w:t>
      </w:r>
      <w:r w:rsidRPr="00D2438D">
        <w:rPr>
          <w:rFonts w:ascii="Times New Roman" w:hAnsi="Times New Roman"/>
          <w:bCs/>
          <w:iCs/>
          <w:sz w:val="24"/>
          <w:szCs w:val="24"/>
        </w:rPr>
        <w:t>дана по испостављеном рачуну</w:t>
      </w:r>
      <w:r w:rsidRPr="00D2438D">
        <w:rPr>
          <w:rFonts w:ascii="Times New Roman" w:hAnsi="Times New Roman"/>
          <w:sz w:val="24"/>
          <w:szCs w:val="24"/>
        </w:rPr>
        <w:t xml:space="preserve"> .</w:t>
      </w:r>
    </w:p>
    <w:p w:rsidR="00F3654F" w:rsidRDefault="00D2438D" w:rsidP="00D2438D">
      <w:pPr>
        <w:widowControl w:val="0"/>
        <w:overflowPunct w:val="0"/>
        <w:autoSpaceDE w:val="0"/>
        <w:autoSpaceDN w:val="0"/>
        <w:adjustRightInd w:val="0"/>
        <w:ind w:firstLine="720"/>
        <w:rPr>
          <w:rFonts w:ascii="Times New Roman" w:hAnsi="Times New Roman"/>
          <w:sz w:val="24"/>
          <w:szCs w:val="24"/>
        </w:rPr>
      </w:pPr>
      <w:r w:rsidRPr="00D2438D">
        <w:rPr>
          <w:rFonts w:ascii="Times New Roman" w:hAnsi="Times New Roman"/>
          <w:sz w:val="24"/>
          <w:szCs w:val="24"/>
        </w:rPr>
        <w:t>Испоручилац ће испостављати фактуру за преузете количине горива Наручиоцу сваких 15 дана.Фактура садржи трошкове учињене од стране купца, по кредитним картицама, до периода обраде, као и њихову спецификацију.</w:t>
      </w:r>
      <w:r w:rsidRPr="00D2438D">
        <w:rPr>
          <w:rFonts w:ascii="Times New Roman" w:hAnsi="Times New Roman"/>
          <w:sz w:val="24"/>
          <w:szCs w:val="24"/>
          <w:lang w:val="sr-Cyrl-CS"/>
        </w:rPr>
        <w:tab/>
      </w:r>
    </w:p>
    <w:p w:rsidR="00F3654F" w:rsidRPr="00F3654F" w:rsidRDefault="00F3654F" w:rsidP="00F3654F">
      <w:pPr>
        <w:rPr>
          <w:rFonts w:ascii="Times New Roman" w:hAnsi="Times New Roman"/>
          <w:sz w:val="24"/>
          <w:szCs w:val="24"/>
        </w:rPr>
      </w:pPr>
    </w:p>
    <w:p w:rsidR="00F3654F" w:rsidRPr="00F3654F" w:rsidRDefault="00F3654F" w:rsidP="00F3654F">
      <w:pPr>
        <w:rPr>
          <w:rFonts w:ascii="Times New Roman" w:hAnsi="Times New Roman"/>
          <w:sz w:val="24"/>
          <w:szCs w:val="24"/>
        </w:rPr>
      </w:pPr>
    </w:p>
    <w:p w:rsidR="00F3654F" w:rsidRDefault="00F3654F" w:rsidP="00F3654F">
      <w:pPr>
        <w:tabs>
          <w:tab w:val="left" w:pos="4050"/>
        </w:tabs>
        <w:rPr>
          <w:rFonts w:ascii="Times New Roman" w:hAnsi="Times New Roman"/>
          <w:sz w:val="24"/>
          <w:szCs w:val="24"/>
        </w:rPr>
      </w:pPr>
    </w:p>
    <w:p w:rsidR="00D2438D" w:rsidRDefault="00D2438D" w:rsidP="00D2438D">
      <w:pPr>
        <w:widowControl w:val="0"/>
        <w:autoSpaceDE w:val="0"/>
        <w:autoSpaceDN w:val="0"/>
        <w:adjustRightInd w:val="0"/>
        <w:rPr>
          <w:rFonts w:ascii="Times New Roman" w:hAnsi="Times New Roman"/>
          <w:b/>
          <w:sz w:val="24"/>
          <w:szCs w:val="24"/>
        </w:rPr>
      </w:pPr>
      <w:r w:rsidRPr="00D2438D">
        <w:rPr>
          <w:rFonts w:ascii="Times New Roman" w:hAnsi="Times New Roman"/>
          <w:b/>
          <w:sz w:val="24"/>
          <w:szCs w:val="24"/>
        </w:rPr>
        <w:t>НАЧИН ИСПОРУКЕ</w:t>
      </w:r>
    </w:p>
    <w:p w:rsidR="005919AB" w:rsidRDefault="005919AB" w:rsidP="00D2438D">
      <w:pPr>
        <w:widowControl w:val="0"/>
        <w:autoSpaceDE w:val="0"/>
        <w:autoSpaceDN w:val="0"/>
        <w:adjustRightInd w:val="0"/>
        <w:rPr>
          <w:rFonts w:ascii="Times New Roman" w:hAnsi="Times New Roman"/>
          <w:b/>
          <w:sz w:val="24"/>
          <w:szCs w:val="24"/>
        </w:rPr>
      </w:pPr>
    </w:p>
    <w:p w:rsidR="00E05A2A" w:rsidRPr="00E05A2A" w:rsidRDefault="00E05A2A" w:rsidP="00D2438D">
      <w:pPr>
        <w:widowControl w:val="0"/>
        <w:autoSpaceDE w:val="0"/>
        <w:autoSpaceDN w:val="0"/>
        <w:adjustRightInd w:val="0"/>
        <w:rPr>
          <w:rFonts w:ascii="Times New Roman" w:hAnsi="Times New Roman"/>
          <w:b/>
          <w:sz w:val="24"/>
          <w:szCs w:val="24"/>
        </w:rPr>
      </w:pPr>
    </w:p>
    <w:p w:rsidR="00D2438D" w:rsidRPr="00D2438D" w:rsidRDefault="00D2438D" w:rsidP="00D2438D">
      <w:pPr>
        <w:widowControl w:val="0"/>
        <w:autoSpaceDE w:val="0"/>
        <w:autoSpaceDN w:val="0"/>
        <w:adjustRightInd w:val="0"/>
        <w:jc w:val="center"/>
        <w:rPr>
          <w:rFonts w:ascii="Times New Roman" w:hAnsi="Times New Roman"/>
          <w:b/>
          <w:sz w:val="24"/>
          <w:szCs w:val="24"/>
        </w:rPr>
      </w:pPr>
      <w:r w:rsidRPr="00D2438D">
        <w:rPr>
          <w:rFonts w:ascii="Times New Roman" w:hAnsi="Times New Roman"/>
          <w:b/>
          <w:sz w:val="24"/>
          <w:szCs w:val="24"/>
        </w:rPr>
        <w:t>Члан 4.</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Понуђач ће обезбедити да Наручилац има могућност у току 24 часа, 365 дана у години да преузима гориво на точећем месту – бензинској станици, коју је Понуђач пријавио путем кредитне картице.</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 xml:space="preserve">Испорука горива ће се обављати на начин преузимања горива на бензинској станици под условима који су обезбеђени и другим потрошачима у количини коју одређује Наручилац. </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Испоручилац се обавезује да испоруку горива може вршити само директно у резервоар пријављеног возила и лица  од стране Института, тако да кредитну картицу не може користити друго лице, нити друго возило, нити дозволити точење горива ван резервоара одређених возила.</w:t>
      </w:r>
    </w:p>
    <w:p w:rsidR="00D2438D" w:rsidRDefault="00D2438D" w:rsidP="00D2438D">
      <w:pPr>
        <w:widowControl w:val="0"/>
        <w:autoSpaceDE w:val="0"/>
        <w:autoSpaceDN w:val="0"/>
        <w:adjustRightInd w:val="0"/>
        <w:rPr>
          <w:rFonts w:ascii="Times New Roman" w:hAnsi="Times New Roman"/>
          <w:sz w:val="24"/>
          <w:szCs w:val="24"/>
        </w:rPr>
      </w:pPr>
    </w:p>
    <w:p w:rsidR="005919AB" w:rsidRDefault="005919AB" w:rsidP="00D2438D">
      <w:pPr>
        <w:widowControl w:val="0"/>
        <w:autoSpaceDE w:val="0"/>
        <w:autoSpaceDN w:val="0"/>
        <w:adjustRightInd w:val="0"/>
        <w:rPr>
          <w:rFonts w:ascii="Times New Roman" w:hAnsi="Times New Roman"/>
          <w:b/>
          <w:sz w:val="24"/>
          <w:szCs w:val="24"/>
        </w:rPr>
      </w:pPr>
    </w:p>
    <w:p w:rsidR="00E05A2A" w:rsidRPr="00E05A2A" w:rsidRDefault="00E05A2A" w:rsidP="00D2438D">
      <w:pPr>
        <w:widowControl w:val="0"/>
        <w:autoSpaceDE w:val="0"/>
        <w:autoSpaceDN w:val="0"/>
        <w:adjustRightInd w:val="0"/>
        <w:rPr>
          <w:rFonts w:ascii="Times New Roman" w:hAnsi="Times New Roman"/>
          <w:b/>
          <w:sz w:val="24"/>
          <w:szCs w:val="24"/>
        </w:rPr>
      </w:pPr>
    </w:p>
    <w:p w:rsidR="00D2438D" w:rsidRDefault="00D2438D" w:rsidP="00D2438D">
      <w:pPr>
        <w:widowControl w:val="0"/>
        <w:autoSpaceDE w:val="0"/>
        <w:autoSpaceDN w:val="0"/>
        <w:adjustRightInd w:val="0"/>
        <w:rPr>
          <w:rFonts w:ascii="Times New Roman" w:hAnsi="Times New Roman"/>
          <w:b/>
          <w:sz w:val="24"/>
          <w:szCs w:val="24"/>
        </w:rPr>
      </w:pPr>
      <w:r w:rsidRPr="00D2438D">
        <w:rPr>
          <w:rFonts w:ascii="Times New Roman" w:hAnsi="Times New Roman"/>
          <w:b/>
          <w:sz w:val="24"/>
          <w:szCs w:val="24"/>
        </w:rPr>
        <w:t>ОБАВЕЗЕ УГОВОРНИХ СТРАНА</w:t>
      </w:r>
    </w:p>
    <w:p w:rsidR="005919AB" w:rsidRDefault="005919AB" w:rsidP="00D2438D">
      <w:pPr>
        <w:widowControl w:val="0"/>
        <w:autoSpaceDE w:val="0"/>
        <w:autoSpaceDN w:val="0"/>
        <w:adjustRightInd w:val="0"/>
        <w:rPr>
          <w:rFonts w:ascii="Times New Roman" w:hAnsi="Times New Roman"/>
          <w:b/>
          <w:sz w:val="24"/>
          <w:szCs w:val="24"/>
        </w:rPr>
      </w:pPr>
    </w:p>
    <w:p w:rsidR="00E05A2A" w:rsidRPr="00E05A2A" w:rsidRDefault="00E05A2A" w:rsidP="00D2438D">
      <w:pPr>
        <w:widowControl w:val="0"/>
        <w:autoSpaceDE w:val="0"/>
        <w:autoSpaceDN w:val="0"/>
        <w:adjustRightInd w:val="0"/>
        <w:rPr>
          <w:rFonts w:ascii="Times New Roman" w:hAnsi="Times New Roman"/>
          <w:b/>
          <w:sz w:val="24"/>
          <w:szCs w:val="24"/>
        </w:rPr>
      </w:pPr>
    </w:p>
    <w:p w:rsidR="00D2438D" w:rsidRPr="00D2438D" w:rsidRDefault="00D2438D" w:rsidP="00D2438D">
      <w:pPr>
        <w:widowControl w:val="0"/>
        <w:autoSpaceDE w:val="0"/>
        <w:autoSpaceDN w:val="0"/>
        <w:adjustRightInd w:val="0"/>
        <w:jc w:val="center"/>
        <w:rPr>
          <w:rFonts w:ascii="Times New Roman" w:hAnsi="Times New Roman"/>
          <w:b/>
          <w:sz w:val="24"/>
          <w:szCs w:val="24"/>
        </w:rPr>
      </w:pPr>
      <w:r w:rsidRPr="00D2438D">
        <w:rPr>
          <w:rFonts w:ascii="Times New Roman" w:hAnsi="Times New Roman"/>
          <w:b/>
          <w:sz w:val="24"/>
          <w:szCs w:val="24"/>
        </w:rPr>
        <w:t>Члан 5.</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Испоручилац се обавезује да, Наручиоцу обезбеди сву потребну документацију која се односи на коришћење, као и евиденцију и извештавање о преузетом гориву, уз достављање рачуна.</w:t>
      </w: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Испоручилац се обавезује да обезбеди доле наведене захтеве Наручиоца:</w:t>
      </w:r>
    </w:p>
    <w:p w:rsidR="00D2438D" w:rsidRPr="00D2438D" w:rsidRDefault="00D2438D" w:rsidP="00D2438D">
      <w:pPr>
        <w:widowControl w:val="0"/>
        <w:autoSpaceDE w:val="0"/>
        <w:autoSpaceDN w:val="0"/>
        <w:adjustRightInd w:val="0"/>
        <w:rPr>
          <w:rFonts w:ascii="Times New Roman" w:hAnsi="Times New Roman"/>
          <w:sz w:val="24"/>
          <w:szCs w:val="24"/>
        </w:rPr>
      </w:pPr>
    </w:p>
    <w:p w:rsidR="00D2438D" w:rsidRPr="00D2438D"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D2438D">
        <w:rPr>
          <w:rFonts w:ascii="Times New Roman" w:hAnsi="Times New Roman"/>
          <w:sz w:val="24"/>
          <w:szCs w:val="24"/>
        </w:rPr>
        <w:t>-Обавезна кредитна картица за свако возило;</w:t>
      </w:r>
    </w:p>
    <w:p w:rsidR="00D2438D" w:rsidRPr="00D2438D"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D2438D">
        <w:rPr>
          <w:rFonts w:ascii="Times New Roman" w:hAnsi="Times New Roman"/>
          <w:sz w:val="24"/>
          <w:szCs w:val="24"/>
        </w:rPr>
        <w:t>-Понуђач мора да има могућност електронске евиденције издавања и наплате горива за свако возило коме издаје гориво;</w:t>
      </w:r>
    </w:p>
    <w:p w:rsidR="00D2438D" w:rsidRPr="00D2438D"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D2438D">
        <w:rPr>
          <w:rFonts w:ascii="Times New Roman" w:hAnsi="Times New Roman"/>
          <w:sz w:val="24"/>
          <w:szCs w:val="24"/>
        </w:rPr>
        <w:t>-У ову евиденцију, понуђач мора да има могућност уноса података о регистарском броју возила, датуму, времену и стању километраже возила коме издаје гориво;</w:t>
      </w:r>
    </w:p>
    <w:p w:rsidR="00D2438D" w:rsidRPr="00D2438D"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D2438D">
        <w:rPr>
          <w:rFonts w:ascii="Times New Roman" w:hAnsi="Times New Roman"/>
          <w:sz w:val="24"/>
          <w:szCs w:val="24"/>
        </w:rPr>
        <w:t>-Извештај о потрошњи (точењу ) горива.</w:t>
      </w:r>
    </w:p>
    <w:p w:rsidR="00D2438D" w:rsidRPr="00D2438D"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p>
    <w:p w:rsidR="005919AB" w:rsidRDefault="005919AB" w:rsidP="00D2438D">
      <w:pPr>
        <w:widowControl w:val="0"/>
        <w:autoSpaceDE w:val="0"/>
        <w:autoSpaceDN w:val="0"/>
        <w:adjustRightInd w:val="0"/>
        <w:rPr>
          <w:rFonts w:ascii="Times New Roman" w:hAnsi="Times New Roman"/>
          <w:b/>
          <w:sz w:val="24"/>
          <w:szCs w:val="24"/>
        </w:rPr>
      </w:pPr>
    </w:p>
    <w:p w:rsidR="00E05A2A" w:rsidRPr="00E05A2A" w:rsidRDefault="00E05A2A" w:rsidP="00D2438D">
      <w:pPr>
        <w:widowControl w:val="0"/>
        <w:autoSpaceDE w:val="0"/>
        <w:autoSpaceDN w:val="0"/>
        <w:adjustRightInd w:val="0"/>
        <w:rPr>
          <w:rFonts w:ascii="Times New Roman" w:hAnsi="Times New Roman"/>
          <w:b/>
          <w:sz w:val="24"/>
          <w:szCs w:val="24"/>
        </w:rPr>
      </w:pPr>
    </w:p>
    <w:p w:rsidR="00F3654F" w:rsidRDefault="00F3654F" w:rsidP="00D2438D">
      <w:pPr>
        <w:widowControl w:val="0"/>
        <w:autoSpaceDE w:val="0"/>
        <w:autoSpaceDN w:val="0"/>
        <w:adjustRightInd w:val="0"/>
        <w:rPr>
          <w:rFonts w:ascii="Times New Roman" w:hAnsi="Times New Roman"/>
          <w:b/>
          <w:sz w:val="24"/>
          <w:szCs w:val="24"/>
        </w:rPr>
      </w:pPr>
    </w:p>
    <w:p w:rsidR="00F3654F" w:rsidRDefault="00F3654F" w:rsidP="00D2438D">
      <w:pPr>
        <w:widowControl w:val="0"/>
        <w:autoSpaceDE w:val="0"/>
        <w:autoSpaceDN w:val="0"/>
        <w:adjustRightInd w:val="0"/>
        <w:rPr>
          <w:rFonts w:ascii="Times New Roman" w:hAnsi="Times New Roman"/>
          <w:b/>
          <w:sz w:val="24"/>
          <w:szCs w:val="24"/>
        </w:rPr>
      </w:pPr>
    </w:p>
    <w:p w:rsidR="00F3654F" w:rsidRDefault="00F3654F" w:rsidP="00D2438D">
      <w:pPr>
        <w:widowControl w:val="0"/>
        <w:autoSpaceDE w:val="0"/>
        <w:autoSpaceDN w:val="0"/>
        <w:adjustRightInd w:val="0"/>
        <w:rPr>
          <w:rFonts w:ascii="Times New Roman" w:hAnsi="Times New Roman"/>
          <w:b/>
          <w:sz w:val="24"/>
          <w:szCs w:val="24"/>
        </w:rPr>
      </w:pPr>
    </w:p>
    <w:p w:rsidR="00D2438D" w:rsidRDefault="00D2438D" w:rsidP="00D2438D">
      <w:pPr>
        <w:widowControl w:val="0"/>
        <w:autoSpaceDE w:val="0"/>
        <w:autoSpaceDN w:val="0"/>
        <w:adjustRightInd w:val="0"/>
        <w:rPr>
          <w:rFonts w:ascii="Times New Roman" w:hAnsi="Times New Roman"/>
          <w:b/>
          <w:sz w:val="24"/>
          <w:szCs w:val="24"/>
        </w:rPr>
      </w:pPr>
      <w:r w:rsidRPr="00D2438D">
        <w:rPr>
          <w:rFonts w:ascii="Times New Roman" w:hAnsi="Times New Roman"/>
          <w:b/>
          <w:sz w:val="24"/>
          <w:szCs w:val="24"/>
        </w:rPr>
        <w:lastRenderedPageBreak/>
        <w:t>РАСКИД УГОВОРА</w:t>
      </w:r>
    </w:p>
    <w:p w:rsidR="003A2E5D" w:rsidRPr="003A2E5D" w:rsidRDefault="003A2E5D" w:rsidP="00D2438D">
      <w:pPr>
        <w:widowControl w:val="0"/>
        <w:autoSpaceDE w:val="0"/>
        <w:autoSpaceDN w:val="0"/>
        <w:adjustRightInd w:val="0"/>
        <w:rPr>
          <w:rFonts w:ascii="Times New Roman" w:hAnsi="Times New Roman"/>
          <w:b/>
          <w:sz w:val="24"/>
          <w:szCs w:val="24"/>
        </w:rPr>
      </w:pPr>
    </w:p>
    <w:p w:rsidR="00D2438D" w:rsidRPr="00D2438D" w:rsidRDefault="00D2438D" w:rsidP="00D2438D">
      <w:pPr>
        <w:widowControl w:val="0"/>
        <w:autoSpaceDE w:val="0"/>
        <w:autoSpaceDN w:val="0"/>
        <w:adjustRightInd w:val="0"/>
        <w:jc w:val="center"/>
        <w:rPr>
          <w:rFonts w:ascii="Times New Roman" w:hAnsi="Times New Roman"/>
          <w:b/>
          <w:sz w:val="24"/>
          <w:szCs w:val="24"/>
        </w:rPr>
      </w:pPr>
      <w:r w:rsidRPr="00D2438D">
        <w:rPr>
          <w:rFonts w:ascii="Times New Roman" w:hAnsi="Times New Roman"/>
          <w:b/>
          <w:sz w:val="24"/>
          <w:szCs w:val="24"/>
        </w:rPr>
        <w:t>Члан 6.</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Свака уговорна страна има право на раскид уговора.</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Наручилац има право да раскине уговор уколико Испоручилац добара начини грешку и не учини ништа да исту поправи у року од 7 дана од дана пријема писменог упозорења Наручиоца.</w:t>
      </w:r>
    </w:p>
    <w:p w:rsidR="00D2438D" w:rsidRPr="00D2438D" w:rsidRDefault="00D2438D" w:rsidP="00D2438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Наручилац има право да раскине уговор уколико није задовољан са испорученим добрима о којима сачињава писмену белешку и обавештава Испоручиоца добара.</w:t>
      </w:r>
    </w:p>
    <w:p w:rsidR="00207CF9" w:rsidRPr="003A2E5D" w:rsidRDefault="00D2438D" w:rsidP="003A2E5D">
      <w:pPr>
        <w:widowControl w:val="0"/>
        <w:autoSpaceDE w:val="0"/>
        <w:autoSpaceDN w:val="0"/>
        <w:adjustRightInd w:val="0"/>
        <w:rPr>
          <w:rFonts w:ascii="Times New Roman" w:hAnsi="Times New Roman"/>
          <w:sz w:val="24"/>
          <w:szCs w:val="24"/>
        </w:rPr>
      </w:pPr>
      <w:r w:rsidRPr="00D2438D">
        <w:rPr>
          <w:rFonts w:ascii="Times New Roman" w:hAnsi="Times New Roman"/>
          <w:sz w:val="24"/>
          <w:szCs w:val="24"/>
        </w:rPr>
        <w:tab/>
        <w:t>Испоручилац добара има право да раскине уговор уколико Наручилац благовремено не испуни своје обавезе плаћања и не учини ништа да исто прихвати или испуни у року од 7 дана од дана пријема писменог упозорења Испоручиоца.</w:t>
      </w:r>
    </w:p>
    <w:p w:rsidR="00DA7698" w:rsidRDefault="00DA7698" w:rsidP="00D2438D">
      <w:pPr>
        <w:tabs>
          <w:tab w:val="left" w:pos="2016"/>
        </w:tabs>
        <w:ind w:right="44"/>
        <w:rPr>
          <w:rFonts w:ascii="Times New Roman" w:hAnsi="Times New Roman"/>
          <w:b/>
          <w:sz w:val="24"/>
          <w:szCs w:val="24"/>
          <w:lang w:val="sr-Cyrl-CS"/>
        </w:rPr>
      </w:pPr>
    </w:p>
    <w:p w:rsidR="00E05A2A" w:rsidRDefault="00E05A2A" w:rsidP="00D2438D">
      <w:pPr>
        <w:tabs>
          <w:tab w:val="left" w:pos="2016"/>
        </w:tabs>
        <w:ind w:right="44"/>
        <w:rPr>
          <w:rFonts w:ascii="Times New Roman" w:hAnsi="Times New Roman"/>
          <w:b/>
          <w:sz w:val="24"/>
          <w:szCs w:val="24"/>
        </w:rPr>
      </w:pPr>
    </w:p>
    <w:p w:rsidR="003F071D" w:rsidRPr="003F071D" w:rsidRDefault="003F071D" w:rsidP="00D2438D">
      <w:pPr>
        <w:tabs>
          <w:tab w:val="left" w:pos="2016"/>
        </w:tabs>
        <w:ind w:right="44"/>
        <w:rPr>
          <w:rFonts w:ascii="Times New Roman" w:hAnsi="Times New Roman"/>
          <w:b/>
          <w:sz w:val="24"/>
          <w:szCs w:val="24"/>
        </w:rPr>
      </w:pPr>
    </w:p>
    <w:p w:rsidR="00DA7698" w:rsidRDefault="00DA7698" w:rsidP="00D2438D">
      <w:pPr>
        <w:tabs>
          <w:tab w:val="left" w:pos="2016"/>
        </w:tabs>
        <w:ind w:right="44"/>
        <w:rPr>
          <w:rFonts w:ascii="Times New Roman" w:hAnsi="Times New Roman"/>
          <w:b/>
          <w:sz w:val="24"/>
          <w:szCs w:val="24"/>
          <w:lang w:val="sr-Cyrl-CS"/>
        </w:rPr>
      </w:pPr>
    </w:p>
    <w:p w:rsidR="00D2438D" w:rsidRPr="00D2438D" w:rsidRDefault="00D2438D" w:rsidP="00D2438D">
      <w:pPr>
        <w:tabs>
          <w:tab w:val="left" w:pos="2016"/>
        </w:tabs>
        <w:ind w:right="44"/>
        <w:rPr>
          <w:rFonts w:ascii="Times New Roman" w:hAnsi="Times New Roman"/>
          <w:sz w:val="24"/>
          <w:szCs w:val="24"/>
          <w:lang w:val="sr-Cyrl-CS"/>
        </w:rPr>
      </w:pPr>
      <w:r w:rsidRPr="00D2438D">
        <w:rPr>
          <w:rFonts w:ascii="Times New Roman" w:hAnsi="Times New Roman"/>
          <w:b/>
          <w:sz w:val="24"/>
          <w:szCs w:val="24"/>
          <w:lang w:val="sr-Cyrl-CS"/>
        </w:rPr>
        <w:t>ПРЕЛАЗНЕ И ЗАВРШНЕ ОДРЕДБЕ</w:t>
      </w:r>
    </w:p>
    <w:p w:rsidR="003A2E5D" w:rsidRPr="00D2438D" w:rsidRDefault="003A2E5D" w:rsidP="003A2E5D">
      <w:pPr>
        <w:tabs>
          <w:tab w:val="left" w:pos="2016"/>
        </w:tabs>
        <w:ind w:right="44"/>
        <w:outlineLvl w:val="0"/>
        <w:rPr>
          <w:rFonts w:ascii="Times New Roman" w:hAnsi="Times New Roman"/>
          <w:b/>
          <w:sz w:val="24"/>
          <w:szCs w:val="24"/>
          <w:lang w:val="sr-Cyrl-CS"/>
        </w:rPr>
      </w:pPr>
    </w:p>
    <w:p w:rsidR="00D2438D" w:rsidRDefault="00D2438D" w:rsidP="003A2E5D">
      <w:pPr>
        <w:tabs>
          <w:tab w:val="left" w:pos="2016"/>
        </w:tabs>
        <w:ind w:right="44"/>
        <w:jc w:val="center"/>
        <w:outlineLvl w:val="0"/>
        <w:rPr>
          <w:rFonts w:ascii="Times New Roman" w:hAnsi="Times New Roman"/>
          <w:b/>
          <w:sz w:val="24"/>
          <w:szCs w:val="24"/>
          <w:lang w:val="sr-Cyrl-CS"/>
        </w:rPr>
      </w:pPr>
      <w:r w:rsidRPr="00D2438D">
        <w:rPr>
          <w:rFonts w:ascii="Times New Roman" w:hAnsi="Times New Roman"/>
          <w:b/>
          <w:sz w:val="24"/>
          <w:szCs w:val="24"/>
          <w:lang w:val="sr-Cyrl-CS"/>
        </w:rPr>
        <w:t xml:space="preserve">Члан </w:t>
      </w:r>
      <w:r w:rsidRPr="00D2438D">
        <w:rPr>
          <w:rFonts w:ascii="Times New Roman" w:hAnsi="Times New Roman"/>
          <w:b/>
          <w:sz w:val="24"/>
          <w:szCs w:val="24"/>
        </w:rPr>
        <w:t>7</w:t>
      </w:r>
      <w:r w:rsidRPr="00D2438D">
        <w:rPr>
          <w:rFonts w:ascii="Times New Roman" w:hAnsi="Times New Roman"/>
          <w:b/>
          <w:sz w:val="24"/>
          <w:szCs w:val="24"/>
          <w:lang w:val="sr-Cyrl-CS"/>
        </w:rPr>
        <w:t>.</w:t>
      </w:r>
    </w:p>
    <w:p w:rsidR="009D3110" w:rsidRPr="00D2438D" w:rsidRDefault="009D3110" w:rsidP="003A2E5D">
      <w:pPr>
        <w:tabs>
          <w:tab w:val="left" w:pos="2016"/>
        </w:tabs>
        <w:ind w:right="44"/>
        <w:jc w:val="center"/>
        <w:outlineLvl w:val="0"/>
        <w:rPr>
          <w:rFonts w:ascii="Times New Roman" w:hAnsi="Times New Roman"/>
          <w:b/>
          <w:sz w:val="24"/>
          <w:szCs w:val="24"/>
          <w:lang w:val="sr-Cyrl-CS"/>
        </w:rPr>
      </w:pPr>
    </w:p>
    <w:p w:rsidR="003A2E5D" w:rsidRDefault="00D2438D" w:rsidP="003A2E5D">
      <w:pPr>
        <w:pStyle w:val="Header"/>
        <w:spacing w:after="240"/>
        <w:ind w:right="44" w:firstLine="720"/>
        <w:rPr>
          <w:rFonts w:ascii="Times New Roman" w:hAnsi="Times New Roman"/>
          <w:sz w:val="24"/>
          <w:szCs w:val="24"/>
          <w:lang w:val="sr-Cyrl-CS"/>
        </w:rPr>
      </w:pPr>
      <w:r w:rsidRPr="00D2438D">
        <w:rPr>
          <w:rFonts w:ascii="Times New Roman" w:hAnsi="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3A2E5D" w:rsidRPr="003A2E5D" w:rsidRDefault="009D3110" w:rsidP="009D3110">
      <w:pPr>
        <w:pStyle w:val="Header"/>
        <w:spacing w:after="240"/>
        <w:ind w:right="44" w:firstLine="720"/>
        <w:rPr>
          <w:rFonts w:ascii="Times New Roman" w:hAnsi="Times New Roman"/>
          <w:sz w:val="24"/>
          <w:szCs w:val="24"/>
        </w:rPr>
      </w:pPr>
      <w:r>
        <w:rPr>
          <w:rFonts w:ascii="Times New Roman" w:hAnsi="Times New Roman"/>
          <w:b/>
          <w:sz w:val="24"/>
          <w:szCs w:val="24"/>
          <w:lang w:val="sr-Cyrl-CS"/>
        </w:rPr>
        <w:t xml:space="preserve">                                                          </w:t>
      </w:r>
      <w:r w:rsidR="00D2438D" w:rsidRPr="00D2438D">
        <w:rPr>
          <w:rFonts w:ascii="Times New Roman" w:hAnsi="Times New Roman"/>
          <w:b/>
          <w:sz w:val="24"/>
          <w:szCs w:val="24"/>
          <w:lang w:val="sr-Cyrl-CS"/>
        </w:rPr>
        <w:t xml:space="preserve">Члан </w:t>
      </w:r>
      <w:r w:rsidR="00D2438D" w:rsidRPr="00D2438D">
        <w:rPr>
          <w:rFonts w:ascii="Times New Roman" w:hAnsi="Times New Roman"/>
          <w:b/>
          <w:sz w:val="24"/>
          <w:szCs w:val="24"/>
        </w:rPr>
        <w:t>8</w:t>
      </w:r>
      <w:r w:rsidR="003A2E5D">
        <w:rPr>
          <w:rFonts w:ascii="Times New Roman" w:hAnsi="Times New Roman"/>
          <w:b/>
          <w:sz w:val="24"/>
          <w:szCs w:val="24"/>
          <w:lang w:val="sr-Cyrl-CS"/>
        </w:rPr>
        <w:t>.</w:t>
      </w:r>
    </w:p>
    <w:p w:rsidR="00D2438D" w:rsidRDefault="003A2E5D" w:rsidP="00D2438D">
      <w:pPr>
        <w:pStyle w:val="BodyText"/>
        <w:outlineLvl w:val="0"/>
        <w:rPr>
          <w:rFonts w:ascii="Times New Roman" w:hAnsi="Times New Roman" w:cs="Times New Roman"/>
          <w:sz w:val="24"/>
          <w:szCs w:val="24"/>
        </w:rPr>
      </w:pPr>
      <w:r>
        <w:rPr>
          <w:rFonts w:ascii="Times New Roman" w:hAnsi="Times New Roman" w:cs="Times New Roman"/>
          <w:sz w:val="24"/>
          <w:szCs w:val="24"/>
        </w:rPr>
        <w:t xml:space="preserve">        </w:t>
      </w:r>
      <w:r w:rsidR="00D2438D" w:rsidRPr="00D2438D">
        <w:rPr>
          <w:rFonts w:ascii="Times New Roman" w:hAnsi="Times New Roman" w:cs="Times New Roman"/>
          <w:sz w:val="24"/>
          <w:szCs w:val="24"/>
        </w:rPr>
        <w:t xml:space="preserve">  Отказни рок износи 30 (тридесет) дана и почиње да тече од дана пријема писаног обавештења о раскиду уговора.</w:t>
      </w:r>
    </w:p>
    <w:p w:rsidR="003A2E5D" w:rsidRPr="003A2E5D" w:rsidRDefault="003A2E5D" w:rsidP="00D2438D">
      <w:pPr>
        <w:pStyle w:val="BodyText"/>
        <w:outlineLvl w:val="0"/>
        <w:rPr>
          <w:rFonts w:ascii="Times New Roman" w:hAnsi="Times New Roman" w:cs="Times New Roman"/>
          <w:sz w:val="24"/>
          <w:szCs w:val="24"/>
        </w:rPr>
      </w:pPr>
    </w:p>
    <w:p w:rsidR="00D2438D" w:rsidRPr="00D2438D" w:rsidRDefault="00D2438D" w:rsidP="00D2438D">
      <w:pPr>
        <w:pStyle w:val="Header"/>
        <w:spacing w:after="140"/>
        <w:ind w:right="44"/>
        <w:jc w:val="center"/>
        <w:outlineLvl w:val="0"/>
        <w:rPr>
          <w:rFonts w:ascii="Times New Roman" w:hAnsi="Times New Roman"/>
          <w:b/>
          <w:sz w:val="24"/>
          <w:szCs w:val="24"/>
        </w:rPr>
      </w:pPr>
      <w:r w:rsidRPr="00D2438D">
        <w:rPr>
          <w:rFonts w:ascii="Times New Roman" w:hAnsi="Times New Roman"/>
          <w:b/>
          <w:sz w:val="24"/>
          <w:szCs w:val="24"/>
          <w:lang w:val="sr-Cyrl-CS"/>
        </w:rPr>
        <w:t xml:space="preserve">Члан </w:t>
      </w:r>
      <w:r w:rsidRPr="00D2438D">
        <w:rPr>
          <w:rFonts w:ascii="Times New Roman" w:hAnsi="Times New Roman"/>
          <w:b/>
          <w:sz w:val="24"/>
          <w:szCs w:val="24"/>
        </w:rPr>
        <w:t>9</w:t>
      </w:r>
      <w:r w:rsidRPr="00D2438D">
        <w:rPr>
          <w:rFonts w:ascii="Times New Roman" w:hAnsi="Times New Roman"/>
          <w:b/>
          <w:sz w:val="24"/>
          <w:szCs w:val="24"/>
          <w:lang w:val="sr-Cyrl-CS"/>
        </w:rPr>
        <w:t>.</w:t>
      </w:r>
    </w:p>
    <w:p w:rsidR="00D2438D" w:rsidRPr="00D2438D" w:rsidRDefault="00D2438D" w:rsidP="00D2438D">
      <w:pPr>
        <w:pStyle w:val="Header"/>
        <w:spacing w:after="240"/>
        <w:ind w:right="44" w:firstLine="720"/>
        <w:rPr>
          <w:rFonts w:ascii="Times New Roman" w:hAnsi="Times New Roman"/>
          <w:sz w:val="24"/>
          <w:szCs w:val="24"/>
        </w:rPr>
      </w:pPr>
      <w:r w:rsidRPr="00D2438D">
        <w:rPr>
          <w:rFonts w:ascii="Times New Roman" w:hAnsi="Times New Roman"/>
          <w:sz w:val="24"/>
          <w:szCs w:val="24"/>
          <w:lang w:val="sr-Cyrl-CS"/>
        </w:rPr>
        <w:t>Све евентуалне спорове који настану поводом овог Уговора – уговорне стране ће покушати да реше споразумно, а у супротном се уговара надлежн</w:t>
      </w:r>
      <w:r w:rsidR="009D3110">
        <w:rPr>
          <w:rFonts w:ascii="Times New Roman" w:hAnsi="Times New Roman"/>
          <w:sz w:val="24"/>
          <w:szCs w:val="24"/>
          <w:lang w:val="sr-Cyrl-CS"/>
        </w:rPr>
        <w:t>ост Трговинског суда у Београду.</w:t>
      </w:r>
    </w:p>
    <w:p w:rsidR="00D2438D" w:rsidRPr="00D2438D" w:rsidRDefault="00D2438D" w:rsidP="00D2438D">
      <w:pPr>
        <w:pStyle w:val="Header"/>
        <w:spacing w:after="140"/>
        <w:ind w:right="44"/>
        <w:jc w:val="center"/>
        <w:outlineLvl w:val="0"/>
        <w:rPr>
          <w:rFonts w:ascii="Times New Roman" w:hAnsi="Times New Roman"/>
          <w:b/>
          <w:sz w:val="24"/>
          <w:szCs w:val="24"/>
          <w:lang w:val="sr-Cyrl-CS"/>
        </w:rPr>
      </w:pPr>
      <w:r w:rsidRPr="00D2438D">
        <w:rPr>
          <w:rFonts w:ascii="Times New Roman" w:hAnsi="Times New Roman"/>
          <w:b/>
          <w:sz w:val="24"/>
          <w:szCs w:val="24"/>
          <w:lang w:val="sr-Cyrl-CS"/>
        </w:rPr>
        <w:t xml:space="preserve">Члан </w:t>
      </w:r>
      <w:r w:rsidRPr="00D2438D">
        <w:rPr>
          <w:rFonts w:ascii="Times New Roman" w:hAnsi="Times New Roman"/>
          <w:b/>
          <w:sz w:val="24"/>
          <w:szCs w:val="24"/>
        </w:rPr>
        <w:t>10</w:t>
      </w:r>
      <w:r w:rsidRPr="00D2438D">
        <w:rPr>
          <w:rFonts w:ascii="Times New Roman" w:hAnsi="Times New Roman"/>
          <w:b/>
          <w:sz w:val="24"/>
          <w:szCs w:val="24"/>
          <w:lang w:val="sr-Cyrl-CS"/>
        </w:rPr>
        <w:t>.</w:t>
      </w:r>
    </w:p>
    <w:p w:rsidR="00D2438D" w:rsidRPr="00D2438D" w:rsidRDefault="00D2438D" w:rsidP="00D2438D">
      <w:pPr>
        <w:pStyle w:val="Header"/>
        <w:spacing w:after="120"/>
        <w:ind w:right="44" w:firstLine="720"/>
        <w:rPr>
          <w:rFonts w:ascii="Times New Roman" w:hAnsi="Times New Roman"/>
          <w:sz w:val="24"/>
          <w:szCs w:val="24"/>
          <w:lang w:val="sr-Cyrl-CS"/>
        </w:rPr>
      </w:pPr>
      <w:r w:rsidRPr="00D2438D">
        <w:rPr>
          <w:rFonts w:ascii="Times New Roman" w:hAnsi="Times New Roman"/>
          <w:sz w:val="24"/>
          <w:szCs w:val="24"/>
          <w:lang w:val="sr-Cyrl-CS"/>
        </w:rPr>
        <w:t xml:space="preserve">Уговор ступа на правну снагу када га све уговорне стране потпишу, односно, када </w:t>
      </w:r>
      <w:r w:rsidRPr="00D2438D">
        <w:rPr>
          <w:rFonts w:ascii="Times New Roman" w:hAnsi="Times New Roman"/>
          <w:sz w:val="24"/>
          <w:szCs w:val="24"/>
        </w:rPr>
        <w:t>Испоручилац</w:t>
      </w:r>
      <w:r w:rsidRPr="00D2438D">
        <w:rPr>
          <w:rFonts w:ascii="Times New Roman" w:hAnsi="Times New Roman"/>
          <w:sz w:val="24"/>
          <w:szCs w:val="24"/>
          <w:lang w:val="sr-Cyrl-CS"/>
        </w:rPr>
        <w:t xml:space="preserve"> достави Наручиоцу </w:t>
      </w:r>
      <w:r w:rsidR="003A2E5D">
        <w:rPr>
          <w:rFonts w:ascii="Times New Roman" w:hAnsi="Times New Roman"/>
          <w:sz w:val="24"/>
          <w:szCs w:val="24"/>
        </w:rPr>
        <w:t>средство финанси</w:t>
      </w:r>
      <w:r w:rsidRPr="00D2438D">
        <w:rPr>
          <w:rFonts w:ascii="Times New Roman" w:hAnsi="Times New Roman"/>
          <w:sz w:val="24"/>
          <w:szCs w:val="24"/>
        </w:rPr>
        <w:t>ског обезбеђења</w:t>
      </w:r>
      <w:r w:rsidRPr="00D2438D">
        <w:rPr>
          <w:rFonts w:ascii="Times New Roman" w:hAnsi="Times New Roman"/>
          <w:sz w:val="24"/>
          <w:szCs w:val="24"/>
          <w:lang w:val="sr-Cyrl-CS"/>
        </w:rPr>
        <w:t xml:space="preserve"> за добро извршење посла.</w:t>
      </w:r>
    </w:p>
    <w:p w:rsidR="00D2438D" w:rsidRPr="00D2438D" w:rsidRDefault="00D2438D" w:rsidP="00D2438D">
      <w:pPr>
        <w:pStyle w:val="Header"/>
        <w:spacing w:after="120"/>
        <w:ind w:right="44" w:firstLine="720"/>
        <w:rPr>
          <w:rFonts w:ascii="Times New Roman" w:hAnsi="Times New Roman"/>
          <w:sz w:val="24"/>
          <w:szCs w:val="24"/>
          <w:lang w:val="sr-Cyrl-CS"/>
        </w:rPr>
      </w:pPr>
      <w:r w:rsidRPr="00D2438D">
        <w:rPr>
          <w:rFonts w:ascii="Times New Roman" w:hAnsi="Times New Roman"/>
          <w:sz w:val="24"/>
          <w:szCs w:val="24"/>
          <w:lang w:val="sr-Cyrl-CS"/>
        </w:rPr>
        <w:t>Овај Уговор се може изменити само писаним анексом, потписаним од стране овлашћених лица уговорних страна.</w:t>
      </w:r>
    </w:p>
    <w:p w:rsidR="003A2E5D" w:rsidRPr="009D3110" w:rsidRDefault="00D2438D" w:rsidP="009D3110">
      <w:pPr>
        <w:pStyle w:val="Header"/>
        <w:spacing w:after="240"/>
        <w:ind w:right="44" w:firstLine="720"/>
        <w:rPr>
          <w:rFonts w:ascii="Times New Roman" w:hAnsi="Times New Roman"/>
          <w:sz w:val="24"/>
          <w:szCs w:val="24"/>
          <w:lang w:val="sr-Cyrl-CS"/>
        </w:rPr>
      </w:pPr>
      <w:r w:rsidRPr="00D2438D">
        <w:rPr>
          <w:rFonts w:ascii="Times New Roman" w:hAnsi="Times New Roman"/>
          <w:sz w:val="24"/>
          <w:szCs w:val="24"/>
          <w:lang w:val="sr-Cyrl-CS"/>
        </w:rPr>
        <w:t>На све што није регулисано одредбама овог Уговора, примениће се одредбе Закона о облигационим односима.</w:t>
      </w:r>
    </w:p>
    <w:p w:rsidR="00D2438D" w:rsidRPr="00D2438D" w:rsidRDefault="00D2438D" w:rsidP="00D2438D">
      <w:pPr>
        <w:pStyle w:val="Header"/>
        <w:spacing w:after="240"/>
        <w:ind w:right="44"/>
        <w:jc w:val="center"/>
        <w:rPr>
          <w:rFonts w:ascii="Times New Roman" w:hAnsi="Times New Roman"/>
          <w:b/>
          <w:sz w:val="24"/>
          <w:szCs w:val="24"/>
        </w:rPr>
      </w:pPr>
      <w:r w:rsidRPr="00D2438D">
        <w:rPr>
          <w:rFonts w:ascii="Times New Roman" w:hAnsi="Times New Roman"/>
          <w:b/>
          <w:sz w:val="24"/>
          <w:szCs w:val="24"/>
        </w:rPr>
        <w:t>Члан 11.</w:t>
      </w:r>
    </w:p>
    <w:p w:rsidR="00D2438D" w:rsidRPr="00D2438D" w:rsidRDefault="00E05A2A" w:rsidP="00D2438D">
      <w:pPr>
        <w:tabs>
          <w:tab w:val="left" w:pos="-720"/>
        </w:tabs>
        <w:suppressAutoHyphens/>
        <w:rPr>
          <w:rFonts w:ascii="Times New Roman" w:hAnsi="Times New Roman"/>
          <w:sz w:val="24"/>
          <w:szCs w:val="24"/>
        </w:rPr>
      </w:pPr>
      <w:r>
        <w:rPr>
          <w:rFonts w:ascii="Times New Roman" w:hAnsi="Times New Roman"/>
          <w:sz w:val="24"/>
          <w:szCs w:val="24"/>
        </w:rPr>
        <w:tab/>
      </w:r>
      <w:r w:rsidR="00D2438D" w:rsidRPr="00D2438D">
        <w:rPr>
          <w:rFonts w:ascii="Times New Roman" w:hAnsi="Times New Roman"/>
          <w:sz w:val="24"/>
          <w:szCs w:val="24"/>
          <w:lang w:val="ru-RU"/>
        </w:rPr>
        <w:t>Овај уговор закључује се на период од годину дана</w:t>
      </w:r>
      <w:r w:rsidR="00D2438D" w:rsidRPr="00D2438D">
        <w:rPr>
          <w:rFonts w:ascii="Times New Roman" w:hAnsi="Times New Roman"/>
          <w:sz w:val="24"/>
          <w:szCs w:val="24"/>
        </w:rPr>
        <w:t>.</w:t>
      </w:r>
    </w:p>
    <w:p w:rsidR="009D3110" w:rsidRPr="009543D7" w:rsidRDefault="00D2438D" w:rsidP="00D2438D">
      <w:pPr>
        <w:tabs>
          <w:tab w:val="left" w:pos="-720"/>
        </w:tabs>
        <w:suppressAutoHyphens/>
        <w:rPr>
          <w:rFonts w:ascii="Times New Roman" w:hAnsi="Times New Roman"/>
          <w:sz w:val="24"/>
          <w:szCs w:val="24"/>
          <w:lang w:val="sr-Cyrl-CS"/>
        </w:rPr>
      </w:pPr>
      <w:r w:rsidRPr="00D2438D">
        <w:rPr>
          <w:rFonts w:ascii="Times New Roman" w:hAnsi="Times New Roman"/>
          <w:sz w:val="24"/>
          <w:szCs w:val="24"/>
        </w:rPr>
        <w:tab/>
        <w:t xml:space="preserve">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у складу са Планом набавки наручиоца. </w:t>
      </w:r>
    </w:p>
    <w:p w:rsidR="00F3654F" w:rsidRDefault="00F3654F" w:rsidP="00D2438D">
      <w:pPr>
        <w:pStyle w:val="Header"/>
        <w:spacing w:after="140"/>
        <w:ind w:right="44"/>
        <w:jc w:val="center"/>
        <w:outlineLvl w:val="0"/>
        <w:rPr>
          <w:rFonts w:ascii="Times New Roman" w:hAnsi="Times New Roman"/>
          <w:b/>
          <w:sz w:val="24"/>
          <w:szCs w:val="24"/>
          <w:lang w:val="sr-Cyrl-CS"/>
        </w:rPr>
      </w:pPr>
    </w:p>
    <w:p w:rsidR="00F3654F" w:rsidRDefault="00F3654F" w:rsidP="00D2438D">
      <w:pPr>
        <w:pStyle w:val="Header"/>
        <w:spacing w:after="140"/>
        <w:ind w:right="44"/>
        <w:jc w:val="center"/>
        <w:outlineLvl w:val="0"/>
        <w:rPr>
          <w:rFonts w:ascii="Times New Roman" w:hAnsi="Times New Roman"/>
          <w:b/>
          <w:sz w:val="24"/>
          <w:szCs w:val="24"/>
          <w:lang w:val="sr-Cyrl-CS"/>
        </w:rPr>
      </w:pPr>
    </w:p>
    <w:p w:rsidR="00F3654F" w:rsidRDefault="00F3654F" w:rsidP="00D2438D">
      <w:pPr>
        <w:pStyle w:val="Header"/>
        <w:spacing w:after="140"/>
        <w:ind w:right="44"/>
        <w:jc w:val="center"/>
        <w:outlineLvl w:val="0"/>
        <w:rPr>
          <w:rFonts w:ascii="Times New Roman" w:hAnsi="Times New Roman"/>
          <w:b/>
          <w:sz w:val="24"/>
          <w:szCs w:val="24"/>
          <w:lang w:val="sr-Cyrl-CS"/>
        </w:rPr>
      </w:pPr>
    </w:p>
    <w:p w:rsidR="00D2438D" w:rsidRPr="00D2438D" w:rsidRDefault="00D2438D" w:rsidP="00D2438D">
      <w:pPr>
        <w:pStyle w:val="Header"/>
        <w:spacing w:after="140"/>
        <w:ind w:right="44"/>
        <w:jc w:val="center"/>
        <w:outlineLvl w:val="0"/>
        <w:rPr>
          <w:rFonts w:ascii="Times New Roman" w:hAnsi="Times New Roman"/>
          <w:b/>
          <w:sz w:val="24"/>
          <w:szCs w:val="24"/>
          <w:lang w:val="sr-Cyrl-CS"/>
        </w:rPr>
      </w:pPr>
      <w:r w:rsidRPr="00D2438D">
        <w:rPr>
          <w:rFonts w:ascii="Times New Roman" w:hAnsi="Times New Roman"/>
          <w:b/>
          <w:sz w:val="24"/>
          <w:szCs w:val="24"/>
          <w:lang w:val="sr-Cyrl-CS"/>
        </w:rPr>
        <w:t xml:space="preserve">Члан </w:t>
      </w:r>
      <w:r w:rsidRPr="00D2438D">
        <w:rPr>
          <w:rFonts w:ascii="Times New Roman" w:hAnsi="Times New Roman"/>
          <w:b/>
          <w:sz w:val="24"/>
          <w:szCs w:val="24"/>
        </w:rPr>
        <w:t>12</w:t>
      </w:r>
      <w:r w:rsidRPr="00D2438D">
        <w:rPr>
          <w:rFonts w:ascii="Times New Roman" w:hAnsi="Times New Roman"/>
          <w:b/>
          <w:sz w:val="24"/>
          <w:szCs w:val="24"/>
          <w:lang w:val="sr-Cyrl-CS"/>
        </w:rPr>
        <w:t>.</w:t>
      </w:r>
    </w:p>
    <w:p w:rsidR="00D2438D" w:rsidRPr="00D2438D" w:rsidRDefault="00D2438D" w:rsidP="00D2438D">
      <w:pPr>
        <w:pStyle w:val="Header"/>
        <w:spacing w:after="240"/>
        <w:ind w:right="44" w:firstLine="720"/>
        <w:rPr>
          <w:rFonts w:ascii="Times New Roman" w:hAnsi="Times New Roman"/>
          <w:sz w:val="24"/>
          <w:szCs w:val="24"/>
          <w:lang w:val="sr-Cyrl-CS"/>
        </w:rPr>
      </w:pPr>
      <w:r w:rsidRPr="00D2438D">
        <w:rPr>
          <w:rFonts w:ascii="Times New Roman" w:hAnsi="Times New Roman"/>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2438D" w:rsidRPr="009D3110" w:rsidRDefault="00D2438D" w:rsidP="009D3110">
      <w:pPr>
        <w:pStyle w:val="Header"/>
        <w:spacing w:after="480"/>
        <w:ind w:right="44" w:firstLine="720"/>
        <w:rPr>
          <w:rFonts w:ascii="Times New Roman" w:hAnsi="Times New Roman"/>
          <w:sz w:val="24"/>
          <w:szCs w:val="24"/>
        </w:rPr>
      </w:pPr>
      <w:r w:rsidRPr="00D2438D">
        <w:rPr>
          <w:rFonts w:ascii="Times New Roman" w:hAnsi="Times New Roman"/>
          <w:sz w:val="24"/>
          <w:szCs w:val="24"/>
          <w:lang w:val="sr-Cyrl-CS"/>
        </w:rPr>
        <w:t xml:space="preserve">Овај Уговор је сачињен у </w:t>
      </w:r>
      <w:r w:rsidRPr="00D2438D">
        <w:rPr>
          <w:rFonts w:ascii="Times New Roman" w:hAnsi="Times New Roman"/>
          <w:sz w:val="24"/>
          <w:szCs w:val="24"/>
        </w:rPr>
        <w:t>4</w:t>
      </w:r>
      <w:r w:rsidRPr="00D2438D">
        <w:rPr>
          <w:rFonts w:ascii="Times New Roman" w:hAnsi="Times New Roman"/>
          <w:sz w:val="24"/>
          <w:szCs w:val="24"/>
          <w:lang w:val="sr-Cyrl-CS"/>
        </w:rPr>
        <w:t xml:space="preserve"> (</w:t>
      </w:r>
      <w:r w:rsidRPr="00D2438D">
        <w:rPr>
          <w:rFonts w:ascii="Times New Roman" w:hAnsi="Times New Roman"/>
          <w:sz w:val="24"/>
          <w:szCs w:val="24"/>
        </w:rPr>
        <w:t>четири</w:t>
      </w:r>
      <w:r w:rsidRPr="00D2438D">
        <w:rPr>
          <w:rFonts w:ascii="Times New Roman" w:hAnsi="Times New Roman"/>
          <w:sz w:val="24"/>
          <w:szCs w:val="24"/>
          <w:lang w:val="sr-Cyrl-CS"/>
        </w:rPr>
        <w:t xml:space="preserve">) истоветних примерака, од чега су </w:t>
      </w:r>
      <w:r w:rsidRPr="00D2438D">
        <w:rPr>
          <w:rFonts w:ascii="Times New Roman" w:hAnsi="Times New Roman"/>
          <w:sz w:val="24"/>
          <w:szCs w:val="24"/>
        </w:rPr>
        <w:t>2</w:t>
      </w:r>
      <w:r w:rsidRPr="00D2438D">
        <w:rPr>
          <w:rFonts w:ascii="Times New Roman" w:hAnsi="Times New Roman"/>
          <w:sz w:val="24"/>
          <w:szCs w:val="24"/>
          <w:lang w:val="sr-Cyrl-CS"/>
        </w:rPr>
        <w:t xml:space="preserve"> (</w:t>
      </w:r>
      <w:r w:rsidRPr="00D2438D">
        <w:rPr>
          <w:rFonts w:ascii="Times New Roman" w:hAnsi="Times New Roman"/>
          <w:sz w:val="24"/>
          <w:szCs w:val="24"/>
        </w:rPr>
        <w:t>два</w:t>
      </w:r>
      <w:r w:rsidRPr="00D2438D">
        <w:rPr>
          <w:rFonts w:ascii="Times New Roman" w:hAnsi="Times New Roman"/>
          <w:sz w:val="24"/>
          <w:szCs w:val="24"/>
          <w:lang w:val="sr-Cyrl-CS"/>
        </w:rPr>
        <w:t xml:space="preserve">) примерка за Наручиоца, а </w:t>
      </w:r>
      <w:r w:rsidRPr="00D2438D">
        <w:rPr>
          <w:rFonts w:ascii="Times New Roman" w:hAnsi="Times New Roman"/>
          <w:sz w:val="24"/>
          <w:szCs w:val="24"/>
        </w:rPr>
        <w:t>2</w:t>
      </w:r>
      <w:r w:rsidRPr="00D2438D">
        <w:rPr>
          <w:rFonts w:ascii="Times New Roman" w:hAnsi="Times New Roman"/>
          <w:sz w:val="24"/>
          <w:szCs w:val="24"/>
          <w:lang w:val="sr-Cyrl-CS"/>
        </w:rPr>
        <w:t xml:space="preserve"> (</w:t>
      </w:r>
      <w:r w:rsidRPr="00D2438D">
        <w:rPr>
          <w:rFonts w:ascii="Times New Roman" w:hAnsi="Times New Roman"/>
          <w:sz w:val="24"/>
          <w:szCs w:val="24"/>
        </w:rPr>
        <w:t>два</w:t>
      </w:r>
      <w:r w:rsidRPr="00D2438D">
        <w:rPr>
          <w:rFonts w:ascii="Times New Roman" w:hAnsi="Times New Roman"/>
          <w:sz w:val="24"/>
          <w:szCs w:val="24"/>
          <w:lang w:val="sr-Cyrl-CS"/>
        </w:rPr>
        <w:t>) примерка за И</w:t>
      </w:r>
      <w:r w:rsidRPr="00D2438D">
        <w:rPr>
          <w:rFonts w:ascii="Times New Roman" w:hAnsi="Times New Roman"/>
          <w:sz w:val="24"/>
          <w:szCs w:val="24"/>
        </w:rPr>
        <w:t>споручиоца</w:t>
      </w:r>
      <w:r w:rsidRPr="00D2438D">
        <w:rPr>
          <w:rFonts w:ascii="Times New Roman" w:hAnsi="Times New Roman"/>
          <w:sz w:val="24"/>
          <w:szCs w:val="24"/>
          <w:lang w:val="sr-Cyrl-CS"/>
        </w:rPr>
        <w:t xml:space="preserve"> </w:t>
      </w:r>
      <w:r w:rsidRPr="00D2438D">
        <w:rPr>
          <w:rFonts w:ascii="Times New Roman" w:hAnsi="Times New Roman"/>
          <w:sz w:val="24"/>
          <w:szCs w:val="24"/>
        </w:rPr>
        <w:t>.</w:t>
      </w:r>
      <w:r w:rsidR="009D3110">
        <w:rPr>
          <w:rFonts w:ascii="Times New Roman" w:hAnsi="Times New Roman"/>
          <w:sz w:val="24"/>
          <w:szCs w:val="24"/>
        </w:rPr>
        <w:t xml:space="preserve"> </w:t>
      </w:r>
      <w:r w:rsidRPr="00D2438D">
        <w:rPr>
          <w:rFonts w:ascii="Times New Roman" w:hAnsi="Times New Roman"/>
          <w:sz w:val="24"/>
          <w:szCs w:val="24"/>
        </w:rPr>
        <w:t>Саставни део овог уговора чини понуда Испоручиоца број ____________од ___________________.</w:t>
      </w:r>
    </w:p>
    <w:p w:rsidR="00D2438D" w:rsidRPr="00D2438D" w:rsidRDefault="00D2438D" w:rsidP="00D2438D">
      <w:pPr>
        <w:rPr>
          <w:rFonts w:ascii="Times New Roman" w:hAnsi="Times New Roman"/>
          <w:b/>
          <w:sz w:val="24"/>
          <w:szCs w:val="24"/>
        </w:rPr>
      </w:pPr>
      <w:r w:rsidRPr="00D2438D">
        <w:rPr>
          <w:rFonts w:ascii="Times New Roman" w:hAnsi="Times New Roman"/>
          <w:b/>
          <w:sz w:val="24"/>
          <w:szCs w:val="24"/>
          <w:lang w:val="sr-Cyrl-CS"/>
        </w:rPr>
        <w:t>И</w:t>
      </w:r>
      <w:r w:rsidRPr="00D2438D">
        <w:rPr>
          <w:rFonts w:ascii="Times New Roman" w:hAnsi="Times New Roman"/>
          <w:b/>
          <w:sz w:val="24"/>
          <w:szCs w:val="24"/>
        </w:rPr>
        <w:t>споручилац</w:t>
      </w:r>
      <w:r w:rsidRPr="00D2438D">
        <w:rPr>
          <w:rFonts w:ascii="Times New Roman" w:hAnsi="Times New Roman"/>
          <w:b/>
          <w:sz w:val="24"/>
          <w:szCs w:val="24"/>
          <w:lang w:val="sr-Cyrl-CS"/>
        </w:rPr>
        <w:t>:</w:t>
      </w:r>
      <w:r w:rsidRPr="00D2438D">
        <w:rPr>
          <w:rFonts w:ascii="Times New Roman" w:hAnsi="Times New Roman"/>
          <w:b/>
          <w:sz w:val="24"/>
          <w:szCs w:val="24"/>
          <w:lang w:val="sr-Cyrl-CS"/>
        </w:rPr>
        <w:tab/>
        <w:t xml:space="preserve">                                                                           </w:t>
      </w:r>
      <w:r w:rsidRPr="00D2438D">
        <w:rPr>
          <w:rFonts w:ascii="Times New Roman" w:hAnsi="Times New Roman"/>
          <w:b/>
          <w:sz w:val="24"/>
          <w:szCs w:val="24"/>
        </w:rPr>
        <w:tab/>
      </w:r>
      <w:r w:rsidRPr="00D2438D">
        <w:rPr>
          <w:rFonts w:ascii="Times New Roman" w:hAnsi="Times New Roman"/>
          <w:b/>
          <w:sz w:val="24"/>
          <w:szCs w:val="24"/>
          <w:lang w:val="sr-Cyrl-CS"/>
        </w:rPr>
        <w:t>Наручилац:</w:t>
      </w:r>
    </w:p>
    <w:p w:rsidR="00D2438D" w:rsidRPr="00D2438D" w:rsidRDefault="00D2438D" w:rsidP="00D2438D">
      <w:pPr>
        <w:rPr>
          <w:rFonts w:ascii="Times New Roman" w:hAnsi="Times New Roman"/>
          <w:b/>
          <w:sz w:val="24"/>
          <w:szCs w:val="24"/>
        </w:rPr>
      </w:pPr>
    </w:p>
    <w:p w:rsidR="00D2438D" w:rsidRPr="00D2438D" w:rsidRDefault="00D2438D" w:rsidP="00D2438D">
      <w:pPr>
        <w:rPr>
          <w:rFonts w:ascii="Times New Roman" w:hAnsi="Times New Roman"/>
          <w:b/>
          <w:sz w:val="24"/>
          <w:szCs w:val="24"/>
        </w:rPr>
      </w:pPr>
      <w:r w:rsidRPr="00D2438D">
        <w:rPr>
          <w:rFonts w:ascii="Times New Roman" w:hAnsi="Times New Roman"/>
          <w:b/>
          <w:sz w:val="24"/>
          <w:szCs w:val="24"/>
          <w:lang w:val="sr-Cyrl-CS"/>
        </w:rPr>
        <w:t xml:space="preserve">ДИРЕКТОР </w:t>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r>
      <w:r w:rsidRPr="00D2438D">
        <w:rPr>
          <w:rFonts w:ascii="Times New Roman" w:hAnsi="Times New Roman"/>
          <w:b/>
          <w:sz w:val="24"/>
          <w:szCs w:val="24"/>
        </w:rPr>
        <w:tab/>
        <w:t xml:space="preserve">          </w:t>
      </w:r>
      <w:r w:rsidRPr="00D2438D">
        <w:rPr>
          <w:rFonts w:ascii="Times New Roman" w:hAnsi="Times New Roman"/>
          <w:b/>
          <w:sz w:val="24"/>
          <w:szCs w:val="24"/>
          <w:lang w:val="sr-Cyrl-CS"/>
        </w:rPr>
        <w:t xml:space="preserve">ДИРЕКТОР </w:t>
      </w:r>
    </w:p>
    <w:p w:rsidR="00D2438D" w:rsidRPr="00D2438D" w:rsidRDefault="00D2438D" w:rsidP="00D2438D">
      <w:pPr>
        <w:rPr>
          <w:rFonts w:ascii="Times New Roman" w:hAnsi="Times New Roman"/>
          <w:sz w:val="24"/>
          <w:szCs w:val="24"/>
        </w:rPr>
      </w:pPr>
      <w:r w:rsidRPr="00D2438D">
        <w:rPr>
          <w:rFonts w:ascii="Times New Roman" w:hAnsi="Times New Roman"/>
          <w:sz w:val="24"/>
          <w:szCs w:val="24"/>
        </w:rPr>
        <w:t>______________________</w:t>
      </w:r>
      <w:r w:rsidRPr="00D2438D">
        <w:rPr>
          <w:rFonts w:ascii="Times New Roman" w:hAnsi="Times New Roman"/>
          <w:sz w:val="24"/>
          <w:szCs w:val="24"/>
        </w:rPr>
        <w:tab/>
      </w:r>
      <w:r w:rsidRPr="00D2438D">
        <w:rPr>
          <w:rFonts w:ascii="Times New Roman" w:hAnsi="Times New Roman"/>
          <w:sz w:val="24"/>
          <w:szCs w:val="24"/>
        </w:rPr>
        <w:tab/>
      </w:r>
      <w:r w:rsidRPr="00D2438D">
        <w:rPr>
          <w:rFonts w:ascii="Times New Roman" w:hAnsi="Times New Roman"/>
          <w:sz w:val="24"/>
          <w:szCs w:val="24"/>
        </w:rPr>
        <w:tab/>
      </w:r>
      <w:r w:rsidRPr="00D2438D">
        <w:rPr>
          <w:rFonts w:ascii="Times New Roman" w:hAnsi="Times New Roman"/>
          <w:sz w:val="24"/>
          <w:szCs w:val="24"/>
        </w:rPr>
        <w:tab/>
      </w:r>
      <w:r w:rsidRPr="00D2438D">
        <w:rPr>
          <w:rFonts w:ascii="Times New Roman" w:hAnsi="Times New Roman"/>
          <w:sz w:val="24"/>
          <w:szCs w:val="24"/>
        </w:rPr>
        <w:tab/>
        <w:t xml:space="preserve">     </w:t>
      </w:r>
      <w:r w:rsidRPr="00D2438D">
        <w:rPr>
          <w:rFonts w:ascii="Times New Roman" w:hAnsi="Times New Roman"/>
          <w:sz w:val="24"/>
          <w:szCs w:val="24"/>
          <w:lang w:val="sr-Cyrl-CS"/>
        </w:rPr>
        <w:t xml:space="preserve">Проф. </w:t>
      </w:r>
      <w:r w:rsidRPr="00D2438D">
        <w:rPr>
          <w:rFonts w:ascii="Times New Roman" w:hAnsi="Times New Roman"/>
          <w:sz w:val="24"/>
          <w:szCs w:val="24"/>
        </w:rPr>
        <w:t>д</w:t>
      </w:r>
      <w:r w:rsidRPr="00D2438D">
        <w:rPr>
          <w:rFonts w:ascii="Times New Roman" w:hAnsi="Times New Roman"/>
          <w:sz w:val="24"/>
          <w:szCs w:val="24"/>
          <w:lang w:val="sr-Cyrl-CS"/>
        </w:rPr>
        <w:t>р Милица Лазовић</w:t>
      </w:r>
    </w:p>
    <w:p w:rsidR="00D2438D" w:rsidRPr="00D2438D" w:rsidRDefault="00D2438D" w:rsidP="00D2438D">
      <w:pPr>
        <w:rPr>
          <w:rFonts w:ascii="Times New Roman" w:hAnsi="Times New Roman"/>
          <w:sz w:val="24"/>
          <w:szCs w:val="24"/>
        </w:rPr>
      </w:pPr>
    </w:p>
    <w:p w:rsidR="00EF6FB1" w:rsidRPr="00F3654F" w:rsidRDefault="00D2438D" w:rsidP="00E41972">
      <w:pPr>
        <w:widowControl w:val="0"/>
        <w:autoSpaceDE w:val="0"/>
        <w:autoSpaceDN w:val="0"/>
        <w:adjustRightInd w:val="0"/>
        <w:rPr>
          <w:rFonts w:ascii="Times New Roman" w:hAnsi="Times New Roman"/>
          <w:bCs/>
          <w:sz w:val="24"/>
          <w:szCs w:val="24"/>
        </w:rPr>
      </w:pPr>
      <w:r w:rsidRPr="00F3654F">
        <w:rPr>
          <w:rFonts w:ascii="Times New Roman" w:hAnsi="Times New Roman"/>
          <w:b/>
          <w:bCs/>
          <w:sz w:val="24"/>
          <w:szCs w:val="24"/>
        </w:rPr>
        <w:t xml:space="preserve">Напомена: </w:t>
      </w:r>
      <w:r w:rsidRPr="00F3654F">
        <w:rPr>
          <w:rFonts w:ascii="Times New Roman" w:hAnsi="Times New Roman"/>
          <w:bCs/>
          <w:sz w:val="24"/>
          <w:szCs w:val="24"/>
        </w:rPr>
        <w:t>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F35100" w:rsidRDefault="00F35100" w:rsidP="00F35100">
      <w:pPr>
        <w:widowControl w:val="0"/>
        <w:autoSpaceDE w:val="0"/>
        <w:autoSpaceDN w:val="0"/>
        <w:adjustRightInd w:val="0"/>
        <w:spacing w:line="200" w:lineRule="exact"/>
        <w:ind w:left="6480" w:firstLine="720"/>
        <w:rPr>
          <w:rFonts w:ascii="Times New Roman" w:hAnsi="Times New Roman"/>
          <w:b/>
          <w:noProof/>
          <w:sz w:val="24"/>
          <w:szCs w:val="24"/>
          <w:lang w:val="sr-Cyrl-CS"/>
        </w:rPr>
      </w:pPr>
    </w:p>
    <w:p w:rsidR="00481EC4" w:rsidRDefault="00481EC4"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3654F" w:rsidRPr="00F3654F" w:rsidRDefault="00F3654F"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B808C6" w:rsidRPr="00082F40" w:rsidRDefault="00B808C6" w:rsidP="00B808C6">
      <w:pPr>
        <w:widowControl w:val="0"/>
        <w:autoSpaceDE w:val="0"/>
        <w:autoSpaceDN w:val="0"/>
        <w:adjustRightInd w:val="0"/>
        <w:spacing w:line="200" w:lineRule="exact"/>
        <w:ind w:left="6480" w:firstLine="720"/>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Образац бр.</w:t>
      </w:r>
      <w:r w:rsidR="00ED3FF4">
        <w:rPr>
          <w:rFonts w:ascii="Times New Roman" w:hAnsi="Times New Roman"/>
          <w:b/>
          <w:noProof/>
          <w:sz w:val="24"/>
          <w:szCs w:val="24"/>
          <w:lang w:val="sr-Cyrl-CS"/>
        </w:rPr>
        <w:t>9</w:t>
      </w:r>
      <w:r w:rsidRPr="00082F40">
        <w:rPr>
          <w:rFonts w:ascii="Times New Roman" w:hAnsi="Times New Roman"/>
          <w:b/>
          <w:noProof/>
          <w:sz w:val="24"/>
          <w:szCs w:val="24"/>
          <w:lang w:val="sr-Cyrl-CS"/>
        </w:rPr>
        <w:t>.</w:t>
      </w:r>
    </w:p>
    <w:p w:rsidR="00B808C6" w:rsidRPr="00082F40" w:rsidRDefault="00B808C6" w:rsidP="00B808C6">
      <w:pPr>
        <w:widowControl w:val="0"/>
        <w:autoSpaceDE w:val="0"/>
        <w:autoSpaceDN w:val="0"/>
        <w:adjustRightInd w:val="0"/>
        <w:spacing w:line="200" w:lineRule="exact"/>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за добро извршење посла</w:t>
      </w:r>
    </w:p>
    <w:p w:rsidR="00B808C6" w:rsidRPr="00082F40" w:rsidRDefault="00B808C6" w:rsidP="00B808C6">
      <w:pPr>
        <w:widowControl w:val="0"/>
        <w:autoSpaceDE w:val="0"/>
        <w:autoSpaceDN w:val="0"/>
        <w:adjustRightInd w:val="0"/>
        <w:spacing w:line="200" w:lineRule="exact"/>
        <w:jc w:val="right"/>
        <w:rPr>
          <w:rFonts w:ascii="Times New Roman" w:hAnsi="Times New Roman"/>
          <w:b/>
          <w:noProof/>
          <w:sz w:val="24"/>
          <w:szCs w:val="24"/>
          <w:lang w:val="sr-Cyrl-CS"/>
        </w:rPr>
      </w:pPr>
      <w:r w:rsidRPr="00082F40">
        <w:rPr>
          <w:rFonts w:ascii="Times New Roman" w:hAnsi="Times New Roman"/>
          <w:b/>
          <w:noProof/>
          <w:sz w:val="24"/>
          <w:szCs w:val="24"/>
          <w:lang w:val="sr-Cyrl-CS"/>
        </w:rPr>
        <w:t>(доставља изабрани понуђач)</w:t>
      </w:r>
    </w:p>
    <w:p w:rsidR="00B808C6" w:rsidRPr="00082F40" w:rsidRDefault="00B808C6" w:rsidP="00B808C6">
      <w:pPr>
        <w:widowControl w:val="0"/>
        <w:autoSpaceDE w:val="0"/>
        <w:autoSpaceDN w:val="0"/>
        <w:adjustRightInd w:val="0"/>
        <w:spacing w:line="200" w:lineRule="exact"/>
        <w:ind w:left="6480" w:firstLine="720"/>
        <w:rPr>
          <w:rFonts w:ascii="Times New Roman" w:hAnsi="Times New Roman"/>
          <w:b/>
          <w:noProof/>
          <w:sz w:val="28"/>
          <w:szCs w:val="28"/>
          <w:lang w:val="sr-Cyrl-CS"/>
        </w:rPr>
      </w:pPr>
    </w:p>
    <w:p w:rsidR="00B808C6" w:rsidRPr="00082F40" w:rsidRDefault="00B808C6" w:rsidP="00B808C6">
      <w:pPr>
        <w:widowControl w:val="0"/>
        <w:autoSpaceDE w:val="0"/>
        <w:autoSpaceDN w:val="0"/>
        <w:adjustRightInd w:val="0"/>
        <w:spacing w:line="200" w:lineRule="exact"/>
        <w:ind w:left="6480" w:firstLine="720"/>
        <w:rPr>
          <w:rFonts w:ascii="Times New Roman" w:hAnsi="Times New Roman"/>
          <w:noProof/>
          <w:sz w:val="28"/>
          <w:szCs w:val="28"/>
          <w:lang w:val="sr-Cyrl-CS"/>
        </w:rPr>
      </w:pPr>
    </w:p>
    <w:p w:rsidR="00B808C6" w:rsidRPr="00082F40" w:rsidRDefault="00B808C6" w:rsidP="00B808C6">
      <w:pPr>
        <w:widowControl w:val="0"/>
        <w:autoSpaceDE w:val="0"/>
        <w:autoSpaceDN w:val="0"/>
        <w:adjustRightInd w:val="0"/>
        <w:spacing w:line="200" w:lineRule="exact"/>
        <w:rPr>
          <w:rFonts w:ascii="Times New Roman" w:hAnsi="Times New Roman"/>
          <w:noProof/>
          <w:sz w:val="28"/>
          <w:szCs w:val="28"/>
          <w:lang w:val="sr-Cyrl-CS"/>
        </w:rPr>
      </w:pPr>
    </w:p>
    <w:p w:rsidR="00B808C6" w:rsidRPr="00082F40" w:rsidRDefault="00B808C6" w:rsidP="00B808C6">
      <w:pPr>
        <w:jc w:val="center"/>
        <w:rPr>
          <w:rFonts w:ascii="Times New Roman" w:hAnsi="Times New Roman"/>
          <w:b/>
          <w:noProof/>
          <w:sz w:val="24"/>
          <w:szCs w:val="24"/>
          <w:u w:val="single"/>
          <w:lang w:val="sr-Cyrl-CS"/>
        </w:rPr>
      </w:pPr>
      <w:r w:rsidRPr="00082F40">
        <w:rPr>
          <w:rFonts w:ascii="Times New Roman" w:hAnsi="Times New Roman"/>
          <w:b/>
          <w:noProof/>
          <w:sz w:val="24"/>
          <w:szCs w:val="24"/>
          <w:u w:val="single"/>
          <w:lang w:val="sr-Cyrl-CS"/>
        </w:rPr>
        <w:t>ОБРАЗАЦ МЕНИЧНОГ ПИСМА – ОВЛАШЋЕЊА</w:t>
      </w:r>
    </w:p>
    <w:p w:rsidR="00B808C6" w:rsidRPr="00082F40" w:rsidRDefault="00B808C6" w:rsidP="00B808C6">
      <w:pPr>
        <w:rPr>
          <w:rFonts w:ascii="Times New Roman" w:hAnsi="Times New Roman"/>
          <w:noProof/>
          <w:sz w:val="24"/>
          <w:szCs w:val="24"/>
          <w:u w:val="single"/>
          <w:lang w:val="sr-Cyrl-CS"/>
        </w:rPr>
      </w:pP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На основу Закона  о меници и тачке 1,2 и 6. Одлуке о облику, </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садржини и начину коришћења јединствених инструмената платног промета</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Дужник – правно лице:______________________________________________</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Седиште – адреса:_________________________________________________</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Матични број:________________________ПИБ:_________________________</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У месту:________________________________Дана:_____________________</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рачун:____________________Код банке:________________________</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И З Д А Ј Е ПОВЕРИОЦУ: Институт за рехабилитацију, Београд, Сокобањска 17</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840-657661-28</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Код банке: Управа за јавна плаћања</w:t>
      </w:r>
    </w:p>
    <w:p w:rsidR="00B808C6" w:rsidRPr="00082F40" w:rsidRDefault="00B808C6" w:rsidP="00B808C6">
      <w:pPr>
        <w:rPr>
          <w:rFonts w:ascii="Times New Roman" w:hAnsi="Times New Roman"/>
          <w:b/>
          <w:noProof/>
          <w:sz w:val="24"/>
          <w:szCs w:val="24"/>
          <w:lang w:val="sr-Cyrl-CS"/>
        </w:rPr>
      </w:pPr>
    </w:p>
    <w:p w:rsidR="00B808C6" w:rsidRPr="00082F40" w:rsidRDefault="00B808C6" w:rsidP="00B808C6">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Pr="00082F40">
        <w:rPr>
          <w:rFonts w:ascii="Times New Roman" w:hAnsi="Times New Roman"/>
          <w:b/>
          <w:noProof/>
          <w:sz w:val="24"/>
          <w:szCs w:val="24"/>
          <w:lang w:val="sr-Cyrl-CS"/>
        </w:rPr>
        <w:t>МЕНИЧНО ПИСМО – ОВЛАШЋЕЊЕ</w:t>
      </w:r>
    </w:p>
    <w:p w:rsidR="00B808C6" w:rsidRPr="00082F40" w:rsidRDefault="00B808C6" w:rsidP="00B808C6">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t xml:space="preserve">ЗА КОРИСНИКА БЛАНКО, СОЛО МЕНИЦЕ </w:t>
      </w:r>
    </w:p>
    <w:p w:rsidR="00B808C6" w:rsidRPr="00082F40" w:rsidRDefault="00B808C6" w:rsidP="00B808C6">
      <w:pPr>
        <w:rPr>
          <w:rFonts w:ascii="Times New Roman" w:hAnsi="Times New Roman"/>
          <w:b/>
          <w:noProof/>
          <w:sz w:val="24"/>
          <w:szCs w:val="24"/>
          <w:lang w:val="sr-Cyrl-CS"/>
        </w:rPr>
      </w:pP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082F40">
        <w:rPr>
          <w:rFonts w:ascii="Times New Roman" w:hAnsi="Times New Roman"/>
          <w:b/>
          <w:noProof/>
          <w:sz w:val="24"/>
          <w:szCs w:val="24"/>
          <w:lang w:val="sr-Cyrl-CS"/>
        </w:rPr>
        <w:t xml:space="preserve">10 % </w:t>
      </w:r>
      <w:r w:rsidRPr="00082F40">
        <w:rPr>
          <w:rFonts w:ascii="Times New Roman" w:hAnsi="Times New Roman"/>
          <w:noProof/>
          <w:sz w:val="24"/>
          <w:szCs w:val="24"/>
          <w:lang w:val="sr-Cyrl-CS"/>
        </w:rPr>
        <w:t xml:space="preserve">од укупне вредности понуде </w:t>
      </w:r>
      <w:r w:rsidRPr="00082F40">
        <w:rPr>
          <w:rFonts w:ascii="Times New Roman" w:hAnsi="Times New Roman"/>
          <w:b/>
          <w:noProof/>
          <w:sz w:val="24"/>
          <w:szCs w:val="24"/>
          <w:lang w:val="sr-Cyrl-CS"/>
        </w:rPr>
        <w:t>на име доброг извршења посла</w:t>
      </w:r>
      <w:r w:rsidRPr="00082F40">
        <w:rPr>
          <w:rFonts w:ascii="Times New Roman" w:hAnsi="Times New Roman"/>
          <w:noProof/>
          <w:sz w:val="24"/>
          <w:szCs w:val="24"/>
          <w:lang w:val="sr-Cyrl-CS"/>
        </w:rPr>
        <w:t xml:space="preserve"> за јн бр </w:t>
      </w:r>
      <w:r>
        <w:rPr>
          <w:rFonts w:ascii="Times New Roman" w:hAnsi="Times New Roman"/>
          <w:b/>
          <w:noProof/>
          <w:sz w:val="24"/>
          <w:szCs w:val="24"/>
          <w:lang w:val="sr-Cyrl-CS"/>
        </w:rPr>
        <w:t>40</w:t>
      </w:r>
      <w:r w:rsidRPr="00082F40">
        <w:rPr>
          <w:rFonts w:ascii="Times New Roman" w:hAnsi="Times New Roman"/>
          <w:b/>
          <w:noProof/>
          <w:sz w:val="24"/>
          <w:szCs w:val="24"/>
          <w:lang w:val="sr-Cyrl-CS"/>
        </w:rPr>
        <w:t>/1</w:t>
      </w:r>
      <w:r>
        <w:rPr>
          <w:rFonts w:ascii="Times New Roman" w:hAnsi="Times New Roman"/>
          <w:b/>
          <w:noProof/>
          <w:sz w:val="24"/>
          <w:szCs w:val="24"/>
          <w:lang w:val="sr-Cyrl-CS"/>
        </w:rPr>
        <w:t>5</w:t>
      </w:r>
      <w:r w:rsidRPr="00082F40">
        <w:rPr>
          <w:rFonts w:ascii="Times New Roman" w:hAnsi="Times New Roman"/>
          <w:b/>
          <w:noProof/>
          <w:sz w:val="24"/>
          <w:szCs w:val="24"/>
          <w:lang w:val="sr-Cyrl-CS"/>
        </w:rPr>
        <w:t xml:space="preserve"> </w:t>
      </w:r>
      <w:r w:rsidRPr="00082F40">
        <w:rPr>
          <w:rFonts w:ascii="Times New Roman" w:hAnsi="Times New Roman"/>
          <w:noProof/>
          <w:sz w:val="24"/>
          <w:szCs w:val="24"/>
          <w:lang w:val="sr-Cyrl-CS"/>
        </w:rPr>
        <w:t xml:space="preserve">чији је предмет </w:t>
      </w:r>
      <w:r w:rsidRPr="00082F40">
        <w:rPr>
          <w:rFonts w:ascii="Times New Roman" w:hAnsi="Times New Roman"/>
          <w:b/>
          <w:noProof/>
          <w:sz w:val="24"/>
          <w:szCs w:val="24"/>
          <w:lang w:val="sr-Cyrl-CS"/>
        </w:rPr>
        <w:t xml:space="preserve">набавка </w:t>
      </w:r>
      <w:r>
        <w:rPr>
          <w:rFonts w:ascii="Times New Roman" w:hAnsi="Times New Roman"/>
          <w:b/>
          <w:noProof/>
          <w:sz w:val="24"/>
          <w:szCs w:val="24"/>
          <w:lang w:val="sr-Cyrl-CS"/>
        </w:rPr>
        <w:t>горива за моторна возила</w:t>
      </w:r>
      <w:r w:rsidRPr="00082F40">
        <w:rPr>
          <w:rFonts w:ascii="Times New Roman" w:hAnsi="Times New Roman"/>
          <w:noProof/>
          <w:sz w:val="24"/>
          <w:szCs w:val="24"/>
          <w:lang w:val="sr-Cyrl-CS"/>
        </w:rPr>
        <w:t>, што номинално износи ________________динара без ПДВ-а.</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важи 30 (тридесет) дана дуже од времена трајања уговора за предметну јавну набавку.</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B808C6" w:rsidRPr="00082F40" w:rsidRDefault="00B808C6" w:rsidP="00B808C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B808C6" w:rsidRPr="00082F40" w:rsidRDefault="00B808C6" w:rsidP="00B808C6">
      <w:pPr>
        <w:ind w:firstLine="720"/>
        <w:rPr>
          <w:rFonts w:ascii="Times New Roman" w:hAnsi="Times New Roman"/>
          <w:noProof/>
          <w:sz w:val="24"/>
          <w:szCs w:val="24"/>
          <w:lang w:val="sr-Cyrl-CS"/>
        </w:rPr>
      </w:pP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издавања Овлашћења_________________године.                            </w:t>
      </w: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важења Овлашћења_________________године.                            </w:t>
      </w:r>
    </w:p>
    <w:p w:rsidR="00B808C6" w:rsidRPr="00082F40" w:rsidRDefault="00B808C6" w:rsidP="00B808C6">
      <w:pPr>
        <w:rPr>
          <w:rFonts w:ascii="Times New Roman" w:hAnsi="Times New Roman"/>
          <w:noProof/>
          <w:sz w:val="24"/>
          <w:szCs w:val="24"/>
          <w:lang w:val="sr-Cyrl-CS"/>
        </w:rPr>
      </w:pPr>
    </w:p>
    <w:p w:rsidR="00B808C6" w:rsidRPr="00082F40" w:rsidRDefault="00B808C6" w:rsidP="00B808C6">
      <w:pPr>
        <w:rPr>
          <w:rFonts w:ascii="Times New Roman" w:hAnsi="Times New Roman"/>
          <w:noProof/>
          <w:sz w:val="24"/>
          <w:szCs w:val="24"/>
          <w:lang w:val="sr-Cyrl-CS"/>
        </w:rPr>
      </w:pPr>
      <w:r w:rsidRPr="00082F40">
        <w:rPr>
          <w:rFonts w:ascii="Times New Roman" w:hAnsi="Times New Roman"/>
          <w:noProof/>
          <w:sz w:val="24"/>
          <w:szCs w:val="24"/>
          <w:lang w:val="sr-Cyrl-CS"/>
        </w:rPr>
        <w:t xml:space="preserve">                                                                                      ДУЖНИК - ИЗДАВАЛАЦ МЕНИЦЕ</w:t>
      </w:r>
    </w:p>
    <w:p w:rsidR="00B808C6" w:rsidRPr="00082F40" w:rsidRDefault="00B808C6" w:rsidP="00B808C6">
      <w:pPr>
        <w:ind w:left="644"/>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____________________________</w:t>
      </w:r>
    </w:p>
    <w:p w:rsidR="00B808C6" w:rsidRPr="00E41972" w:rsidRDefault="00B808C6" w:rsidP="00E41972">
      <w:pPr>
        <w:widowControl w:val="0"/>
        <w:autoSpaceDE w:val="0"/>
        <w:autoSpaceDN w:val="0"/>
        <w:adjustRightInd w:val="0"/>
        <w:rPr>
          <w:rFonts w:ascii="Times New Roman" w:hAnsi="Times New Roman"/>
          <w:noProof/>
          <w:sz w:val="28"/>
          <w:szCs w:val="28"/>
          <w:lang w:val="sr-Cyrl-CS"/>
        </w:rPr>
      </w:pPr>
      <w:r w:rsidRPr="00082F40">
        <w:rPr>
          <w:rFonts w:ascii="Times New Roman" w:hAnsi="Times New Roman"/>
          <w:noProof/>
          <w:sz w:val="24"/>
          <w:szCs w:val="24"/>
          <w:lang w:val="sr-Cyrl-CS"/>
        </w:rPr>
        <w:tab/>
        <w:t xml:space="preserve">                                             М</w:t>
      </w:r>
      <w:r w:rsidR="00E20010">
        <w:rPr>
          <w:rFonts w:ascii="Times New Roman" w:hAnsi="Times New Roman"/>
          <w:noProof/>
          <w:sz w:val="24"/>
          <w:szCs w:val="24"/>
        </w:rPr>
        <w:t>.</w:t>
      </w:r>
      <w:r w:rsidRPr="00082F40">
        <w:rPr>
          <w:rFonts w:ascii="Times New Roman" w:hAnsi="Times New Roman"/>
          <w:noProof/>
          <w:sz w:val="24"/>
          <w:szCs w:val="24"/>
          <w:lang w:val="sr-Cyrl-CS"/>
        </w:rPr>
        <w:t>П</w:t>
      </w:r>
      <w:r w:rsidR="00E20010">
        <w:rPr>
          <w:rFonts w:ascii="Times New Roman" w:hAnsi="Times New Roman"/>
          <w:noProof/>
          <w:sz w:val="24"/>
          <w:szCs w:val="24"/>
        </w:rPr>
        <w:t>.</w:t>
      </w:r>
      <w:r w:rsidRPr="00082F40">
        <w:rPr>
          <w:rFonts w:ascii="Times New Roman" w:hAnsi="Times New Roman"/>
          <w:noProof/>
          <w:sz w:val="24"/>
          <w:szCs w:val="24"/>
          <w:lang w:val="sr-Cyrl-CS"/>
        </w:rPr>
        <w:t xml:space="preserve">                                                                                                </w:t>
      </w:r>
    </w:p>
    <w:p w:rsidR="003F071D" w:rsidRDefault="003F071D" w:rsidP="00B013AA">
      <w:pPr>
        <w:pStyle w:val="Header"/>
        <w:spacing w:after="240"/>
        <w:jc w:val="right"/>
        <w:rPr>
          <w:rFonts w:ascii="Times New Roman" w:hAnsi="Times New Roman"/>
          <w:b/>
          <w:sz w:val="24"/>
          <w:szCs w:val="24"/>
        </w:rPr>
      </w:pPr>
    </w:p>
    <w:p w:rsidR="00B013AA" w:rsidRPr="00B013AA" w:rsidRDefault="00B013AA" w:rsidP="00B013AA">
      <w:pPr>
        <w:pStyle w:val="Header"/>
        <w:spacing w:after="240"/>
        <w:jc w:val="right"/>
        <w:rPr>
          <w:rFonts w:ascii="Times New Roman" w:hAnsi="Times New Roman"/>
          <w:b/>
          <w:sz w:val="24"/>
          <w:szCs w:val="24"/>
          <w:lang w:val="sr-Cyrl-CS"/>
        </w:rPr>
      </w:pPr>
      <w:r w:rsidRPr="00B013AA">
        <w:rPr>
          <w:rFonts w:ascii="Times New Roman" w:hAnsi="Times New Roman"/>
          <w:b/>
          <w:sz w:val="24"/>
          <w:szCs w:val="24"/>
          <w:lang w:val="sr-Cyrl-CS"/>
        </w:rPr>
        <w:lastRenderedPageBreak/>
        <w:t>О</w:t>
      </w:r>
      <w:r>
        <w:rPr>
          <w:rFonts w:ascii="Times New Roman" w:hAnsi="Times New Roman"/>
          <w:b/>
          <w:sz w:val="24"/>
          <w:szCs w:val="24"/>
          <w:lang w:val="sr-Cyrl-CS"/>
        </w:rPr>
        <w:t>бразац бр.</w:t>
      </w:r>
      <w:r w:rsidRPr="00B013AA">
        <w:rPr>
          <w:rFonts w:ascii="Times New Roman" w:hAnsi="Times New Roman"/>
          <w:b/>
          <w:sz w:val="24"/>
          <w:szCs w:val="24"/>
          <w:lang w:val="sr-Cyrl-CS"/>
        </w:rPr>
        <w:t xml:space="preserve">  </w:t>
      </w:r>
      <w:r w:rsidRPr="00B013AA">
        <w:rPr>
          <w:rFonts w:ascii="Times New Roman" w:hAnsi="Times New Roman"/>
          <w:b/>
          <w:sz w:val="24"/>
          <w:szCs w:val="24"/>
        </w:rPr>
        <w:t>1</w:t>
      </w:r>
      <w:r w:rsidR="00ED3FF4">
        <w:rPr>
          <w:rFonts w:ascii="Times New Roman" w:hAnsi="Times New Roman"/>
          <w:b/>
          <w:sz w:val="24"/>
          <w:szCs w:val="24"/>
        </w:rPr>
        <w:t>0</w:t>
      </w:r>
      <w:r w:rsidRPr="00B013AA">
        <w:rPr>
          <w:rFonts w:ascii="Times New Roman" w:hAnsi="Times New Roman"/>
          <w:b/>
          <w:sz w:val="24"/>
          <w:szCs w:val="24"/>
          <w:lang w:val="sr-Cyrl-CS"/>
        </w:rPr>
        <w:t>.</w:t>
      </w:r>
    </w:p>
    <w:p w:rsidR="00B013AA" w:rsidRPr="00B013AA" w:rsidRDefault="00B013AA" w:rsidP="00B013AA">
      <w:pPr>
        <w:pStyle w:val="Header"/>
        <w:spacing w:after="240"/>
        <w:jc w:val="right"/>
        <w:rPr>
          <w:rFonts w:ascii="Times New Roman" w:hAnsi="Times New Roman"/>
          <w:b/>
          <w:sz w:val="24"/>
          <w:szCs w:val="24"/>
          <w:lang w:val="sr-Cyrl-CS"/>
        </w:rPr>
      </w:pPr>
    </w:p>
    <w:p w:rsidR="00B013AA" w:rsidRPr="00B013AA" w:rsidRDefault="00B013AA" w:rsidP="00B013AA">
      <w:pPr>
        <w:jc w:val="center"/>
        <w:rPr>
          <w:rFonts w:ascii="Times New Roman" w:hAnsi="Times New Roman"/>
          <w:b/>
          <w:sz w:val="24"/>
          <w:szCs w:val="24"/>
        </w:rPr>
      </w:pPr>
      <w:r w:rsidRPr="00B013AA">
        <w:rPr>
          <w:rFonts w:ascii="Times New Roman" w:hAnsi="Times New Roman"/>
          <w:b/>
          <w:sz w:val="24"/>
          <w:szCs w:val="24"/>
        </w:rPr>
        <w:t>Списак продајних места на територији Републике Србије</w:t>
      </w:r>
      <w:r w:rsidRPr="00B013AA">
        <w:rPr>
          <w:rFonts w:ascii="Times New Roman" w:hAnsi="Times New Roman"/>
          <w:b/>
          <w:sz w:val="24"/>
          <w:szCs w:val="24"/>
          <w:lang w:val="sr-Cyrl-CS"/>
        </w:rPr>
        <w:t xml:space="preserve"> </w:t>
      </w:r>
    </w:p>
    <w:p w:rsidR="00B013AA" w:rsidRPr="00B013AA" w:rsidRDefault="00B013AA" w:rsidP="00B013AA">
      <w:pPr>
        <w:jc w:val="center"/>
        <w:rPr>
          <w:rFonts w:ascii="Times New Roman" w:hAnsi="Times New Roman"/>
          <w:b/>
          <w:sz w:val="24"/>
          <w:szCs w:val="24"/>
          <w:lang w:val="sr-Cyrl-CS"/>
        </w:rPr>
      </w:pPr>
      <w:r w:rsidRPr="00B013AA">
        <w:rPr>
          <w:rFonts w:ascii="Times New Roman" w:hAnsi="Times New Roman"/>
          <w:b/>
          <w:sz w:val="24"/>
          <w:szCs w:val="24"/>
          <w:lang w:val="sr-Cyrl-CS"/>
        </w:rPr>
        <w:t xml:space="preserve">понуђача </w:t>
      </w:r>
      <w:r w:rsidRPr="00B013AA">
        <w:rPr>
          <w:rFonts w:ascii="Times New Roman" w:hAnsi="Times New Roman"/>
          <w:b/>
          <w:sz w:val="24"/>
          <w:szCs w:val="24"/>
        </w:rPr>
        <w:t>____________________________________</w:t>
      </w:r>
      <w:r w:rsidRPr="00B013AA">
        <w:rPr>
          <w:rFonts w:ascii="Times New Roman" w:hAnsi="Times New Roman"/>
          <w:b/>
          <w:sz w:val="24"/>
          <w:szCs w:val="24"/>
          <w:lang w:val="sr-Cyrl-CS"/>
        </w:rPr>
        <w:t xml:space="preserve"> </w:t>
      </w:r>
    </w:p>
    <w:p w:rsidR="00B013AA" w:rsidRPr="00B013AA" w:rsidRDefault="00B013AA" w:rsidP="00B013AA">
      <w:pPr>
        <w:jc w:val="center"/>
        <w:rPr>
          <w:rFonts w:ascii="Times New Roman" w:hAnsi="Times New Roman"/>
          <w:b/>
          <w:sz w:val="24"/>
          <w:szCs w:val="24"/>
        </w:rPr>
      </w:pPr>
      <w:r w:rsidRPr="00B013AA">
        <w:rPr>
          <w:rFonts w:ascii="Times New Roman" w:hAnsi="Times New Roman"/>
          <w:b/>
          <w:sz w:val="24"/>
          <w:szCs w:val="24"/>
          <w:lang w:val="sr-Cyrl-CS"/>
        </w:rPr>
        <w:t>за набавку добара</w:t>
      </w:r>
      <w:r w:rsidR="003F071D">
        <w:rPr>
          <w:rFonts w:ascii="Times New Roman" w:hAnsi="Times New Roman"/>
          <w:b/>
          <w:sz w:val="24"/>
          <w:szCs w:val="24"/>
        </w:rPr>
        <w:t xml:space="preserve"> -</w:t>
      </w:r>
      <w:r w:rsidRPr="00B013AA">
        <w:rPr>
          <w:rFonts w:ascii="Times New Roman" w:hAnsi="Times New Roman"/>
          <w:b/>
          <w:sz w:val="24"/>
          <w:szCs w:val="24"/>
          <w:lang w:val="sr-Cyrl-CS"/>
        </w:rPr>
        <w:t xml:space="preserve"> </w:t>
      </w:r>
      <w:r w:rsidRPr="00B013AA">
        <w:rPr>
          <w:rFonts w:ascii="Times New Roman" w:hAnsi="Times New Roman"/>
          <w:b/>
          <w:sz w:val="24"/>
          <w:szCs w:val="24"/>
        </w:rPr>
        <w:t>гориво за моторна возила</w:t>
      </w:r>
    </w:p>
    <w:p w:rsidR="00B013AA" w:rsidRPr="00B013AA" w:rsidRDefault="00B013AA" w:rsidP="00B013AA">
      <w:pPr>
        <w:rPr>
          <w:rFonts w:ascii="Times New Roman" w:hAnsi="Times New Roman"/>
          <w:b/>
          <w:sz w:val="24"/>
          <w:szCs w:val="24"/>
          <w:lang w:val="sr-Cyrl-CS"/>
        </w:rPr>
      </w:pPr>
    </w:p>
    <w:tbl>
      <w:tblPr>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51"/>
        <w:gridCol w:w="3175"/>
        <w:gridCol w:w="3374"/>
        <w:gridCol w:w="1798"/>
      </w:tblGrid>
      <w:tr w:rsidR="00B013AA" w:rsidRPr="00B013AA" w:rsidTr="0058530B">
        <w:trPr>
          <w:trHeight w:val="649"/>
        </w:trPr>
        <w:tc>
          <w:tcPr>
            <w:tcW w:w="0" w:type="auto"/>
            <w:vAlign w:val="center"/>
          </w:tcPr>
          <w:p w:rsidR="00B013AA" w:rsidRPr="00B013AA" w:rsidRDefault="00B013AA" w:rsidP="0058530B">
            <w:pPr>
              <w:jc w:val="center"/>
              <w:rPr>
                <w:rFonts w:ascii="Times New Roman" w:hAnsi="Times New Roman"/>
                <w:b/>
                <w:sz w:val="24"/>
                <w:szCs w:val="24"/>
                <w:lang w:val="sr-Cyrl-CS"/>
              </w:rPr>
            </w:pPr>
            <w:r w:rsidRPr="00B013AA">
              <w:rPr>
                <w:rFonts w:ascii="Times New Roman" w:hAnsi="Times New Roman"/>
                <w:b/>
                <w:sz w:val="24"/>
                <w:szCs w:val="24"/>
                <w:lang w:val="sr-Cyrl-CS"/>
              </w:rPr>
              <w:t>Р.бр.</w:t>
            </w:r>
          </w:p>
        </w:tc>
        <w:tc>
          <w:tcPr>
            <w:tcW w:w="1689" w:type="pct"/>
            <w:vAlign w:val="center"/>
          </w:tcPr>
          <w:p w:rsidR="00B013AA" w:rsidRPr="00B013AA" w:rsidRDefault="00B013AA" w:rsidP="0058530B">
            <w:pPr>
              <w:jc w:val="center"/>
              <w:rPr>
                <w:rFonts w:ascii="Times New Roman" w:hAnsi="Times New Roman"/>
                <w:b/>
                <w:sz w:val="24"/>
                <w:szCs w:val="24"/>
              </w:rPr>
            </w:pPr>
            <w:r w:rsidRPr="00B013AA">
              <w:rPr>
                <w:rFonts w:ascii="Times New Roman" w:hAnsi="Times New Roman"/>
                <w:b/>
                <w:sz w:val="24"/>
                <w:szCs w:val="24"/>
              </w:rPr>
              <w:t>Назив продајног места</w:t>
            </w:r>
          </w:p>
        </w:tc>
        <w:tc>
          <w:tcPr>
            <w:tcW w:w="1795" w:type="pct"/>
            <w:vAlign w:val="center"/>
          </w:tcPr>
          <w:p w:rsidR="00B013AA" w:rsidRPr="00B013AA" w:rsidRDefault="00B013AA" w:rsidP="0058530B">
            <w:pPr>
              <w:jc w:val="center"/>
              <w:rPr>
                <w:rFonts w:ascii="Times New Roman" w:hAnsi="Times New Roman"/>
                <w:b/>
                <w:sz w:val="24"/>
                <w:szCs w:val="24"/>
              </w:rPr>
            </w:pPr>
            <w:r w:rsidRPr="00B013AA">
              <w:rPr>
                <w:rFonts w:ascii="Times New Roman" w:hAnsi="Times New Roman"/>
                <w:b/>
                <w:sz w:val="24"/>
                <w:szCs w:val="24"/>
              </w:rPr>
              <w:t>Адреса продајног места</w:t>
            </w:r>
          </w:p>
        </w:tc>
        <w:tc>
          <w:tcPr>
            <w:tcW w:w="0" w:type="auto"/>
            <w:vAlign w:val="center"/>
          </w:tcPr>
          <w:p w:rsidR="00B013AA" w:rsidRPr="00B013AA" w:rsidRDefault="00B013AA" w:rsidP="0058530B">
            <w:pPr>
              <w:jc w:val="center"/>
              <w:rPr>
                <w:rFonts w:ascii="Times New Roman" w:hAnsi="Times New Roman"/>
                <w:b/>
                <w:sz w:val="24"/>
                <w:szCs w:val="24"/>
                <w:lang w:val="sr-Cyrl-CS"/>
              </w:rPr>
            </w:pPr>
            <w:r w:rsidRPr="00B013AA">
              <w:rPr>
                <w:rFonts w:ascii="Times New Roman" w:hAnsi="Times New Roman"/>
                <w:b/>
                <w:sz w:val="24"/>
                <w:szCs w:val="24"/>
                <w:lang w:val="sr-Cyrl-CS"/>
              </w:rPr>
              <w:t>напомена</w:t>
            </w: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1</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2</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3</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4</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5</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43"/>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6</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25"/>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7</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43"/>
        </w:trPr>
        <w:tc>
          <w:tcPr>
            <w:tcW w:w="0" w:type="auto"/>
            <w:vAlign w:val="center"/>
          </w:tcPr>
          <w:p w:rsidR="00B013AA" w:rsidRPr="00B013AA" w:rsidRDefault="00B013AA" w:rsidP="0058530B">
            <w:pPr>
              <w:jc w:val="center"/>
              <w:rPr>
                <w:rFonts w:ascii="Times New Roman" w:hAnsi="Times New Roman"/>
                <w:sz w:val="24"/>
                <w:szCs w:val="24"/>
                <w:lang w:val="sr-Cyrl-CS"/>
              </w:rPr>
            </w:pPr>
            <w:r w:rsidRPr="00B013AA">
              <w:rPr>
                <w:rFonts w:ascii="Times New Roman" w:hAnsi="Times New Roman"/>
                <w:sz w:val="24"/>
                <w:szCs w:val="24"/>
                <w:lang w:val="sr-Cyrl-CS"/>
              </w:rPr>
              <w:t>...</w:t>
            </w:r>
          </w:p>
        </w:tc>
        <w:tc>
          <w:tcPr>
            <w:tcW w:w="1689" w:type="pct"/>
            <w:vAlign w:val="center"/>
          </w:tcPr>
          <w:p w:rsidR="00B013AA" w:rsidRPr="00B013AA" w:rsidRDefault="00B013AA" w:rsidP="0058530B">
            <w:pPr>
              <w:rPr>
                <w:rFonts w:ascii="Times New Roman" w:hAnsi="Times New Roman"/>
                <w:sz w:val="24"/>
                <w:szCs w:val="24"/>
              </w:rPr>
            </w:pP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r w:rsidR="00B013AA" w:rsidRPr="00B013AA" w:rsidTr="0058530B">
        <w:trPr>
          <w:trHeight w:val="343"/>
        </w:trPr>
        <w:tc>
          <w:tcPr>
            <w:tcW w:w="0" w:type="auto"/>
            <w:vAlign w:val="center"/>
          </w:tcPr>
          <w:p w:rsidR="00B013AA" w:rsidRPr="00B013AA" w:rsidRDefault="00B013AA" w:rsidP="0058530B">
            <w:pPr>
              <w:jc w:val="center"/>
              <w:rPr>
                <w:rFonts w:ascii="Times New Roman" w:hAnsi="Times New Roman"/>
                <w:sz w:val="24"/>
                <w:szCs w:val="24"/>
                <w:lang w:val="sr-Cyrl-CS"/>
              </w:rPr>
            </w:pPr>
          </w:p>
        </w:tc>
        <w:tc>
          <w:tcPr>
            <w:tcW w:w="1689" w:type="pct"/>
            <w:vAlign w:val="center"/>
          </w:tcPr>
          <w:p w:rsidR="00B013AA" w:rsidRPr="00B013AA" w:rsidRDefault="00B013AA" w:rsidP="0058530B">
            <w:pPr>
              <w:jc w:val="right"/>
              <w:rPr>
                <w:rFonts w:ascii="Times New Roman" w:hAnsi="Times New Roman"/>
                <w:sz w:val="24"/>
                <w:szCs w:val="24"/>
              </w:rPr>
            </w:pPr>
            <w:r w:rsidRPr="00B013AA">
              <w:rPr>
                <w:rFonts w:ascii="Times New Roman" w:hAnsi="Times New Roman"/>
                <w:b/>
                <w:sz w:val="24"/>
                <w:szCs w:val="24"/>
                <w:lang w:val="sr-Cyrl-CS"/>
              </w:rPr>
              <w:t>Укупно:</w:t>
            </w:r>
          </w:p>
        </w:tc>
        <w:tc>
          <w:tcPr>
            <w:tcW w:w="1795" w:type="pct"/>
            <w:vAlign w:val="center"/>
          </w:tcPr>
          <w:p w:rsidR="00B013AA" w:rsidRPr="00B013AA" w:rsidRDefault="00B013AA" w:rsidP="0058530B">
            <w:pPr>
              <w:rPr>
                <w:rFonts w:ascii="Times New Roman" w:hAnsi="Times New Roman"/>
                <w:sz w:val="24"/>
                <w:szCs w:val="24"/>
              </w:rPr>
            </w:pPr>
          </w:p>
        </w:tc>
        <w:tc>
          <w:tcPr>
            <w:tcW w:w="0" w:type="auto"/>
            <w:vAlign w:val="center"/>
          </w:tcPr>
          <w:p w:rsidR="00B013AA" w:rsidRPr="00B013AA" w:rsidRDefault="00B013AA" w:rsidP="0058530B">
            <w:pPr>
              <w:rPr>
                <w:rFonts w:ascii="Times New Roman" w:hAnsi="Times New Roman"/>
                <w:sz w:val="24"/>
                <w:szCs w:val="24"/>
              </w:rPr>
            </w:pPr>
          </w:p>
        </w:tc>
      </w:tr>
    </w:tbl>
    <w:p w:rsidR="00B013AA" w:rsidRPr="00B013AA" w:rsidRDefault="00B013AA" w:rsidP="00B013AA">
      <w:pPr>
        <w:rPr>
          <w:rFonts w:ascii="Times New Roman" w:hAnsi="Times New Roman"/>
          <w:sz w:val="24"/>
          <w:szCs w:val="24"/>
          <w:lang w:val="sr-Cyrl-CS"/>
        </w:rPr>
      </w:pPr>
    </w:p>
    <w:p w:rsidR="00B013AA" w:rsidRPr="00B013AA" w:rsidRDefault="00B013AA" w:rsidP="00B013AA">
      <w:pPr>
        <w:ind w:left="567"/>
        <w:rPr>
          <w:rFonts w:ascii="Times New Roman" w:hAnsi="Times New Roman"/>
          <w:sz w:val="24"/>
          <w:szCs w:val="24"/>
          <w:lang w:val="sr-Cyrl-CS"/>
        </w:rPr>
      </w:pPr>
      <w:r w:rsidRPr="000D7537">
        <w:rPr>
          <w:rFonts w:ascii="Times New Roman" w:hAnsi="Times New Roman"/>
          <w:sz w:val="24"/>
          <w:szCs w:val="24"/>
          <w:lang w:val="sr-Cyrl-CS"/>
        </w:rPr>
        <w:t xml:space="preserve">Понуђачи </w:t>
      </w:r>
      <w:r w:rsidRPr="000D7537">
        <w:rPr>
          <w:rFonts w:ascii="Times New Roman" w:hAnsi="Times New Roman"/>
          <w:sz w:val="24"/>
          <w:szCs w:val="24"/>
        </w:rPr>
        <w:t>могу</w:t>
      </w:r>
      <w:r w:rsidRPr="000D7537">
        <w:rPr>
          <w:rFonts w:ascii="Times New Roman" w:hAnsi="Times New Roman"/>
          <w:sz w:val="24"/>
          <w:szCs w:val="24"/>
          <w:lang w:val="sr-Cyrl-CS"/>
        </w:rPr>
        <w:t xml:space="preserve"> направити свој </w:t>
      </w:r>
      <w:r w:rsidRPr="000D7537">
        <w:rPr>
          <w:rFonts w:ascii="Times New Roman" w:hAnsi="Times New Roman"/>
          <w:sz w:val="24"/>
          <w:szCs w:val="24"/>
        </w:rPr>
        <w:t>списак продајних места</w:t>
      </w:r>
      <w:r w:rsidRPr="000D7537">
        <w:rPr>
          <w:rFonts w:ascii="Times New Roman" w:hAnsi="Times New Roman"/>
          <w:sz w:val="24"/>
          <w:szCs w:val="24"/>
          <w:lang w:val="sr-Cyrl-CS"/>
        </w:rPr>
        <w:t xml:space="preserve"> по угледу на достављени </w:t>
      </w:r>
      <w:r w:rsidRPr="000D7537">
        <w:rPr>
          <w:rFonts w:ascii="Times New Roman" w:hAnsi="Times New Roman"/>
          <w:sz w:val="24"/>
          <w:szCs w:val="24"/>
        </w:rPr>
        <w:t xml:space="preserve">     </w:t>
      </w:r>
      <w:r w:rsidRPr="000D7537">
        <w:rPr>
          <w:rFonts w:ascii="Times New Roman" w:hAnsi="Times New Roman"/>
          <w:sz w:val="24"/>
          <w:szCs w:val="24"/>
          <w:lang w:val="sr-Cyrl-CS"/>
        </w:rPr>
        <w:t xml:space="preserve">Образац </w:t>
      </w:r>
      <w:r w:rsidR="009E756A" w:rsidRPr="000D7537">
        <w:rPr>
          <w:rFonts w:ascii="Times New Roman" w:hAnsi="Times New Roman"/>
          <w:sz w:val="24"/>
          <w:szCs w:val="24"/>
          <w:lang w:val="sr-Cyrl-CS"/>
        </w:rPr>
        <w:t xml:space="preserve">бр. </w:t>
      </w:r>
      <w:r w:rsidRPr="000D7537">
        <w:rPr>
          <w:rFonts w:ascii="Times New Roman" w:hAnsi="Times New Roman"/>
          <w:sz w:val="24"/>
          <w:szCs w:val="24"/>
        </w:rPr>
        <w:t>1</w:t>
      </w:r>
      <w:r w:rsidR="009E756A" w:rsidRPr="000D7537">
        <w:rPr>
          <w:rFonts w:ascii="Times New Roman" w:hAnsi="Times New Roman"/>
          <w:sz w:val="24"/>
          <w:szCs w:val="24"/>
        </w:rPr>
        <w:t>0</w:t>
      </w:r>
      <w:r w:rsidRPr="000D7537">
        <w:rPr>
          <w:rFonts w:ascii="Times New Roman" w:hAnsi="Times New Roman"/>
          <w:sz w:val="24"/>
          <w:szCs w:val="24"/>
          <w:lang w:val="sr-Cyrl-CS"/>
        </w:rPr>
        <w:t xml:space="preserve">, </w:t>
      </w:r>
      <w:r w:rsidRPr="000D7537">
        <w:rPr>
          <w:rFonts w:ascii="Times New Roman" w:hAnsi="Times New Roman"/>
          <w:sz w:val="24"/>
          <w:szCs w:val="24"/>
        </w:rPr>
        <w:t>или могу достављати податке о броју продајних места са АОП-а</w:t>
      </w:r>
      <w:r w:rsidRPr="000D7537">
        <w:rPr>
          <w:rFonts w:ascii="Times New Roman" w:hAnsi="Times New Roman"/>
          <w:sz w:val="24"/>
          <w:szCs w:val="24"/>
          <w:lang w:val="sr-Cyrl-CS"/>
        </w:rPr>
        <w:t>.</w:t>
      </w:r>
    </w:p>
    <w:p w:rsidR="00B013AA" w:rsidRPr="00B013AA" w:rsidRDefault="00B013AA" w:rsidP="00B013AA">
      <w:pPr>
        <w:ind w:left="567" w:right="602"/>
        <w:rPr>
          <w:rFonts w:ascii="Times New Roman" w:hAnsi="Times New Roman"/>
          <w:bCs/>
          <w:sz w:val="24"/>
          <w:szCs w:val="24"/>
          <w:lang w:val="ru-RU"/>
        </w:rPr>
      </w:pPr>
    </w:p>
    <w:p w:rsidR="00B013AA" w:rsidRPr="00B013AA" w:rsidRDefault="00B013AA" w:rsidP="00B013AA">
      <w:pPr>
        <w:ind w:left="567" w:right="602"/>
        <w:rPr>
          <w:rFonts w:ascii="Times New Roman" w:hAnsi="Times New Roman"/>
          <w:sz w:val="24"/>
          <w:szCs w:val="24"/>
          <w:lang w:val="sr-Cyrl-CS"/>
        </w:rPr>
      </w:pPr>
      <w:r w:rsidRPr="00B013AA">
        <w:rPr>
          <w:rFonts w:ascii="Times New Roman" w:hAnsi="Times New Roman"/>
          <w:bCs/>
          <w:sz w:val="24"/>
          <w:szCs w:val="24"/>
          <w:lang w:val="ru-RU"/>
        </w:rPr>
        <w:t xml:space="preserve">За групу понуђача податке уноси и оверава овлашћени члан групе понуђача или сви понуђачи посебно. </w:t>
      </w:r>
    </w:p>
    <w:p w:rsidR="00E724CF" w:rsidRDefault="00E724CF" w:rsidP="00E06305">
      <w:pPr>
        <w:spacing w:line="360" w:lineRule="auto"/>
        <w:ind w:right="796"/>
        <w:rPr>
          <w:rFonts w:ascii="Times New Roman" w:hAnsi="Times New Roman"/>
          <w:caps/>
          <w:sz w:val="24"/>
          <w:szCs w:val="24"/>
          <w:lang w:val="sr-Cyrl-CS"/>
        </w:rPr>
      </w:pPr>
    </w:p>
    <w:p w:rsidR="00E06305" w:rsidRDefault="00334D0E" w:rsidP="00334D0E">
      <w:pPr>
        <w:rPr>
          <w:rFonts w:ascii="Times New Roman" w:hAnsi="Times New Roman"/>
          <w:sz w:val="24"/>
          <w:szCs w:val="24"/>
          <w:lang w:val="sr-Cyrl-CS"/>
        </w:rPr>
      </w:pPr>
      <w:r>
        <w:rPr>
          <w:lang w:val="sr-Cyrl-CS"/>
        </w:rPr>
        <w:t xml:space="preserve">       </w:t>
      </w:r>
      <w:r w:rsidRPr="00334D0E">
        <w:rPr>
          <w:rFonts w:ascii="Times New Roman" w:hAnsi="Times New Roman"/>
          <w:b/>
          <w:lang w:val="sr-Cyrl-CS"/>
        </w:rPr>
        <w:t>Напомена</w:t>
      </w:r>
      <w:r>
        <w:rPr>
          <w:rFonts w:ascii="Times New Roman" w:hAnsi="Times New Roman"/>
          <w:lang w:val="sr-Cyrl-CS"/>
        </w:rPr>
        <w:t xml:space="preserve">: </w:t>
      </w:r>
      <w:r w:rsidRPr="00334D0E">
        <w:rPr>
          <w:rFonts w:ascii="Times New Roman" w:hAnsi="Times New Roman"/>
          <w:sz w:val="24"/>
          <w:szCs w:val="24"/>
          <w:lang w:val="sr-Cyrl-CS"/>
        </w:rPr>
        <w:t>Понуђач</w:t>
      </w:r>
      <w:r>
        <w:rPr>
          <w:rFonts w:ascii="Times New Roman" w:hAnsi="Times New Roman"/>
          <w:sz w:val="24"/>
          <w:szCs w:val="24"/>
          <w:lang w:val="sr-Cyrl-CS"/>
        </w:rPr>
        <w:t xml:space="preserve"> мора имати број продајних места у мрежи на територији Србије и то</w:t>
      </w:r>
      <w:r w:rsidR="009E756A">
        <w:rPr>
          <w:rFonts w:ascii="Times New Roman" w:hAnsi="Times New Roman"/>
          <w:sz w:val="24"/>
          <w:szCs w:val="24"/>
          <w:lang w:val="sr-Cyrl-CS"/>
        </w:rPr>
        <w:t>:</w:t>
      </w:r>
      <w:r>
        <w:rPr>
          <w:rFonts w:ascii="Times New Roman" w:hAnsi="Times New Roman"/>
          <w:sz w:val="24"/>
          <w:szCs w:val="24"/>
          <w:lang w:val="sr-Cyrl-CS"/>
        </w:rPr>
        <w:t>.</w:t>
      </w:r>
    </w:p>
    <w:p w:rsidR="00334D0E" w:rsidRDefault="00334D0E" w:rsidP="00334D0E">
      <w:pPr>
        <w:rPr>
          <w:rFonts w:ascii="Times New Roman" w:hAnsi="Times New Roman"/>
          <w:sz w:val="24"/>
          <w:szCs w:val="24"/>
          <w:lang w:val="sr-Cyrl-CS"/>
        </w:rPr>
      </w:pPr>
    </w:p>
    <w:p w:rsidR="00334D0E" w:rsidRDefault="00334D0E" w:rsidP="00334D0E">
      <w:pPr>
        <w:pStyle w:val="ListParagraph"/>
        <w:numPr>
          <w:ilvl w:val="0"/>
          <w:numId w:val="8"/>
        </w:numPr>
        <w:rPr>
          <w:lang w:val="sr-Cyrl-CS"/>
        </w:rPr>
      </w:pPr>
      <w:r>
        <w:rPr>
          <w:lang w:val="sr-Cyrl-CS"/>
        </w:rPr>
        <w:t>Минимум  једно продајно место-бензинску станицу у Младеновцу</w:t>
      </w:r>
    </w:p>
    <w:p w:rsidR="00334D0E" w:rsidRDefault="00334D0E" w:rsidP="00334D0E">
      <w:pPr>
        <w:pStyle w:val="ListParagraph"/>
        <w:numPr>
          <w:ilvl w:val="0"/>
          <w:numId w:val="8"/>
        </w:numPr>
        <w:rPr>
          <w:lang w:val="sr-Cyrl-CS"/>
        </w:rPr>
      </w:pPr>
      <w:r>
        <w:rPr>
          <w:lang w:val="sr-Cyrl-CS"/>
        </w:rPr>
        <w:t>Минимум  једно продајно место-бензинску станицу на путу Младеновац-Београд</w:t>
      </w:r>
    </w:p>
    <w:p w:rsidR="00334D0E" w:rsidRPr="00334D0E" w:rsidRDefault="00334D0E" w:rsidP="00334D0E">
      <w:pPr>
        <w:pStyle w:val="ListParagraph"/>
        <w:numPr>
          <w:ilvl w:val="0"/>
          <w:numId w:val="8"/>
        </w:numPr>
        <w:rPr>
          <w:lang w:val="sr-Cyrl-CS"/>
        </w:rPr>
      </w:pPr>
      <w:r>
        <w:rPr>
          <w:lang w:val="sr-Cyrl-CS"/>
        </w:rPr>
        <w:t>Минимум пет продајних места-бензинских станица у Београду</w:t>
      </w:r>
    </w:p>
    <w:p w:rsidR="00E724CF" w:rsidRDefault="00E724CF" w:rsidP="00B013AA">
      <w:pPr>
        <w:spacing w:line="360" w:lineRule="auto"/>
        <w:ind w:left="540" w:right="796"/>
        <w:rPr>
          <w:rFonts w:ascii="Times New Roman" w:hAnsi="Times New Roman"/>
          <w:caps/>
          <w:sz w:val="24"/>
          <w:szCs w:val="24"/>
          <w:lang w:val="sr-Cyrl-CS"/>
        </w:rPr>
      </w:pPr>
    </w:p>
    <w:p w:rsidR="00E724CF" w:rsidRPr="00B013AA" w:rsidRDefault="00E724CF" w:rsidP="00B013AA">
      <w:pPr>
        <w:spacing w:line="360" w:lineRule="auto"/>
        <w:ind w:left="540" w:right="796"/>
        <w:rPr>
          <w:rFonts w:ascii="Times New Roman" w:hAnsi="Times New Roman"/>
          <w:caps/>
          <w:sz w:val="24"/>
          <w:szCs w:val="24"/>
          <w:lang w:val="sr-Cyrl-CS"/>
        </w:rPr>
      </w:pPr>
    </w:p>
    <w:p w:rsidR="00B013AA" w:rsidRPr="00B013AA" w:rsidRDefault="00B013AA" w:rsidP="00B013AA">
      <w:pPr>
        <w:spacing w:line="360" w:lineRule="auto"/>
        <w:ind w:left="540" w:right="796"/>
        <w:rPr>
          <w:rFonts w:ascii="Times New Roman" w:hAnsi="Times New Roman"/>
          <w:sz w:val="24"/>
          <w:szCs w:val="24"/>
          <w:lang w:val="sr-Cyrl-CS"/>
        </w:rPr>
      </w:pPr>
      <w:r w:rsidRPr="00B013AA">
        <w:rPr>
          <w:rFonts w:ascii="Times New Roman" w:hAnsi="Times New Roman"/>
          <w:sz w:val="24"/>
          <w:szCs w:val="24"/>
          <w:lang w:val="sr-Cyrl-CS"/>
        </w:rPr>
        <w:t>Датум:    _______________</w:t>
      </w:r>
      <w:r w:rsidRPr="00B013AA">
        <w:rPr>
          <w:rFonts w:ascii="Times New Roman" w:hAnsi="Times New Roman"/>
          <w:sz w:val="24"/>
          <w:szCs w:val="24"/>
          <w:lang w:val="sr-Cyrl-CS"/>
        </w:rPr>
        <w:tab/>
        <w:t xml:space="preserve">                  ПОТПИС ОВЛАШЋЕНОГ ЛИЦА</w:t>
      </w:r>
    </w:p>
    <w:p w:rsidR="00B013AA" w:rsidRPr="00B013AA" w:rsidRDefault="00B013AA" w:rsidP="00B013AA">
      <w:pPr>
        <w:spacing w:line="360" w:lineRule="auto"/>
        <w:ind w:left="540" w:right="796"/>
        <w:rPr>
          <w:rFonts w:ascii="Times New Roman" w:hAnsi="Times New Roman"/>
          <w:sz w:val="24"/>
          <w:szCs w:val="24"/>
          <w:lang w:val="sr-Cyrl-CS"/>
        </w:rPr>
      </w:pPr>
      <w:r w:rsidRPr="00B013AA">
        <w:rPr>
          <w:rFonts w:ascii="Times New Roman" w:hAnsi="Times New Roman"/>
          <w:sz w:val="24"/>
          <w:szCs w:val="24"/>
          <w:lang w:val="sr-Cyrl-CS"/>
        </w:rPr>
        <w:t xml:space="preserve">                                                                    </w:t>
      </w:r>
    </w:p>
    <w:p w:rsidR="00B013AA" w:rsidRPr="00B013AA" w:rsidRDefault="00B013AA" w:rsidP="00B013AA">
      <w:pPr>
        <w:rPr>
          <w:rFonts w:ascii="Times New Roman" w:hAnsi="Times New Roman"/>
          <w:sz w:val="24"/>
          <w:szCs w:val="24"/>
          <w:lang w:val="sr-Cyrl-CS"/>
        </w:rPr>
      </w:pPr>
      <w:r w:rsidRPr="00B013AA">
        <w:rPr>
          <w:rFonts w:ascii="Times New Roman" w:hAnsi="Times New Roman"/>
          <w:sz w:val="24"/>
          <w:szCs w:val="24"/>
          <w:lang w:val="sr-Cyrl-CS"/>
        </w:rPr>
        <w:t xml:space="preserve">   </w:t>
      </w:r>
      <w:r w:rsidRPr="00B013AA">
        <w:rPr>
          <w:rFonts w:ascii="Times New Roman" w:hAnsi="Times New Roman"/>
          <w:caps/>
          <w:sz w:val="24"/>
          <w:szCs w:val="24"/>
          <w:lang w:val="sr-Cyrl-CS"/>
        </w:rPr>
        <w:tab/>
      </w:r>
      <w:r w:rsidRPr="00B013AA">
        <w:rPr>
          <w:rFonts w:ascii="Times New Roman" w:hAnsi="Times New Roman"/>
          <w:caps/>
          <w:sz w:val="24"/>
          <w:szCs w:val="24"/>
          <w:lang w:val="sr-Cyrl-CS"/>
        </w:rPr>
        <w:tab/>
      </w:r>
      <w:r w:rsidRPr="00B013AA">
        <w:rPr>
          <w:rFonts w:ascii="Times New Roman" w:hAnsi="Times New Roman"/>
          <w:caps/>
          <w:sz w:val="24"/>
          <w:szCs w:val="24"/>
          <w:lang w:val="sr-Cyrl-CS"/>
        </w:rPr>
        <w:tab/>
      </w:r>
      <w:r w:rsidRPr="00B013AA">
        <w:rPr>
          <w:rFonts w:ascii="Times New Roman" w:hAnsi="Times New Roman"/>
          <w:caps/>
          <w:sz w:val="24"/>
          <w:szCs w:val="24"/>
          <w:lang w:val="sr-Cyrl-CS"/>
        </w:rPr>
        <w:tab/>
      </w:r>
      <w:r w:rsidRPr="00B013AA">
        <w:rPr>
          <w:rFonts w:ascii="Times New Roman" w:hAnsi="Times New Roman"/>
          <w:caps/>
          <w:sz w:val="24"/>
          <w:szCs w:val="24"/>
          <w:lang w:val="sr-Cyrl-CS"/>
        </w:rPr>
        <w:tab/>
      </w:r>
      <w:r w:rsidRPr="00B013AA">
        <w:rPr>
          <w:rFonts w:ascii="Times New Roman" w:hAnsi="Times New Roman"/>
          <w:caps/>
          <w:sz w:val="24"/>
          <w:szCs w:val="24"/>
          <w:lang w:val="sr-Cyrl-CS"/>
        </w:rPr>
        <w:tab/>
        <w:t xml:space="preserve">      </w:t>
      </w:r>
      <w:r w:rsidRPr="00B013AA">
        <w:rPr>
          <w:rFonts w:ascii="Times New Roman" w:hAnsi="Times New Roman"/>
          <w:sz w:val="24"/>
          <w:szCs w:val="24"/>
          <w:lang w:val="sr-Cyrl-CS"/>
        </w:rPr>
        <w:t>___________________________________</w:t>
      </w:r>
    </w:p>
    <w:p w:rsidR="00B013AA" w:rsidRPr="00B013AA" w:rsidRDefault="00B013AA" w:rsidP="00B013AA">
      <w:pPr>
        <w:rPr>
          <w:rFonts w:ascii="Times New Roman" w:hAnsi="Times New Roman"/>
          <w:sz w:val="24"/>
          <w:szCs w:val="24"/>
          <w:lang w:val="sr-Cyrl-CS"/>
        </w:rPr>
      </w:pPr>
    </w:p>
    <w:p w:rsidR="00B013AA" w:rsidRPr="00C0703A" w:rsidRDefault="00B013AA" w:rsidP="00B013AA">
      <w:pPr>
        <w:jc w:val="center"/>
        <w:rPr>
          <w:rFonts w:ascii="Times New Roman" w:hAnsi="Times New Roman"/>
          <w:sz w:val="24"/>
          <w:szCs w:val="24"/>
        </w:rPr>
      </w:pPr>
      <w:r w:rsidRPr="00B013AA">
        <w:rPr>
          <w:rFonts w:ascii="Times New Roman" w:hAnsi="Times New Roman"/>
          <w:sz w:val="24"/>
          <w:szCs w:val="24"/>
          <w:lang w:val="sr-Cyrl-CS"/>
        </w:rPr>
        <w:t>М</w:t>
      </w:r>
      <w:r w:rsidR="00C0703A">
        <w:rPr>
          <w:rFonts w:ascii="Times New Roman" w:hAnsi="Times New Roman"/>
          <w:sz w:val="24"/>
          <w:szCs w:val="24"/>
        </w:rPr>
        <w:t>.</w:t>
      </w:r>
      <w:r w:rsidRPr="00B013AA">
        <w:rPr>
          <w:rFonts w:ascii="Times New Roman" w:hAnsi="Times New Roman"/>
          <w:sz w:val="24"/>
          <w:szCs w:val="24"/>
          <w:lang w:val="sr-Cyrl-CS"/>
        </w:rPr>
        <w:t>П</w:t>
      </w:r>
      <w:r w:rsidR="00C0703A">
        <w:rPr>
          <w:rFonts w:ascii="Times New Roman" w:hAnsi="Times New Roman"/>
          <w:sz w:val="24"/>
          <w:szCs w:val="24"/>
        </w:rPr>
        <w:t>.</w:t>
      </w:r>
    </w:p>
    <w:p w:rsidR="00867282" w:rsidRPr="00CC6F3A" w:rsidRDefault="00867282" w:rsidP="00CC6F3A">
      <w:pPr>
        <w:spacing w:after="120"/>
        <w:rPr>
          <w:rFonts w:ascii="Times New Roman" w:hAnsi="Times New Roman"/>
          <w:sz w:val="24"/>
          <w:szCs w:val="24"/>
        </w:rPr>
      </w:pPr>
    </w:p>
    <w:p w:rsidR="00B013AA" w:rsidRPr="00B013AA" w:rsidRDefault="00B013AA" w:rsidP="00B013AA">
      <w:pPr>
        <w:widowControl w:val="0"/>
        <w:autoSpaceDE w:val="0"/>
        <w:autoSpaceDN w:val="0"/>
        <w:adjustRightInd w:val="0"/>
        <w:spacing w:line="200" w:lineRule="exact"/>
        <w:rPr>
          <w:rFonts w:ascii="Times New Roman" w:hAnsi="Times New Roman"/>
          <w:sz w:val="24"/>
          <w:szCs w:val="24"/>
        </w:rPr>
      </w:pPr>
      <w:r w:rsidRPr="00B013AA">
        <w:rPr>
          <w:rFonts w:ascii="Times New Roman" w:hAnsi="Times New Roman"/>
          <w:sz w:val="24"/>
          <w:szCs w:val="24"/>
          <w:lang w:val="sr-Cyrl-CS"/>
        </w:rPr>
        <w:t>Комисија наручиоца, задржава право провере наведених података.</w:t>
      </w:r>
    </w:p>
    <w:p w:rsidR="00B013AA" w:rsidRPr="00B013AA" w:rsidRDefault="00B013AA" w:rsidP="00B013AA">
      <w:pPr>
        <w:widowControl w:val="0"/>
        <w:autoSpaceDE w:val="0"/>
        <w:autoSpaceDN w:val="0"/>
        <w:adjustRightInd w:val="0"/>
        <w:spacing w:line="200" w:lineRule="exact"/>
        <w:rPr>
          <w:rFonts w:ascii="Times New Roman" w:hAnsi="Times New Roman"/>
          <w:sz w:val="24"/>
          <w:szCs w:val="24"/>
        </w:rPr>
      </w:pPr>
    </w:p>
    <w:p w:rsidR="00B013AA" w:rsidRPr="00B013AA" w:rsidRDefault="00B013AA" w:rsidP="00B013AA">
      <w:pPr>
        <w:widowControl w:val="0"/>
        <w:autoSpaceDE w:val="0"/>
        <w:autoSpaceDN w:val="0"/>
        <w:adjustRightInd w:val="0"/>
        <w:spacing w:line="200" w:lineRule="exact"/>
        <w:rPr>
          <w:rFonts w:ascii="Times New Roman" w:hAnsi="Times New Roman"/>
          <w:sz w:val="24"/>
          <w:szCs w:val="24"/>
        </w:rPr>
      </w:pPr>
    </w:p>
    <w:p w:rsidR="00EF6FB1" w:rsidRPr="009543D7" w:rsidRDefault="00EF6FB1" w:rsidP="00F35100">
      <w:pPr>
        <w:rPr>
          <w:rFonts w:asciiTheme="minorHAnsi" w:hAnsiTheme="minorHAnsi"/>
          <w:bCs/>
          <w:sz w:val="24"/>
          <w:szCs w:val="24"/>
          <w:lang w:val="sr-Cyrl-CS"/>
        </w:rPr>
      </w:pPr>
    </w:p>
    <w:sectPr w:rsidR="00EF6FB1" w:rsidRPr="009543D7" w:rsidSect="00D2438D">
      <w:footerReference w:type="default" r:id="rId9"/>
      <w:pgSz w:w="11900" w:h="16838"/>
      <w:pgMar w:top="714" w:right="1127" w:bottom="44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8C" w:rsidRDefault="00FB5E8C" w:rsidP="006221B5">
      <w:r>
        <w:separator/>
      </w:r>
    </w:p>
  </w:endnote>
  <w:endnote w:type="continuationSeparator" w:id="1">
    <w:p w:rsidR="00FB5E8C" w:rsidRDefault="00FB5E8C" w:rsidP="00622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7422"/>
      <w:docPartObj>
        <w:docPartGallery w:val="Page Numbers (Bottom of Page)"/>
        <w:docPartUnique/>
      </w:docPartObj>
    </w:sdtPr>
    <w:sdtContent>
      <w:sdt>
        <w:sdtPr>
          <w:id w:val="565050523"/>
          <w:docPartObj>
            <w:docPartGallery w:val="Page Numbers (Top of Page)"/>
            <w:docPartUnique/>
          </w:docPartObj>
        </w:sdtPr>
        <w:sdtContent>
          <w:p w:rsidR="007703C3" w:rsidRDefault="007703C3" w:rsidP="00145BDD">
            <w:pPr>
              <w:pStyle w:val="Footer"/>
              <w:jc w:val="center"/>
            </w:pPr>
            <w:r w:rsidRPr="006221B5">
              <w:rPr>
                <w:rFonts w:ascii="Times New Roman" w:hAnsi="Times New Roman"/>
              </w:rPr>
              <w:t xml:space="preserve">Страна </w:t>
            </w:r>
            <w:r w:rsidR="00ED39CA" w:rsidRPr="006221B5">
              <w:rPr>
                <w:rFonts w:ascii="Times New Roman" w:hAnsi="Times New Roman"/>
                <w:b/>
                <w:sz w:val="24"/>
                <w:szCs w:val="24"/>
              </w:rPr>
              <w:fldChar w:fldCharType="begin"/>
            </w:r>
            <w:r w:rsidRPr="006221B5">
              <w:rPr>
                <w:rFonts w:ascii="Times New Roman" w:hAnsi="Times New Roman"/>
                <w:b/>
              </w:rPr>
              <w:instrText xml:space="preserve"> PAGE </w:instrText>
            </w:r>
            <w:r w:rsidR="00ED39CA" w:rsidRPr="006221B5">
              <w:rPr>
                <w:rFonts w:ascii="Times New Roman" w:hAnsi="Times New Roman"/>
                <w:b/>
                <w:sz w:val="24"/>
                <w:szCs w:val="24"/>
              </w:rPr>
              <w:fldChar w:fldCharType="separate"/>
            </w:r>
            <w:r w:rsidR="00145BDD">
              <w:rPr>
                <w:rFonts w:ascii="Times New Roman" w:hAnsi="Times New Roman"/>
                <w:b/>
                <w:noProof/>
              </w:rPr>
              <w:t>25</w:t>
            </w:r>
            <w:r w:rsidR="00ED39CA" w:rsidRPr="006221B5">
              <w:rPr>
                <w:rFonts w:ascii="Times New Roman" w:hAnsi="Times New Roman"/>
                <w:b/>
                <w:sz w:val="24"/>
                <w:szCs w:val="24"/>
              </w:rPr>
              <w:fldChar w:fldCharType="end"/>
            </w:r>
            <w:r w:rsidRPr="006221B5">
              <w:rPr>
                <w:rFonts w:ascii="Times New Roman" w:hAnsi="Times New Roman"/>
              </w:rPr>
              <w:t xml:space="preserve"> of </w:t>
            </w:r>
            <w:r w:rsidR="00ED39CA" w:rsidRPr="006221B5">
              <w:rPr>
                <w:rFonts w:ascii="Times New Roman" w:hAnsi="Times New Roman"/>
                <w:b/>
                <w:sz w:val="24"/>
                <w:szCs w:val="24"/>
              </w:rPr>
              <w:fldChar w:fldCharType="begin"/>
            </w:r>
            <w:r w:rsidRPr="006221B5">
              <w:rPr>
                <w:rFonts w:ascii="Times New Roman" w:hAnsi="Times New Roman"/>
                <w:b/>
              </w:rPr>
              <w:instrText xml:space="preserve"> NUMPAGES  </w:instrText>
            </w:r>
            <w:r w:rsidR="00ED39CA" w:rsidRPr="006221B5">
              <w:rPr>
                <w:rFonts w:ascii="Times New Roman" w:hAnsi="Times New Roman"/>
                <w:b/>
                <w:sz w:val="24"/>
                <w:szCs w:val="24"/>
              </w:rPr>
              <w:fldChar w:fldCharType="separate"/>
            </w:r>
            <w:r w:rsidR="00145BDD">
              <w:rPr>
                <w:rFonts w:ascii="Times New Roman" w:hAnsi="Times New Roman"/>
                <w:b/>
                <w:noProof/>
              </w:rPr>
              <w:t>25</w:t>
            </w:r>
            <w:r w:rsidR="00ED39CA" w:rsidRPr="006221B5">
              <w:rPr>
                <w:rFonts w:ascii="Times New Roman" w:hAnsi="Times New Roman"/>
                <w:b/>
                <w:sz w:val="24"/>
                <w:szCs w:val="24"/>
              </w:rPr>
              <w:fldChar w:fldCharType="end"/>
            </w:r>
          </w:p>
        </w:sdtContent>
      </w:sdt>
    </w:sdtContent>
  </w:sdt>
  <w:p w:rsidR="007703C3" w:rsidRDefault="00770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8C" w:rsidRDefault="00FB5E8C" w:rsidP="006221B5">
      <w:r>
        <w:separator/>
      </w:r>
    </w:p>
  </w:footnote>
  <w:footnote w:type="continuationSeparator" w:id="1">
    <w:p w:rsidR="00FB5E8C" w:rsidRDefault="00FB5E8C" w:rsidP="00622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1069" w:hanging="360"/>
      </w:pPr>
      <w:rPr>
        <w:rFonts w:ascii="Symbol" w:hAnsi="Symbol" w:cs="Symbol"/>
        <w:lang w:val="en-U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lang w:val="en-US"/>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lang w:val="en-US"/>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1287" w:hanging="360"/>
      </w:pPr>
      <w:rPr>
        <w:rFonts w:ascii="Symbol" w:hAnsi="Symbol" w:cs="Symbol"/>
        <w:szCs w:val="22"/>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szCs w:val="22"/>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szCs w:val="22"/>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nsid w:val="00000006"/>
    <w:multiLevelType w:val="multilevel"/>
    <w:tmpl w:val="00000006"/>
    <w:name w:val="WW8Num6"/>
    <w:lvl w:ilvl="0">
      <w:start w:val="1"/>
      <w:numFmt w:val="bullet"/>
      <w:lvlText w:val="o"/>
      <w:lvlJc w:val="left"/>
      <w:pPr>
        <w:tabs>
          <w:tab w:val="num" w:pos="1260"/>
        </w:tabs>
        <w:ind w:left="1260" w:hanging="360"/>
      </w:pPr>
      <w:rPr>
        <w:rFonts w:ascii="Courier New" w:hAnsi="Courier New" w:cs="Courier New"/>
        <w:lang w:val="en-US"/>
      </w:rPr>
    </w:lvl>
    <w:lvl w:ilvl="1">
      <w:start w:val="1"/>
      <w:numFmt w:val="bullet"/>
      <w:lvlText w:val="o"/>
      <w:lvlJc w:val="left"/>
      <w:pPr>
        <w:tabs>
          <w:tab w:val="num" w:pos="1440"/>
        </w:tabs>
        <w:ind w:left="1440" w:hanging="360"/>
      </w:pPr>
      <w:rPr>
        <w:rFonts w:ascii="Courier New" w:hAnsi="Courier New" w:cs="Courier New"/>
        <w:lang w:val="en-U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lang w:val="en-U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lang w:val="en-US"/>
      </w:rPr>
    </w:lvl>
    <w:lvl w:ilvl="8">
      <w:start w:val="1"/>
      <w:numFmt w:val="bullet"/>
      <w:lvlText w:val=""/>
      <w:lvlJc w:val="left"/>
      <w:pPr>
        <w:tabs>
          <w:tab w:val="num" w:pos="6480"/>
        </w:tabs>
        <w:ind w:left="6480" w:hanging="360"/>
      </w:pPr>
      <w:rPr>
        <w:rFonts w:ascii="Wingdings" w:hAnsi="Wingdings" w:cs="Wingdings"/>
      </w:rPr>
    </w:lvl>
  </w:abstractNum>
  <w:abstractNum w:abstractNumId="5">
    <w:nsid w:val="03C24C86"/>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53A3305"/>
    <w:multiLevelType w:val="hybridMultilevel"/>
    <w:tmpl w:val="D7241408"/>
    <w:lvl w:ilvl="0" w:tplc="FA44C57C">
      <w:numFmt w:val="bullet"/>
      <w:lvlText w:val="-"/>
      <w:lvlJc w:val="left"/>
      <w:pPr>
        <w:tabs>
          <w:tab w:val="num" w:pos="1080"/>
        </w:tabs>
        <w:ind w:left="1080" w:hanging="360"/>
      </w:pPr>
      <w:rPr>
        <w:rFonts w:ascii="Times New Roman" w:eastAsia="Times New Roman" w:hAnsi="Times New Roman" w:hint="default"/>
      </w:rPr>
    </w:lvl>
    <w:lvl w:ilvl="1" w:tplc="241A0003" w:tentative="1">
      <w:start w:val="1"/>
      <w:numFmt w:val="bullet"/>
      <w:lvlText w:val="o"/>
      <w:lvlJc w:val="left"/>
      <w:pPr>
        <w:tabs>
          <w:tab w:val="num" w:pos="1800"/>
        </w:tabs>
        <w:ind w:left="1800" w:hanging="360"/>
      </w:pPr>
      <w:rPr>
        <w:rFonts w:ascii="Courier New" w:hAnsi="Courier New" w:hint="default"/>
      </w:rPr>
    </w:lvl>
    <w:lvl w:ilvl="2" w:tplc="241A0005" w:tentative="1">
      <w:start w:val="1"/>
      <w:numFmt w:val="bullet"/>
      <w:lvlText w:val=""/>
      <w:lvlJc w:val="left"/>
      <w:pPr>
        <w:tabs>
          <w:tab w:val="num" w:pos="2520"/>
        </w:tabs>
        <w:ind w:left="2520" w:hanging="360"/>
      </w:pPr>
      <w:rPr>
        <w:rFonts w:ascii="Wingdings" w:hAnsi="Wingdings" w:hint="default"/>
      </w:rPr>
    </w:lvl>
    <w:lvl w:ilvl="3" w:tplc="241A0001" w:tentative="1">
      <w:start w:val="1"/>
      <w:numFmt w:val="bullet"/>
      <w:lvlText w:val=""/>
      <w:lvlJc w:val="left"/>
      <w:pPr>
        <w:tabs>
          <w:tab w:val="num" w:pos="3240"/>
        </w:tabs>
        <w:ind w:left="3240" w:hanging="360"/>
      </w:pPr>
      <w:rPr>
        <w:rFonts w:ascii="Symbol" w:hAnsi="Symbol" w:hint="default"/>
      </w:rPr>
    </w:lvl>
    <w:lvl w:ilvl="4" w:tplc="241A0003" w:tentative="1">
      <w:start w:val="1"/>
      <w:numFmt w:val="bullet"/>
      <w:lvlText w:val="o"/>
      <w:lvlJc w:val="left"/>
      <w:pPr>
        <w:tabs>
          <w:tab w:val="num" w:pos="3960"/>
        </w:tabs>
        <w:ind w:left="3960" w:hanging="360"/>
      </w:pPr>
      <w:rPr>
        <w:rFonts w:ascii="Courier New" w:hAnsi="Courier New" w:hint="default"/>
      </w:rPr>
    </w:lvl>
    <w:lvl w:ilvl="5" w:tplc="241A0005" w:tentative="1">
      <w:start w:val="1"/>
      <w:numFmt w:val="bullet"/>
      <w:lvlText w:val=""/>
      <w:lvlJc w:val="left"/>
      <w:pPr>
        <w:tabs>
          <w:tab w:val="num" w:pos="4680"/>
        </w:tabs>
        <w:ind w:left="4680" w:hanging="360"/>
      </w:pPr>
      <w:rPr>
        <w:rFonts w:ascii="Wingdings" w:hAnsi="Wingdings" w:hint="default"/>
      </w:rPr>
    </w:lvl>
    <w:lvl w:ilvl="6" w:tplc="241A0001" w:tentative="1">
      <w:start w:val="1"/>
      <w:numFmt w:val="bullet"/>
      <w:lvlText w:val=""/>
      <w:lvlJc w:val="left"/>
      <w:pPr>
        <w:tabs>
          <w:tab w:val="num" w:pos="5400"/>
        </w:tabs>
        <w:ind w:left="5400" w:hanging="360"/>
      </w:pPr>
      <w:rPr>
        <w:rFonts w:ascii="Symbol" w:hAnsi="Symbol" w:hint="default"/>
      </w:rPr>
    </w:lvl>
    <w:lvl w:ilvl="7" w:tplc="241A0003" w:tentative="1">
      <w:start w:val="1"/>
      <w:numFmt w:val="bullet"/>
      <w:lvlText w:val="o"/>
      <w:lvlJc w:val="left"/>
      <w:pPr>
        <w:tabs>
          <w:tab w:val="num" w:pos="6120"/>
        </w:tabs>
        <w:ind w:left="6120" w:hanging="360"/>
      </w:pPr>
      <w:rPr>
        <w:rFonts w:ascii="Courier New" w:hAnsi="Courier New" w:hint="default"/>
      </w:rPr>
    </w:lvl>
    <w:lvl w:ilvl="8" w:tplc="241A0005" w:tentative="1">
      <w:start w:val="1"/>
      <w:numFmt w:val="bullet"/>
      <w:lvlText w:val=""/>
      <w:lvlJc w:val="left"/>
      <w:pPr>
        <w:tabs>
          <w:tab w:val="num" w:pos="6840"/>
        </w:tabs>
        <w:ind w:left="6840" w:hanging="360"/>
      </w:pPr>
      <w:rPr>
        <w:rFonts w:ascii="Wingdings" w:hAnsi="Wingdings" w:hint="default"/>
      </w:rPr>
    </w:lvl>
  </w:abstractNum>
  <w:abstractNum w:abstractNumId="7">
    <w:nsid w:val="35D97A5F"/>
    <w:multiLevelType w:val="hybridMultilevel"/>
    <w:tmpl w:val="2CC048C4"/>
    <w:lvl w:ilvl="0" w:tplc="478AF046">
      <w:start w:val="1"/>
      <w:numFmt w:val="decimal"/>
      <w:lvlText w:val="%1."/>
      <w:lvlJc w:val="left"/>
      <w:pPr>
        <w:tabs>
          <w:tab w:val="num" w:pos="1080"/>
        </w:tabs>
        <w:ind w:left="1080" w:hanging="360"/>
      </w:pPr>
      <w:rPr>
        <w:rFonts w:cs="Times New Roman"/>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A682136"/>
    <w:multiLevelType w:val="hybridMultilevel"/>
    <w:tmpl w:val="BF14139A"/>
    <w:lvl w:ilvl="0" w:tplc="767E51F8">
      <w:start w:val="1"/>
      <w:numFmt w:val="decimal"/>
      <w:lvlText w:val="%1."/>
      <w:lvlJc w:val="left"/>
      <w:pPr>
        <w:tabs>
          <w:tab w:val="num" w:pos="1108"/>
        </w:tabs>
        <w:ind w:left="1108" w:hanging="360"/>
      </w:pPr>
      <w:rPr>
        <w:b/>
      </w:rPr>
    </w:lvl>
    <w:lvl w:ilvl="1" w:tplc="A8FC531A">
      <w:numFmt w:val="none"/>
      <w:lvlText w:val=""/>
      <w:lvlJc w:val="left"/>
      <w:pPr>
        <w:tabs>
          <w:tab w:val="num" w:pos="360"/>
        </w:tabs>
        <w:ind w:left="0" w:firstLine="0"/>
      </w:pPr>
    </w:lvl>
    <w:lvl w:ilvl="2" w:tplc="9F4CA39C">
      <w:numFmt w:val="none"/>
      <w:lvlText w:val=""/>
      <w:lvlJc w:val="left"/>
      <w:pPr>
        <w:tabs>
          <w:tab w:val="num" w:pos="360"/>
        </w:tabs>
        <w:ind w:left="0" w:firstLine="0"/>
      </w:pPr>
    </w:lvl>
    <w:lvl w:ilvl="3" w:tplc="076E52CC">
      <w:numFmt w:val="none"/>
      <w:lvlText w:val=""/>
      <w:lvlJc w:val="left"/>
      <w:pPr>
        <w:tabs>
          <w:tab w:val="num" w:pos="360"/>
        </w:tabs>
        <w:ind w:left="0" w:firstLine="0"/>
      </w:pPr>
    </w:lvl>
    <w:lvl w:ilvl="4" w:tplc="CDEC8D60">
      <w:numFmt w:val="none"/>
      <w:lvlText w:val=""/>
      <w:lvlJc w:val="left"/>
      <w:pPr>
        <w:tabs>
          <w:tab w:val="num" w:pos="360"/>
        </w:tabs>
        <w:ind w:left="0" w:firstLine="0"/>
      </w:pPr>
    </w:lvl>
    <w:lvl w:ilvl="5" w:tplc="2D323DF8">
      <w:numFmt w:val="none"/>
      <w:lvlText w:val=""/>
      <w:lvlJc w:val="left"/>
      <w:pPr>
        <w:tabs>
          <w:tab w:val="num" w:pos="360"/>
        </w:tabs>
        <w:ind w:left="0" w:firstLine="0"/>
      </w:pPr>
    </w:lvl>
    <w:lvl w:ilvl="6" w:tplc="C64008CC">
      <w:numFmt w:val="none"/>
      <w:lvlText w:val=""/>
      <w:lvlJc w:val="left"/>
      <w:pPr>
        <w:tabs>
          <w:tab w:val="num" w:pos="360"/>
        </w:tabs>
        <w:ind w:left="0" w:firstLine="0"/>
      </w:pPr>
    </w:lvl>
    <w:lvl w:ilvl="7" w:tplc="FA68130A">
      <w:numFmt w:val="none"/>
      <w:lvlText w:val=""/>
      <w:lvlJc w:val="left"/>
      <w:pPr>
        <w:tabs>
          <w:tab w:val="num" w:pos="360"/>
        </w:tabs>
        <w:ind w:left="0" w:firstLine="0"/>
      </w:pPr>
    </w:lvl>
    <w:lvl w:ilvl="8" w:tplc="D26AD610">
      <w:numFmt w:val="none"/>
      <w:lvlText w:val=""/>
      <w:lvlJc w:val="left"/>
      <w:pPr>
        <w:tabs>
          <w:tab w:val="num" w:pos="360"/>
        </w:tabs>
        <w:ind w:left="0" w:firstLine="0"/>
      </w:pPr>
    </w:lvl>
  </w:abstractNum>
  <w:abstractNum w:abstractNumId="10">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E543C4"/>
    <w:multiLevelType w:val="hybridMultilevel"/>
    <w:tmpl w:val="A7D05F92"/>
    <w:lvl w:ilvl="0" w:tplc="EED029D0">
      <w:start w:val="1"/>
      <w:numFmt w:val="decimal"/>
      <w:lvlText w:val="%1."/>
      <w:lvlJc w:val="left"/>
      <w:pPr>
        <w:tabs>
          <w:tab w:val="num" w:pos="1080"/>
        </w:tabs>
        <w:ind w:left="1080" w:hanging="360"/>
      </w:pPr>
      <w:rPr>
        <w:b/>
      </w:rPr>
    </w:lvl>
    <w:lvl w:ilvl="1" w:tplc="E5AC8F5C">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621184D"/>
    <w:multiLevelType w:val="hybridMultilevel"/>
    <w:tmpl w:val="5A4693B0"/>
    <w:lvl w:ilvl="0" w:tplc="5EDEEA8A">
      <w:start w:val="1"/>
      <w:numFmt w:val="decimal"/>
      <w:lvlText w:val="%1)"/>
      <w:lvlJc w:val="left"/>
      <w:pPr>
        <w:tabs>
          <w:tab w:val="num" w:pos="1155"/>
        </w:tabs>
        <w:ind w:left="1155" w:hanging="435"/>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6221B5"/>
    <w:rsid w:val="00025E7C"/>
    <w:rsid w:val="00032BCF"/>
    <w:rsid w:val="00062097"/>
    <w:rsid w:val="00081653"/>
    <w:rsid w:val="000A321D"/>
    <w:rsid w:val="000B473A"/>
    <w:rsid w:val="000C2513"/>
    <w:rsid w:val="000D7537"/>
    <w:rsid w:val="000E12D6"/>
    <w:rsid w:val="000E1865"/>
    <w:rsid w:val="000F667C"/>
    <w:rsid w:val="00105ACC"/>
    <w:rsid w:val="00114705"/>
    <w:rsid w:val="001333F3"/>
    <w:rsid w:val="0013780C"/>
    <w:rsid w:val="00144B4D"/>
    <w:rsid w:val="00145BDD"/>
    <w:rsid w:val="00176868"/>
    <w:rsid w:val="00207481"/>
    <w:rsid w:val="00207CF9"/>
    <w:rsid w:val="00250765"/>
    <w:rsid w:val="002609B9"/>
    <w:rsid w:val="00290055"/>
    <w:rsid w:val="002D47FF"/>
    <w:rsid w:val="002D52BD"/>
    <w:rsid w:val="002F6E4A"/>
    <w:rsid w:val="00320857"/>
    <w:rsid w:val="00322622"/>
    <w:rsid w:val="00322824"/>
    <w:rsid w:val="00324E0D"/>
    <w:rsid w:val="00326F01"/>
    <w:rsid w:val="00334B25"/>
    <w:rsid w:val="00334D0E"/>
    <w:rsid w:val="00335771"/>
    <w:rsid w:val="003555A3"/>
    <w:rsid w:val="0037383D"/>
    <w:rsid w:val="003774E0"/>
    <w:rsid w:val="003A10DC"/>
    <w:rsid w:val="003A2E5D"/>
    <w:rsid w:val="003B4A66"/>
    <w:rsid w:val="003F071D"/>
    <w:rsid w:val="0041707F"/>
    <w:rsid w:val="00430F91"/>
    <w:rsid w:val="00432B7D"/>
    <w:rsid w:val="00447839"/>
    <w:rsid w:val="004648F4"/>
    <w:rsid w:val="00465B3C"/>
    <w:rsid w:val="0046654E"/>
    <w:rsid w:val="00481EC4"/>
    <w:rsid w:val="00487781"/>
    <w:rsid w:val="00490E6D"/>
    <w:rsid w:val="004B13FF"/>
    <w:rsid w:val="004B2BEB"/>
    <w:rsid w:val="004B5908"/>
    <w:rsid w:val="004F4879"/>
    <w:rsid w:val="00512F5B"/>
    <w:rsid w:val="005378DB"/>
    <w:rsid w:val="0054208E"/>
    <w:rsid w:val="005451E8"/>
    <w:rsid w:val="0058530B"/>
    <w:rsid w:val="005919AB"/>
    <w:rsid w:val="005925DE"/>
    <w:rsid w:val="00593EE3"/>
    <w:rsid w:val="0059621B"/>
    <w:rsid w:val="005A3D94"/>
    <w:rsid w:val="005A45FE"/>
    <w:rsid w:val="005B17B1"/>
    <w:rsid w:val="005B3264"/>
    <w:rsid w:val="005B3621"/>
    <w:rsid w:val="005C1F75"/>
    <w:rsid w:val="005C48B7"/>
    <w:rsid w:val="005D3F9B"/>
    <w:rsid w:val="005D5BA7"/>
    <w:rsid w:val="006221B5"/>
    <w:rsid w:val="0062283E"/>
    <w:rsid w:val="00622AB1"/>
    <w:rsid w:val="00622E6F"/>
    <w:rsid w:val="00650AE7"/>
    <w:rsid w:val="00657F51"/>
    <w:rsid w:val="0067099F"/>
    <w:rsid w:val="00683745"/>
    <w:rsid w:val="0068604E"/>
    <w:rsid w:val="006A606D"/>
    <w:rsid w:val="006D7B28"/>
    <w:rsid w:val="006E1761"/>
    <w:rsid w:val="0073487D"/>
    <w:rsid w:val="00745BE4"/>
    <w:rsid w:val="007703C3"/>
    <w:rsid w:val="007858AA"/>
    <w:rsid w:val="00790DFF"/>
    <w:rsid w:val="0079787C"/>
    <w:rsid w:val="007B1293"/>
    <w:rsid w:val="007B3F1E"/>
    <w:rsid w:val="007B6A27"/>
    <w:rsid w:val="007C6C16"/>
    <w:rsid w:val="007D37E1"/>
    <w:rsid w:val="007E1F90"/>
    <w:rsid w:val="007E7215"/>
    <w:rsid w:val="007F0454"/>
    <w:rsid w:val="00804A1E"/>
    <w:rsid w:val="00814452"/>
    <w:rsid w:val="00814C1A"/>
    <w:rsid w:val="008243CD"/>
    <w:rsid w:val="0082695A"/>
    <w:rsid w:val="008519AC"/>
    <w:rsid w:val="00863F95"/>
    <w:rsid w:val="00864C1C"/>
    <w:rsid w:val="00867282"/>
    <w:rsid w:val="00896909"/>
    <w:rsid w:val="008A278F"/>
    <w:rsid w:val="008C5426"/>
    <w:rsid w:val="008D030E"/>
    <w:rsid w:val="008D4404"/>
    <w:rsid w:val="008E1323"/>
    <w:rsid w:val="008E1BF6"/>
    <w:rsid w:val="008E5482"/>
    <w:rsid w:val="0094272C"/>
    <w:rsid w:val="00944775"/>
    <w:rsid w:val="009543D7"/>
    <w:rsid w:val="00960EA5"/>
    <w:rsid w:val="00981F67"/>
    <w:rsid w:val="009916E7"/>
    <w:rsid w:val="009951A6"/>
    <w:rsid w:val="00996C77"/>
    <w:rsid w:val="009A4E6E"/>
    <w:rsid w:val="009C4816"/>
    <w:rsid w:val="009C6894"/>
    <w:rsid w:val="009C7D58"/>
    <w:rsid w:val="009D3110"/>
    <w:rsid w:val="009D6CD6"/>
    <w:rsid w:val="009E6DA7"/>
    <w:rsid w:val="009E756A"/>
    <w:rsid w:val="009F10F8"/>
    <w:rsid w:val="00A16815"/>
    <w:rsid w:val="00A41277"/>
    <w:rsid w:val="00A43127"/>
    <w:rsid w:val="00A63A1B"/>
    <w:rsid w:val="00A657D1"/>
    <w:rsid w:val="00A65818"/>
    <w:rsid w:val="00A672EE"/>
    <w:rsid w:val="00A67FD8"/>
    <w:rsid w:val="00A806E4"/>
    <w:rsid w:val="00AB0641"/>
    <w:rsid w:val="00AB4661"/>
    <w:rsid w:val="00AE0085"/>
    <w:rsid w:val="00AE78A7"/>
    <w:rsid w:val="00B013AA"/>
    <w:rsid w:val="00B11745"/>
    <w:rsid w:val="00B16DBD"/>
    <w:rsid w:val="00B22868"/>
    <w:rsid w:val="00B317EE"/>
    <w:rsid w:val="00B50BBD"/>
    <w:rsid w:val="00B56095"/>
    <w:rsid w:val="00B64820"/>
    <w:rsid w:val="00B808C6"/>
    <w:rsid w:val="00BA6CE2"/>
    <w:rsid w:val="00BB66E8"/>
    <w:rsid w:val="00BC69F3"/>
    <w:rsid w:val="00BD0C48"/>
    <w:rsid w:val="00BD2FA4"/>
    <w:rsid w:val="00BD3CEA"/>
    <w:rsid w:val="00BE6BB0"/>
    <w:rsid w:val="00BE7C7B"/>
    <w:rsid w:val="00BF6927"/>
    <w:rsid w:val="00BF7095"/>
    <w:rsid w:val="00C02563"/>
    <w:rsid w:val="00C0703A"/>
    <w:rsid w:val="00C4357E"/>
    <w:rsid w:val="00C53721"/>
    <w:rsid w:val="00C82730"/>
    <w:rsid w:val="00CC2436"/>
    <w:rsid w:val="00CC5702"/>
    <w:rsid w:val="00CC6F3A"/>
    <w:rsid w:val="00CD760A"/>
    <w:rsid w:val="00CE5069"/>
    <w:rsid w:val="00D01052"/>
    <w:rsid w:val="00D2438D"/>
    <w:rsid w:val="00D458F0"/>
    <w:rsid w:val="00D8354B"/>
    <w:rsid w:val="00D93FD9"/>
    <w:rsid w:val="00DA440D"/>
    <w:rsid w:val="00DA7698"/>
    <w:rsid w:val="00DB0C23"/>
    <w:rsid w:val="00DD3D89"/>
    <w:rsid w:val="00DD49DF"/>
    <w:rsid w:val="00DD53A1"/>
    <w:rsid w:val="00DE3842"/>
    <w:rsid w:val="00DF0B46"/>
    <w:rsid w:val="00E04587"/>
    <w:rsid w:val="00E05A2A"/>
    <w:rsid w:val="00E06305"/>
    <w:rsid w:val="00E15A2C"/>
    <w:rsid w:val="00E20010"/>
    <w:rsid w:val="00E369F6"/>
    <w:rsid w:val="00E36FB1"/>
    <w:rsid w:val="00E41972"/>
    <w:rsid w:val="00E724CF"/>
    <w:rsid w:val="00E9499C"/>
    <w:rsid w:val="00EB2A80"/>
    <w:rsid w:val="00EB3150"/>
    <w:rsid w:val="00EC757F"/>
    <w:rsid w:val="00ED39CA"/>
    <w:rsid w:val="00ED3FF4"/>
    <w:rsid w:val="00EF6FB1"/>
    <w:rsid w:val="00EF760C"/>
    <w:rsid w:val="00EF7E40"/>
    <w:rsid w:val="00F02337"/>
    <w:rsid w:val="00F06D42"/>
    <w:rsid w:val="00F33EBA"/>
    <w:rsid w:val="00F35100"/>
    <w:rsid w:val="00F3654F"/>
    <w:rsid w:val="00F36C4D"/>
    <w:rsid w:val="00F55EB6"/>
    <w:rsid w:val="00F7154C"/>
    <w:rsid w:val="00F81903"/>
    <w:rsid w:val="00FA181C"/>
    <w:rsid w:val="00FB5E8C"/>
    <w:rsid w:val="00FD68FB"/>
    <w:rsid w:val="00FF3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B5"/>
    <w:pPr>
      <w:spacing w:after="0" w:line="240" w:lineRule="auto"/>
      <w:jc w:val="both"/>
    </w:pPr>
    <w:rPr>
      <w:rFonts w:ascii="Humanist777" w:eastAsia="Times New Roman" w:hAnsi="Humanist777" w:cs="Times New Roman"/>
      <w:sz w:val="26"/>
      <w:szCs w:val="20"/>
    </w:rPr>
  </w:style>
  <w:style w:type="paragraph" w:styleId="Heading1">
    <w:name w:val="heading 1"/>
    <w:basedOn w:val="Normal"/>
    <w:next w:val="Normal"/>
    <w:link w:val="Heading1Char"/>
    <w:qFormat/>
    <w:rsid w:val="006221B5"/>
    <w:pPr>
      <w:keepNext/>
      <w:ind w:left="1440" w:firstLine="720"/>
      <w:outlineLvl w:val="0"/>
    </w:pPr>
    <w:rPr>
      <w:b/>
      <w:bCs/>
      <w:i/>
      <w:iCs/>
      <w:sz w:val="32"/>
    </w:rPr>
  </w:style>
  <w:style w:type="paragraph" w:styleId="Heading2">
    <w:name w:val="heading 2"/>
    <w:basedOn w:val="Normal"/>
    <w:next w:val="Normal"/>
    <w:link w:val="Heading2Char"/>
    <w:qFormat/>
    <w:rsid w:val="006221B5"/>
    <w:pPr>
      <w:keepNext/>
      <w:ind w:left="3600"/>
      <w:outlineLvl w:val="1"/>
    </w:pPr>
    <w:rPr>
      <w:sz w:val="36"/>
    </w:rPr>
  </w:style>
  <w:style w:type="paragraph" w:styleId="Heading3">
    <w:name w:val="heading 3"/>
    <w:basedOn w:val="Normal"/>
    <w:next w:val="Normal"/>
    <w:link w:val="Heading3Char"/>
    <w:qFormat/>
    <w:rsid w:val="006221B5"/>
    <w:pPr>
      <w:keepNext/>
      <w:outlineLvl w:val="2"/>
    </w:pPr>
    <w:rPr>
      <w:b/>
      <w:bCs/>
      <w:sz w:val="28"/>
    </w:rPr>
  </w:style>
  <w:style w:type="paragraph" w:styleId="Heading4">
    <w:name w:val="heading 4"/>
    <w:basedOn w:val="Normal"/>
    <w:next w:val="Normal"/>
    <w:link w:val="Heading4Char"/>
    <w:qFormat/>
    <w:rsid w:val="006221B5"/>
    <w:pPr>
      <w:keepNext/>
      <w:outlineLvl w:val="3"/>
    </w:pPr>
    <w:rPr>
      <w:b/>
      <w:bCs/>
      <w:sz w:val="24"/>
    </w:rPr>
  </w:style>
  <w:style w:type="paragraph" w:styleId="Heading5">
    <w:name w:val="heading 5"/>
    <w:basedOn w:val="Normal"/>
    <w:next w:val="Normal"/>
    <w:link w:val="Heading5Char"/>
    <w:qFormat/>
    <w:rsid w:val="006221B5"/>
    <w:pPr>
      <w:keepNext/>
      <w:jc w:val="center"/>
      <w:outlineLvl w:val="4"/>
    </w:pPr>
    <w:rPr>
      <w:rFonts w:ascii="YU-Helvetica" w:hAnsi="YU-Helvetica"/>
      <w:b/>
      <w:bCs/>
      <w:sz w:val="28"/>
    </w:rPr>
  </w:style>
  <w:style w:type="paragraph" w:styleId="Heading6">
    <w:name w:val="heading 6"/>
    <w:basedOn w:val="Normal"/>
    <w:next w:val="Normal"/>
    <w:link w:val="Heading6Char"/>
    <w:qFormat/>
    <w:rsid w:val="006221B5"/>
    <w:pPr>
      <w:keepNext/>
      <w:ind w:left="3600"/>
      <w:outlineLvl w:val="5"/>
    </w:pPr>
    <w:rPr>
      <w:rFonts w:ascii="YU-Helvetica" w:hAnsi="YU-Helvetica"/>
      <w:b/>
      <w:bCs/>
      <w:sz w:val="32"/>
    </w:rPr>
  </w:style>
  <w:style w:type="paragraph" w:styleId="Heading7">
    <w:name w:val="heading 7"/>
    <w:basedOn w:val="Normal"/>
    <w:next w:val="Normal"/>
    <w:link w:val="Heading7Char"/>
    <w:qFormat/>
    <w:rsid w:val="006221B5"/>
    <w:pPr>
      <w:keepNext/>
      <w:ind w:left="5040" w:firstLine="720"/>
      <w:outlineLvl w:val="6"/>
    </w:pPr>
    <w:rPr>
      <w:rFonts w:ascii="YU L Korinna" w:hAnsi="YU L Korinna"/>
      <w:b/>
      <w:bCs/>
      <w:sz w:val="28"/>
    </w:rPr>
  </w:style>
  <w:style w:type="paragraph" w:styleId="Heading8">
    <w:name w:val="heading 8"/>
    <w:basedOn w:val="Normal"/>
    <w:next w:val="Normal"/>
    <w:link w:val="Heading8Char"/>
    <w:qFormat/>
    <w:rsid w:val="006221B5"/>
    <w:pPr>
      <w:keepNext/>
      <w:jc w:val="center"/>
      <w:outlineLvl w:val="7"/>
    </w:pPr>
    <w:rPr>
      <w:rFonts w:ascii="YU L Korinna" w:hAnsi="YU L Korinna"/>
      <w:b/>
      <w:bCs/>
      <w:sz w:val="32"/>
    </w:rPr>
  </w:style>
  <w:style w:type="paragraph" w:styleId="Heading9">
    <w:name w:val="heading 9"/>
    <w:basedOn w:val="Normal"/>
    <w:next w:val="Normal"/>
    <w:link w:val="Heading9Char"/>
    <w:qFormat/>
    <w:rsid w:val="006221B5"/>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1B5"/>
    <w:rPr>
      <w:rFonts w:ascii="Humanist777" w:eastAsia="Times New Roman" w:hAnsi="Humanist777" w:cs="Times New Roman"/>
      <w:b/>
      <w:bCs/>
      <w:i/>
      <w:iCs/>
      <w:sz w:val="32"/>
      <w:szCs w:val="20"/>
    </w:rPr>
  </w:style>
  <w:style w:type="character" w:customStyle="1" w:styleId="Heading2Char">
    <w:name w:val="Heading 2 Char"/>
    <w:basedOn w:val="DefaultParagraphFont"/>
    <w:link w:val="Heading2"/>
    <w:rsid w:val="006221B5"/>
    <w:rPr>
      <w:rFonts w:ascii="Humanist777" w:eastAsia="Times New Roman" w:hAnsi="Humanist777" w:cs="Times New Roman"/>
      <w:sz w:val="36"/>
      <w:szCs w:val="20"/>
    </w:rPr>
  </w:style>
  <w:style w:type="character" w:customStyle="1" w:styleId="Heading3Char">
    <w:name w:val="Heading 3 Char"/>
    <w:basedOn w:val="DefaultParagraphFont"/>
    <w:link w:val="Heading3"/>
    <w:rsid w:val="006221B5"/>
    <w:rPr>
      <w:rFonts w:ascii="Humanist777" w:eastAsia="Times New Roman" w:hAnsi="Humanist777" w:cs="Times New Roman"/>
      <w:b/>
      <w:bCs/>
      <w:sz w:val="28"/>
      <w:szCs w:val="20"/>
    </w:rPr>
  </w:style>
  <w:style w:type="character" w:customStyle="1" w:styleId="Heading4Char">
    <w:name w:val="Heading 4 Char"/>
    <w:basedOn w:val="DefaultParagraphFont"/>
    <w:link w:val="Heading4"/>
    <w:rsid w:val="006221B5"/>
    <w:rPr>
      <w:rFonts w:ascii="Humanist777" w:eastAsia="Times New Roman" w:hAnsi="Humanist777" w:cs="Times New Roman"/>
      <w:b/>
      <w:bCs/>
      <w:sz w:val="24"/>
      <w:szCs w:val="20"/>
    </w:rPr>
  </w:style>
  <w:style w:type="character" w:customStyle="1" w:styleId="Heading5Char">
    <w:name w:val="Heading 5 Char"/>
    <w:basedOn w:val="DefaultParagraphFont"/>
    <w:link w:val="Heading5"/>
    <w:rsid w:val="006221B5"/>
    <w:rPr>
      <w:rFonts w:ascii="YU-Helvetica" w:eastAsia="Times New Roman" w:hAnsi="YU-Helvetica" w:cs="Times New Roman"/>
      <w:b/>
      <w:bCs/>
      <w:sz w:val="28"/>
      <w:szCs w:val="20"/>
    </w:rPr>
  </w:style>
  <w:style w:type="character" w:customStyle="1" w:styleId="Heading6Char">
    <w:name w:val="Heading 6 Char"/>
    <w:basedOn w:val="DefaultParagraphFont"/>
    <w:link w:val="Heading6"/>
    <w:rsid w:val="006221B5"/>
    <w:rPr>
      <w:rFonts w:ascii="YU-Helvetica" w:eastAsia="Times New Roman" w:hAnsi="YU-Helvetica" w:cs="Times New Roman"/>
      <w:b/>
      <w:bCs/>
      <w:sz w:val="32"/>
      <w:szCs w:val="20"/>
    </w:rPr>
  </w:style>
  <w:style w:type="character" w:customStyle="1" w:styleId="Heading7Char">
    <w:name w:val="Heading 7 Char"/>
    <w:basedOn w:val="DefaultParagraphFont"/>
    <w:link w:val="Heading7"/>
    <w:rsid w:val="006221B5"/>
    <w:rPr>
      <w:rFonts w:ascii="YU L Korinna" w:eastAsia="Times New Roman" w:hAnsi="YU L Korinna" w:cs="Times New Roman"/>
      <w:b/>
      <w:bCs/>
      <w:sz w:val="28"/>
      <w:szCs w:val="20"/>
    </w:rPr>
  </w:style>
  <w:style w:type="character" w:customStyle="1" w:styleId="Heading8Char">
    <w:name w:val="Heading 8 Char"/>
    <w:basedOn w:val="DefaultParagraphFont"/>
    <w:link w:val="Heading8"/>
    <w:rsid w:val="006221B5"/>
    <w:rPr>
      <w:rFonts w:ascii="YU L Korinna" w:eastAsia="Times New Roman" w:hAnsi="YU L Korinna" w:cs="Times New Roman"/>
      <w:b/>
      <w:bCs/>
      <w:sz w:val="32"/>
      <w:szCs w:val="20"/>
    </w:rPr>
  </w:style>
  <w:style w:type="character" w:customStyle="1" w:styleId="Heading9Char">
    <w:name w:val="Heading 9 Char"/>
    <w:basedOn w:val="DefaultParagraphFont"/>
    <w:link w:val="Heading9"/>
    <w:rsid w:val="006221B5"/>
    <w:rPr>
      <w:rFonts w:ascii="YU L Korinna" w:eastAsia="Times New Roman" w:hAnsi="YU L Korinna" w:cs="Times New Roman"/>
      <w:b/>
      <w:bCs/>
      <w:sz w:val="32"/>
      <w:szCs w:val="20"/>
    </w:rPr>
  </w:style>
  <w:style w:type="character" w:styleId="Hyperlink">
    <w:name w:val="Hyperlink"/>
    <w:basedOn w:val="DefaultParagraphFont"/>
    <w:rsid w:val="006221B5"/>
    <w:rPr>
      <w:color w:val="0000FF"/>
      <w:u w:val="single"/>
    </w:rPr>
  </w:style>
  <w:style w:type="character" w:styleId="FollowedHyperlink">
    <w:name w:val="FollowedHyperlink"/>
    <w:basedOn w:val="DefaultParagraphFont"/>
    <w:rsid w:val="006221B5"/>
    <w:rPr>
      <w:color w:val="800080"/>
      <w:u w:val="single"/>
    </w:rPr>
  </w:style>
  <w:style w:type="paragraph" w:styleId="NormalWeb">
    <w:name w:val="Normal (Web)"/>
    <w:basedOn w:val="Normal"/>
    <w:rsid w:val="006221B5"/>
    <w:pPr>
      <w:spacing w:before="100" w:beforeAutospacing="1" w:after="119"/>
      <w:jc w:val="left"/>
    </w:pPr>
    <w:rPr>
      <w:rFonts w:ascii="Times New Roman" w:hAnsi="Times New Roman"/>
      <w:sz w:val="24"/>
      <w:szCs w:val="24"/>
    </w:rPr>
  </w:style>
  <w:style w:type="paragraph" w:styleId="CommentText">
    <w:name w:val="annotation text"/>
    <w:basedOn w:val="Normal"/>
    <w:link w:val="CommentTextChar"/>
    <w:semiHidden/>
    <w:rsid w:val="006221B5"/>
    <w:pPr>
      <w:autoSpaceDE w:val="0"/>
      <w:autoSpaceDN w:val="0"/>
      <w:jc w:val="left"/>
    </w:pPr>
    <w:rPr>
      <w:rFonts w:ascii="Times New Roman" w:hAnsi="Times New Roman"/>
      <w:sz w:val="20"/>
    </w:rPr>
  </w:style>
  <w:style w:type="character" w:customStyle="1" w:styleId="CommentTextChar">
    <w:name w:val="Comment Text Char"/>
    <w:basedOn w:val="DefaultParagraphFont"/>
    <w:link w:val="CommentText"/>
    <w:semiHidden/>
    <w:rsid w:val="006221B5"/>
    <w:rPr>
      <w:rFonts w:ascii="Times New Roman" w:eastAsia="Times New Roman" w:hAnsi="Times New Roman" w:cs="Times New Roman"/>
      <w:sz w:val="20"/>
      <w:szCs w:val="20"/>
    </w:rPr>
  </w:style>
  <w:style w:type="paragraph" w:styleId="Header">
    <w:name w:val="header"/>
    <w:basedOn w:val="Normal"/>
    <w:link w:val="HeaderChar1"/>
    <w:uiPriority w:val="99"/>
    <w:rsid w:val="006221B5"/>
    <w:pPr>
      <w:tabs>
        <w:tab w:val="center" w:pos="4320"/>
        <w:tab w:val="right" w:pos="8640"/>
      </w:tabs>
    </w:pPr>
  </w:style>
  <w:style w:type="character" w:customStyle="1" w:styleId="HeaderChar">
    <w:name w:val="Header Char"/>
    <w:basedOn w:val="DefaultParagraphFont"/>
    <w:uiPriority w:val="99"/>
    <w:rsid w:val="006221B5"/>
    <w:rPr>
      <w:rFonts w:ascii="Humanist777" w:eastAsia="Times New Roman" w:hAnsi="Humanist777" w:cs="Times New Roman"/>
      <w:sz w:val="26"/>
      <w:szCs w:val="20"/>
    </w:rPr>
  </w:style>
  <w:style w:type="paragraph" w:styleId="Footer">
    <w:name w:val="footer"/>
    <w:basedOn w:val="Normal"/>
    <w:link w:val="FooterChar"/>
    <w:uiPriority w:val="99"/>
    <w:rsid w:val="006221B5"/>
    <w:pPr>
      <w:tabs>
        <w:tab w:val="center" w:pos="4320"/>
        <w:tab w:val="right" w:pos="8640"/>
      </w:tabs>
    </w:pPr>
  </w:style>
  <w:style w:type="character" w:customStyle="1" w:styleId="FooterChar">
    <w:name w:val="Footer Char"/>
    <w:basedOn w:val="DefaultParagraphFont"/>
    <w:link w:val="Footer"/>
    <w:uiPriority w:val="99"/>
    <w:rsid w:val="006221B5"/>
    <w:rPr>
      <w:rFonts w:ascii="Humanist777" w:eastAsia="Times New Roman" w:hAnsi="Humanist777" w:cs="Times New Roman"/>
      <w:sz w:val="26"/>
      <w:szCs w:val="20"/>
    </w:rPr>
  </w:style>
  <w:style w:type="paragraph" w:styleId="Title">
    <w:name w:val="Title"/>
    <w:basedOn w:val="Normal"/>
    <w:link w:val="TitleChar"/>
    <w:qFormat/>
    <w:rsid w:val="006221B5"/>
    <w:pPr>
      <w:jc w:val="center"/>
    </w:pPr>
    <w:rPr>
      <w:b/>
      <w:bCs/>
      <w:sz w:val="32"/>
    </w:rPr>
  </w:style>
  <w:style w:type="character" w:customStyle="1" w:styleId="TitleChar">
    <w:name w:val="Title Char"/>
    <w:basedOn w:val="DefaultParagraphFont"/>
    <w:link w:val="Title"/>
    <w:rsid w:val="006221B5"/>
    <w:rPr>
      <w:rFonts w:ascii="Humanist777" w:eastAsia="Times New Roman" w:hAnsi="Humanist777" w:cs="Times New Roman"/>
      <w:b/>
      <w:bCs/>
      <w:sz w:val="32"/>
      <w:szCs w:val="20"/>
    </w:rPr>
  </w:style>
  <w:style w:type="character" w:customStyle="1" w:styleId="BodyTextChar1">
    <w:name w:val="Body Text Char1"/>
    <w:aliases w:val="Body Text Char Char Char1"/>
    <w:link w:val="BodyText"/>
    <w:locked/>
    <w:rsid w:val="006221B5"/>
    <w:rPr>
      <w:rFonts w:ascii="Humanist777" w:hAnsi="Humanist777"/>
      <w:sz w:val="32"/>
    </w:rPr>
  </w:style>
  <w:style w:type="paragraph" w:styleId="BodyText">
    <w:name w:val="Body Text"/>
    <w:aliases w:val="Body Text Char Char"/>
    <w:basedOn w:val="Normal"/>
    <w:link w:val="BodyTextChar1"/>
    <w:rsid w:val="006221B5"/>
    <w:rPr>
      <w:rFonts w:eastAsiaTheme="minorHAnsi" w:cstheme="minorBidi"/>
      <w:sz w:val="32"/>
      <w:szCs w:val="22"/>
    </w:rPr>
  </w:style>
  <w:style w:type="character" w:customStyle="1" w:styleId="BodyTextChar">
    <w:name w:val="Body Text Char"/>
    <w:aliases w:val="Body Text Char Char Char"/>
    <w:basedOn w:val="DefaultParagraphFont"/>
    <w:rsid w:val="006221B5"/>
    <w:rPr>
      <w:rFonts w:ascii="Humanist777" w:eastAsia="Times New Roman" w:hAnsi="Humanist777" w:cs="Times New Roman"/>
      <w:sz w:val="26"/>
      <w:szCs w:val="20"/>
    </w:rPr>
  </w:style>
  <w:style w:type="paragraph" w:styleId="BodyTextIndent">
    <w:name w:val="Body Text Indent"/>
    <w:basedOn w:val="Normal"/>
    <w:link w:val="BodyTextIndentChar"/>
    <w:rsid w:val="006221B5"/>
    <w:pPr>
      <w:ind w:firstLine="720"/>
    </w:pPr>
    <w:rPr>
      <w:rFonts w:ascii="YU L Korinna" w:hAnsi="YU L Korinna"/>
      <w:sz w:val="28"/>
    </w:rPr>
  </w:style>
  <w:style w:type="character" w:customStyle="1" w:styleId="BodyTextIndentChar">
    <w:name w:val="Body Text Indent Char"/>
    <w:basedOn w:val="DefaultParagraphFont"/>
    <w:link w:val="BodyTextIndent"/>
    <w:rsid w:val="006221B5"/>
    <w:rPr>
      <w:rFonts w:ascii="YU L Korinna" w:eastAsia="Times New Roman" w:hAnsi="YU L Korinna" w:cs="Times New Roman"/>
      <w:sz w:val="28"/>
      <w:szCs w:val="20"/>
    </w:rPr>
  </w:style>
  <w:style w:type="paragraph" w:styleId="BodyText2">
    <w:name w:val="Body Text 2"/>
    <w:basedOn w:val="Normal"/>
    <w:link w:val="BodyText2Char1"/>
    <w:rsid w:val="006221B5"/>
    <w:rPr>
      <w:b/>
      <w:bCs/>
      <w:sz w:val="28"/>
    </w:rPr>
  </w:style>
  <w:style w:type="character" w:customStyle="1" w:styleId="BodyText2Char">
    <w:name w:val="Body Text 2 Char"/>
    <w:basedOn w:val="DefaultParagraphFont"/>
    <w:rsid w:val="006221B5"/>
    <w:rPr>
      <w:rFonts w:ascii="Humanist777" w:eastAsia="Times New Roman" w:hAnsi="Humanist777" w:cs="Times New Roman"/>
      <w:sz w:val="26"/>
      <w:szCs w:val="20"/>
    </w:rPr>
  </w:style>
  <w:style w:type="paragraph" w:styleId="BodyText3">
    <w:name w:val="Body Text 3"/>
    <w:basedOn w:val="Normal"/>
    <w:link w:val="BodyText3Char"/>
    <w:rsid w:val="006221B5"/>
    <w:rPr>
      <w:rFonts w:ascii="YU L Korinna" w:hAnsi="YU L Korinna"/>
      <w:sz w:val="28"/>
    </w:rPr>
  </w:style>
  <w:style w:type="character" w:customStyle="1" w:styleId="BodyText3Char">
    <w:name w:val="Body Text 3 Char"/>
    <w:basedOn w:val="DefaultParagraphFont"/>
    <w:link w:val="BodyText3"/>
    <w:rsid w:val="006221B5"/>
    <w:rPr>
      <w:rFonts w:ascii="YU L Korinna" w:eastAsia="Times New Roman" w:hAnsi="YU L Korinna" w:cs="Times New Roman"/>
      <w:sz w:val="28"/>
      <w:szCs w:val="20"/>
    </w:rPr>
  </w:style>
  <w:style w:type="paragraph" w:styleId="BodyTextIndent2">
    <w:name w:val="Body Text Indent 2"/>
    <w:basedOn w:val="Normal"/>
    <w:link w:val="BodyTextIndent2Char"/>
    <w:rsid w:val="006221B5"/>
    <w:pPr>
      <w:ind w:firstLine="720"/>
    </w:pPr>
    <w:rPr>
      <w:rFonts w:ascii="YU L Korinna" w:hAnsi="YU L Korinna"/>
      <w:b/>
      <w:bCs/>
      <w:sz w:val="32"/>
    </w:rPr>
  </w:style>
  <w:style w:type="character" w:customStyle="1" w:styleId="BodyTextIndent2Char">
    <w:name w:val="Body Text Indent 2 Char"/>
    <w:basedOn w:val="DefaultParagraphFont"/>
    <w:link w:val="BodyTextIndent2"/>
    <w:rsid w:val="006221B5"/>
    <w:rPr>
      <w:rFonts w:ascii="YU L Korinna" w:eastAsia="Times New Roman" w:hAnsi="YU L Korinna" w:cs="Times New Roman"/>
      <w:b/>
      <w:bCs/>
      <w:sz w:val="32"/>
      <w:szCs w:val="20"/>
    </w:rPr>
  </w:style>
  <w:style w:type="paragraph" w:styleId="BodyTextIndent3">
    <w:name w:val="Body Text Indent 3"/>
    <w:basedOn w:val="Normal"/>
    <w:link w:val="BodyTextIndent3Char"/>
    <w:rsid w:val="006221B5"/>
    <w:pPr>
      <w:ind w:firstLine="720"/>
    </w:pPr>
    <w:rPr>
      <w:rFonts w:ascii="YU L Korinna" w:hAnsi="YU L Korinna"/>
      <w:b/>
      <w:bCs/>
      <w:sz w:val="28"/>
    </w:rPr>
  </w:style>
  <w:style w:type="character" w:customStyle="1" w:styleId="BodyTextIndent3Char">
    <w:name w:val="Body Text Indent 3 Char"/>
    <w:basedOn w:val="DefaultParagraphFont"/>
    <w:link w:val="BodyTextIndent3"/>
    <w:rsid w:val="006221B5"/>
    <w:rPr>
      <w:rFonts w:ascii="YU L Korinna" w:eastAsia="Times New Roman" w:hAnsi="YU L Korinna" w:cs="Times New Roman"/>
      <w:b/>
      <w:bCs/>
      <w:sz w:val="28"/>
      <w:szCs w:val="20"/>
    </w:rPr>
  </w:style>
  <w:style w:type="paragraph" w:styleId="CommentSubject">
    <w:name w:val="annotation subject"/>
    <w:basedOn w:val="CommentText"/>
    <w:next w:val="CommentText"/>
    <w:link w:val="CommentSubjectChar"/>
    <w:semiHidden/>
    <w:rsid w:val="006221B5"/>
    <w:pPr>
      <w:autoSpaceDE/>
      <w:autoSpaceDN/>
      <w:jc w:val="both"/>
    </w:pPr>
    <w:rPr>
      <w:rFonts w:ascii="Humanist777" w:hAnsi="Humanist777"/>
      <w:b/>
      <w:bCs/>
    </w:rPr>
  </w:style>
  <w:style w:type="character" w:customStyle="1" w:styleId="CommentSubjectChar">
    <w:name w:val="Comment Subject Char"/>
    <w:basedOn w:val="CommentTextChar"/>
    <w:link w:val="CommentSubject"/>
    <w:semiHidden/>
    <w:rsid w:val="006221B5"/>
    <w:rPr>
      <w:rFonts w:ascii="Humanist777" w:eastAsia="Times New Roman" w:hAnsi="Humanist777" w:cs="Times New Roman"/>
      <w:b/>
      <w:bCs/>
      <w:sz w:val="20"/>
      <w:szCs w:val="20"/>
    </w:rPr>
  </w:style>
  <w:style w:type="paragraph" w:styleId="BalloonText">
    <w:name w:val="Balloon Text"/>
    <w:basedOn w:val="Normal"/>
    <w:link w:val="BalloonTextChar"/>
    <w:semiHidden/>
    <w:rsid w:val="006221B5"/>
    <w:rPr>
      <w:rFonts w:ascii="Tahoma" w:hAnsi="Tahoma" w:cs="Tahoma"/>
      <w:sz w:val="16"/>
      <w:szCs w:val="16"/>
    </w:rPr>
  </w:style>
  <w:style w:type="character" w:customStyle="1" w:styleId="BalloonTextChar">
    <w:name w:val="Balloon Text Char"/>
    <w:basedOn w:val="DefaultParagraphFont"/>
    <w:link w:val="BalloonText"/>
    <w:semiHidden/>
    <w:rsid w:val="006221B5"/>
    <w:rPr>
      <w:rFonts w:ascii="Tahoma" w:eastAsia="Times New Roman" w:hAnsi="Tahoma" w:cs="Tahoma"/>
      <w:sz w:val="16"/>
      <w:szCs w:val="16"/>
    </w:rPr>
  </w:style>
  <w:style w:type="paragraph" w:customStyle="1" w:styleId="Institut">
    <w:name w:val="Institut"/>
    <w:basedOn w:val="Normal"/>
    <w:rsid w:val="006221B5"/>
    <w:pPr>
      <w:spacing w:line="312" w:lineRule="auto"/>
    </w:pPr>
    <w:rPr>
      <w:rFonts w:ascii="Cir Times_New_Roman" w:hAnsi="Cir Times_New_Roman"/>
      <w:szCs w:val="24"/>
    </w:rPr>
  </w:style>
  <w:style w:type="paragraph" w:customStyle="1" w:styleId="FR1">
    <w:name w:val="FR1"/>
    <w:rsid w:val="006221B5"/>
    <w:pPr>
      <w:widowControl w:val="0"/>
      <w:autoSpaceDE w:val="0"/>
      <w:autoSpaceDN w:val="0"/>
      <w:adjustRightInd w:val="0"/>
      <w:spacing w:after="0" w:line="240" w:lineRule="auto"/>
      <w:jc w:val="right"/>
    </w:pPr>
    <w:rPr>
      <w:rFonts w:ascii="Arial" w:eastAsia="Times New Roman" w:hAnsi="Arial" w:cs="Arial"/>
      <w:sz w:val="16"/>
      <w:szCs w:val="16"/>
      <w:lang w:val="sr-Cyrl-CS"/>
    </w:rPr>
  </w:style>
  <w:style w:type="paragraph" w:styleId="ListParagraph">
    <w:name w:val="List Paragraph"/>
    <w:basedOn w:val="Normal"/>
    <w:uiPriority w:val="34"/>
    <w:qFormat/>
    <w:rsid w:val="006221B5"/>
    <w:pPr>
      <w:spacing w:after="200" w:line="276" w:lineRule="auto"/>
      <w:ind w:left="720"/>
      <w:contextualSpacing/>
      <w:jc w:val="left"/>
    </w:pPr>
    <w:rPr>
      <w:rFonts w:ascii="Times New Roman" w:hAnsi="Times New Roman"/>
      <w:sz w:val="24"/>
      <w:szCs w:val="24"/>
      <w:lang w:val="sr-Latn-CS" w:eastAsia="sr-Latn-CS"/>
    </w:rPr>
  </w:style>
  <w:style w:type="paragraph" w:customStyle="1" w:styleId="text-3mezera">
    <w:name w:val="text - 3 mezera"/>
    <w:basedOn w:val="Normal"/>
    <w:rsid w:val="006221B5"/>
    <w:pPr>
      <w:widowControl w:val="0"/>
      <w:autoSpaceDE w:val="0"/>
      <w:autoSpaceDN w:val="0"/>
      <w:spacing w:before="60" w:line="240" w:lineRule="exact"/>
    </w:pPr>
    <w:rPr>
      <w:rFonts w:ascii="Arial" w:hAnsi="Arial" w:cs="Arial"/>
      <w:sz w:val="24"/>
      <w:szCs w:val="24"/>
      <w:lang w:val="cs-CZ"/>
    </w:rPr>
  </w:style>
  <w:style w:type="paragraph" w:customStyle="1" w:styleId="Default">
    <w:name w:val="Default"/>
    <w:rsid w:val="006221B5"/>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Pasussalistom">
    <w:name w:val="Pasus sa listom"/>
    <w:basedOn w:val="Normal"/>
    <w:rsid w:val="006221B5"/>
    <w:pPr>
      <w:suppressAutoHyphens/>
      <w:spacing w:line="100" w:lineRule="atLeast"/>
      <w:ind w:left="720"/>
      <w:jc w:val="left"/>
    </w:pPr>
    <w:rPr>
      <w:rFonts w:ascii="Times New Roman" w:eastAsia="Arial Unicode MS" w:hAnsi="Times New Roman"/>
      <w:color w:val="000000"/>
      <w:kern w:val="2"/>
      <w:sz w:val="24"/>
      <w:szCs w:val="24"/>
      <w:lang w:eastAsia="ar-SA"/>
    </w:rPr>
  </w:style>
  <w:style w:type="paragraph" w:customStyle="1" w:styleId="TableContents">
    <w:name w:val="Table Contents"/>
    <w:basedOn w:val="Normal"/>
    <w:uiPriority w:val="99"/>
    <w:rsid w:val="006221B5"/>
    <w:pPr>
      <w:suppressLineNumbers/>
      <w:suppressAutoHyphens/>
      <w:spacing w:line="100" w:lineRule="atLeast"/>
      <w:jc w:val="left"/>
    </w:pPr>
    <w:rPr>
      <w:rFonts w:ascii="Times New Roman" w:eastAsia="Arial Unicode MS" w:hAnsi="Times New Roman"/>
      <w:color w:val="000000"/>
      <w:kern w:val="2"/>
      <w:sz w:val="24"/>
      <w:szCs w:val="24"/>
      <w:lang w:eastAsia="ar-SA"/>
    </w:rPr>
  </w:style>
  <w:style w:type="character" w:styleId="CommentReference">
    <w:name w:val="annotation reference"/>
    <w:basedOn w:val="DefaultParagraphFont"/>
    <w:semiHidden/>
    <w:rsid w:val="006221B5"/>
    <w:rPr>
      <w:sz w:val="16"/>
      <w:szCs w:val="16"/>
    </w:rPr>
  </w:style>
  <w:style w:type="character" w:customStyle="1" w:styleId="HeaderChar1">
    <w:name w:val="Header Char1"/>
    <w:link w:val="Header"/>
    <w:uiPriority w:val="99"/>
    <w:locked/>
    <w:rsid w:val="006221B5"/>
    <w:rPr>
      <w:rFonts w:ascii="Humanist777" w:eastAsia="Times New Roman" w:hAnsi="Humanist777" w:cs="Times New Roman"/>
      <w:sz w:val="26"/>
      <w:szCs w:val="20"/>
    </w:rPr>
  </w:style>
  <w:style w:type="character" w:customStyle="1" w:styleId="BodyText2Char1">
    <w:name w:val="Body Text 2 Char1"/>
    <w:basedOn w:val="DefaultParagraphFont"/>
    <w:link w:val="BodyText2"/>
    <w:locked/>
    <w:rsid w:val="006221B5"/>
    <w:rPr>
      <w:rFonts w:ascii="Humanist777" w:eastAsia="Times New Roman" w:hAnsi="Humanist777" w:cs="Times New Roman"/>
      <w:b/>
      <w:bCs/>
      <w:sz w:val="28"/>
      <w:szCs w:val="20"/>
    </w:rPr>
  </w:style>
  <w:style w:type="table" w:styleId="TableGrid">
    <w:name w:val="Table Grid"/>
    <w:basedOn w:val="TableNormal"/>
    <w:uiPriority w:val="99"/>
    <w:rsid w:val="006221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8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B587-3F70-4521-BB96-AEB32F73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5927</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Vesna Mitić</cp:lastModifiedBy>
  <cp:revision>29</cp:revision>
  <cp:lastPrinted>2015-06-18T11:13:00Z</cp:lastPrinted>
  <dcterms:created xsi:type="dcterms:W3CDTF">2015-06-18T05:55:00Z</dcterms:created>
  <dcterms:modified xsi:type="dcterms:W3CDTF">2015-06-18T11:39:00Z</dcterms:modified>
</cp:coreProperties>
</file>