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4" w:type="dxa"/>
        <w:tblInd w:w="108" w:type="dxa"/>
        <w:tblLayout w:type="fixed"/>
        <w:tblLook w:val="0000"/>
      </w:tblPr>
      <w:tblGrid>
        <w:gridCol w:w="6237"/>
        <w:gridCol w:w="3697"/>
      </w:tblGrid>
      <w:tr w:rsidR="008B2606" w:rsidRPr="00082F40">
        <w:tblPrEx>
          <w:tblCellMar>
            <w:top w:w="0" w:type="dxa"/>
            <w:bottom w:w="0" w:type="dxa"/>
          </w:tblCellMar>
        </w:tblPrEx>
        <w:trPr>
          <w:trHeight w:val="957"/>
        </w:trPr>
        <w:tc>
          <w:tcPr>
            <w:tcW w:w="6237" w:type="dxa"/>
            <w:tcBorders>
              <w:right w:val="single" w:sz="4" w:space="0" w:color="auto"/>
            </w:tcBorders>
          </w:tcPr>
          <w:p w:rsidR="008B2606" w:rsidRPr="00082F40" w:rsidRDefault="00F656D6" w:rsidP="008B2606">
            <w:pPr>
              <w:tabs>
                <w:tab w:val="left" w:pos="5704"/>
              </w:tabs>
              <w:ind w:right="128"/>
              <w:rPr>
                <w:rFonts w:ascii="Times New Roman" w:hAnsi="Times New Roman"/>
                <w:noProof/>
                <w:sz w:val="24"/>
                <w:szCs w:val="24"/>
                <w:lang w:val="sr-Cyrl-CS"/>
              </w:rPr>
            </w:pPr>
            <w:r>
              <w:rPr>
                <w:rFonts w:ascii="Times New Roman" w:hAnsi="Times New Roman"/>
                <w:noProof/>
                <w:sz w:val="24"/>
                <w:szCs w:val="24"/>
              </w:rPr>
              <w:drawing>
                <wp:inline distT="0" distB="0" distL="0" distR="0">
                  <wp:extent cx="6343650" cy="1162050"/>
                  <wp:effectExtent l="19050" t="0" r="0" b="0"/>
                  <wp:docPr id="1" name="Picture 1" descr="logo 5 SVE U GLA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5 SVE U GLAVU"/>
                          <pic:cNvPicPr>
                            <a:picLocks noChangeAspect="1" noChangeArrowheads="1"/>
                          </pic:cNvPicPr>
                        </pic:nvPicPr>
                        <pic:blipFill>
                          <a:blip r:embed="rId8"/>
                          <a:srcRect/>
                          <a:stretch>
                            <a:fillRect/>
                          </a:stretch>
                        </pic:blipFill>
                        <pic:spPr bwMode="auto">
                          <a:xfrm>
                            <a:off x="0" y="0"/>
                            <a:ext cx="6343650" cy="1162050"/>
                          </a:xfrm>
                          <a:prstGeom prst="rect">
                            <a:avLst/>
                          </a:prstGeom>
                          <a:noFill/>
                          <a:ln w="9525">
                            <a:noFill/>
                            <a:miter lim="800000"/>
                            <a:headEnd/>
                            <a:tailEnd/>
                          </a:ln>
                        </pic:spPr>
                      </pic:pic>
                    </a:graphicData>
                  </a:graphic>
                </wp:inline>
              </w:drawing>
            </w:r>
          </w:p>
        </w:tc>
        <w:tc>
          <w:tcPr>
            <w:tcW w:w="3697" w:type="dxa"/>
            <w:tcBorders>
              <w:top w:val="single" w:sz="4" w:space="0" w:color="auto"/>
              <w:left w:val="single" w:sz="4" w:space="0" w:color="auto"/>
              <w:bottom w:val="single" w:sz="4" w:space="0" w:color="auto"/>
              <w:right w:val="single" w:sz="4" w:space="0" w:color="auto"/>
            </w:tcBorders>
          </w:tcPr>
          <w:p w:rsidR="008B2606" w:rsidRPr="00082F40" w:rsidRDefault="008B2606" w:rsidP="005B5E63">
            <w:pPr>
              <w:rPr>
                <w:rFonts w:ascii="Times New Roman" w:hAnsi="Times New Roman"/>
                <w:noProof/>
                <w:sz w:val="24"/>
                <w:szCs w:val="24"/>
                <w:lang w:val="sr-Cyrl-CS"/>
              </w:rPr>
            </w:pPr>
          </w:p>
          <w:p w:rsidR="008B2606" w:rsidRPr="00082F40" w:rsidRDefault="008B2606" w:rsidP="005B5E63">
            <w:pPr>
              <w:rPr>
                <w:rFonts w:ascii="Times New Roman" w:hAnsi="Times New Roman"/>
                <w:noProof/>
                <w:sz w:val="24"/>
                <w:szCs w:val="24"/>
                <w:lang w:val="sr-Cyrl-CS"/>
              </w:rPr>
            </w:pPr>
            <w:r w:rsidRPr="00082F40">
              <w:rPr>
                <w:rFonts w:ascii="Times New Roman" w:hAnsi="Times New Roman"/>
                <w:noProof/>
                <w:sz w:val="24"/>
                <w:szCs w:val="24"/>
                <w:lang w:val="sr-Cyrl-CS"/>
              </w:rPr>
              <w:t>Институт за рехабилитацију</w:t>
            </w:r>
          </w:p>
          <w:p w:rsidR="008B2606" w:rsidRPr="00082F40" w:rsidRDefault="008B2606" w:rsidP="005B5E63">
            <w:pPr>
              <w:rPr>
                <w:rFonts w:ascii="Times New Roman" w:hAnsi="Times New Roman"/>
                <w:noProof/>
                <w:sz w:val="24"/>
                <w:szCs w:val="24"/>
                <w:lang w:val="sr-Cyrl-CS"/>
              </w:rPr>
            </w:pPr>
            <w:r w:rsidRPr="00082F40">
              <w:rPr>
                <w:rFonts w:ascii="Times New Roman" w:hAnsi="Times New Roman"/>
                <w:noProof/>
                <w:sz w:val="24"/>
                <w:szCs w:val="24"/>
                <w:lang w:val="sr-Cyrl-CS"/>
              </w:rPr>
              <w:t>Београд, Сокобањска 17</w:t>
            </w:r>
          </w:p>
          <w:p w:rsidR="008B2606" w:rsidRPr="00EA415A" w:rsidRDefault="008B2606" w:rsidP="005B5E63">
            <w:pPr>
              <w:rPr>
                <w:rFonts w:ascii="Times New Roman" w:hAnsi="Times New Roman"/>
                <w:noProof/>
                <w:sz w:val="24"/>
                <w:szCs w:val="24"/>
                <w:lang w:val="sr-Cyrl-CS"/>
              </w:rPr>
            </w:pPr>
            <w:r w:rsidRPr="00082F40">
              <w:rPr>
                <w:rFonts w:ascii="Times New Roman" w:hAnsi="Times New Roman"/>
                <w:noProof/>
                <w:sz w:val="24"/>
                <w:szCs w:val="24"/>
                <w:lang w:val="sr-Cyrl-CS"/>
              </w:rPr>
              <w:t xml:space="preserve">Број:   </w:t>
            </w:r>
            <w:r w:rsidR="00E93F02">
              <w:rPr>
                <w:rFonts w:ascii="Times New Roman" w:hAnsi="Times New Roman"/>
                <w:noProof/>
                <w:sz w:val="24"/>
                <w:szCs w:val="24"/>
                <w:lang w:val="sr-Cyrl-CS"/>
              </w:rPr>
              <w:t>01-</w:t>
            </w:r>
            <w:r w:rsidR="00E93F02">
              <w:rPr>
                <w:rFonts w:ascii="Times New Roman" w:hAnsi="Times New Roman"/>
                <w:noProof/>
                <w:sz w:val="24"/>
                <w:szCs w:val="24"/>
                <w:lang w:val="sr-Latn-CS"/>
              </w:rPr>
              <w:t>247</w:t>
            </w:r>
            <w:r w:rsidR="00FF6021" w:rsidRPr="00EA415A">
              <w:rPr>
                <w:rFonts w:ascii="Times New Roman" w:hAnsi="Times New Roman"/>
                <w:noProof/>
                <w:sz w:val="24"/>
                <w:szCs w:val="24"/>
                <w:lang w:val="sr-Cyrl-CS"/>
              </w:rPr>
              <w:t>-</w:t>
            </w:r>
            <w:r w:rsidR="00765595" w:rsidRPr="00EA415A">
              <w:rPr>
                <w:rFonts w:ascii="Times New Roman" w:hAnsi="Times New Roman"/>
                <w:noProof/>
                <w:sz w:val="24"/>
                <w:szCs w:val="24"/>
                <w:lang w:val="sr-Cyrl-CS"/>
              </w:rPr>
              <w:t>4/1</w:t>
            </w:r>
            <w:r w:rsidR="00C73C3E">
              <w:rPr>
                <w:rFonts w:ascii="Times New Roman" w:hAnsi="Times New Roman"/>
                <w:noProof/>
                <w:sz w:val="24"/>
                <w:szCs w:val="24"/>
                <w:lang w:val="sr-Cyrl-CS"/>
              </w:rPr>
              <w:t>5</w:t>
            </w:r>
            <w:r w:rsidRPr="00EA415A">
              <w:rPr>
                <w:rFonts w:ascii="Times New Roman" w:hAnsi="Times New Roman"/>
                <w:noProof/>
                <w:sz w:val="24"/>
                <w:szCs w:val="24"/>
                <w:lang w:val="sr-Cyrl-CS"/>
              </w:rPr>
              <w:t xml:space="preserve"> </w:t>
            </w:r>
          </w:p>
          <w:p w:rsidR="008B2606" w:rsidRPr="00082F40" w:rsidRDefault="00E93F02" w:rsidP="005B5E63">
            <w:pPr>
              <w:rPr>
                <w:rFonts w:ascii="Times New Roman" w:hAnsi="Times New Roman"/>
                <w:noProof/>
                <w:sz w:val="24"/>
                <w:szCs w:val="24"/>
                <w:lang w:val="sr-Cyrl-CS"/>
              </w:rPr>
            </w:pPr>
            <w:r>
              <w:rPr>
                <w:rFonts w:ascii="Times New Roman" w:hAnsi="Times New Roman"/>
                <w:noProof/>
                <w:sz w:val="24"/>
                <w:szCs w:val="24"/>
                <w:lang w:val="sr-Cyrl-CS"/>
              </w:rPr>
              <w:t xml:space="preserve">Датум: </w:t>
            </w:r>
            <w:r w:rsidR="00441390" w:rsidRPr="00EA415A">
              <w:rPr>
                <w:rFonts w:ascii="Times New Roman" w:hAnsi="Times New Roman"/>
                <w:noProof/>
                <w:sz w:val="24"/>
                <w:szCs w:val="24"/>
                <w:lang w:val="sr-Cyrl-CS"/>
              </w:rPr>
              <w:t>2</w:t>
            </w:r>
            <w:r>
              <w:rPr>
                <w:rFonts w:ascii="Times New Roman" w:hAnsi="Times New Roman"/>
                <w:noProof/>
                <w:sz w:val="24"/>
                <w:szCs w:val="24"/>
                <w:lang w:val="sr-Latn-CS"/>
              </w:rPr>
              <w:t>0</w:t>
            </w:r>
            <w:r w:rsidR="00FF6021" w:rsidRPr="00EA415A">
              <w:rPr>
                <w:rFonts w:ascii="Times New Roman" w:hAnsi="Times New Roman"/>
                <w:noProof/>
                <w:sz w:val="24"/>
                <w:szCs w:val="24"/>
                <w:lang w:val="sr-Cyrl-CS"/>
              </w:rPr>
              <w:t>.</w:t>
            </w:r>
            <w:r>
              <w:rPr>
                <w:rFonts w:ascii="Times New Roman" w:hAnsi="Times New Roman"/>
                <w:noProof/>
                <w:sz w:val="24"/>
                <w:szCs w:val="24"/>
                <w:lang w:val="sr-Latn-CS"/>
              </w:rPr>
              <w:t>0</w:t>
            </w:r>
            <w:r w:rsidR="00B00BC3" w:rsidRPr="00EA415A">
              <w:rPr>
                <w:rFonts w:ascii="Times New Roman" w:hAnsi="Times New Roman"/>
                <w:noProof/>
                <w:sz w:val="24"/>
                <w:szCs w:val="24"/>
                <w:lang w:val="sr-Cyrl-CS"/>
              </w:rPr>
              <w:t>2</w:t>
            </w:r>
            <w:r w:rsidR="00FF6021" w:rsidRPr="00EA415A">
              <w:rPr>
                <w:rFonts w:ascii="Times New Roman" w:hAnsi="Times New Roman"/>
                <w:noProof/>
                <w:sz w:val="24"/>
                <w:szCs w:val="24"/>
                <w:lang w:val="sr-Cyrl-CS"/>
              </w:rPr>
              <w:t>.</w:t>
            </w:r>
            <w:r w:rsidR="008B2606" w:rsidRPr="00EA415A">
              <w:rPr>
                <w:rFonts w:ascii="Times New Roman" w:hAnsi="Times New Roman"/>
                <w:noProof/>
                <w:sz w:val="24"/>
                <w:szCs w:val="24"/>
                <w:lang w:val="sr-Cyrl-CS"/>
              </w:rPr>
              <w:t>201</w:t>
            </w:r>
            <w:r>
              <w:rPr>
                <w:rFonts w:ascii="Times New Roman" w:hAnsi="Times New Roman"/>
                <w:noProof/>
                <w:sz w:val="24"/>
                <w:szCs w:val="24"/>
                <w:lang w:val="sr-Latn-CS"/>
              </w:rPr>
              <w:t>5</w:t>
            </w:r>
            <w:r w:rsidR="008B2606" w:rsidRPr="00082F40">
              <w:rPr>
                <w:rFonts w:ascii="Times New Roman" w:hAnsi="Times New Roman"/>
                <w:noProof/>
                <w:sz w:val="24"/>
                <w:szCs w:val="24"/>
                <w:lang w:val="sr-Cyrl-CS"/>
              </w:rPr>
              <w:t>.године</w:t>
            </w:r>
          </w:p>
          <w:p w:rsidR="0052552F" w:rsidRPr="00082F40" w:rsidRDefault="0052552F" w:rsidP="005B5E63">
            <w:pPr>
              <w:rPr>
                <w:rFonts w:ascii="Times New Roman" w:hAnsi="Times New Roman"/>
                <w:noProof/>
                <w:sz w:val="24"/>
                <w:szCs w:val="24"/>
                <w:lang w:val="sr-Cyrl-CS"/>
              </w:rPr>
            </w:pPr>
            <w:r w:rsidRPr="00082F40">
              <w:rPr>
                <w:rFonts w:ascii="Times New Roman" w:hAnsi="Times New Roman"/>
                <w:noProof/>
                <w:sz w:val="24"/>
                <w:szCs w:val="24"/>
                <w:lang w:val="sr-Cyrl-CS"/>
              </w:rPr>
              <w:t>www.</w:t>
            </w:r>
            <w:r w:rsidR="00082F40">
              <w:rPr>
                <w:rFonts w:ascii="Times New Roman" w:hAnsi="Times New Roman"/>
                <w:noProof/>
                <w:sz w:val="24"/>
                <w:szCs w:val="24"/>
                <w:lang w:val="sr-Cyrl-CS"/>
              </w:rPr>
              <w:t>рехабилитација</w:t>
            </w:r>
            <w:r w:rsidRPr="00082F40">
              <w:rPr>
                <w:rFonts w:ascii="Times New Roman" w:hAnsi="Times New Roman"/>
                <w:noProof/>
                <w:sz w:val="24"/>
                <w:szCs w:val="24"/>
                <w:lang w:val="sr-Cyrl-CS"/>
              </w:rPr>
              <w:t>.</w:t>
            </w:r>
            <w:r w:rsidR="00082F40">
              <w:rPr>
                <w:rFonts w:ascii="Times New Roman" w:hAnsi="Times New Roman"/>
                <w:noProof/>
                <w:sz w:val="24"/>
                <w:szCs w:val="24"/>
                <w:lang w:val="sr-Cyrl-CS"/>
              </w:rPr>
              <w:t>цом</w:t>
            </w:r>
          </w:p>
        </w:tc>
      </w:tr>
    </w:tbl>
    <w:p w:rsidR="00221685" w:rsidRPr="00082F40" w:rsidRDefault="00221685" w:rsidP="000B6279">
      <w:pPr>
        <w:jc w:val="center"/>
        <w:rPr>
          <w:rFonts w:ascii="Times New Roman" w:hAnsi="Times New Roman"/>
          <w:b/>
          <w:bCs/>
          <w:noProof/>
          <w:sz w:val="36"/>
          <w:szCs w:val="36"/>
          <w:lang w:val="sr-Cyrl-CS"/>
        </w:rPr>
      </w:pPr>
    </w:p>
    <w:p w:rsidR="00221685" w:rsidRPr="00082F40" w:rsidRDefault="00221685" w:rsidP="000B6279">
      <w:pPr>
        <w:jc w:val="center"/>
        <w:rPr>
          <w:rFonts w:ascii="Times New Roman" w:hAnsi="Times New Roman"/>
          <w:b/>
          <w:bCs/>
          <w:noProof/>
          <w:sz w:val="36"/>
          <w:szCs w:val="36"/>
          <w:lang w:val="sr-Cyrl-CS"/>
        </w:rPr>
      </w:pPr>
    </w:p>
    <w:p w:rsidR="008B2606" w:rsidRPr="00082F40" w:rsidRDefault="008B2606" w:rsidP="000B6279">
      <w:pPr>
        <w:jc w:val="center"/>
        <w:rPr>
          <w:rFonts w:ascii="Times New Roman" w:hAnsi="Times New Roman"/>
          <w:b/>
          <w:bCs/>
          <w:noProof/>
          <w:sz w:val="36"/>
          <w:szCs w:val="36"/>
          <w:lang w:val="sr-Cyrl-CS"/>
        </w:rPr>
      </w:pPr>
    </w:p>
    <w:p w:rsidR="008B2606" w:rsidRPr="00082F40" w:rsidRDefault="008B2606" w:rsidP="000B6279">
      <w:pPr>
        <w:jc w:val="center"/>
        <w:rPr>
          <w:rFonts w:ascii="Times New Roman" w:hAnsi="Times New Roman"/>
          <w:b/>
          <w:bCs/>
          <w:noProof/>
          <w:sz w:val="36"/>
          <w:szCs w:val="36"/>
          <w:lang w:val="sr-Cyrl-CS"/>
        </w:rPr>
      </w:pPr>
    </w:p>
    <w:p w:rsidR="008B2606" w:rsidRPr="00082F40" w:rsidRDefault="008B2606" w:rsidP="000B6279">
      <w:pPr>
        <w:jc w:val="center"/>
        <w:rPr>
          <w:rFonts w:ascii="Times New Roman" w:hAnsi="Times New Roman"/>
          <w:b/>
          <w:bCs/>
          <w:noProof/>
          <w:sz w:val="36"/>
          <w:szCs w:val="36"/>
          <w:lang w:val="sr-Cyrl-CS"/>
        </w:rPr>
      </w:pPr>
    </w:p>
    <w:p w:rsidR="008B2606" w:rsidRPr="00082F40" w:rsidRDefault="008B2606" w:rsidP="000B6279">
      <w:pPr>
        <w:jc w:val="center"/>
        <w:rPr>
          <w:rFonts w:ascii="Times New Roman" w:hAnsi="Times New Roman"/>
          <w:b/>
          <w:bCs/>
          <w:noProof/>
          <w:sz w:val="36"/>
          <w:szCs w:val="36"/>
          <w:lang w:val="sr-Cyrl-CS"/>
        </w:rPr>
      </w:pPr>
    </w:p>
    <w:p w:rsidR="00221685" w:rsidRPr="00082F40" w:rsidRDefault="00221685" w:rsidP="000B6279">
      <w:pPr>
        <w:jc w:val="center"/>
        <w:rPr>
          <w:rFonts w:ascii="Times New Roman" w:hAnsi="Times New Roman"/>
          <w:b/>
          <w:bCs/>
          <w:noProof/>
          <w:sz w:val="24"/>
          <w:szCs w:val="24"/>
          <w:lang w:val="sr-Cyrl-CS"/>
        </w:rPr>
      </w:pPr>
    </w:p>
    <w:p w:rsidR="008B2606" w:rsidRPr="00082F40" w:rsidRDefault="008B2606" w:rsidP="000B6279">
      <w:pPr>
        <w:jc w:val="center"/>
        <w:rPr>
          <w:rFonts w:ascii="Times New Roman" w:hAnsi="Times New Roman"/>
          <w:b/>
          <w:noProof/>
          <w:sz w:val="40"/>
          <w:szCs w:val="40"/>
          <w:lang w:val="sr-Cyrl-CS"/>
        </w:rPr>
      </w:pPr>
      <w:r w:rsidRPr="00082F40">
        <w:rPr>
          <w:rFonts w:ascii="Times New Roman" w:hAnsi="Times New Roman"/>
          <w:b/>
          <w:noProof/>
          <w:sz w:val="40"/>
          <w:szCs w:val="40"/>
          <w:lang w:val="sr-Cyrl-CS"/>
        </w:rPr>
        <w:t xml:space="preserve">Институт за рехабилитацију </w:t>
      </w:r>
    </w:p>
    <w:p w:rsidR="000B6279" w:rsidRPr="00082F40" w:rsidRDefault="008B2606" w:rsidP="000B6279">
      <w:pPr>
        <w:jc w:val="center"/>
        <w:rPr>
          <w:rFonts w:ascii="Times New Roman" w:hAnsi="Times New Roman"/>
          <w:b/>
          <w:noProof/>
          <w:sz w:val="40"/>
          <w:szCs w:val="40"/>
          <w:lang w:val="sr-Cyrl-CS"/>
        </w:rPr>
      </w:pPr>
      <w:r w:rsidRPr="00082F40">
        <w:rPr>
          <w:rFonts w:ascii="Times New Roman" w:hAnsi="Times New Roman"/>
          <w:b/>
          <w:noProof/>
          <w:sz w:val="40"/>
          <w:szCs w:val="40"/>
          <w:lang w:val="sr-Cyrl-CS"/>
        </w:rPr>
        <w:t>Београд</w:t>
      </w:r>
      <w:r w:rsidR="00A81DB1" w:rsidRPr="00082F40">
        <w:rPr>
          <w:rFonts w:ascii="Times New Roman" w:hAnsi="Times New Roman"/>
          <w:b/>
          <w:noProof/>
          <w:sz w:val="40"/>
          <w:szCs w:val="40"/>
          <w:lang w:val="sr-Cyrl-CS"/>
        </w:rPr>
        <w:t>,</w:t>
      </w:r>
      <w:r w:rsidR="00CE346A" w:rsidRPr="00082F40">
        <w:rPr>
          <w:rFonts w:ascii="Times New Roman" w:hAnsi="Times New Roman"/>
          <w:b/>
          <w:noProof/>
          <w:sz w:val="40"/>
          <w:szCs w:val="40"/>
          <w:lang w:val="sr-Cyrl-CS"/>
        </w:rPr>
        <w:t xml:space="preserve"> Сокобањска 17</w:t>
      </w:r>
    </w:p>
    <w:p w:rsidR="000B6279" w:rsidRPr="00082F40" w:rsidRDefault="000B6279" w:rsidP="000B6279">
      <w:pPr>
        <w:jc w:val="center"/>
        <w:rPr>
          <w:rFonts w:ascii="Times New Roman" w:hAnsi="Times New Roman"/>
          <w:noProof/>
          <w:sz w:val="24"/>
          <w:szCs w:val="24"/>
          <w:lang w:val="sr-Cyrl-CS"/>
        </w:rPr>
      </w:pPr>
    </w:p>
    <w:p w:rsidR="000B6279" w:rsidRPr="00082F40" w:rsidRDefault="000B6279" w:rsidP="000B6279">
      <w:pPr>
        <w:jc w:val="center"/>
        <w:rPr>
          <w:rFonts w:ascii="Times New Roman" w:hAnsi="Times New Roman"/>
          <w:noProof/>
          <w:sz w:val="24"/>
          <w:szCs w:val="24"/>
          <w:lang w:val="sr-Cyrl-CS"/>
        </w:rPr>
      </w:pPr>
    </w:p>
    <w:p w:rsidR="000B6279" w:rsidRPr="00082F40" w:rsidRDefault="000B6279" w:rsidP="000B6279">
      <w:pPr>
        <w:jc w:val="center"/>
        <w:rPr>
          <w:rFonts w:ascii="Times New Roman" w:hAnsi="Times New Roman"/>
          <w:noProof/>
          <w:sz w:val="24"/>
          <w:szCs w:val="24"/>
          <w:lang w:val="sr-Cyrl-CS"/>
        </w:rPr>
      </w:pPr>
    </w:p>
    <w:p w:rsidR="00221685" w:rsidRPr="00082F40" w:rsidRDefault="00221685" w:rsidP="00E83D45">
      <w:pPr>
        <w:rPr>
          <w:rFonts w:ascii="Times New Roman" w:hAnsi="Times New Roman"/>
          <w:noProof/>
          <w:sz w:val="24"/>
          <w:szCs w:val="24"/>
          <w:lang w:val="sr-Cyrl-CS"/>
        </w:rPr>
      </w:pPr>
    </w:p>
    <w:p w:rsidR="00E83D45" w:rsidRPr="00082F40" w:rsidRDefault="00E83D45" w:rsidP="000B6279">
      <w:pPr>
        <w:jc w:val="center"/>
        <w:rPr>
          <w:rFonts w:ascii="Times New Roman" w:hAnsi="Times New Roman"/>
          <w:noProof/>
          <w:sz w:val="24"/>
          <w:szCs w:val="24"/>
          <w:lang w:val="sr-Cyrl-CS"/>
        </w:rPr>
      </w:pPr>
    </w:p>
    <w:p w:rsidR="00E83D45" w:rsidRPr="00082F40" w:rsidRDefault="00E83D45" w:rsidP="000B6279">
      <w:pPr>
        <w:jc w:val="center"/>
        <w:rPr>
          <w:rFonts w:ascii="Times New Roman" w:hAnsi="Times New Roman"/>
          <w:noProof/>
          <w:sz w:val="24"/>
          <w:szCs w:val="24"/>
          <w:lang w:val="sr-Cyrl-CS"/>
        </w:rPr>
      </w:pPr>
    </w:p>
    <w:p w:rsidR="00901EF4" w:rsidRPr="00082F40" w:rsidRDefault="00901EF4" w:rsidP="000B6279">
      <w:pPr>
        <w:jc w:val="center"/>
        <w:rPr>
          <w:rFonts w:ascii="Times New Roman" w:hAnsi="Times New Roman"/>
          <w:noProof/>
          <w:sz w:val="24"/>
          <w:szCs w:val="24"/>
          <w:lang w:val="sr-Cyrl-CS"/>
        </w:rPr>
      </w:pPr>
    </w:p>
    <w:p w:rsidR="000B6279" w:rsidRPr="00082F40" w:rsidRDefault="000B6279" w:rsidP="00901EF4">
      <w:pPr>
        <w:pStyle w:val="Heading4"/>
        <w:jc w:val="center"/>
        <w:rPr>
          <w:rFonts w:ascii="Times New Roman" w:hAnsi="Times New Roman"/>
          <w:noProof/>
          <w:sz w:val="32"/>
          <w:szCs w:val="32"/>
          <w:lang w:val="sr-Cyrl-CS"/>
        </w:rPr>
      </w:pPr>
      <w:r w:rsidRPr="00082F40">
        <w:rPr>
          <w:rFonts w:ascii="Times New Roman" w:hAnsi="Times New Roman"/>
          <w:noProof/>
          <w:sz w:val="32"/>
          <w:szCs w:val="32"/>
          <w:lang w:val="sr-Cyrl-CS"/>
        </w:rPr>
        <w:t>КОНКУРСНА ДОКУМЕНТАЦИЈА</w:t>
      </w:r>
    </w:p>
    <w:p w:rsidR="000B6279" w:rsidRPr="00082F40" w:rsidRDefault="000B6279" w:rsidP="00901EF4">
      <w:pPr>
        <w:pStyle w:val="BodyText"/>
        <w:jc w:val="center"/>
        <w:rPr>
          <w:rFonts w:ascii="Times New Roman" w:hAnsi="Times New Roman"/>
          <w:noProof/>
          <w:sz w:val="28"/>
          <w:szCs w:val="28"/>
          <w:lang w:val="sr-Cyrl-CS"/>
        </w:rPr>
      </w:pPr>
      <w:r w:rsidRPr="00082F40">
        <w:rPr>
          <w:rFonts w:ascii="Times New Roman" w:hAnsi="Times New Roman"/>
          <w:noProof/>
          <w:sz w:val="28"/>
          <w:szCs w:val="28"/>
          <w:lang w:val="sr-Cyrl-CS"/>
        </w:rPr>
        <w:t xml:space="preserve">за јавну набавку </w:t>
      </w:r>
      <w:r w:rsidR="00FF6021" w:rsidRPr="00082F40">
        <w:rPr>
          <w:rFonts w:ascii="Times New Roman" w:hAnsi="Times New Roman"/>
          <w:b/>
          <w:noProof/>
          <w:sz w:val="28"/>
          <w:szCs w:val="28"/>
          <w:lang w:val="sr-Cyrl-CS"/>
        </w:rPr>
        <w:t>радова</w:t>
      </w:r>
      <w:r w:rsidRPr="00082F40">
        <w:rPr>
          <w:rFonts w:ascii="Times New Roman" w:hAnsi="Times New Roman"/>
          <w:noProof/>
          <w:sz w:val="28"/>
          <w:szCs w:val="28"/>
          <w:lang w:val="sr-Cyrl-CS"/>
        </w:rPr>
        <w:t xml:space="preserve"> мале вредности</w:t>
      </w:r>
      <w:r w:rsidR="00486297" w:rsidRPr="00082F40">
        <w:rPr>
          <w:rFonts w:ascii="Times New Roman" w:hAnsi="Times New Roman"/>
          <w:noProof/>
          <w:sz w:val="28"/>
          <w:szCs w:val="28"/>
          <w:lang w:val="sr-Cyrl-CS"/>
        </w:rPr>
        <w:t xml:space="preserve"> </w:t>
      </w:r>
    </w:p>
    <w:p w:rsidR="00677FAF" w:rsidRPr="00082F40" w:rsidRDefault="00677FAF" w:rsidP="00901EF4">
      <w:pPr>
        <w:pStyle w:val="BodyText"/>
        <w:jc w:val="center"/>
        <w:rPr>
          <w:rFonts w:ascii="Times New Roman" w:hAnsi="Times New Roman"/>
          <w:b/>
          <w:noProof/>
          <w:sz w:val="28"/>
          <w:szCs w:val="28"/>
          <w:lang w:val="sr-Cyrl-CS"/>
        </w:rPr>
      </w:pPr>
    </w:p>
    <w:p w:rsidR="00FF6021" w:rsidRPr="00082F40" w:rsidRDefault="00B00BC3" w:rsidP="0069643B">
      <w:pPr>
        <w:spacing w:line="300" w:lineRule="exact"/>
        <w:ind w:left="720"/>
        <w:jc w:val="center"/>
        <w:rPr>
          <w:rFonts w:ascii="Times New Roman" w:hAnsi="Times New Roman"/>
          <w:b/>
          <w:noProof/>
          <w:sz w:val="28"/>
          <w:szCs w:val="28"/>
          <w:lang w:val="sr-Cyrl-CS"/>
        </w:rPr>
      </w:pPr>
      <w:r w:rsidRPr="00082F40">
        <w:rPr>
          <w:rFonts w:ascii="Times New Roman" w:hAnsi="Times New Roman"/>
          <w:b/>
          <w:noProof/>
          <w:sz w:val="28"/>
          <w:szCs w:val="28"/>
          <w:lang w:val="sr-Cyrl-CS"/>
        </w:rPr>
        <w:t>радови на увођењу видео надзора</w:t>
      </w:r>
    </w:p>
    <w:p w:rsidR="00677FAF" w:rsidRPr="00082F40" w:rsidRDefault="00FF6021" w:rsidP="0069643B">
      <w:pPr>
        <w:spacing w:line="300" w:lineRule="exact"/>
        <w:ind w:left="720"/>
        <w:jc w:val="center"/>
        <w:rPr>
          <w:rFonts w:ascii="Times New Roman" w:hAnsi="Times New Roman"/>
          <w:b/>
          <w:noProof/>
          <w:sz w:val="28"/>
          <w:szCs w:val="28"/>
          <w:lang w:val="sr-Cyrl-CS"/>
        </w:rPr>
      </w:pPr>
      <w:r w:rsidRPr="00082F40">
        <w:rPr>
          <w:rFonts w:ascii="Times New Roman" w:hAnsi="Times New Roman"/>
          <w:b/>
          <w:noProof/>
          <w:sz w:val="28"/>
          <w:szCs w:val="28"/>
          <w:lang w:val="sr-Cyrl-CS"/>
        </w:rPr>
        <w:t>у  организационом делу Селтерс Младеновац</w:t>
      </w:r>
    </w:p>
    <w:p w:rsidR="008B2606" w:rsidRPr="00C73C3E" w:rsidRDefault="008B2606" w:rsidP="0069643B">
      <w:pPr>
        <w:spacing w:line="300" w:lineRule="exact"/>
        <w:jc w:val="center"/>
        <w:rPr>
          <w:rFonts w:ascii="Times New Roman" w:hAnsi="Times New Roman"/>
          <w:b/>
          <w:noProof/>
          <w:sz w:val="28"/>
          <w:szCs w:val="28"/>
          <w:lang w:val="sr-Latn-CS"/>
        </w:rPr>
      </w:pPr>
      <w:r w:rsidRPr="00082F40">
        <w:rPr>
          <w:rFonts w:ascii="Times New Roman" w:hAnsi="Times New Roman"/>
          <w:b/>
          <w:noProof/>
          <w:sz w:val="28"/>
          <w:szCs w:val="28"/>
          <w:lang w:val="sr-Cyrl-CS"/>
        </w:rPr>
        <w:t xml:space="preserve">ЈН бр. </w:t>
      </w:r>
      <w:r w:rsidR="00C73C3E">
        <w:rPr>
          <w:rFonts w:ascii="Times New Roman" w:hAnsi="Times New Roman"/>
          <w:b/>
          <w:noProof/>
          <w:sz w:val="28"/>
          <w:szCs w:val="28"/>
          <w:lang w:val="sr-Latn-CS"/>
        </w:rPr>
        <w:t>6</w:t>
      </w:r>
      <w:r w:rsidR="00765595" w:rsidRPr="00082F40">
        <w:rPr>
          <w:rFonts w:ascii="Times New Roman" w:hAnsi="Times New Roman"/>
          <w:b/>
          <w:noProof/>
          <w:sz w:val="28"/>
          <w:szCs w:val="28"/>
          <w:lang w:val="sr-Cyrl-CS"/>
        </w:rPr>
        <w:t>/1</w:t>
      </w:r>
      <w:r w:rsidR="00C73C3E">
        <w:rPr>
          <w:rFonts w:ascii="Times New Roman" w:hAnsi="Times New Roman"/>
          <w:b/>
          <w:noProof/>
          <w:sz w:val="28"/>
          <w:szCs w:val="28"/>
          <w:lang w:val="sr-Latn-CS"/>
        </w:rPr>
        <w:t>5</w:t>
      </w:r>
    </w:p>
    <w:p w:rsidR="008B2606" w:rsidRPr="00082F40" w:rsidRDefault="008B2606" w:rsidP="00677FAF">
      <w:pPr>
        <w:spacing w:line="300" w:lineRule="exact"/>
        <w:jc w:val="center"/>
        <w:rPr>
          <w:rFonts w:ascii="Times New Roman" w:hAnsi="Times New Roman"/>
          <w:b/>
          <w:noProof/>
          <w:sz w:val="28"/>
          <w:szCs w:val="28"/>
          <w:lang w:val="sr-Cyrl-CS"/>
        </w:rPr>
      </w:pPr>
    </w:p>
    <w:p w:rsidR="000B6279" w:rsidRPr="00082F40" w:rsidRDefault="000B6279" w:rsidP="000B6279">
      <w:pPr>
        <w:pStyle w:val="BodyText"/>
        <w:rPr>
          <w:rFonts w:ascii="Times New Roman" w:hAnsi="Times New Roman"/>
          <w:noProof/>
          <w:sz w:val="24"/>
          <w:szCs w:val="24"/>
          <w:lang w:val="sr-Cyrl-CS"/>
        </w:rPr>
      </w:pPr>
    </w:p>
    <w:p w:rsidR="000B6279" w:rsidRPr="00082F40" w:rsidRDefault="000B6279" w:rsidP="000B6279">
      <w:pPr>
        <w:pStyle w:val="BodyText"/>
        <w:rPr>
          <w:rFonts w:ascii="Times New Roman" w:hAnsi="Times New Roman"/>
          <w:noProof/>
          <w:sz w:val="24"/>
          <w:szCs w:val="24"/>
          <w:lang w:val="sr-Cyrl-CS"/>
        </w:rPr>
      </w:pPr>
    </w:p>
    <w:p w:rsidR="000B6279" w:rsidRPr="00082F40" w:rsidRDefault="000B6279" w:rsidP="000B6279">
      <w:pPr>
        <w:pStyle w:val="BodyText"/>
        <w:rPr>
          <w:rFonts w:ascii="Times New Roman" w:hAnsi="Times New Roman"/>
          <w:noProof/>
          <w:sz w:val="24"/>
          <w:szCs w:val="24"/>
          <w:lang w:val="sr-Cyrl-CS"/>
        </w:rPr>
      </w:pPr>
    </w:p>
    <w:p w:rsidR="000B6279" w:rsidRPr="00082F40" w:rsidRDefault="000B6279" w:rsidP="000B6279">
      <w:pPr>
        <w:pStyle w:val="BodyText"/>
        <w:rPr>
          <w:rFonts w:ascii="Times New Roman" w:hAnsi="Times New Roman"/>
          <w:b/>
          <w:noProof/>
          <w:sz w:val="24"/>
          <w:szCs w:val="24"/>
          <w:lang w:val="sr-Cyrl-CS"/>
        </w:rPr>
      </w:pPr>
    </w:p>
    <w:p w:rsidR="00221685" w:rsidRPr="00082F40" w:rsidRDefault="00221685" w:rsidP="000B6279">
      <w:pPr>
        <w:pStyle w:val="BodyText"/>
        <w:rPr>
          <w:rFonts w:ascii="Times New Roman" w:hAnsi="Times New Roman"/>
          <w:noProof/>
          <w:sz w:val="24"/>
          <w:szCs w:val="24"/>
          <w:lang w:val="sr-Cyrl-CS"/>
        </w:rPr>
      </w:pPr>
    </w:p>
    <w:p w:rsidR="000B6279" w:rsidRPr="00082F40" w:rsidRDefault="000B6279" w:rsidP="000B6279">
      <w:pPr>
        <w:pStyle w:val="BodyText"/>
        <w:rPr>
          <w:rFonts w:ascii="Times New Roman" w:hAnsi="Times New Roman"/>
          <w:noProof/>
          <w:sz w:val="24"/>
          <w:szCs w:val="24"/>
          <w:lang w:val="sr-Cyrl-CS"/>
        </w:rPr>
      </w:pPr>
    </w:p>
    <w:p w:rsidR="000B6279" w:rsidRPr="00B668AB" w:rsidRDefault="000B6279" w:rsidP="00901EF4">
      <w:pPr>
        <w:pStyle w:val="BodyText"/>
        <w:ind w:left="720" w:firstLine="720"/>
        <w:rPr>
          <w:rFonts w:ascii="Times New Roman" w:hAnsi="Times New Roman"/>
          <w:noProof/>
          <w:sz w:val="28"/>
          <w:szCs w:val="28"/>
          <w:lang w:val="sr-Cyrl-CS"/>
        </w:rPr>
      </w:pPr>
      <w:r w:rsidRPr="00082F40">
        <w:rPr>
          <w:rFonts w:ascii="Times New Roman" w:hAnsi="Times New Roman"/>
          <w:noProof/>
          <w:sz w:val="28"/>
          <w:szCs w:val="28"/>
          <w:lang w:val="sr-Cyrl-CS"/>
        </w:rPr>
        <w:t xml:space="preserve">Рок за достављање понуда </w:t>
      </w:r>
      <w:r w:rsidRPr="00B668AB">
        <w:rPr>
          <w:rFonts w:ascii="Times New Roman" w:hAnsi="Times New Roman"/>
          <w:noProof/>
          <w:sz w:val="28"/>
          <w:szCs w:val="28"/>
          <w:lang w:val="sr-Cyrl-CS"/>
        </w:rPr>
        <w:t xml:space="preserve">је </w:t>
      </w:r>
      <w:r w:rsidR="00404BED" w:rsidRPr="00B668AB">
        <w:rPr>
          <w:rFonts w:ascii="Times New Roman" w:hAnsi="Times New Roman"/>
          <w:noProof/>
          <w:sz w:val="28"/>
          <w:szCs w:val="28"/>
          <w:lang w:val="sr-Cyrl-CS"/>
        </w:rPr>
        <w:t xml:space="preserve"> </w:t>
      </w:r>
      <w:r w:rsidR="00D66E0D" w:rsidRPr="00B668AB">
        <w:rPr>
          <w:rFonts w:ascii="Times New Roman" w:hAnsi="Times New Roman"/>
          <w:noProof/>
          <w:sz w:val="28"/>
          <w:szCs w:val="28"/>
          <w:lang w:val="sr-Cyrl-CS"/>
        </w:rPr>
        <w:t xml:space="preserve"> </w:t>
      </w:r>
      <w:r w:rsidR="00C73C3E">
        <w:rPr>
          <w:rFonts w:ascii="Times New Roman" w:hAnsi="Times New Roman"/>
          <w:noProof/>
          <w:sz w:val="28"/>
          <w:szCs w:val="28"/>
          <w:lang w:val="sr-Latn-CS"/>
        </w:rPr>
        <w:t>0</w:t>
      </w:r>
      <w:r w:rsidR="00441390" w:rsidRPr="00B668AB">
        <w:rPr>
          <w:rFonts w:ascii="Times New Roman" w:hAnsi="Times New Roman"/>
          <w:b/>
          <w:noProof/>
          <w:sz w:val="28"/>
          <w:szCs w:val="28"/>
          <w:lang w:val="sr-Cyrl-CS"/>
        </w:rPr>
        <w:t>2</w:t>
      </w:r>
      <w:r w:rsidR="00FF6021" w:rsidRPr="00B668AB">
        <w:rPr>
          <w:rFonts w:ascii="Times New Roman" w:hAnsi="Times New Roman"/>
          <w:b/>
          <w:noProof/>
          <w:sz w:val="28"/>
          <w:szCs w:val="28"/>
          <w:lang w:val="sr-Cyrl-CS"/>
        </w:rPr>
        <w:t>.</w:t>
      </w:r>
      <w:r w:rsidR="00C73C3E">
        <w:rPr>
          <w:rFonts w:ascii="Times New Roman" w:hAnsi="Times New Roman"/>
          <w:b/>
          <w:noProof/>
          <w:sz w:val="28"/>
          <w:szCs w:val="28"/>
          <w:lang w:val="sr-Latn-CS"/>
        </w:rPr>
        <w:t>03</w:t>
      </w:r>
      <w:r w:rsidR="00475685" w:rsidRPr="00B668AB">
        <w:rPr>
          <w:rFonts w:ascii="Times New Roman" w:hAnsi="Times New Roman"/>
          <w:b/>
          <w:noProof/>
          <w:sz w:val="28"/>
          <w:szCs w:val="28"/>
          <w:lang w:val="sr-Cyrl-CS"/>
        </w:rPr>
        <w:t>.201</w:t>
      </w:r>
      <w:r w:rsidR="00C73C3E">
        <w:rPr>
          <w:rFonts w:ascii="Times New Roman" w:hAnsi="Times New Roman"/>
          <w:b/>
          <w:noProof/>
          <w:sz w:val="28"/>
          <w:szCs w:val="28"/>
          <w:lang w:val="sr-Latn-CS"/>
        </w:rPr>
        <w:t>5</w:t>
      </w:r>
      <w:r w:rsidRPr="00B668AB">
        <w:rPr>
          <w:rFonts w:ascii="Times New Roman" w:hAnsi="Times New Roman"/>
          <w:b/>
          <w:noProof/>
          <w:sz w:val="28"/>
          <w:szCs w:val="28"/>
          <w:lang w:val="sr-Cyrl-CS"/>
        </w:rPr>
        <w:t>.</w:t>
      </w:r>
      <w:r w:rsidRPr="00B668AB">
        <w:rPr>
          <w:rFonts w:ascii="Times New Roman" w:hAnsi="Times New Roman"/>
          <w:noProof/>
          <w:sz w:val="28"/>
          <w:szCs w:val="28"/>
          <w:lang w:val="sr-Cyrl-CS"/>
        </w:rPr>
        <w:t xml:space="preserve"> године до </w:t>
      </w:r>
      <w:r w:rsidR="00CE346A" w:rsidRPr="00B668AB">
        <w:rPr>
          <w:rFonts w:ascii="Times New Roman" w:hAnsi="Times New Roman"/>
          <w:noProof/>
          <w:sz w:val="28"/>
          <w:szCs w:val="28"/>
          <w:lang w:val="sr-Cyrl-CS"/>
        </w:rPr>
        <w:t xml:space="preserve"> </w:t>
      </w:r>
      <w:r w:rsidR="00560BA4" w:rsidRPr="00B668AB">
        <w:rPr>
          <w:rFonts w:ascii="Times New Roman" w:hAnsi="Times New Roman"/>
          <w:noProof/>
          <w:sz w:val="28"/>
          <w:szCs w:val="28"/>
          <w:lang w:val="sr-Cyrl-CS"/>
        </w:rPr>
        <w:t xml:space="preserve"> </w:t>
      </w:r>
      <w:r w:rsidR="00AB7533" w:rsidRPr="00B668AB">
        <w:rPr>
          <w:rFonts w:ascii="Times New Roman" w:hAnsi="Times New Roman"/>
          <w:b/>
          <w:noProof/>
          <w:sz w:val="28"/>
          <w:szCs w:val="28"/>
          <w:lang w:val="sr-Cyrl-CS"/>
        </w:rPr>
        <w:t>1</w:t>
      </w:r>
      <w:r w:rsidR="00C73C3E">
        <w:rPr>
          <w:rFonts w:ascii="Times New Roman" w:hAnsi="Times New Roman"/>
          <w:b/>
          <w:noProof/>
          <w:sz w:val="28"/>
          <w:szCs w:val="28"/>
          <w:lang w:val="sr-Latn-CS"/>
        </w:rPr>
        <w:t>2</w:t>
      </w:r>
      <w:r w:rsidR="00AB7533" w:rsidRPr="00B668AB">
        <w:rPr>
          <w:rFonts w:ascii="Times New Roman" w:hAnsi="Times New Roman"/>
          <w:b/>
          <w:noProof/>
          <w:sz w:val="28"/>
          <w:szCs w:val="28"/>
          <w:lang w:val="sr-Cyrl-CS"/>
        </w:rPr>
        <w:t>,00</w:t>
      </w:r>
      <w:r w:rsidRPr="00B668AB">
        <w:rPr>
          <w:rFonts w:ascii="Times New Roman" w:hAnsi="Times New Roman"/>
          <w:noProof/>
          <w:sz w:val="28"/>
          <w:szCs w:val="28"/>
          <w:lang w:val="sr-Cyrl-CS"/>
        </w:rPr>
        <w:t xml:space="preserve"> часова</w:t>
      </w:r>
    </w:p>
    <w:p w:rsidR="000B6279" w:rsidRPr="00082F40" w:rsidRDefault="00901EF4" w:rsidP="00901EF4">
      <w:pPr>
        <w:pStyle w:val="BodyText"/>
        <w:ind w:left="720" w:firstLine="720"/>
        <w:rPr>
          <w:rFonts w:ascii="Times New Roman" w:hAnsi="Times New Roman"/>
          <w:noProof/>
          <w:sz w:val="28"/>
          <w:szCs w:val="28"/>
          <w:lang w:val="sr-Cyrl-CS"/>
        </w:rPr>
      </w:pPr>
      <w:r w:rsidRPr="00B668AB">
        <w:rPr>
          <w:rFonts w:ascii="Times New Roman" w:hAnsi="Times New Roman"/>
          <w:noProof/>
          <w:sz w:val="28"/>
          <w:szCs w:val="28"/>
          <w:lang w:val="sr-Cyrl-CS"/>
        </w:rPr>
        <w:t>От</w:t>
      </w:r>
      <w:r w:rsidR="000B6279" w:rsidRPr="00B668AB">
        <w:rPr>
          <w:rFonts w:ascii="Times New Roman" w:hAnsi="Times New Roman"/>
          <w:noProof/>
          <w:sz w:val="28"/>
          <w:szCs w:val="28"/>
          <w:lang w:val="sr-Cyrl-CS"/>
        </w:rPr>
        <w:t xml:space="preserve">варање понуда је </w:t>
      </w:r>
      <w:r w:rsidRPr="00B668AB">
        <w:rPr>
          <w:rFonts w:ascii="Times New Roman" w:hAnsi="Times New Roman"/>
          <w:noProof/>
          <w:sz w:val="28"/>
          <w:szCs w:val="28"/>
          <w:lang w:val="sr-Cyrl-CS"/>
        </w:rPr>
        <w:t xml:space="preserve">              </w:t>
      </w:r>
      <w:r w:rsidR="00CE346A" w:rsidRPr="00B668AB">
        <w:rPr>
          <w:rFonts w:ascii="Times New Roman" w:hAnsi="Times New Roman"/>
          <w:noProof/>
          <w:sz w:val="28"/>
          <w:szCs w:val="28"/>
          <w:lang w:val="sr-Cyrl-CS"/>
        </w:rPr>
        <w:t xml:space="preserve"> </w:t>
      </w:r>
      <w:r w:rsidR="00404BED" w:rsidRPr="00B668AB">
        <w:rPr>
          <w:rFonts w:ascii="Times New Roman" w:hAnsi="Times New Roman"/>
          <w:noProof/>
          <w:sz w:val="28"/>
          <w:szCs w:val="28"/>
          <w:lang w:val="sr-Cyrl-CS"/>
        </w:rPr>
        <w:t xml:space="preserve">  </w:t>
      </w:r>
      <w:r w:rsidR="00C73C3E">
        <w:rPr>
          <w:rFonts w:ascii="Times New Roman" w:hAnsi="Times New Roman"/>
          <w:noProof/>
          <w:sz w:val="28"/>
          <w:szCs w:val="28"/>
          <w:lang w:val="sr-Latn-CS"/>
        </w:rPr>
        <w:t>0</w:t>
      </w:r>
      <w:r w:rsidR="00441390" w:rsidRPr="00B668AB">
        <w:rPr>
          <w:rFonts w:ascii="Times New Roman" w:hAnsi="Times New Roman"/>
          <w:b/>
          <w:noProof/>
          <w:sz w:val="28"/>
          <w:szCs w:val="28"/>
          <w:lang w:val="sr-Cyrl-CS"/>
        </w:rPr>
        <w:t>2</w:t>
      </w:r>
      <w:r w:rsidR="00765595" w:rsidRPr="00B668AB">
        <w:rPr>
          <w:rFonts w:ascii="Times New Roman" w:hAnsi="Times New Roman"/>
          <w:b/>
          <w:noProof/>
          <w:sz w:val="28"/>
          <w:szCs w:val="28"/>
          <w:lang w:val="sr-Cyrl-CS"/>
        </w:rPr>
        <w:t>.</w:t>
      </w:r>
      <w:r w:rsidR="00C73C3E">
        <w:rPr>
          <w:rFonts w:ascii="Times New Roman" w:hAnsi="Times New Roman"/>
          <w:b/>
          <w:noProof/>
          <w:sz w:val="28"/>
          <w:szCs w:val="28"/>
          <w:lang w:val="sr-Latn-CS"/>
        </w:rPr>
        <w:t>03</w:t>
      </w:r>
      <w:r w:rsidR="00765595" w:rsidRPr="00B668AB">
        <w:rPr>
          <w:rFonts w:ascii="Times New Roman" w:hAnsi="Times New Roman"/>
          <w:b/>
          <w:noProof/>
          <w:sz w:val="28"/>
          <w:szCs w:val="28"/>
          <w:lang w:val="sr-Cyrl-CS"/>
        </w:rPr>
        <w:t>.201</w:t>
      </w:r>
      <w:r w:rsidR="00C73C3E">
        <w:rPr>
          <w:rFonts w:ascii="Times New Roman" w:hAnsi="Times New Roman"/>
          <w:b/>
          <w:noProof/>
          <w:sz w:val="28"/>
          <w:szCs w:val="28"/>
          <w:lang w:val="sr-Latn-CS"/>
        </w:rPr>
        <w:t>5</w:t>
      </w:r>
      <w:r w:rsidR="00404BED" w:rsidRPr="00B668AB">
        <w:rPr>
          <w:rFonts w:ascii="Times New Roman" w:hAnsi="Times New Roman"/>
          <w:b/>
          <w:noProof/>
          <w:sz w:val="28"/>
          <w:szCs w:val="28"/>
          <w:lang w:val="sr-Cyrl-CS"/>
        </w:rPr>
        <w:t>.</w:t>
      </w:r>
      <w:r w:rsidR="000B6279" w:rsidRPr="00B668AB">
        <w:rPr>
          <w:rFonts w:ascii="Times New Roman" w:hAnsi="Times New Roman"/>
          <w:noProof/>
          <w:sz w:val="28"/>
          <w:szCs w:val="28"/>
          <w:lang w:val="sr-Cyrl-CS"/>
        </w:rPr>
        <w:t xml:space="preserve"> године </w:t>
      </w:r>
      <w:r w:rsidR="00AB7533" w:rsidRPr="00B668AB">
        <w:rPr>
          <w:rFonts w:ascii="Times New Roman" w:hAnsi="Times New Roman"/>
          <w:noProof/>
          <w:sz w:val="28"/>
          <w:szCs w:val="28"/>
          <w:lang w:val="sr-Cyrl-CS"/>
        </w:rPr>
        <w:t>у</w:t>
      </w:r>
      <w:r w:rsidR="000B6279" w:rsidRPr="00082F40">
        <w:rPr>
          <w:rFonts w:ascii="Times New Roman" w:hAnsi="Times New Roman"/>
          <w:noProof/>
          <w:sz w:val="28"/>
          <w:szCs w:val="28"/>
          <w:lang w:val="sr-Cyrl-CS"/>
        </w:rPr>
        <w:t xml:space="preserve"> </w:t>
      </w:r>
      <w:r w:rsidR="00AB7533" w:rsidRPr="00082F40">
        <w:rPr>
          <w:rFonts w:ascii="Times New Roman" w:hAnsi="Times New Roman"/>
          <w:noProof/>
          <w:sz w:val="28"/>
          <w:szCs w:val="28"/>
          <w:lang w:val="sr-Cyrl-CS"/>
        </w:rPr>
        <w:t xml:space="preserve">   </w:t>
      </w:r>
      <w:r w:rsidR="005F54BA" w:rsidRPr="00082F40">
        <w:rPr>
          <w:rFonts w:ascii="Times New Roman" w:hAnsi="Times New Roman"/>
          <w:noProof/>
          <w:sz w:val="28"/>
          <w:szCs w:val="28"/>
          <w:lang w:val="sr-Cyrl-CS"/>
        </w:rPr>
        <w:t xml:space="preserve"> </w:t>
      </w:r>
      <w:r w:rsidR="00AB7533" w:rsidRPr="00082F40">
        <w:rPr>
          <w:rFonts w:ascii="Times New Roman" w:hAnsi="Times New Roman"/>
          <w:b/>
          <w:noProof/>
          <w:sz w:val="28"/>
          <w:szCs w:val="28"/>
          <w:lang w:val="sr-Cyrl-CS"/>
        </w:rPr>
        <w:t>1</w:t>
      </w:r>
      <w:r w:rsidR="00C73C3E">
        <w:rPr>
          <w:rFonts w:ascii="Times New Roman" w:hAnsi="Times New Roman"/>
          <w:b/>
          <w:noProof/>
          <w:sz w:val="28"/>
          <w:szCs w:val="28"/>
          <w:lang w:val="sr-Latn-CS"/>
        </w:rPr>
        <w:t>2</w:t>
      </w:r>
      <w:r w:rsidR="00AB7533" w:rsidRPr="00082F40">
        <w:rPr>
          <w:rFonts w:ascii="Times New Roman" w:hAnsi="Times New Roman"/>
          <w:b/>
          <w:noProof/>
          <w:sz w:val="28"/>
          <w:szCs w:val="28"/>
          <w:lang w:val="sr-Cyrl-CS"/>
        </w:rPr>
        <w:t>,</w:t>
      </w:r>
      <w:r w:rsidR="00C537F1" w:rsidRPr="00082F40">
        <w:rPr>
          <w:rFonts w:ascii="Times New Roman" w:hAnsi="Times New Roman"/>
          <w:b/>
          <w:noProof/>
          <w:sz w:val="28"/>
          <w:szCs w:val="28"/>
          <w:lang w:val="sr-Cyrl-CS"/>
        </w:rPr>
        <w:t>15</w:t>
      </w:r>
      <w:r w:rsidR="000B6279" w:rsidRPr="00082F40">
        <w:rPr>
          <w:rFonts w:ascii="Times New Roman" w:hAnsi="Times New Roman"/>
          <w:noProof/>
          <w:sz w:val="28"/>
          <w:szCs w:val="28"/>
          <w:lang w:val="sr-Cyrl-CS"/>
        </w:rPr>
        <w:t xml:space="preserve"> часова</w:t>
      </w:r>
    </w:p>
    <w:p w:rsidR="00221685" w:rsidRPr="00082F40" w:rsidRDefault="00221685" w:rsidP="000B6279">
      <w:pPr>
        <w:pStyle w:val="BodyText"/>
        <w:rPr>
          <w:rFonts w:ascii="Times New Roman" w:hAnsi="Times New Roman"/>
          <w:noProof/>
          <w:sz w:val="28"/>
          <w:szCs w:val="28"/>
          <w:lang w:val="sr-Cyrl-CS"/>
        </w:rPr>
      </w:pPr>
    </w:p>
    <w:p w:rsidR="005F54BA" w:rsidRPr="00082F40" w:rsidRDefault="005F54BA" w:rsidP="000B6279">
      <w:pPr>
        <w:pStyle w:val="BodyText"/>
        <w:rPr>
          <w:rFonts w:ascii="Times New Roman" w:hAnsi="Times New Roman"/>
          <w:noProof/>
          <w:sz w:val="28"/>
          <w:szCs w:val="28"/>
          <w:lang w:val="sr-Cyrl-CS"/>
        </w:rPr>
      </w:pPr>
    </w:p>
    <w:p w:rsidR="000B6279" w:rsidRPr="00082F40" w:rsidRDefault="00C73C3E" w:rsidP="00595092">
      <w:pPr>
        <w:pStyle w:val="BodyText"/>
        <w:jc w:val="center"/>
        <w:rPr>
          <w:rFonts w:ascii="Times New Roman" w:hAnsi="Times New Roman"/>
          <w:noProof/>
          <w:sz w:val="28"/>
          <w:szCs w:val="28"/>
          <w:lang w:val="sr-Cyrl-CS"/>
        </w:rPr>
      </w:pPr>
      <w:r>
        <w:rPr>
          <w:rFonts w:ascii="Times New Roman" w:hAnsi="Times New Roman"/>
          <w:noProof/>
          <w:sz w:val="28"/>
          <w:szCs w:val="28"/>
          <w:lang w:val="sr-Latn-CS"/>
        </w:rPr>
        <w:t>Фебруар</w:t>
      </w:r>
      <w:r w:rsidR="005C3C76" w:rsidRPr="00082F40">
        <w:rPr>
          <w:rFonts w:ascii="Times New Roman" w:hAnsi="Times New Roman"/>
          <w:noProof/>
          <w:sz w:val="28"/>
          <w:szCs w:val="28"/>
          <w:lang w:val="sr-Cyrl-CS"/>
        </w:rPr>
        <w:t>,</w:t>
      </w:r>
      <w:r w:rsidR="00486297" w:rsidRPr="00082F40">
        <w:rPr>
          <w:rFonts w:ascii="Times New Roman" w:hAnsi="Times New Roman"/>
          <w:noProof/>
          <w:sz w:val="28"/>
          <w:szCs w:val="28"/>
          <w:lang w:val="sr-Cyrl-CS"/>
        </w:rPr>
        <w:t xml:space="preserve"> </w:t>
      </w:r>
      <w:r w:rsidR="000B6279" w:rsidRPr="00082F40">
        <w:rPr>
          <w:rFonts w:ascii="Times New Roman" w:hAnsi="Times New Roman"/>
          <w:noProof/>
          <w:sz w:val="28"/>
          <w:szCs w:val="28"/>
          <w:lang w:val="sr-Cyrl-CS"/>
        </w:rPr>
        <w:t>201</w:t>
      </w:r>
      <w:r>
        <w:rPr>
          <w:rFonts w:ascii="Times New Roman" w:hAnsi="Times New Roman"/>
          <w:noProof/>
          <w:sz w:val="28"/>
          <w:szCs w:val="28"/>
          <w:lang w:val="sr-Cyrl-CS"/>
        </w:rPr>
        <w:t>5</w:t>
      </w:r>
      <w:r w:rsidR="000B6279" w:rsidRPr="00082F40">
        <w:rPr>
          <w:rFonts w:ascii="Times New Roman" w:hAnsi="Times New Roman"/>
          <w:noProof/>
          <w:sz w:val="28"/>
          <w:szCs w:val="28"/>
          <w:lang w:val="sr-Cyrl-CS"/>
        </w:rPr>
        <w:t>. године</w:t>
      </w:r>
    </w:p>
    <w:p w:rsidR="00404BED" w:rsidRPr="00082F40" w:rsidRDefault="00404BED" w:rsidP="000B6279">
      <w:pPr>
        <w:pStyle w:val="BodyText"/>
        <w:ind w:left="2880" w:firstLine="720"/>
        <w:jc w:val="left"/>
        <w:rPr>
          <w:rFonts w:ascii="Times New Roman" w:hAnsi="Times New Roman"/>
          <w:b/>
          <w:noProof/>
          <w:sz w:val="24"/>
          <w:szCs w:val="24"/>
          <w:lang w:val="sr-Cyrl-CS"/>
        </w:rPr>
      </w:pPr>
    </w:p>
    <w:p w:rsidR="000B6279" w:rsidRPr="00082F40" w:rsidRDefault="000B6279" w:rsidP="000B6279">
      <w:pPr>
        <w:pStyle w:val="BodyText"/>
        <w:rPr>
          <w:rFonts w:ascii="Times New Roman" w:hAnsi="Times New Roman"/>
          <w:noProof/>
          <w:sz w:val="24"/>
          <w:szCs w:val="24"/>
          <w:lang w:val="sr-Cyrl-CS"/>
        </w:rPr>
      </w:pPr>
    </w:p>
    <w:p w:rsidR="00117D97" w:rsidRPr="00082F40" w:rsidRDefault="00117D97" w:rsidP="00117D97">
      <w:pPr>
        <w:jc w:val="center"/>
        <w:rPr>
          <w:rFonts w:ascii="Times New Roman" w:hAnsi="Times New Roman"/>
          <w:noProof/>
          <w:sz w:val="24"/>
          <w:szCs w:val="24"/>
          <w:lang w:val="sr-Cyrl-CS"/>
        </w:rPr>
      </w:pPr>
    </w:p>
    <w:p w:rsidR="00117D97" w:rsidRPr="00082F40" w:rsidRDefault="00117D97" w:rsidP="00117D97">
      <w:pPr>
        <w:jc w:val="center"/>
        <w:rPr>
          <w:rFonts w:ascii="Times New Roman" w:hAnsi="Times New Roman"/>
          <w:noProof/>
          <w:sz w:val="24"/>
          <w:szCs w:val="24"/>
          <w:lang w:val="sr-Cyrl-CS"/>
        </w:rPr>
      </w:pPr>
    </w:p>
    <w:tbl>
      <w:tblPr>
        <w:tblW w:w="9934" w:type="dxa"/>
        <w:tblInd w:w="108" w:type="dxa"/>
        <w:tblLayout w:type="fixed"/>
        <w:tblLook w:val="0000"/>
      </w:tblPr>
      <w:tblGrid>
        <w:gridCol w:w="6237"/>
        <w:gridCol w:w="3697"/>
      </w:tblGrid>
      <w:tr w:rsidR="008B2606" w:rsidRPr="00082F40">
        <w:tblPrEx>
          <w:tblCellMar>
            <w:top w:w="0" w:type="dxa"/>
            <w:bottom w:w="0" w:type="dxa"/>
          </w:tblCellMar>
        </w:tblPrEx>
        <w:trPr>
          <w:trHeight w:val="957"/>
        </w:trPr>
        <w:tc>
          <w:tcPr>
            <w:tcW w:w="6237" w:type="dxa"/>
          </w:tcPr>
          <w:p w:rsidR="008B2606" w:rsidRPr="00082F40" w:rsidRDefault="00F656D6" w:rsidP="005B5E63">
            <w:pPr>
              <w:tabs>
                <w:tab w:val="left" w:pos="5704"/>
              </w:tabs>
              <w:ind w:right="128"/>
              <w:rPr>
                <w:rFonts w:ascii="Times New Roman" w:hAnsi="Times New Roman"/>
                <w:noProof/>
                <w:sz w:val="24"/>
                <w:szCs w:val="24"/>
                <w:lang w:val="sr-Cyrl-CS"/>
              </w:rPr>
            </w:pPr>
            <w:r>
              <w:rPr>
                <w:rFonts w:ascii="Times New Roman" w:hAnsi="Times New Roman"/>
                <w:noProof/>
                <w:sz w:val="24"/>
                <w:szCs w:val="24"/>
              </w:rPr>
              <w:lastRenderedPageBreak/>
              <w:drawing>
                <wp:inline distT="0" distB="0" distL="0" distR="0">
                  <wp:extent cx="6343650" cy="1162050"/>
                  <wp:effectExtent l="19050" t="0" r="0" b="0"/>
                  <wp:docPr id="2" name="Picture 2" descr="logo 5 SVE U GLA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5 SVE U GLAVU"/>
                          <pic:cNvPicPr>
                            <a:picLocks noChangeAspect="1" noChangeArrowheads="1"/>
                          </pic:cNvPicPr>
                        </pic:nvPicPr>
                        <pic:blipFill>
                          <a:blip r:embed="rId8"/>
                          <a:srcRect/>
                          <a:stretch>
                            <a:fillRect/>
                          </a:stretch>
                        </pic:blipFill>
                        <pic:spPr bwMode="auto">
                          <a:xfrm>
                            <a:off x="0" y="0"/>
                            <a:ext cx="6343650" cy="1162050"/>
                          </a:xfrm>
                          <a:prstGeom prst="rect">
                            <a:avLst/>
                          </a:prstGeom>
                          <a:noFill/>
                          <a:ln w="9525">
                            <a:noFill/>
                            <a:miter lim="800000"/>
                            <a:headEnd/>
                            <a:tailEnd/>
                          </a:ln>
                        </pic:spPr>
                      </pic:pic>
                    </a:graphicData>
                  </a:graphic>
                </wp:inline>
              </w:drawing>
            </w:r>
          </w:p>
        </w:tc>
        <w:tc>
          <w:tcPr>
            <w:tcW w:w="3697" w:type="dxa"/>
          </w:tcPr>
          <w:p w:rsidR="008B2606" w:rsidRPr="00082F40" w:rsidRDefault="008B2606" w:rsidP="005B5E63">
            <w:pPr>
              <w:rPr>
                <w:rFonts w:ascii="Times New Roman" w:hAnsi="Times New Roman"/>
                <w:noProof/>
                <w:sz w:val="24"/>
                <w:szCs w:val="24"/>
                <w:lang w:val="sr-Cyrl-CS"/>
              </w:rPr>
            </w:pPr>
          </w:p>
          <w:p w:rsidR="00FF6021" w:rsidRPr="00082F40" w:rsidRDefault="00FF6021" w:rsidP="00FF6021">
            <w:pPr>
              <w:rPr>
                <w:rFonts w:ascii="Times New Roman" w:hAnsi="Times New Roman"/>
                <w:noProof/>
                <w:sz w:val="24"/>
                <w:szCs w:val="24"/>
                <w:lang w:val="sr-Cyrl-CS"/>
              </w:rPr>
            </w:pPr>
            <w:r w:rsidRPr="00082F40">
              <w:rPr>
                <w:rFonts w:ascii="Times New Roman" w:hAnsi="Times New Roman"/>
                <w:noProof/>
                <w:sz w:val="24"/>
                <w:szCs w:val="24"/>
                <w:lang w:val="sr-Cyrl-CS"/>
              </w:rPr>
              <w:t>Институт за рехабилитацију</w:t>
            </w:r>
          </w:p>
          <w:p w:rsidR="00FF6021" w:rsidRPr="00082F40" w:rsidRDefault="00FF6021" w:rsidP="00FF6021">
            <w:pPr>
              <w:rPr>
                <w:rFonts w:ascii="Times New Roman" w:hAnsi="Times New Roman"/>
                <w:noProof/>
                <w:sz w:val="24"/>
                <w:szCs w:val="24"/>
                <w:lang w:val="sr-Cyrl-CS"/>
              </w:rPr>
            </w:pPr>
            <w:r w:rsidRPr="00082F40">
              <w:rPr>
                <w:rFonts w:ascii="Times New Roman" w:hAnsi="Times New Roman"/>
                <w:noProof/>
                <w:sz w:val="24"/>
                <w:szCs w:val="24"/>
                <w:lang w:val="sr-Cyrl-CS"/>
              </w:rPr>
              <w:t>Београд, Сокобањска 17</w:t>
            </w:r>
          </w:p>
          <w:p w:rsidR="00FF6021" w:rsidRPr="009762D4" w:rsidRDefault="00FF6021" w:rsidP="00FF6021">
            <w:pPr>
              <w:rPr>
                <w:rFonts w:ascii="Times New Roman" w:hAnsi="Times New Roman"/>
                <w:noProof/>
                <w:sz w:val="24"/>
                <w:szCs w:val="24"/>
                <w:lang w:val="sr-Cyrl-CS"/>
              </w:rPr>
            </w:pPr>
            <w:r w:rsidRPr="00082F40">
              <w:rPr>
                <w:rFonts w:ascii="Times New Roman" w:hAnsi="Times New Roman"/>
                <w:noProof/>
                <w:sz w:val="24"/>
                <w:szCs w:val="24"/>
                <w:lang w:val="sr-Cyrl-CS"/>
              </w:rPr>
              <w:t>Број</w:t>
            </w:r>
            <w:r w:rsidRPr="009762D4">
              <w:rPr>
                <w:rFonts w:ascii="Times New Roman" w:hAnsi="Times New Roman"/>
                <w:noProof/>
                <w:sz w:val="24"/>
                <w:szCs w:val="24"/>
                <w:lang w:val="sr-Cyrl-CS"/>
              </w:rPr>
              <w:t xml:space="preserve">:   </w:t>
            </w:r>
            <w:r w:rsidR="00C73C3E">
              <w:rPr>
                <w:rFonts w:ascii="Times New Roman" w:hAnsi="Times New Roman"/>
                <w:noProof/>
                <w:sz w:val="24"/>
                <w:szCs w:val="24"/>
                <w:lang w:val="sr-Cyrl-CS"/>
              </w:rPr>
              <w:t>01-247</w:t>
            </w:r>
            <w:r w:rsidR="00765595" w:rsidRPr="009762D4">
              <w:rPr>
                <w:rFonts w:ascii="Times New Roman" w:hAnsi="Times New Roman"/>
                <w:noProof/>
                <w:sz w:val="24"/>
                <w:szCs w:val="24"/>
                <w:lang w:val="sr-Cyrl-CS"/>
              </w:rPr>
              <w:t>-3</w:t>
            </w:r>
            <w:r w:rsidR="00C73C3E">
              <w:rPr>
                <w:rFonts w:ascii="Times New Roman" w:hAnsi="Times New Roman"/>
                <w:noProof/>
                <w:sz w:val="24"/>
                <w:szCs w:val="24"/>
                <w:lang w:val="sr-Cyrl-CS"/>
              </w:rPr>
              <w:t>/</w:t>
            </w:r>
            <w:r w:rsidRPr="009762D4">
              <w:rPr>
                <w:rFonts w:ascii="Times New Roman" w:hAnsi="Times New Roman"/>
                <w:noProof/>
                <w:sz w:val="24"/>
                <w:szCs w:val="24"/>
                <w:lang w:val="sr-Cyrl-CS"/>
              </w:rPr>
              <w:t>1</w:t>
            </w:r>
            <w:r w:rsidR="00C73C3E">
              <w:rPr>
                <w:rFonts w:ascii="Times New Roman" w:hAnsi="Times New Roman"/>
                <w:noProof/>
                <w:sz w:val="24"/>
                <w:szCs w:val="24"/>
                <w:lang w:val="sr-Cyrl-CS"/>
              </w:rPr>
              <w:t>5</w:t>
            </w:r>
            <w:r w:rsidRPr="009762D4">
              <w:rPr>
                <w:rFonts w:ascii="Times New Roman" w:hAnsi="Times New Roman"/>
                <w:noProof/>
                <w:sz w:val="24"/>
                <w:szCs w:val="24"/>
                <w:lang w:val="sr-Cyrl-CS"/>
              </w:rPr>
              <w:t xml:space="preserve">. </w:t>
            </w:r>
          </w:p>
          <w:p w:rsidR="00FF6021" w:rsidRPr="00082F40" w:rsidRDefault="00FF6021" w:rsidP="00FF6021">
            <w:pPr>
              <w:rPr>
                <w:rFonts w:ascii="Times New Roman" w:hAnsi="Times New Roman"/>
                <w:noProof/>
                <w:sz w:val="24"/>
                <w:szCs w:val="24"/>
                <w:lang w:val="sr-Cyrl-CS"/>
              </w:rPr>
            </w:pPr>
            <w:r w:rsidRPr="009762D4">
              <w:rPr>
                <w:rFonts w:ascii="Times New Roman" w:hAnsi="Times New Roman"/>
                <w:noProof/>
                <w:sz w:val="24"/>
                <w:szCs w:val="24"/>
                <w:lang w:val="sr-Cyrl-CS"/>
              </w:rPr>
              <w:t xml:space="preserve">Датум:  </w:t>
            </w:r>
            <w:r w:rsidR="00441390" w:rsidRPr="009762D4">
              <w:rPr>
                <w:rFonts w:ascii="Times New Roman" w:hAnsi="Times New Roman"/>
                <w:noProof/>
                <w:sz w:val="24"/>
                <w:szCs w:val="24"/>
                <w:lang w:val="sr-Cyrl-CS"/>
              </w:rPr>
              <w:t>2</w:t>
            </w:r>
            <w:r w:rsidR="00C73C3E">
              <w:rPr>
                <w:rFonts w:ascii="Times New Roman" w:hAnsi="Times New Roman"/>
                <w:noProof/>
                <w:sz w:val="24"/>
                <w:szCs w:val="24"/>
                <w:lang w:val="sr-Cyrl-CS"/>
              </w:rPr>
              <w:t>0</w:t>
            </w:r>
            <w:r w:rsidRPr="009762D4">
              <w:rPr>
                <w:rFonts w:ascii="Times New Roman" w:hAnsi="Times New Roman"/>
                <w:noProof/>
                <w:sz w:val="24"/>
                <w:szCs w:val="24"/>
                <w:lang w:val="sr-Cyrl-CS"/>
              </w:rPr>
              <w:t>.</w:t>
            </w:r>
            <w:r w:rsidR="00C73C3E">
              <w:rPr>
                <w:rFonts w:ascii="Times New Roman" w:hAnsi="Times New Roman"/>
                <w:noProof/>
                <w:sz w:val="24"/>
                <w:szCs w:val="24"/>
                <w:lang w:val="sr-Cyrl-CS"/>
              </w:rPr>
              <w:t>02</w:t>
            </w:r>
            <w:r w:rsidRPr="009762D4">
              <w:rPr>
                <w:rFonts w:ascii="Times New Roman" w:hAnsi="Times New Roman"/>
                <w:noProof/>
                <w:sz w:val="24"/>
                <w:szCs w:val="24"/>
                <w:lang w:val="sr-Cyrl-CS"/>
              </w:rPr>
              <w:t>.201</w:t>
            </w:r>
            <w:r w:rsidR="00C73C3E">
              <w:rPr>
                <w:rFonts w:ascii="Times New Roman" w:hAnsi="Times New Roman"/>
                <w:noProof/>
                <w:sz w:val="24"/>
                <w:szCs w:val="24"/>
                <w:lang w:val="sr-Cyrl-CS"/>
              </w:rPr>
              <w:t>5</w:t>
            </w:r>
            <w:r w:rsidRPr="009762D4">
              <w:rPr>
                <w:rFonts w:ascii="Times New Roman" w:hAnsi="Times New Roman"/>
                <w:noProof/>
                <w:sz w:val="24"/>
                <w:szCs w:val="24"/>
                <w:lang w:val="sr-Cyrl-CS"/>
              </w:rPr>
              <w:t>.</w:t>
            </w:r>
            <w:r w:rsidRPr="00082F40">
              <w:rPr>
                <w:rFonts w:ascii="Times New Roman" w:hAnsi="Times New Roman"/>
                <w:noProof/>
                <w:sz w:val="24"/>
                <w:szCs w:val="24"/>
                <w:lang w:val="sr-Cyrl-CS"/>
              </w:rPr>
              <w:t>године</w:t>
            </w:r>
          </w:p>
          <w:p w:rsidR="0052552F" w:rsidRPr="00082F40" w:rsidRDefault="00FF6021" w:rsidP="00FF6021">
            <w:pPr>
              <w:rPr>
                <w:rFonts w:ascii="Times New Roman" w:hAnsi="Times New Roman"/>
                <w:noProof/>
                <w:sz w:val="24"/>
                <w:szCs w:val="24"/>
                <w:lang w:val="sr-Cyrl-CS"/>
              </w:rPr>
            </w:pPr>
            <w:r w:rsidRPr="00082F40">
              <w:rPr>
                <w:rFonts w:ascii="Times New Roman" w:hAnsi="Times New Roman"/>
                <w:noProof/>
                <w:sz w:val="24"/>
                <w:szCs w:val="24"/>
                <w:lang w:val="sr-Cyrl-CS"/>
              </w:rPr>
              <w:t>www.</w:t>
            </w:r>
            <w:r w:rsidR="00082F40">
              <w:rPr>
                <w:rFonts w:ascii="Times New Roman" w:hAnsi="Times New Roman"/>
                <w:noProof/>
                <w:sz w:val="24"/>
                <w:szCs w:val="24"/>
                <w:lang w:val="sr-Cyrl-CS"/>
              </w:rPr>
              <w:t>рехабилитација</w:t>
            </w:r>
            <w:r w:rsidRPr="00082F40">
              <w:rPr>
                <w:rFonts w:ascii="Times New Roman" w:hAnsi="Times New Roman"/>
                <w:noProof/>
                <w:sz w:val="24"/>
                <w:szCs w:val="24"/>
                <w:lang w:val="sr-Cyrl-CS"/>
              </w:rPr>
              <w:t>.</w:t>
            </w:r>
            <w:r w:rsidR="00082F40">
              <w:rPr>
                <w:rFonts w:ascii="Times New Roman" w:hAnsi="Times New Roman"/>
                <w:noProof/>
                <w:sz w:val="24"/>
                <w:szCs w:val="24"/>
                <w:lang w:val="sr-Cyrl-CS"/>
              </w:rPr>
              <w:t>цом</w:t>
            </w:r>
          </w:p>
        </w:tc>
      </w:tr>
    </w:tbl>
    <w:p w:rsidR="00E83D45" w:rsidRPr="00082F40" w:rsidRDefault="00E83D45" w:rsidP="00117D97">
      <w:pPr>
        <w:jc w:val="center"/>
        <w:rPr>
          <w:rFonts w:ascii="Times New Roman" w:hAnsi="Times New Roman"/>
          <w:b/>
          <w:noProof/>
          <w:sz w:val="24"/>
          <w:szCs w:val="24"/>
          <w:lang w:val="sr-Cyrl-CS"/>
        </w:rPr>
      </w:pPr>
    </w:p>
    <w:p w:rsidR="00E83D45" w:rsidRPr="00082F40" w:rsidRDefault="00E83D45" w:rsidP="00117D97">
      <w:pPr>
        <w:jc w:val="center"/>
        <w:rPr>
          <w:rFonts w:ascii="Times New Roman" w:hAnsi="Times New Roman"/>
          <w:b/>
          <w:noProof/>
          <w:sz w:val="24"/>
          <w:szCs w:val="24"/>
          <w:lang w:val="sr-Cyrl-CS"/>
        </w:rPr>
      </w:pPr>
    </w:p>
    <w:p w:rsidR="000B6279" w:rsidRPr="00082F40" w:rsidRDefault="000B6279" w:rsidP="004230D8">
      <w:pPr>
        <w:pStyle w:val="BodyText3"/>
        <w:rPr>
          <w:rFonts w:ascii="Times New Roman" w:hAnsi="Times New Roman"/>
          <w:b/>
          <w:bCs/>
          <w:noProof/>
          <w:szCs w:val="28"/>
          <w:lang w:val="sr-Cyrl-CS"/>
        </w:rPr>
      </w:pPr>
      <w:r w:rsidRPr="00082F40">
        <w:rPr>
          <w:noProof/>
          <w:szCs w:val="28"/>
          <w:lang w:val="sr-Cyrl-CS"/>
        </w:rPr>
        <w:tab/>
      </w:r>
      <w:r w:rsidRPr="00082F40">
        <w:rPr>
          <w:noProof/>
          <w:szCs w:val="28"/>
          <w:lang w:val="sr-Cyrl-CS"/>
        </w:rPr>
        <w:tab/>
      </w:r>
      <w:r w:rsidRPr="00082F40">
        <w:rPr>
          <w:noProof/>
          <w:szCs w:val="28"/>
          <w:lang w:val="sr-Cyrl-CS"/>
        </w:rPr>
        <w:tab/>
      </w:r>
      <w:r w:rsidRPr="00082F40">
        <w:rPr>
          <w:noProof/>
          <w:szCs w:val="28"/>
          <w:lang w:val="sr-Cyrl-CS"/>
        </w:rPr>
        <w:tab/>
      </w:r>
      <w:r w:rsidRPr="00082F40">
        <w:rPr>
          <w:noProof/>
          <w:szCs w:val="28"/>
          <w:lang w:val="sr-Cyrl-CS"/>
        </w:rPr>
        <w:tab/>
        <w:t xml:space="preserve">          </w:t>
      </w:r>
      <w:r w:rsidRPr="00082F40">
        <w:rPr>
          <w:noProof/>
          <w:szCs w:val="28"/>
          <w:lang w:val="sr-Cyrl-CS"/>
        </w:rPr>
        <w:tab/>
      </w:r>
      <w:r w:rsidRPr="00082F40">
        <w:rPr>
          <w:noProof/>
          <w:szCs w:val="28"/>
          <w:lang w:val="sr-Cyrl-CS"/>
        </w:rPr>
        <w:tab/>
      </w:r>
    </w:p>
    <w:p w:rsidR="000B6279" w:rsidRPr="00082F40" w:rsidRDefault="000B6279" w:rsidP="000B6279">
      <w:pPr>
        <w:jc w:val="center"/>
        <w:rPr>
          <w:rFonts w:ascii="Times New Roman" w:hAnsi="Times New Roman"/>
          <w:b/>
          <w:noProof/>
          <w:sz w:val="28"/>
          <w:szCs w:val="28"/>
          <w:lang w:val="sr-Cyrl-CS"/>
        </w:rPr>
      </w:pPr>
      <w:r w:rsidRPr="00082F40">
        <w:rPr>
          <w:rFonts w:ascii="Times New Roman" w:hAnsi="Times New Roman"/>
          <w:b/>
          <w:noProof/>
          <w:sz w:val="28"/>
          <w:szCs w:val="28"/>
          <w:lang w:val="sr-Cyrl-CS"/>
        </w:rPr>
        <w:t>ПОЗИВ ЗА ДОСТАВЉАЊЕ ПОНУДЕ</w:t>
      </w:r>
    </w:p>
    <w:p w:rsidR="000B6279" w:rsidRPr="00082F40" w:rsidRDefault="000B6279" w:rsidP="000B6279">
      <w:pPr>
        <w:jc w:val="center"/>
        <w:rPr>
          <w:rFonts w:ascii="Times New Roman" w:hAnsi="Times New Roman"/>
          <w:b/>
          <w:noProof/>
          <w:sz w:val="28"/>
          <w:szCs w:val="28"/>
          <w:lang w:val="sr-Cyrl-CS"/>
        </w:rPr>
      </w:pPr>
    </w:p>
    <w:p w:rsidR="000B6279" w:rsidRPr="00082F40" w:rsidRDefault="000B6279" w:rsidP="000B6279">
      <w:pPr>
        <w:jc w:val="center"/>
        <w:rPr>
          <w:rFonts w:ascii="Times New Roman" w:hAnsi="Times New Roman"/>
          <w:b/>
          <w:noProof/>
          <w:sz w:val="28"/>
          <w:szCs w:val="28"/>
          <w:lang w:val="sr-Cyrl-CS"/>
        </w:rPr>
      </w:pPr>
      <w:r w:rsidRPr="00082F40">
        <w:rPr>
          <w:rFonts w:ascii="Times New Roman" w:hAnsi="Times New Roman"/>
          <w:b/>
          <w:noProof/>
          <w:sz w:val="28"/>
          <w:szCs w:val="28"/>
          <w:lang w:val="sr-Cyrl-CS"/>
        </w:rPr>
        <w:t xml:space="preserve">ЗА ЈАВНУ НАБАВКУ </w:t>
      </w:r>
      <w:r w:rsidR="008947C8" w:rsidRPr="00082F40">
        <w:rPr>
          <w:rFonts w:ascii="Times New Roman" w:hAnsi="Times New Roman"/>
          <w:b/>
          <w:noProof/>
          <w:sz w:val="28"/>
          <w:szCs w:val="28"/>
          <w:lang w:val="sr-Cyrl-CS"/>
        </w:rPr>
        <w:t>РАДОВА</w:t>
      </w:r>
      <w:r w:rsidRPr="00082F40">
        <w:rPr>
          <w:rFonts w:ascii="Times New Roman" w:hAnsi="Times New Roman"/>
          <w:b/>
          <w:noProof/>
          <w:sz w:val="28"/>
          <w:szCs w:val="28"/>
          <w:lang w:val="sr-Cyrl-CS"/>
        </w:rPr>
        <w:t xml:space="preserve"> МАЛЕ ВРЕДНОСТИ</w:t>
      </w:r>
      <w:r w:rsidR="00612DA6" w:rsidRPr="00082F40">
        <w:rPr>
          <w:rFonts w:ascii="Times New Roman" w:hAnsi="Times New Roman"/>
          <w:b/>
          <w:noProof/>
          <w:sz w:val="28"/>
          <w:szCs w:val="28"/>
          <w:lang w:val="sr-Cyrl-CS"/>
        </w:rPr>
        <w:t xml:space="preserve"> </w:t>
      </w:r>
      <w:r w:rsidR="00777554" w:rsidRPr="00082F40">
        <w:rPr>
          <w:rFonts w:ascii="Times New Roman" w:hAnsi="Times New Roman"/>
          <w:b/>
          <w:noProof/>
          <w:sz w:val="28"/>
          <w:szCs w:val="28"/>
          <w:lang w:val="sr-Cyrl-CS"/>
        </w:rPr>
        <w:t xml:space="preserve">ЈН </w:t>
      </w:r>
      <w:r w:rsidR="00E45115">
        <w:rPr>
          <w:rFonts w:ascii="Times New Roman" w:hAnsi="Times New Roman"/>
          <w:b/>
          <w:noProof/>
          <w:sz w:val="28"/>
          <w:szCs w:val="28"/>
          <w:lang w:val="sr-Cyrl-CS"/>
        </w:rPr>
        <w:t>6</w:t>
      </w:r>
      <w:r w:rsidR="00765595" w:rsidRPr="00082F40">
        <w:rPr>
          <w:rFonts w:ascii="Times New Roman" w:hAnsi="Times New Roman"/>
          <w:b/>
          <w:noProof/>
          <w:sz w:val="28"/>
          <w:szCs w:val="28"/>
          <w:lang w:val="sr-Cyrl-CS"/>
        </w:rPr>
        <w:t>/1</w:t>
      </w:r>
      <w:r w:rsidR="00E45115">
        <w:rPr>
          <w:rFonts w:ascii="Times New Roman" w:hAnsi="Times New Roman"/>
          <w:b/>
          <w:noProof/>
          <w:sz w:val="28"/>
          <w:szCs w:val="28"/>
          <w:lang w:val="sr-Cyrl-CS"/>
        </w:rPr>
        <w:t>5</w:t>
      </w:r>
    </w:p>
    <w:p w:rsidR="003113DB" w:rsidRPr="00082F40" w:rsidRDefault="003113DB" w:rsidP="00404BED">
      <w:pPr>
        <w:pStyle w:val="BodyText"/>
        <w:rPr>
          <w:rFonts w:ascii="Times New Roman" w:hAnsi="Times New Roman"/>
          <w:noProof/>
          <w:sz w:val="28"/>
          <w:szCs w:val="28"/>
          <w:lang w:val="sr-Cyrl-CS"/>
        </w:rPr>
      </w:pPr>
    </w:p>
    <w:p w:rsidR="00FF6021" w:rsidRPr="00082F40" w:rsidRDefault="00DC41D9" w:rsidP="00404BED">
      <w:pPr>
        <w:pStyle w:val="BodyText"/>
        <w:rPr>
          <w:rFonts w:ascii="Times New Roman" w:hAnsi="Times New Roman"/>
          <w:b/>
          <w:noProof/>
          <w:sz w:val="28"/>
          <w:szCs w:val="28"/>
          <w:lang w:val="sr-Cyrl-CS"/>
        </w:rPr>
      </w:pPr>
      <w:r w:rsidRPr="00082F40">
        <w:rPr>
          <w:rFonts w:ascii="Times New Roman" w:hAnsi="Times New Roman"/>
          <w:b/>
          <w:noProof/>
          <w:sz w:val="28"/>
          <w:szCs w:val="28"/>
          <w:lang w:val="sr-Cyrl-CS"/>
        </w:rPr>
        <w:t xml:space="preserve">Назив и ознака из Општег речника јавне набавке: </w:t>
      </w:r>
      <w:r w:rsidR="000C6D91" w:rsidRPr="00082F40">
        <w:rPr>
          <w:rFonts w:ascii="Times New Roman" w:hAnsi="Times New Roman"/>
          <w:b/>
          <w:noProof/>
          <w:sz w:val="28"/>
          <w:szCs w:val="28"/>
          <w:lang w:val="sr-Cyrl-CS"/>
        </w:rPr>
        <w:t xml:space="preserve">систем за надзор – </w:t>
      </w:r>
      <w:r w:rsidR="000C6D91" w:rsidRPr="00082F40">
        <w:rPr>
          <w:rFonts w:ascii="Times New Roman" w:hAnsi="Times New Roman"/>
          <w:noProof/>
          <w:sz w:val="28"/>
          <w:szCs w:val="28"/>
          <w:lang w:val="sr-Cyrl-CS"/>
        </w:rPr>
        <w:t>32323500-8.</w:t>
      </w:r>
    </w:p>
    <w:p w:rsidR="00792BE8" w:rsidRPr="00082F40" w:rsidRDefault="00404BED" w:rsidP="00792BE8">
      <w:pPr>
        <w:spacing w:line="300" w:lineRule="exact"/>
        <w:ind w:firstLine="720"/>
        <w:rPr>
          <w:rFonts w:ascii="Times New Roman" w:hAnsi="Times New Roman"/>
          <w:noProof/>
          <w:sz w:val="28"/>
          <w:szCs w:val="28"/>
          <w:lang w:val="sr-Cyrl-CS"/>
        </w:rPr>
      </w:pPr>
      <w:r w:rsidRPr="00082F40">
        <w:rPr>
          <w:rFonts w:ascii="Times New Roman" w:hAnsi="Times New Roman"/>
          <w:b/>
          <w:noProof/>
          <w:sz w:val="28"/>
          <w:szCs w:val="28"/>
          <w:lang w:val="sr-Cyrl-CS"/>
        </w:rPr>
        <w:t>Институт за рехабилитацију</w:t>
      </w:r>
      <w:r w:rsidR="00FE082C" w:rsidRPr="00082F40">
        <w:rPr>
          <w:rFonts w:ascii="Times New Roman" w:hAnsi="Times New Roman"/>
          <w:noProof/>
          <w:sz w:val="28"/>
          <w:szCs w:val="28"/>
          <w:lang w:val="sr-Cyrl-CS"/>
        </w:rPr>
        <w:t>,</w:t>
      </w:r>
      <w:r w:rsidR="000B6279" w:rsidRPr="00082F40">
        <w:rPr>
          <w:rFonts w:ascii="Times New Roman" w:hAnsi="Times New Roman"/>
          <w:noProof/>
          <w:sz w:val="28"/>
          <w:szCs w:val="28"/>
          <w:lang w:val="sr-Cyrl-CS"/>
        </w:rPr>
        <w:t xml:space="preserve"> </w:t>
      </w:r>
      <w:r w:rsidR="000B6279" w:rsidRPr="00082F40">
        <w:rPr>
          <w:rFonts w:ascii="Times New Roman" w:hAnsi="Times New Roman"/>
          <w:b/>
          <w:noProof/>
          <w:sz w:val="28"/>
          <w:szCs w:val="28"/>
          <w:lang w:val="sr-Cyrl-CS"/>
        </w:rPr>
        <w:t>Б</w:t>
      </w:r>
      <w:r w:rsidRPr="00082F40">
        <w:rPr>
          <w:rFonts w:ascii="Times New Roman" w:hAnsi="Times New Roman"/>
          <w:b/>
          <w:noProof/>
          <w:sz w:val="28"/>
          <w:szCs w:val="28"/>
          <w:lang w:val="sr-Cyrl-CS"/>
        </w:rPr>
        <w:t>еоград</w:t>
      </w:r>
      <w:r w:rsidR="000B6279" w:rsidRPr="00082F40">
        <w:rPr>
          <w:rFonts w:ascii="Times New Roman" w:hAnsi="Times New Roman"/>
          <w:noProof/>
          <w:sz w:val="28"/>
          <w:szCs w:val="28"/>
          <w:lang w:val="sr-Cyrl-CS"/>
        </w:rPr>
        <w:t xml:space="preserve"> (у даљем тексту: Наручилац), донео је Одлуку  бр. </w:t>
      </w:r>
      <w:r w:rsidR="00AB7533" w:rsidRPr="00082F40">
        <w:rPr>
          <w:rFonts w:ascii="Times New Roman" w:hAnsi="Times New Roman"/>
          <w:bCs/>
          <w:noProof/>
          <w:sz w:val="28"/>
          <w:szCs w:val="28"/>
          <w:lang w:val="sr-Cyrl-CS"/>
        </w:rPr>
        <w:t>01</w:t>
      </w:r>
      <w:r w:rsidR="00864940" w:rsidRPr="00082F40">
        <w:rPr>
          <w:rFonts w:ascii="Times New Roman" w:hAnsi="Times New Roman"/>
          <w:bCs/>
          <w:noProof/>
          <w:sz w:val="28"/>
          <w:szCs w:val="28"/>
          <w:lang w:val="sr-Cyrl-CS"/>
        </w:rPr>
        <w:t>-</w:t>
      </w:r>
      <w:r w:rsidR="00E45115">
        <w:rPr>
          <w:rFonts w:ascii="Times New Roman" w:hAnsi="Times New Roman"/>
          <w:bCs/>
          <w:noProof/>
          <w:sz w:val="28"/>
          <w:szCs w:val="28"/>
          <w:lang w:val="sr-Cyrl-CS"/>
        </w:rPr>
        <w:t>247</w:t>
      </w:r>
      <w:r w:rsidR="00765595" w:rsidRPr="00082F40">
        <w:rPr>
          <w:rFonts w:ascii="Times New Roman" w:hAnsi="Times New Roman"/>
          <w:bCs/>
          <w:noProof/>
          <w:sz w:val="28"/>
          <w:szCs w:val="28"/>
          <w:lang w:val="sr-Cyrl-CS"/>
        </w:rPr>
        <w:t>-1</w:t>
      </w:r>
      <w:r w:rsidR="00486297" w:rsidRPr="00082F40">
        <w:rPr>
          <w:rFonts w:ascii="Times New Roman" w:hAnsi="Times New Roman"/>
          <w:bCs/>
          <w:noProof/>
          <w:sz w:val="28"/>
          <w:szCs w:val="28"/>
          <w:lang w:val="sr-Cyrl-CS"/>
        </w:rPr>
        <w:t>/1</w:t>
      </w:r>
      <w:r w:rsidR="00E45115">
        <w:rPr>
          <w:rFonts w:ascii="Times New Roman" w:hAnsi="Times New Roman"/>
          <w:bCs/>
          <w:noProof/>
          <w:sz w:val="28"/>
          <w:szCs w:val="28"/>
          <w:lang w:val="sr-Cyrl-CS"/>
        </w:rPr>
        <w:t>5</w:t>
      </w:r>
      <w:r w:rsidR="00180688" w:rsidRPr="00082F40">
        <w:rPr>
          <w:rFonts w:ascii="Times New Roman" w:hAnsi="Times New Roman"/>
          <w:bCs/>
          <w:noProof/>
          <w:sz w:val="28"/>
          <w:szCs w:val="28"/>
          <w:lang w:val="sr-Cyrl-CS"/>
        </w:rPr>
        <w:t xml:space="preserve"> </w:t>
      </w:r>
      <w:r w:rsidR="000B6279" w:rsidRPr="00082F40">
        <w:rPr>
          <w:rFonts w:ascii="Times New Roman" w:hAnsi="Times New Roman"/>
          <w:noProof/>
          <w:sz w:val="28"/>
          <w:szCs w:val="28"/>
          <w:lang w:val="sr-Cyrl-CS"/>
        </w:rPr>
        <w:t xml:space="preserve">од </w:t>
      </w:r>
      <w:r w:rsidR="00B00BC3" w:rsidRPr="00082F40">
        <w:rPr>
          <w:rFonts w:ascii="Times New Roman" w:hAnsi="Times New Roman"/>
          <w:noProof/>
          <w:sz w:val="28"/>
          <w:szCs w:val="28"/>
          <w:lang w:val="sr-Cyrl-CS"/>
        </w:rPr>
        <w:t>1</w:t>
      </w:r>
      <w:r w:rsidR="00E45115">
        <w:rPr>
          <w:rFonts w:ascii="Times New Roman" w:hAnsi="Times New Roman"/>
          <w:noProof/>
          <w:sz w:val="28"/>
          <w:szCs w:val="28"/>
          <w:lang w:val="sr-Cyrl-CS"/>
        </w:rPr>
        <w:t>9</w:t>
      </w:r>
      <w:r w:rsidR="00FF6021" w:rsidRPr="00082F40">
        <w:rPr>
          <w:rFonts w:ascii="Times New Roman" w:hAnsi="Times New Roman"/>
          <w:noProof/>
          <w:sz w:val="28"/>
          <w:szCs w:val="28"/>
          <w:lang w:val="sr-Cyrl-CS"/>
        </w:rPr>
        <w:t>.</w:t>
      </w:r>
      <w:r w:rsidR="00E45115">
        <w:rPr>
          <w:rFonts w:ascii="Times New Roman" w:hAnsi="Times New Roman"/>
          <w:noProof/>
          <w:sz w:val="28"/>
          <w:szCs w:val="28"/>
          <w:lang w:val="sr-Cyrl-CS"/>
        </w:rPr>
        <w:t>0</w:t>
      </w:r>
      <w:r w:rsidR="00B00BC3" w:rsidRPr="00082F40">
        <w:rPr>
          <w:rFonts w:ascii="Times New Roman" w:hAnsi="Times New Roman"/>
          <w:noProof/>
          <w:sz w:val="28"/>
          <w:szCs w:val="28"/>
          <w:lang w:val="sr-Cyrl-CS"/>
        </w:rPr>
        <w:t>2</w:t>
      </w:r>
      <w:r w:rsidR="00677FAF" w:rsidRPr="00082F40">
        <w:rPr>
          <w:rFonts w:ascii="Times New Roman" w:hAnsi="Times New Roman"/>
          <w:noProof/>
          <w:sz w:val="28"/>
          <w:szCs w:val="28"/>
          <w:lang w:val="sr-Cyrl-CS"/>
        </w:rPr>
        <w:t>.201</w:t>
      </w:r>
      <w:r w:rsidR="00E45115">
        <w:rPr>
          <w:rFonts w:ascii="Times New Roman" w:hAnsi="Times New Roman"/>
          <w:noProof/>
          <w:sz w:val="28"/>
          <w:szCs w:val="28"/>
          <w:lang w:val="sr-Cyrl-CS"/>
        </w:rPr>
        <w:t>5</w:t>
      </w:r>
      <w:r w:rsidR="000B6279" w:rsidRPr="00082F40">
        <w:rPr>
          <w:rFonts w:ascii="Times New Roman" w:hAnsi="Times New Roman"/>
          <w:noProof/>
          <w:sz w:val="28"/>
          <w:szCs w:val="28"/>
          <w:lang w:val="sr-Cyrl-CS"/>
        </w:rPr>
        <w:t xml:space="preserve">. године, о покретању поступка јавне набавке </w:t>
      </w:r>
      <w:r w:rsidR="00FF6021" w:rsidRPr="00082F40">
        <w:rPr>
          <w:rFonts w:ascii="Times New Roman" w:hAnsi="Times New Roman"/>
          <w:b/>
          <w:noProof/>
          <w:sz w:val="28"/>
          <w:szCs w:val="28"/>
          <w:lang w:val="sr-Cyrl-CS"/>
        </w:rPr>
        <w:t>радова</w:t>
      </w:r>
      <w:r w:rsidR="00FE082C" w:rsidRPr="00082F40">
        <w:rPr>
          <w:rFonts w:ascii="Times New Roman" w:hAnsi="Times New Roman"/>
          <w:noProof/>
          <w:sz w:val="28"/>
          <w:szCs w:val="28"/>
          <w:lang w:val="sr-Cyrl-CS"/>
        </w:rPr>
        <w:t xml:space="preserve"> </w:t>
      </w:r>
      <w:r w:rsidR="000B6279" w:rsidRPr="00082F40">
        <w:rPr>
          <w:rFonts w:ascii="Times New Roman" w:hAnsi="Times New Roman"/>
          <w:noProof/>
          <w:sz w:val="28"/>
          <w:szCs w:val="28"/>
          <w:lang w:val="sr-Cyrl-CS"/>
        </w:rPr>
        <w:t>мале вредности</w:t>
      </w:r>
      <w:r w:rsidR="00792BE8" w:rsidRPr="00082F40">
        <w:rPr>
          <w:rFonts w:ascii="Times New Roman" w:hAnsi="Times New Roman"/>
          <w:noProof/>
          <w:sz w:val="28"/>
          <w:szCs w:val="28"/>
          <w:lang w:val="sr-Cyrl-CS"/>
        </w:rPr>
        <w:t xml:space="preserve"> </w:t>
      </w:r>
      <w:r w:rsidR="00B00BC3" w:rsidRPr="00082F40">
        <w:rPr>
          <w:rFonts w:ascii="Times New Roman" w:hAnsi="Times New Roman"/>
          <w:b/>
          <w:noProof/>
          <w:sz w:val="28"/>
          <w:szCs w:val="28"/>
          <w:lang w:val="sr-Cyrl-CS"/>
        </w:rPr>
        <w:t xml:space="preserve">ЈН </w:t>
      </w:r>
      <w:r w:rsidR="00E45115">
        <w:rPr>
          <w:rFonts w:ascii="Times New Roman" w:hAnsi="Times New Roman"/>
          <w:b/>
          <w:noProof/>
          <w:sz w:val="28"/>
          <w:szCs w:val="28"/>
          <w:lang w:val="sr-Cyrl-CS"/>
        </w:rPr>
        <w:t>6</w:t>
      </w:r>
      <w:r w:rsidR="00765595" w:rsidRPr="00082F40">
        <w:rPr>
          <w:rFonts w:ascii="Times New Roman" w:hAnsi="Times New Roman"/>
          <w:b/>
          <w:noProof/>
          <w:sz w:val="28"/>
          <w:szCs w:val="28"/>
          <w:lang w:val="sr-Cyrl-CS"/>
        </w:rPr>
        <w:t>/1</w:t>
      </w:r>
      <w:r w:rsidR="00E45115">
        <w:rPr>
          <w:rFonts w:ascii="Times New Roman" w:hAnsi="Times New Roman"/>
          <w:b/>
          <w:noProof/>
          <w:sz w:val="28"/>
          <w:szCs w:val="28"/>
          <w:lang w:val="sr-Cyrl-CS"/>
        </w:rPr>
        <w:t>5</w:t>
      </w:r>
      <w:r w:rsidR="00792BE8" w:rsidRPr="00082F40">
        <w:rPr>
          <w:rFonts w:ascii="Times New Roman" w:hAnsi="Times New Roman"/>
          <w:b/>
          <w:noProof/>
          <w:sz w:val="28"/>
          <w:szCs w:val="28"/>
          <w:lang w:val="sr-Cyrl-CS"/>
        </w:rPr>
        <w:t xml:space="preserve"> </w:t>
      </w:r>
      <w:r w:rsidR="00B00BC3" w:rsidRPr="00082F40">
        <w:rPr>
          <w:rFonts w:ascii="Times New Roman" w:hAnsi="Times New Roman"/>
          <w:b/>
          <w:noProof/>
          <w:sz w:val="28"/>
          <w:szCs w:val="28"/>
          <w:lang w:val="sr-Cyrl-CS"/>
        </w:rPr>
        <w:t>–</w:t>
      </w:r>
      <w:r w:rsidR="00792BE8" w:rsidRPr="00082F40">
        <w:rPr>
          <w:rFonts w:ascii="Times New Roman" w:hAnsi="Times New Roman"/>
          <w:b/>
          <w:noProof/>
          <w:sz w:val="28"/>
          <w:szCs w:val="28"/>
          <w:lang w:val="sr-Cyrl-CS"/>
        </w:rPr>
        <w:t xml:space="preserve"> </w:t>
      </w:r>
      <w:r w:rsidR="00B00BC3" w:rsidRPr="00082F40">
        <w:rPr>
          <w:rFonts w:ascii="Times New Roman" w:hAnsi="Times New Roman"/>
          <w:b/>
          <w:noProof/>
          <w:sz w:val="28"/>
          <w:szCs w:val="28"/>
          <w:lang w:val="sr-Cyrl-CS"/>
        </w:rPr>
        <w:t>радови на увођењу видео надзора у организационом делу Селтерс Младеновац</w:t>
      </w:r>
      <w:r w:rsidR="00792BE8" w:rsidRPr="00082F40">
        <w:rPr>
          <w:rFonts w:ascii="Times New Roman" w:hAnsi="Times New Roman"/>
          <w:b/>
          <w:noProof/>
          <w:sz w:val="24"/>
          <w:szCs w:val="24"/>
          <w:lang w:val="sr-Cyrl-CS"/>
        </w:rPr>
        <w:t>,</w:t>
      </w:r>
      <w:r w:rsidR="00792BE8" w:rsidRPr="00082F40">
        <w:rPr>
          <w:rFonts w:ascii="Times New Roman" w:hAnsi="Times New Roman"/>
          <w:b/>
          <w:noProof/>
          <w:sz w:val="28"/>
          <w:szCs w:val="28"/>
          <w:lang w:val="sr-Cyrl-CS"/>
        </w:rPr>
        <w:t xml:space="preserve"> </w:t>
      </w:r>
      <w:r w:rsidR="00792BE8" w:rsidRPr="00082F40">
        <w:rPr>
          <w:rFonts w:ascii="Times New Roman" w:hAnsi="Times New Roman"/>
          <w:noProof/>
          <w:sz w:val="28"/>
          <w:szCs w:val="28"/>
          <w:lang w:val="sr-Cyrl-CS"/>
        </w:rPr>
        <w:t>у</w:t>
      </w:r>
      <w:r w:rsidR="000B6279" w:rsidRPr="00082F40">
        <w:rPr>
          <w:rFonts w:ascii="Times New Roman" w:hAnsi="Times New Roman"/>
          <w:noProof/>
          <w:sz w:val="28"/>
          <w:szCs w:val="28"/>
          <w:lang w:val="sr-Cyrl-CS"/>
        </w:rPr>
        <w:t xml:space="preserve"> складу са чланом </w:t>
      </w:r>
      <w:r w:rsidR="00792BE8" w:rsidRPr="00082F40">
        <w:rPr>
          <w:rFonts w:ascii="Times New Roman" w:hAnsi="Times New Roman"/>
          <w:noProof/>
          <w:sz w:val="28"/>
          <w:szCs w:val="28"/>
          <w:lang w:val="sr-Cyrl-CS"/>
        </w:rPr>
        <w:t>39</w:t>
      </w:r>
      <w:r w:rsidR="000B6279" w:rsidRPr="00082F40">
        <w:rPr>
          <w:rFonts w:ascii="Times New Roman" w:hAnsi="Times New Roman"/>
          <w:noProof/>
          <w:sz w:val="28"/>
          <w:szCs w:val="28"/>
          <w:lang w:val="sr-Cyrl-CS"/>
        </w:rPr>
        <w:t xml:space="preserve">. Закона о јавним набавкама („Службени гласник </w:t>
      </w:r>
      <w:r w:rsidR="00792BE8" w:rsidRPr="00082F40">
        <w:rPr>
          <w:rFonts w:ascii="Times New Roman" w:hAnsi="Times New Roman"/>
          <w:noProof/>
          <w:sz w:val="28"/>
          <w:szCs w:val="28"/>
          <w:lang w:val="sr-Cyrl-CS"/>
        </w:rPr>
        <w:t>124/2012</w:t>
      </w:r>
      <w:r w:rsidR="000B6279" w:rsidRPr="00082F40">
        <w:rPr>
          <w:rFonts w:ascii="Times New Roman" w:hAnsi="Times New Roman"/>
          <w:noProof/>
          <w:sz w:val="28"/>
          <w:szCs w:val="28"/>
          <w:lang w:val="sr-Cyrl-CS"/>
        </w:rPr>
        <w:t>)</w:t>
      </w:r>
      <w:r w:rsidR="00792BE8" w:rsidRPr="00082F40">
        <w:rPr>
          <w:rFonts w:ascii="Times New Roman" w:hAnsi="Times New Roman"/>
          <w:noProof/>
          <w:sz w:val="28"/>
          <w:szCs w:val="28"/>
          <w:lang w:val="sr-Cyrl-CS"/>
        </w:rPr>
        <w:t>.</w:t>
      </w:r>
    </w:p>
    <w:p w:rsidR="003D6499" w:rsidRPr="00082F40" w:rsidRDefault="003D6499" w:rsidP="00792BE8">
      <w:pPr>
        <w:spacing w:line="300" w:lineRule="exact"/>
        <w:ind w:firstLine="720"/>
        <w:rPr>
          <w:rFonts w:ascii="Times New Roman" w:hAnsi="Times New Roman"/>
          <w:noProof/>
          <w:sz w:val="28"/>
          <w:szCs w:val="28"/>
          <w:lang w:val="sr-Cyrl-CS"/>
        </w:rPr>
      </w:pPr>
      <w:r w:rsidRPr="00082F40">
        <w:rPr>
          <w:rFonts w:ascii="Times New Roman" w:hAnsi="Times New Roman"/>
          <w:noProof/>
          <w:sz w:val="28"/>
          <w:szCs w:val="28"/>
          <w:lang w:val="sr-Cyrl-CS"/>
        </w:rPr>
        <w:t xml:space="preserve">Набавка </w:t>
      </w:r>
      <w:r w:rsidRPr="00082F40">
        <w:rPr>
          <w:rFonts w:ascii="Times New Roman" w:hAnsi="Times New Roman"/>
          <w:b/>
          <w:noProof/>
          <w:sz w:val="28"/>
          <w:szCs w:val="28"/>
          <w:lang w:val="sr-Cyrl-CS"/>
        </w:rPr>
        <w:t>радова на увођењу видео надзора у организационом делу Селтерс Младеновац,</w:t>
      </w:r>
      <w:r w:rsidRPr="00082F40">
        <w:rPr>
          <w:rFonts w:ascii="Times New Roman" w:hAnsi="Times New Roman"/>
          <w:noProof/>
          <w:sz w:val="28"/>
          <w:szCs w:val="28"/>
          <w:lang w:val="sr-Cyrl-CS"/>
        </w:rPr>
        <w:t xml:space="preserve"> подразумева испоруку опреме према спецификацији, инсталацију исте, пуштање у рад и обуку корисника.</w:t>
      </w:r>
    </w:p>
    <w:p w:rsidR="00677FAF" w:rsidRPr="00082F40" w:rsidRDefault="000B6279" w:rsidP="00792BE8">
      <w:pPr>
        <w:spacing w:line="300" w:lineRule="exact"/>
        <w:ind w:firstLine="720"/>
        <w:rPr>
          <w:rFonts w:ascii="Times New Roman" w:hAnsi="Times New Roman"/>
          <w:noProof/>
          <w:sz w:val="28"/>
          <w:szCs w:val="28"/>
          <w:lang w:val="sr-Cyrl-CS"/>
        </w:rPr>
      </w:pPr>
      <w:r w:rsidRPr="00082F40">
        <w:rPr>
          <w:rFonts w:ascii="Times New Roman" w:hAnsi="Times New Roman"/>
          <w:noProof/>
          <w:sz w:val="28"/>
          <w:szCs w:val="28"/>
          <w:lang w:val="sr-Cyrl-CS"/>
        </w:rPr>
        <w:t xml:space="preserve"> </w:t>
      </w:r>
      <w:r w:rsidR="00792BE8" w:rsidRPr="00082F40">
        <w:rPr>
          <w:rFonts w:ascii="Times New Roman" w:hAnsi="Times New Roman"/>
          <w:noProof/>
          <w:sz w:val="28"/>
          <w:szCs w:val="28"/>
          <w:lang w:val="sr-Cyrl-CS"/>
        </w:rPr>
        <w:t>С</w:t>
      </w:r>
      <w:r w:rsidRPr="00082F40">
        <w:rPr>
          <w:rFonts w:ascii="Times New Roman" w:hAnsi="Times New Roman"/>
          <w:noProof/>
          <w:sz w:val="28"/>
          <w:szCs w:val="28"/>
          <w:lang w:val="sr-Cyrl-CS"/>
        </w:rPr>
        <w:t>ходно донетој одлуци, позивамо вас да, у складу са достављеном конкурсном докум</w:t>
      </w:r>
      <w:r w:rsidR="00751828" w:rsidRPr="00082F40">
        <w:rPr>
          <w:rFonts w:ascii="Times New Roman" w:hAnsi="Times New Roman"/>
          <w:noProof/>
          <w:sz w:val="28"/>
          <w:szCs w:val="28"/>
          <w:lang w:val="sr-Cyrl-CS"/>
        </w:rPr>
        <w:t xml:space="preserve">ентацијом, доставите понуду за </w:t>
      </w:r>
      <w:r w:rsidR="00792BE8" w:rsidRPr="00082F40">
        <w:rPr>
          <w:rFonts w:ascii="Times New Roman" w:hAnsi="Times New Roman"/>
          <w:noProof/>
          <w:sz w:val="28"/>
          <w:szCs w:val="28"/>
          <w:lang w:val="sr-Cyrl-CS"/>
        </w:rPr>
        <w:t xml:space="preserve">набавку </w:t>
      </w:r>
      <w:r w:rsidR="00B00BC3" w:rsidRPr="00082F40">
        <w:rPr>
          <w:rFonts w:ascii="Times New Roman" w:hAnsi="Times New Roman"/>
          <w:b/>
          <w:noProof/>
          <w:sz w:val="28"/>
          <w:szCs w:val="28"/>
          <w:lang w:val="sr-Cyrl-CS"/>
        </w:rPr>
        <w:t>радова на увођењу видео надзора у организационом делу Селтерс Младеновац</w:t>
      </w:r>
      <w:r w:rsidR="00304E9E" w:rsidRPr="00082F40">
        <w:rPr>
          <w:rFonts w:ascii="Times New Roman" w:hAnsi="Times New Roman"/>
          <w:b/>
          <w:noProof/>
          <w:sz w:val="28"/>
          <w:szCs w:val="28"/>
          <w:lang w:val="sr-Cyrl-CS"/>
        </w:rPr>
        <w:t>,</w:t>
      </w:r>
      <w:r w:rsidR="00FF6021" w:rsidRPr="00082F40">
        <w:rPr>
          <w:rFonts w:ascii="Times New Roman" w:hAnsi="Times New Roman"/>
          <w:b/>
          <w:noProof/>
          <w:sz w:val="28"/>
          <w:szCs w:val="28"/>
          <w:lang w:val="sr-Cyrl-CS"/>
        </w:rPr>
        <w:t xml:space="preserve"> </w:t>
      </w:r>
      <w:r w:rsidR="00792BE8" w:rsidRPr="00082F40">
        <w:rPr>
          <w:rFonts w:ascii="Times New Roman" w:hAnsi="Times New Roman"/>
          <w:noProof/>
          <w:sz w:val="28"/>
          <w:szCs w:val="28"/>
          <w:lang w:val="sr-Cyrl-CS"/>
        </w:rPr>
        <w:t xml:space="preserve">према </w:t>
      </w:r>
      <w:r w:rsidR="00FF6021" w:rsidRPr="00082F40">
        <w:rPr>
          <w:rFonts w:ascii="Times New Roman" w:hAnsi="Times New Roman"/>
          <w:noProof/>
          <w:sz w:val="28"/>
          <w:szCs w:val="28"/>
          <w:lang w:val="sr-Cyrl-CS"/>
        </w:rPr>
        <w:t xml:space="preserve">предмеру и предрачуну </w:t>
      </w:r>
      <w:r w:rsidR="00792BE8" w:rsidRPr="00082F40">
        <w:rPr>
          <w:rFonts w:ascii="Times New Roman" w:hAnsi="Times New Roman"/>
          <w:noProof/>
          <w:sz w:val="28"/>
          <w:szCs w:val="28"/>
          <w:lang w:val="sr-Cyrl-CS"/>
        </w:rPr>
        <w:t>наручиоца.</w:t>
      </w:r>
    </w:p>
    <w:p w:rsidR="00380122" w:rsidRPr="00082F40" w:rsidRDefault="00380122" w:rsidP="00792BE8">
      <w:pPr>
        <w:spacing w:line="300" w:lineRule="exact"/>
        <w:ind w:firstLine="720"/>
        <w:rPr>
          <w:rFonts w:ascii="Times New Roman" w:hAnsi="Times New Roman"/>
          <w:noProof/>
          <w:sz w:val="28"/>
          <w:szCs w:val="28"/>
          <w:lang w:val="sr-Cyrl-CS"/>
        </w:rPr>
      </w:pPr>
    </w:p>
    <w:p w:rsidR="00792BE8" w:rsidRPr="00082F40" w:rsidRDefault="00792BE8" w:rsidP="00792BE8">
      <w:pPr>
        <w:spacing w:line="300" w:lineRule="exact"/>
        <w:ind w:firstLine="720"/>
        <w:rPr>
          <w:rFonts w:ascii="Times New Roman" w:hAnsi="Times New Roman"/>
          <w:noProof/>
          <w:sz w:val="28"/>
          <w:szCs w:val="28"/>
          <w:lang w:val="sr-Cyrl-CS"/>
        </w:rPr>
      </w:pPr>
      <w:r w:rsidRPr="00082F40">
        <w:rPr>
          <w:rFonts w:ascii="Times New Roman" w:hAnsi="Times New Roman"/>
          <w:noProof/>
          <w:sz w:val="28"/>
          <w:szCs w:val="28"/>
          <w:lang w:val="sr-Cyrl-CS"/>
        </w:rPr>
        <w:t>Јавана набавка се финансира из</w:t>
      </w:r>
      <w:r w:rsidR="00FF6021" w:rsidRPr="00082F40">
        <w:rPr>
          <w:rFonts w:ascii="Times New Roman" w:hAnsi="Times New Roman"/>
          <w:noProof/>
          <w:sz w:val="28"/>
          <w:szCs w:val="28"/>
          <w:lang w:val="sr-Cyrl-CS"/>
        </w:rPr>
        <w:t xml:space="preserve">: </w:t>
      </w:r>
      <w:r w:rsidR="00321D17" w:rsidRPr="00082F40">
        <w:rPr>
          <w:rFonts w:ascii="Times New Roman" w:hAnsi="Times New Roman"/>
          <w:noProof/>
          <w:sz w:val="28"/>
          <w:szCs w:val="28"/>
          <w:lang w:val="sr-Cyrl-CS"/>
        </w:rPr>
        <w:t>сопствени</w:t>
      </w:r>
      <w:r w:rsidRPr="00082F40">
        <w:rPr>
          <w:rFonts w:ascii="Times New Roman" w:hAnsi="Times New Roman"/>
          <w:noProof/>
          <w:sz w:val="28"/>
          <w:szCs w:val="28"/>
          <w:lang w:val="sr-Cyrl-CS"/>
        </w:rPr>
        <w:t xml:space="preserve"> </w:t>
      </w:r>
      <w:r w:rsidR="00321D17" w:rsidRPr="00082F40">
        <w:rPr>
          <w:rFonts w:ascii="Times New Roman" w:hAnsi="Times New Roman"/>
          <w:noProof/>
          <w:sz w:val="28"/>
          <w:szCs w:val="28"/>
          <w:lang w:val="sr-Cyrl-CS"/>
        </w:rPr>
        <w:t>приходи</w:t>
      </w:r>
      <w:r w:rsidR="00AC4CBF" w:rsidRPr="00082F40">
        <w:rPr>
          <w:rFonts w:ascii="Times New Roman" w:hAnsi="Times New Roman"/>
          <w:noProof/>
          <w:sz w:val="28"/>
          <w:szCs w:val="28"/>
          <w:lang w:val="sr-Cyrl-CS"/>
        </w:rPr>
        <w:t>.</w:t>
      </w:r>
    </w:p>
    <w:p w:rsidR="00380122" w:rsidRPr="00082F40" w:rsidRDefault="00380122" w:rsidP="00792BE8">
      <w:pPr>
        <w:spacing w:line="300" w:lineRule="exact"/>
        <w:ind w:firstLine="720"/>
        <w:rPr>
          <w:rFonts w:ascii="Times New Roman" w:hAnsi="Times New Roman"/>
          <w:noProof/>
          <w:sz w:val="28"/>
          <w:szCs w:val="28"/>
          <w:lang w:val="sr-Cyrl-CS"/>
        </w:rPr>
      </w:pPr>
    </w:p>
    <w:p w:rsidR="00AC4CBF" w:rsidRPr="00082F40" w:rsidRDefault="00AC4CBF" w:rsidP="00792BE8">
      <w:pPr>
        <w:spacing w:line="300" w:lineRule="exact"/>
        <w:ind w:firstLine="720"/>
        <w:rPr>
          <w:rFonts w:ascii="Times New Roman" w:hAnsi="Times New Roman"/>
          <w:noProof/>
          <w:sz w:val="28"/>
          <w:szCs w:val="28"/>
          <w:lang w:val="sr-Cyrl-CS"/>
        </w:rPr>
      </w:pPr>
      <w:r w:rsidRPr="00082F40">
        <w:rPr>
          <w:rFonts w:ascii="Times New Roman" w:hAnsi="Times New Roman"/>
          <w:noProof/>
          <w:sz w:val="28"/>
          <w:szCs w:val="28"/>
          <w:lang w:val="sr-Cyrl-CS"/>
        </w:rPr>
        <w:t>Јавна набавка није резервисана за установе, организације или привредне субјекте за радно оспособљавање, професионалну рехабилитацију и запошљавање инвалидних лица.</w:t>
      </w:r>
    </w:p>
    <w:p w:rsidR="00380122" w:rsidRPr="00082F40" w:rsidRDefault="00380122" w:rsidP="00792BE8">
      <w:pPr>
        <w:spacing w:line="300" w:lineRule="exact"/>
        <w:ind w:firstLine="720"/>
        <w:rPr>
          <w:rFonts w:ascii="Times New Roman" w:hAnsi="Times New Roman"/>
          <w:noProof/>
          <w:sz w:val="28"/>
          <w:szCs w:val="28"/>
          <w:lang w:val="sr-Cyrl-CS"/>
        </w:rPr>
      </w:pPr>
      <w:r w:rsidRPr="00082F40">
        <w:rPr>
          <w:rFonts w:ascii="Times New Roman" w:hAnsi="Times New Roman"/>
          <w:noProof/>
          <w:sz w:val="28"/>
          <w:szCs w:val="28"/>
          <w:lang w:val="sr-Cyrl-CS"/>
        </w:rPr>
        <w:t xml:space="preserve">Право учешћа у поступку имају сва заинтересована правна и физичка лица која испуњавају услове из чл.75. Закона о јавним набавкама (“Сл.гласник РС” </w:t>
      </w:r>
      <w:r w:rsidR="00793873" w:rsidRPr="00082F40">
        <w:rPr>
          <w:rFonts w:ascii="Times New Roman" w:hAnsi="Times New Roman"/>
          <w:noProof/>
          <w:sz w:val="28"/>
          <w:szCs w:val="28"/>
          <w:lang w:val="sr-Cyrl-CS"/>
        </w:rPr>
        <w:t>124/2012, у даљем тексту: Закона). Испуњеност услова из наведеног члана, Понуђач доказује писменом изјавом да под пуном материјалном и кривичном одговорношћу испуњава услове из члана 75. Закона о јавним набавкама.</w:t>
      </w:r>
    </w:p>
    <w:p w:rsidR="00793873" w:rsidRPr="00082F40" w:rsidRDefault="00793873" w:rsidP="00792BE8">
      <w:pPr>
        <w:spacing w:line="300" w:lineRule="exact"/>
        <w:ind w:firstLine="720"/>
        <w:rPr>
          <w:rFonts w:ascii="Times New Roman" w:hAnsi="Times New Roman"/>
          <w:noProof/>
          <w:sz w:val="28"/>
          <w:szCs w:val="28"/>
          <w:lang w:val="sr-Cyrl-CS"/>
        </w:rPr>
      </w:pPr>
      <w:r w:rsidRPr="00082F40">
        <w:rPr>
          <w:rFonts w:ascii="Times New Roman" w:hAnsi="Times New Roman"/>
          <w:noProof/>
          <w:sz w:val="28"/>
          <w:szCs w:val="28"/>
          <w:lang w:val="sr-Cyrl-CS"/>
        </w:rPr>
        <w:t>Предмет јавне набавке мале вредности је ближе одређен у конкурсној документацији.</w:t>
      </w:r>
    </w:p>
    <w:p w:rsidR="00793873" w:rsidRPr="00082F40" w:rsidRDefault="00292BDD" w:rsidP="00792BE8">
      <w:pPr>
        <w:spacing w:line="300" w:lineRule="exact"/>
        <w:ind w:firstLine="720"/>
        <w:rPr>
          <w:rFonts w:ascii="Times New Roman" w:hAnsi="Times New Roman"/>
          <w:noProof/>
          <w:sz w:val="28"/>
          <w:szCs w:val="28"/>
          <w:lang w:val="sr-Cyrl-CS"/>
        </w:rPr>
      </w:pPr>
      <w:r w:rsidRPr="00082F40">
        <w:rPr>
          <w:rFonts w:ascii="Times New Roman" w:hAnsi="Times New Roman"/>
          <w:noProof/>
          <w:sz w:val="28"/>
          <w:szCs w:val="28"/>
          <w:lang w:val="sr-Cyrl-CS"/>
        </w:rPr>
        <w:t>Понуде се припремају и подносе у складу са конкурсном документацијом и позивом за достављање понуда.</w:t>
      </w:r>
    </w:p>
    <w:p w:rsidR="00292BDD" w:rsidRPr="00082F40" w:rsidRDefault="00292BDD" w:rsidP="00792BE8">
      <w:pPr>
        <w:spacing w:line="300" w:lineRule="exact"/>
        <w:ind w:firstLine="720"/>
        <w:rPr>
          <w:rFonts w:ascii="Times New Roman" w:hAnsi="Times New Roman"/>
          <w:noProof/>
          <w:sz w:val="28"/>
          <w:szCs w:val="28"/>
          <w:lang w:val="sr-Cyrl-CS"/>
        </w:rPr>
      </w:pPr>
      <w:r w:rsidRPr="00082F40">
        <w:rPr>
          <w:rFonts w:ascii="Times New Roman" w:hAnsi="Times New Roman"/>
          <w:noProof/>
          <w:sz w:val="28"/>
          <w:szCs w:val="28"/>
          <w:lang w:val="sr-Cyrl-CS"/>
        </w:rPr>
        <w:t>Понуда се доставља на обрасцу Наручиоца са свим потребним подацима о Понуђачу.</w:t>
      </w:r>
    </w:p>
    <w:p w:rsidR="00292BDD" w:rsidRPr="00082F40" w:rsidRDefault="00292BDD" w:rsidP="00792BE8">
      <w:pPr>
        <w:spacing w:line="300" w:lineRule="exact"/>
        <w:ind w:firstLine="720"/>
        <w:rPr>
          <w:rFonts w:ascii="Times New Roman" w:hAnsi="Times New Roman"/>
          <w:noProof/>
          <w:sz w:val="28"/>
          <w:szCs w:val="28"/>
          <w:lang w:val="sr-Cyrl-CS"/>
        </w:rPr>
      </w:pPr>
      <w:r w:rsidRPr="00082F40">
        <w:rPr>
          <w:rFonts w:ascii="Times New Roman" w:hAnsi="Times New Roman"/>
          <w:noProof/>
          <w:sz w:val="28"/>
          <w:szCs w:val="28"/>
          <w:lang w:val="sr-Cyrl-CS"/>
        </w:rPr>
        <w:t>Понуда мора бит</w:t>
      </w:r>
      <w:r w:rsidR="006C3651" w:rsidRPr="00082F40">
        <w:rPr>
          <w:rFonts w:ascii="Times New Roman" w:hAnsi="Times New Roman"/>
          <w:noProof/>
          <w:sz w:val="28"/>
          <w:szCs w:val="28"/>
          <w:lang w:val="sr-Cyrl-CS"/>
        </w:rPr>
        <w:t>и</w:t>
      </w:r>
      <w:r w:rsidRPr="00082F40">
        <w:rPr>
          <w:rFonts w:ascii="Times New Roman" w:hAnsi="Times New Roman"/>
          <w:noProof/>
          <w:sz w:val="28"/>
          <w:szCs w:val="28"/>
          <w:lang w:val="sr-Cyrl-CS"/>
        </w:rPr>
        <w:t xml:space="preserve"> јасна, недвосмислена и оверена печатом и потписом одговорног лица.</w:t>
      </w:r>
    </w:p>
    <w:p w:rsidR="001D5522" w:rsidRPr="00082F40" w:rsidRDefault="006C3651" w:rsidP="00792BE8">
      <w:pPr>
        <w:spacing w:line="300" w:lineRule="exact"/>
        <w:ind w:firstLine="720"/>
        <w:rPr>
          <w:rFonts w:ascii="Times New Roman" w:hAnsi="Times New Roman"/>
          <w:noProof/>
          <w:sz w:val="28"/>
          <w:szCs w:val="28"/>
          <w:lang w:val="sr-Cyrl-CS"/>
        </w:rPr>
      </w:pPr>
      <w:r w:rsidRPr="00082F40">
        <w:rPr>
          <w:rFonts w:ascii="Times New Roman" w:hAnsi="Times New Roman"/>
          <w:noProof/>
          <w:sz w:val="28"/>
          <w:szCs w:val="28"/>
          <w:lang w:val="sr-Cyrl-CS"/>
        </w:rPr>
        <w:t xml:space="preserve">Понуда у којој буду начињене било какве измене, додаци, брисање или буде неправилно попуњена, биће одбијена. Понуда ће бити одбијена и ако садржи битне недостатке због којих није могуће утврдити стварну садржину понуде </w:t>
      </w:r>
    </w:p>
    <w:p w:rsidR="005A468F" w:rsidRPr="00082F40" w:rsidRDefault="005A468F" w:rsidP="005A468F">
      <w:pPr>
        <w:spacing w:line="300" w:lineRule="exact"/>
        <w:rPr>
          <w:rFonts w:ascii="Times New Roman" w:hAnsi="Times New Roman"/>
          <w:noProof/>
          <w:sz w:val="28"/>
          <w:szCs w:val="28"/>
          <w:lang w:val="sr-Cyrl-CS"/>
        </w:rPr>
      </w:pPr>
    </w:p>
    <w:p w:rsidR="006C3651" w:rsidRPr="00082F40" w:rsidRDefault="006C3651" w:rsidP="005A468F">
      <w:pPr>
        <w:spacing w:line="300" w:lineRule="exact"/>
        <w:rPr>
          <w:rFonts w:ascii="Times New Roman" w:hAnsi="Times New Roman"/>
          <w:noProof/>
          <w:sz w:val="28"/>
          <w:szCs w:val="28"/>
          <w:lang w:val="sr-Cyrl-CS"/>
        </w:rPr>
      </w:pPr>
      <w:r w:rsidRPr="00082F40">
        <w:rPr>
          <w:rFonts w:ascii="Times New Roman" w:hAnsi="Times New Roman"/>
          <w:noProof/>
          <w:sz w:val="28"/>
          <w:szCs w:val="28"/>
          <w:lang w:val="sr-Cyrl-CS"/>
        </w:rPr>
        <w:lastRenderedPageBreak/>
        <w:t xml:space="preserve">односно такве недостатке да понуду није могуће упоредити са другим понудама. </w:t>
      </w:r>
      <w:r w:rsidR="00FC1911" w:rsidRPr="00082F40">
        <w:rPr>
          <w:rFonts w:ascii="Times New Roman" w:hAnsi="Times New Roman"/>
          <w:noProof/>
          <w:sz w:val="28"/>
          <w:szCs w:val="28"/>
          <w:lang w:val="sr-Cyrl-CS"/>
        </w:rPr>
        <w:t>У</w:t>
      </w:r>
      <w:r w:rsidRPr="00082F40">
        <w:rPr>
          <w:rFonts w:ascii="Times New Roman" w:hAnsi="Times New Roman"/>
          <w:noProof/>
          <w:sz w:val="28"/>
          <w:szCs w:val="28"/>
          <w:lang w:val="sr-Cyrl-CS"/>
        </w:rPr>
        <w:t>колико понуђач начини грешку у попуњавању, исту мора да “избели”, а место исправке мора да парафира и овери.</w:t>
      </w:r>
    </w:p>
    <w:p w:rsidR="00292BDD" w:rsidRPr="00082F40" w:rsidRDefault="00292BDD" w:rsidP="00792BE8">
      <w:pPr>
        <w:spacing w:line="300" w:lineRule="exact"/>
        <w:ind w:firstLine="720"/>
        <w:rPr>
          <w:rFonts w:ascii="Times New Roman" w:hAnsi="Times New Roman"/>
          <w:b/>
          <w:noProof/>
          <w:sz w:val="28"/>
          <w:szCs w:val="28"/>
          <w:lang w:val="sr-Cyrl-CS"/>
        </w:rPr>
      </w:pPr>
    </w:p>
    <w:p w:rsidR="00D66E0D" w:rsidRPr="00082F40" w:rsidRDefault="00082F40" w:rsidP="005F54BA">
      <w:pPr>
        <w:pStyle w:val="BodyText"/>
        <w:ind w:firstLine="720"/>
        <w:rPr>
          <w:rFonts w:ascii="Times New Roman" w:hAnsi="Times New Roman"/>
          <w:b/>
          <w:noProof/>
          <w:sz w:val="28"/>
          <w:szCs w:val="28"/>
          <w:lang w:val="sr-Cyrl-CS"/>
        </w:rPr>
      </w:pPr>
      <w:r>
        <w:rPr>
          <w:rFonts w:ascii="Times New Roman" w:hAnsi="Times New Roman"/>
          <w:noProof/>
          <w:sz w:val="28"/>
          <w:szCs w:val="28"/>
          <w:lang w:val="sr-Cyrl-CS"/>
        </w:rPr>
        <w:t>К</w:t>
      </w:r>
      <w:r w:rsidR="000B6279" w:rsidRPr="00082F40">
        <w:rPr>
          <w:rFonts w:ascii="Times New Roman" w:hAnsi="Times New Roman"/>
          <w:noProof/>
          <w:sz w:val="28"/>
          <w:szCs w:val="28"/>
          <w:lang w:val="sr-Cyrl-CS"/>
        </w:rPr>
        <w:t xml:space="preserve">ритеријум за избор најповољније понуде је: </w:t>
      </w:r>
      <w:r w:rsidR="000B6279" w:rsidRPr="00082F40">
        <w:rPr>
          <w:rFonts w:ascii="Times New Roman" w:hAnsi="Times New Roman"/>
          <w:b/>
          <w:noProof/>
          <w:sz w:val="28"/>
          <w:szCs w:val="28"/>
          <w:lang w:val="sr-Cyrl-CS"/>
        </w:rPr>
        <w:t>Најнижа понуђена цена.</w:t>
      </w:r>
    </w:p>
    <w:p w:rsidR="003A7E32" w:rsidRPr="00082F40" w:rsidRDefault="003A7E32" w:rsidP="000B6279">
      <w:pPr>
        <w:pStyle w:val="Header"/>
        <w:spacing w:after="240"/>
        <w:rPr>
          <w:rFonts w:ascii="Times New Roman" w:hAnsi="Times New Roman"/>
          <w:noProof/>
          <w:sz w:val="28"/>
          <w:szCs w:val="28"/>
          <w:lang w:val="sr-Cyrl-CS"/>
        </w:rPr>
      </w:pPr>
    </w:p>
    <w:p w:rsidR="000B6279" w:rsidRPr="00082F40" w:rsidRDefault="001C0AFA" w:rsidP="000B6279">
      <w:pPr>
        <w:pStyle w:val="Header"/>
        <w:spacing w:after="240"/>
        <w:rPr>
          <w:rFonts w:ascii="Times New Roman" w:hAnsi="Times New Roman"/>
          <w:noProof/>
          <w:sz w:val="28"/>
          <w:szCs w:val="28"/>
          <w:lang w:val="sr-Cyrl-CS"/>
        </w:rPr>
      </w:pPr>
      <w:r w:rsidRPr="00082F40">
        <w:rPr>
          <w:rFonts w:ascii="Times New Roman" w:hAnsi="Times New Roman"/>
          <w:noProof/>
          <w:sz w:val="28"/>
          <w:szCs w:val="28"/>
          <w:lang w:val="sr-Cyrl-CS"/>
        </w:rPr>
        <w:t xml:space="preserve">          </w:t>
      </w:r>
      <w:r w:rsidR="000B6279" w:rsidRPr="00082F40">
        <w:rPr>
          <w:rFonts w:ascii="Times New Roman" w:hAnsi="Times New Roman"/>
          <w:noProof/>
          <w:sz w:val="28"/>
          <w:szCs w:val="28"/>
          <w:lang w:val="sr-Cyrl-CS"/>
        </w:rPr>
        <w:t xml:space="preserve">Понуде се подносе непосредно или путем поште (препоручена пошиљка) и морају стићи на адресу Наручиоца </w:t>
      </w:r>
      <w:r w:rsidR="000B6279" w:rsidRPr="00082F40">
        <w:rPr>
          <w:rFonts w:ascii="Times New Roman" w:hAnsi="Times New Roman"/>
          <w:b/>
          <w:noProof/>
          <w:sz w:val="28"/>
          <w:szCs w:val="28"/>
          <w:lang w:val="sr-Cyrl-CS"/>
        </w:rPr>
        <w:t xml:space="preserve">најкасније до </w:t>
      </w:r>
      <w:r w:rsidR="00E45115">
        <w:rPr>
          <w:rFonts w:ascii="Times New Roman" w:hAnsi="Times New Roman"/>
          <w:b/>
          <w:noProof/>
          <w:sz w:val="28"/>
          <w:szCs w:val="28"/>
          <w:lang w:val="sr-Cyrl-CS"/>
        </w:rPr>
        <w:t>0</w:t>
      </w:r>
      <w:r w:rsidR="00441390" w:rsidRPr="00082F40">
        <w:rPr>
          <w:rFonts w:ascii="Times New Roman" w:hAnsi="Times New Roman"/>
          <w:b/>
          <w:noProof/>
          <w:sz w:val="28"/>
          <w:szCs w:val="28"/>
          <w:lang w:val="sr-Cyrl-CS"/>
        </w:rPr>
        <w:t>2</w:t>
      </w:r>
      <w:r w:rsidR="00FF6021" w:rsidRPr="00082F40">
        <w:rPr>
          <w:rFonts w:ascii="Times New Roman" w:hAnsi="Times New Roman"/>
          <w:b/>
          <w:noProof/>
          <w:sz w:val="28"/>
          <w:szCs w:val="28"/>
          <w:lang w:val="sr-Cyrl-CS"/>
        </w:rPr>
        <w:t>.</w:t>
      </w:r>
      <w:r w:rsidR="00E45115">
        <w:rPr>
          <w:rFonts w:ascii="Times New Roman" w:hAnsi="Times New Roman"/>
          <w:b/>
          <w:noProof/>
          <w:sz w:val="28"/>
          <w:szCs w:val="28"/>
          <w:lang w:val="sr-Cyrl-CS"/>
        </w:rPr>
        <w:t>03</w:t>
      </w:r>
      <w:r w:rsidR="00FF6021" w:rsidRPr="00082F40">
        <w:rPr>
          <w:rFonts w:ascii="Times New Roman" w:hAnsi="Times New Roman"/>
          <w:b/>
          <w:noProof/>
          <w:sz w:val="28"/>
          <w:szCs w:val="28"/>
          <w:lang w:val="sr-Cyrl-CS"/>
        </w:rPr>
        <w:t>.</w:t>
      </w:r>
      <w:r w:rsidR="00475685" w:rsidRPr="00082F40">
        <w:rPr>
          <w:rFonts w:ascii="Times New Roman" w:hAnsi="Times New Roman"/>
          <w:b/>
          <w:noProof/>
          <w:sz w:val="28"/>
          <w:szCs w:val="28"/>
          <w:lang w:val="sr-Cyrl-CS"/>
        </w:rPr>
        <w:t>201</w:t>
      </w:r>
      <w:r w:rsidR="00E45115">
        <w:rPr>
          <w:rFonts w:ascii="Times New Roman" w:hAnsi="Times New Roman"/>
          <w:b/>
          <w:noProof/>
          <w:sz w:val="28"/>
          <w:szCs w:val="28"/>
          <w:lang w:val="sr-Cyrl-CS"/>
        </w:rPr>
        <w:t>5</w:t>
      </w:r>
      <w:r w:rsidR="000B6279" w:rsidRPr="00082F40">
        <w:rPr>
          <w:rFonts w:ascii="Times New Roman" w:hAnsi="Times New Roman"/>
          <w:b/>
          <w:noProof/>
          <w:sz w:val="28"/>
          <w:szCs w:val="28"/>
          <w:lang w:val="sr-Cyrl-CS"/>
        </w:rPr>
        <w:t xml:space="preserve">. године до </w:t>
      </w:r>
      <w:r w:rsidR="00AB7533" w:rsidRPr="00082F40">
        <w:rPr>
          <w:rFonts w:ascii="Times New Roman" w:hAnsi="Times New Roman"/>
          <w:b/>
          <w:noProof/>
          <w:sz w:val="28"/>
          <w:szCs w:val="28"/>
          <w:lang w:val="sr-Cyrl-CS"/>
        </w:rPr>
        <w:t>1</w:t>
      </w:r>
      <w:r w:rsidR="00E45115">
        <w:rPr>
          <w:rFonts w:ascii="Times New Roman" w:hAnsi="Times New Roman"/>
          <w:b/>
          <w:noProof/>
          <w:sz w:val="28"/>
          <w:szCs w:val="28"/>
          <w:lang w:val="sr-Cyrl-CS"/>
        </w:rPr>
        <w:t>2</w:t>
      </w:r>
      <w:r w:rsidR="00AB7533" w:rsidRPr="00082F40">
        <w:rPr>
          <w:rFonts w:ascii="Times New Roman" w:hAnsi="Times New Roman"/>
          <w:b/>
          <w:noProof/>
          <w:sz w:val="28"/>
          <w:szCs w:val="28"/>
          <w:lang w:val="sr-Cyrl-CS"/>
        </w:rPr>
        <w:t>,00</w:t>
      </w:r>
      <w:r w:rsidR="000B6279" w:rsidRPr="00082F40">
        <w:rPr>
          <w:rFonts w:ascii="Times New Roman" w:hAnsi="Times New Roman"/>
          <w:b/>
          <w:noProof/>
          <w:sz w:val="28"/>
          <w:szCs w:val="28"/>
          <w:lang w:val="sr-Cyrl-CS"/>
        </w:rPr>
        <w:t xml:space="preserve"> часова </w:t>
      </w:r>
      <w:r w:rsidR="000B6279" w:rsidRPr="00082F40">
        <w:rPr>
          <w:rFonts w:ascii="Times New Roman" w:hAnsi="Times New Roman"/>
          <w:noProof/>
          <w:sz w:val="28"/>
          <w:szCs w:val="28"/>
          <w:lang w:val="sr-Cyrl-CS"/>
        </w:rPr>
        <w:t xml:space="preserve">и то у запечаћеном омоту.  </w:t>
      </w:r>
    </w:p>
    <w:p w:rsidR="000B6279" w:rsidRPr="00082F40" w:rsidRDefault="00475685" w:rsidP="000B6279">
      <w:pPr>
        <w:pStyle w:val="Header"/>
        <w:spacing w:after="240"/>
        <w:rPr>
          <w:rFonts w:ascii="Times New Roman" w:hAnsi="Times New Roman"/>
          <w:noProof/>
          <w:sz w:val="28"/>
          <w:szCs w:val="28"/>
          <w:lang w:val="sr-Cyrl-CS"/>
        </w:rPr>
      </w:pPr>
      <w:r w:rsidRPr="00082F40">
        <w:rPr>
          <w:rFonts w:ascii="Times New Roman" w:hAnsi="Times New Roman"/>
          <w:noProof/>
          <w:sz w:val="28"/>
          <w:szCs w:val="28"/>
          <w:lang w:val="sr-Cyrl-CS"/>
        </w:rPr>
        <w:t xml:space="preserve">           </w:t>
      </w:r>
      <w:r w:rsidR="000B6279" w:rsidRPr="00082F40">
        <w:rPr>
          <w:rFonts w:ascii="Times New Roman" w:hAnsi="Times New Roman"/>
          <w:noProof/>
          <w:sz w:val="28"/>
          <w:szCs w:val="28"/>
          <w:lang w:val="sr-Cyrl-CS"/>
        </w:rPr>
        <w:t>Омот понуде мора бити означен на следећи начин:</w:t>
      </w:r>
    </w:p>
    <w:p w:rsidR="000B6279" w:rsidRPr="00082F40" w:rsidRDefault="000B6279" w:rsidP="00677FAF">
      <w:pPr>
        <w:spacing w:line="300" w:lineRule="exact"/>
        <w:ind w:firstLine="720"/>
        <w:rPr>
          <w:rFonts w:ascii="Times New Roman" w:hAnsi="Times New Roman"/>
          <w:b/>
          <w:noProof/>
          <w:sz w:val="28"/>
          <w:szCs w:val="28"/>
          <w:lang w:val="sr-Cyrl-CS"/>
        </w:rPr>
      </w:pPr>
      <w:r w:rsidRPr="00082F40">
        <w:rPr>
          <w:rFonts w:ascii="Times New Roman" w:hAnsi="Times New Roman"/>
          <w:noProof/>
          <w:sz w:val="28"/>
          <w:szCs w:val="28"/>
          <w:lang w:val="sr-Cyrl-CS"/>
        </w:rPr>
        <w:t xml:space="preserve">Адреса Наручиоца: </w:t>
      </w:r>
      <w:r w:rsidR="0021518F" w:rsidRPr="00082F40">
        <w:rPr>
          <w:rFonts w:ascii="Times New Roman" w:hAnsi="Times New Roman"/>
          <w:noProof/>
          <w:sz w:val="28"/>
          <w:szCs w:val="28"/>
          <w:lang w:val="sr-Cyrl-CS"/>
        </w:rPr>
        <w:t>Институт за рехабилитацију, Београд</w:t>
      </w:r>
      <w:r w:rsidRPr="00082F40">
        <w:rPr>
          <w:rFonts w:ascii="Times New Roman" w:hAnsi="Times New Roman"/>
          <w:noProof/>
          <w:sz w:val="28"/>
          <w:szCs w:val="28"/>
          <w:lang w:val="sr-Cyrl-CS"/>
        </w:rPr>
        <w:t>,</w:t>
      </w:r>
      <w:r w:rsidR="00FE082C" w:rsidRPr="00082F40">
        <w:rPr>
          <w:rFonts w:ascii="Times New Roman" w:hAnsi="Times New Roman"/>
          <w:noProof/>
          <w:sz w:val="28"/>
          <w:szCs w:val="28"/>
          <w:lang w:val="sr-Cyrl-CS"/>
        </w:rPr>
        <w:t xml:space="preserve"> </w:t>
      </w:r>
      <w:r w:rsidR="00F86F5F" w:rsidRPr="00082F40">
        <w:rPr>
          <w:rFonts w:ascii="Times New Roman" w:hAnsi="Times New Roman"/>
          <w:noProof/>
          <w:sz w:val="28"/>
          <w:szCs w:val="28"/>
          <w:lang w:val="sr-Cyrl-CS"/>
        </w:rPr>
        <w:t xml:space="preserve">Организациони део Селтерс Младеновац ул.Краља Петра </w:t>
      </w:r>
      <w:r w:rsidR="00082F40">
        <w:rPr>
          <w:rFonts w:ascii="Times New Roman" w:hAnsi="Times New Roman"/>
          <w:noProof/>
          <w:sz w:val="28"/>
          <w:szCs w:val="28"/>
          <w:lang w:val="sr-Cyrl-CS"/>
        </w:rPr>
        <w:t>И</w:t>
      </w:r>
      <w:r w:rsidR="00F86F5F" w:rsidRPr="00082F40">
        <w:rPr>
          <w:rFonts w:ascii="Times New Roman" w:hAnsi="Times New Roman"/>
          <w:noProof/>
          <w:sz w:val="28"/>
          <w:szCs w:val="28"/>
          <w:lang w:val="sr-Cyrl-CS"/>
        </w:rPr>
        <w:t xml:space="preserve"> бр.335</w:t>
      </w:r>
      <w:r w:rsidRPr="00082F40">
        <w:rPr>
          <w:rFonts w:ascii="Times New Roman" w:hAnsi="Times New Roman"/>
          <w:noProof/>
          <w:sz w:val="28"/>
          <w:szCs w:val="28"/>
          <w:lang w:val="sr-Cyrl-CS"/>
        </w:rPr>
        <w:t>,</w:t>
      </w:r>
      <w:r w:rsidR="00475685" w:rsidRPr="00082F40">
        <w:rPr>
          <w:rFonts w:ascii="Times New Roman" w:hAnsi="Times New Roman"/>
          <w:noProof/>
          <w:sz w:val="28"/>
          <w:szCs w:val="28"/>
          <w:lang w:val="sr-Cyrl-CS"/>
        </w:rPr>
        <w:t xml:space="preserve"> 11400 Младеновац</w:t>
      </w:r>
      <w:r w:rsidRPr="00082F40">
        <w:rPr>
          <w:rFonts w:ascii="Times New Roman" w:hAnsi="Times New Roman"/>
          <w:noProof/>
          <w:sz w:val="28"/>
          <w:szCs w:val="28"/>
          <w:lang w:val="sr-Cyrl-CS"/>
        </w:rPr>
        <w:t xml:space="preserve"> са видном назнаком „ОТВОРИТИ КОМИСИЈСКИ - Понуда за јавну набавку </w:t>
      </w:r>
      <w:r w:rsidR="00FF6021" w:rsidRPr="00082F40">
        <w:rPr>
          <w:rFonts w:ascii="Times New Roman" w:hAnsi="Times New Roman"/>
          <w:b/>
          <w:noProof/>
          <w:sz w:val="28"/>
          <w:szCs w:val="28"/>
          <w:lang w:val="sr-Cyrl-CS"/>
        </w:rPr>
        <w:t>радова</w:t>
      </w:r>
      <w:r w:rsidR="00966AEB" w:rsidRPr="00082F40">
        <w:rPr>
          <w:rFonts w:ascii="Times New Roman" w:hAnsi="Times New Roman"/>
          <w:noProof/>
          <w:sz w:val="28"/>
          <w:szCs w:val="28"/>
          <w:lang w:val="sr-Cyrl-CS"/>
        </w:rPr>
        <w:t xml:space="preserve"> </w:t>
      </w:r>
      <w:r w:rsidR="00966AEB" w:rsidRPr="00082F40">
        <w:rPr>
          <w:rFonts w:ascii="Times New Roman" w:hAnsi="Times New Roman"/>
          <w:b/>
          <w:noProof/>
          <w:sz w:val="28"/>
          <w:szCs w:val="28"/>
          <w:lang w:val="sr-Cyrl-CS"/>
        </w:rPr>
        <w:t xml:space="preserve">ЈН </w:t>
      </w:r>
      <w:r w:rsidR="00E45115">
        <w:rPr>
          <w:rFonts w:ascii="Times New Roman" w:hAnsi="Times New Roman"/>
          <w:b/>
          <w:noProof/>
          <w:sz w:val="28"/>
          <w:szCs w:val="28"/>
          <w:lang w:val="sr-Cyrl-CS"/>
        </w:rPr>
        <w:t>6</w:t>
      </w:r>
      <w:r w:rsidR="00765595" w:rsidRPr="00082F40">
        <w:rPr>
          <w:rFonts w:ascii="Times New Roman" w:hAnsi="Times New Roman"/>
          <w:b/>
          <w:noProof/>
          <w:sz w:val="28"/>
          <w:szCs w:val="28"/>
          <w:lang w:val="sr-Cyrl-CS"/>
        </w:rPr>
        <w:t>/1</w:t>
      </w:r>
      <w:r w:rsidR="00E45115">
        <w:rPr>
          <w:rFonts w:ascii="Times New Roman" w:hAnsi="Times New Roman"/>
          <w:b/>
          <w:noProof/>
          <w:sz w:val="28"/>
          <w:szCs w:val="28"/>
          <w:lang w:val="sr-Cyrl-CS"/>
        </w:rPr>
        <w:t>5</w:t>
      </w:r>
      <w:r w:rsidR="00FF6021" w:rsidRPr="00082F40">
        <w:rPr>
          <w:rFonts w:ascii="Times New Roman" w:hAnsi="Times New Roman"/>
          <w:noProof/>
          <w:sz w:val="28"/>
          <w:szCs w:val="28"/>
          <w:lang w:val="sr-Cyrl-CS"/>
        </w:rPr>
        <w:t xml:space="preserve"> </w:t>
      </w:r>
      <w:r w:rsidR="004230D8" w:rsidRPr="00082F40">
        <w:rPr>
          <w:rFonts w:ascii="Times New Roman" w:hAnsi="Times New Roman"/>
          <w:noProof/>
          <w:sz w:val="28"/>
          <w:szCs w:val="28"/>
          <w:lang w:val="sr-Cyrl-CS"/>
        </w:rPr>
        <w:t>“</w:t>
      </w:r>
      <w:r w:rsidR="00B00BC3" w:rsidRPr="00082F40">
        <w:rPr>
          <w:rFonts w:ascii="Times New Roman" w:hAnsi="Times New Roman"/>
          <w:b/>
          <w:noProof/>
          <w:sz w:val="28"/>
          <w:szCs w:val="28"/>
          <w:lang w:val="sr-Cyrl-CS"/>
        </w:rPr>
        <w:t xml:space="preserve"> радови на увођењу видео надзора у организационом делу Селтерс Младеновац</w:t>
      </w:r>
      <w:r w:rsidR="00D66E0D" w:rsidRPr="00082F40">
        <w:rPr>
          <w:rFonts w:ascii="Times New Roman" w:hAnsi="Times New Roman"/>
          <w:b/>
          <w:noProof/>
          <w:sz w:val="28"/>
          <w:szCs w:val="28"/>
          <w:lang w:val="sr-Cyrl-CS"/>
        </w:rPr>
        <w:t>“</w:t>
      </w:r>
      <w:r w:rsidR="00FE082C" w:rsidRPr="00082F40">
        <w:rPr>
          <w:rFonts w:ascii="Times New Roman" w:hAnsi="Times New Roman"/>
          <w:b/>
          <w:noProof/>
          <w:sz w:val="28"/>
          <w:szCs w:val="28"/>
          <w:lang w:val="sr-Cyrl-CS"/>
        </w:rPr>
        <w:t xml:space="preserve">, </w:t>
      </w:r>
      <w:r w:rsidRPr="00082F40">
        <w:rPr>
          <w:rFonts w:ascii="Times New Roman" w:hAnsi="Times New Roman"/>
          <w:noProof/>
          <w:sz w:val="28"/>
          <w:szCs w:val="28"/>
          <w:lang w:val="sr-Cyrl-CS"/>
        </w:rPr>
        <w:t xml:space="preserve">као и на полеђини читко исписан назив и адреса Понуђача, како би се у складу са чланом </w:t>
      </w:r>
      <w:r w:rsidR="00FC1911" w:rsidRPr="00082F40">
        <w:rPr>
          <w:rFonts w:ascii="Times New Roman" w:hAnsi="Times New Roman"/>
          <w:noProof/>
          <w:sz w:val="28"/>
          <w:szCs w:val="28"/>
          <w:lang w:val="sr-Cyrl-CS"/>
        </w:rPr>
        <w:t>3</w:t>
      </w:r>
      <w:r w:rsidRPr="00082F40">
        <w:rPr>
          <w:rFonts w:ascii="Times New Roman" w:hAnsi="Times New Roman"/>
          <w:noProof/>
          <w:sz w:val="28"/>
          <w:szCs w:val="28"/>
          <w:lang w:val="sr-Cyrl-CS"/>
        </w:rPr>
        <w:t xml:space="preserve">. став </w:t>
      </w:r>
      <w:r w:rsidR="00FC1911" w:rsidRPr="00082F40">
        <w:rPr>
          <w:rFonts w:ascii="Times New Roman" w:hAnsi="Times New Roman"/>
          <w:noProof/>
          <w:sz w:val="28"/>
          <w:szCs w:val="28"/>
          <w:lang w:val="sr-Cyrl-CS"/>
        </w:rPr>
        <w:t>1</w:t>
      </w:r>
      <w:r w:rsidRPr="00082F40">
        <w:rPr>
          <w:rFonts w:ascii="Times New Roman" w:hAnsi="Times New Roman"/>
          <w:noProof/>
          <w:sz w:val="28"/>
          <w:szCs w:val="28"/>
          <w:lang w:val="sr-Cyrl-CS"/>
        </w:rPr>
        <w:t>.</w:t>
      </w:r>
      <w:r w:rsidR="00FC1911" w:rsidRPr="00082F40">
        <w:rPr>
          <w:rFonts w:ascii="Times New Roman" w:hAnsi="Times New Roman"/>
          <w:noProof/>
          <w:sz w:val="28"/>
          <w:szCs w:val="28"/>
          <w:lang w:val="sr-Cyrl-CS"/>
        </w:rPr>
        <w:t xml:space="preserve"> тачка 31.</w:t>
      </w:r>
      <w:r w:rsidRPr="00082F40">
        <w:rPr>
          <w:rFonts w:ascii="Times New Roman" w:hAnsi="Times New Roman"/>
          <w:noProof/>
          <w:sz w:val="28"/>
          <w:szCs w:val="28"/>
          <w:lang w:val="sr-Cyrl-CS"/>
        </w:rPr>
        <w:t xml:space="preserve"> Закона о јавним набавкама омогућило Наручиоцу да неблаговремену понуду врати неотворену Понуђачу.</w:t>
      </w:r>
    </w:p>
    <w:p w:rsidR="00AC5AC7" w:rsidRPr="00082F40" w:rsidRDefault="000B6279" w:rsidP="00475685">
      <w:pPr>
        <w:ind w:firstLine="720"/>
        <w:rPr>
          <w:rFonts w:ascii="Times New Roman" w:hAnsi="Times New Roman"/>
          <w:noProof/>
          <w:sz w:val="28"/>
          <w:szCs w:val="28"/>
          <w:lang w:val="sr-Cyrl-CS"/>
        </w:rPr>
      </w:pPr>
      <w:r w:rsidRPr="00082F40">
        <w:rPr>
          <w:rFonts w:ascii="Times New Roman" w:hAnsi="Times New Roman"/>
          <w:noProof/>
          <w:sz w:val="28"/>
          <w:szCs w:val="28"/>
          <w:lang w:val="sr-Cyrl-CS"/>
        </w:rPr>
        <w:t>Отварање понуда извршиће се на адреси Наручиоца у</w:t>
      </w:r>
      <w:r w:rsidR="004230D8" w:rsidRPr="00082F40">
        <w:rPr>
          <w:rFonts w:ascii="Times New Roman" w:hAnsi="Times New Roman"/>
          <w:noProof/>
          <w:sz w:val="28"/>
          <w:szCs w:val="28"/>
          <w:lang w:val="sr-Cyrl-CS"/>
        </w:rPr>
        <w:t xml:space="preserve"> </w:t>
      </w:r>
      <w:r w:rsidR="00F86F5F" w:rsidRPr="00082F40">
        <w:rPr>
          <w:rFonts w:ascii="Times New Roman" w:hAnsi="Times New Roman"/>
          <w:noProof/>
          <w:sz w:val="28"/>
          <w:szCs w:val="28"/>
          <w:lang w:val="sr-Cyrl-CS"/>
        </w:rPr>
        <w:t xml:space="preserve">Младеновцу, ул.Краља Петра </w:t>
      </w:r>
      <w:r w:rsidR="00082F40">
        <w:rPr>
          <w:rFonts w:ascii="Times New Roman" w:hAnsi="Times New Roman"/>
          <w:noProof/>
          <w:sz w:val="28"/>
          <w:szCs w:val="28"/>
          <w:lang w:val="sr-Cyrl-CS"/>
        </w:rPr>
        <w:t>И</w:t>
      </w:r>
      <w:r w:rsidR="00F86F5F" w:rsidRPr="00082F40">
        <w:rPr>
          <w:rFonts w:ascii="Times New Roman" w:hAnsi="Times New Roman"/>
          <w:noProof/>
          <w:sz w:val="28"/>
          <w:szCs w:val="28"/>
          <w:lang w:val="sr-Cyrl-CS"/>
        </w:rPr>
        <w:t xml:space="preserve"> бр.335</w:t>
      </w:r>
      <w:r w:rsidR="005F54BA" w:rsidRPr="00082F40">
        <w:rPr>
          <w:rFonts w:ascii="Times New Roman" w:hAnsi="Times New Roman"/>
          <w:noProof/>
          <w:sz w:val="28"/>
          <w:szCs w:val="28"/>
          <w:lang w:val="sr-Cyrl-CS"/>
        </w:rPr>
        <w:t>, 11400 Младеновац</w:t>
      </w:r>
      <w:r w:rsidR="002A1320" w:rsidRPr="00082F40">
        <w:rPr>
          <w:rFonts w:ascii="Times New Roman" w:hAnsi="Times New Roman"/>
          <w:noProof/>
          <w:sz w:val="28"/>
          <w:szCs w:val="28"/>
          <w:lang w:val="sr-Cyrl-CS"/>
        </w:rPr>
        <w:t xml:space="preserve"> </w:t>
      </w:r>
      <w:r w:rsidR="00F86F5F" w:rsidRPr="00082F40">
        <w:rPr>
          <w:rFonts w:ascii="Times New Roman" w:hAnsi="Times New Roman"/>
          <w:noProof/>
          <w:sz w:val="28"/>
          <w:szCs w:val="28"/>
          <w:lang w:val="sr-Cyrl-CS"/>
        </w:rPr>
        <w:t>- Управна зграда</w:t>
      </w:r>
      <w:r w:rsidRPr="00082F40">
        <w:rPr>
          <w:rFonts w:ascii="Times New Roman" w:hAnsi="Times New Roman"/>
          <w:noProof/>
          <w:sz w:val="28"/>
          <w:szCs w:val="28"/>
          <w:lang w:val="sr-Cyrl-CS"/>
        </w:rPr>
        <w:t xml:space="preserve">, </w:t>
      </w:r>
      <w:r w:rsidRPr="00082F40">
        <w:rPr>
          <w:rFonts w:ascii="Times New Roman" w:hAnsi="Times New Roman"/>
          <w:b/>
          <w:noProof/>
          <w:sz w:val="28"/>
          <w:szCs w:val="28"/>
          <w:lang w:val="sr-Cyrl-CS"/>
        </w:rPr>
        <w:t xml:space="preserve">истога дана </w:t>
      </w:r>
      <w:r w:rsidR="00E45115">
        <w:rPr>
          <w:rFonts w:ascii="Times New Roman" w:hAnsi="Times New Roman"/>
          <w:b/>
          <w:noProof/>
          <w:sz w:val="28"/>
          <w:szCs w:val="28"/>
          <w:lang w:val="sr-Cyrl-CS"/>
        </w:rPr>
        <w:t>0</w:t>
      </w:r>
      <w:r w:rsidR="00441390" w:rsidRPr="00082F40">
        <w:rPr>
          <w:rFonts w:ascii="Times New Roman" w:hAnsi="Times New Roman"/>
          <w:b/>
          <w:noProof/>
          <w:sz w:val="28"/>
          <w:szCs w:val="28"/>
          <w:lang w:val="sr-Cyrl-CS"/>
        </w:rPr>
        <w:t>2</w:t>
      </w:r>
      <w:r w:rsidR="00363AFB" w:rsidRPr="00082F40">
        <w:rPr>
          <w:rFonts w:ascii="Times New Roman" w:hAnsi="Times New Roman"/>
          <w:b/>
          <w:noProof/>
          <w:sz w:val="28"/>
          <w:szCs w:val="28"/>
          <w:lang w:val="sr-Cyrl-CS"/>
        </w:rPr>
        <w:t>.</w:t>
      </w:r>
      <w:r w:rsidR="00E45115">
        <w:rPr>
          <w:rFonts w:ascii="Times New Roman" w:hAnsi="Times New Roman"/>
          <w:b/>
          <w:noProof/>
          <w:sz w:val="28"/>
          <w:szCs w:val="28"/>
          <w:lang w:val="sr-Cyrl-CS"/>
        </w:rPr>
        <w:t>03</w:t>
      </w:r>
      <w:r w:rsidR="005F54BA" w:rsidRPr="00082F40">
        <w:rPr>
          <w:rFonts w:ascii="Times New Roman" w:hAnsi="Times New Roman"/>
          <w:b/>
          <w:noProof/>
          <w:sz w:val="28"/>
          <w:szCs w:val="28"/>
          <w:lang w:val="sr-Cyrl-CS"/>
        </w:rPr>
        <w:t>.</w:t>
      </w:r>
      <w:r w:rsidR="00475685" w:rsidRPr="00082F40">
        <w:rPr>
          <w:rFonts w:ascii="Times New Roman" w:hAnsi="Times New Roman"/>
          <w:b/>
          <w:noProof/>
          <w:sz w:val="28"/>
          <w:szCs w:val="28"/>
          <w:lang w:val="sr-Cyrl-CS"/>
        </w:rPr>
        <w:t>201</w:t>
      </w:r>
      <w:r w:rsidR="00E45115">
        <w:rPr>
          <w:rFonts w:ascii="Times New Roman" w:hAnsi="Times New Roman"/>
          <w:b/>
          <w:noProof/>
          <w:sz w:val="28"/>
          <w:szCs w:val="28"/>
          <w:lang w:val="sr-Cyrl-CS"/>
        </w:rPr>
        <w:t>5</w:t>
      </w:r>
      <w:r w:rsidRPr="00082F40">
        <w:rPr>
          <w:rFonts w:ascii="Times New Roman" w:hAnsi="Times New Roman"/>
          <w:b/>
          <w:noProof/>
          <w:sz w:val="28"/>
          <w:szCs w:val="28"/>
          <w:lang w:val="sr-Cyrl-CS"/>
        </w:rPr>
        <w:t xml:space="preserve">. године, у </w:t>
      </w:r>
      <w:r w:rsidR="00363AFB" w:rsidRPr="00082F40">
        <w:rPr>
          <w:rFonts w:ascii="Times New Roman" w:hAnsi="Times New Roman"/>
          <w:b/>
          <w:noProof/>
          <w:sz w:val="28"/>
          <w:szCs w:val="28"/>
          <w:lang w:val="sr-Cyrl-CS"/>
        </w:rPr>
        <w:t>1</w:t>
      </w:r>
      <w:r w:rsidR="00E45115">
        <w:rPr>
          <w:rFonts w:ascii="Times New Roman" w:hAnsi="Times New Roman"/>
          <w:b/>
          <w:noProof/>
          <w:sz w:val="28"/>
          <w:szCs w:val="28"/>
          <w:lang w:val="sr-Cyrl-CS"/>
        </w:rPr>
        <w:t>2</w:t>
      </w:r>
      <w:r w:rsidR="00363AFB" w:rsidRPr="00082F40">
        <w:rPr>
          <w:rFonts w:ascii="Times New Roman" w:hAnsi="Times New Roman"/>
          <w:b/>
          <w:noProof/>
          <w:sz w:val="28"/>
          <w:szCs w:val="28"/>
          <w:lang w:val="sr-Cyrl-CS"/>
        </w:rPr>
        <w:t>,15</w:t>
      </w:r>
      <w:r w:rsidRPr="00082F40">
        <w:rPr>
          <w:rFonts w:ascii="Times New Roman" w:hAnsi="Times New Roman"/>
          <w:b/>
          <w:noProof/>
          <w:sz w:val="28"/>
          <w:szCs w:val="28"/>
          <w:lang w:val="sr-Cyrl-CS"/>
        </w:rPr>
        <w:t xml:space="preserve"> часова</w:t>
      </w:r>
      <w:r w:rsidR="00A461CD" w:rsidRPr="00082F40">
        <w:rPr>
          <w:rFonts w:ascii="Times New Roman" w:hAnsi="Times New Roman"/>
          <w:noProof/>
          <w:sz w:val="28"/>
          <w:szCs w:val="28"/>
          <w:lang w:val="sr-Cyrl-CS"/>
        </w:rPr>
        <w:t>.</w:t>
      </w:r>
      <w:r w:rsidR="00AC5AC7" w:rsidRPr="00082F40">
        <w:rPr>
          <w:rFonts w:ascii="Times New Roman" w:hAnsi="Times New Roman"/>
          <w:noProof/>
          <w:sz w:val="28"/>
          <w:szCs w:val="28"/>
          <w:lang w:val="sr-Cyrl-CS"/>
        </w:rPr>
        <w:t xml:space="preserve"> Понуђачи који су поднели понуду могу присуствовати отварању понуда и учествовати у поступку отварања, уколико поднесу овлашћење за учешће у поступку отварању понуда.</w:t>
      </w:r>
    </w:p>
    <w:p w:rsidR="000B6279" w:rsidRPr="00082F40" w:rsidRDefault="000B6279" w:rsidP="00AC5AC7">
      <w:pPr>
        <w:rPr>
          <w:rFonts w:ascii="Times New Roman" w:hAnsi="Times New Roman"/>
          <w:b/>
          <w:noProof/>
          <w:sz w:val="28"/>
          <w:szCs w:val="28"/>
          <w:lang w:val="sr-Cyrl-CS"/>
        </w:rPr>
      </w:pPr>
    </w:p>
    <w:p w:rsidR="00983FCF" w:rsidRPr="00082F40" w:rsidRDefault="000B6279" w:rsidP="00983FCF">
      <w:pPr>
        <w:ind w:firstLine="720"/>
        <w:rPr>
          <w:rFonts w:ascii="Times New Roman" w:hAnsi="Times New Roman"/>
          <w:noProof/>
          <w:sz w:val="28"/>
          <w:szCs w:val="28"/>
          <w:lang w:val="sr-Cyrl-CS"/>
        </w:rPr>
      </w:pPr>
      <w:r w:rsidRPr="00082F40">
        <w:rPr>
          <w:rFonts w:ascii="Times New Roman" w:hAnsi="Times New Roman"/>
          <w:noProof/>
          <w:sz w:val="28"/>
          <w:szCs w:val="28"/>
          <w:lang w:val="sr-Cyrl-CS"/>
        </w:rPr>
        <w:t xml:space="preserve">Понуда поднета после времена одређеног у позиву, сматра се неблаговременом, а Наручилац ће такву понуду вратити понуђачу неотворену, са назнаком да је понуда поднета неблаговремено. </w:t>
      </w:r>
    </w:p>
    <w:p w:rsidR="0021518F" w:rsidRPr="00082F40" w:rsidRDefault="0021518F" w:rsidP="008E5BD0">
      <w:pPr>
        <w:rPr>
          <w:rFonts w:ascii="Times New Roman" w:hAnsi="Times New Roman"/>
          <w:noProof/>
          <w:sz w:val="28"/>
          <w:szCs w:val="28"/>
          <w:lang w:val="sr-Cyrl-CS"/>
        </w:rPr>
      </w:pPr>
    </w:p>
    <w:p w:rsidR="008E5BD0" w:rsidRPr="00082F40" w:rsidRDefault="008E5BD0" w:rsidP="008E5BD0">
      <w:pPr>
        <w:rPr>
          <w:rFonts w:ascii="Times New Roman" w:hAnsi="Times New Roman"/>
          <w:noProof/>
          <w:sz w:val="28"/>
          <w:szCs w:val="28"/>
          <w:lang w:val="sr-Cyrl-CS"/>
        </w:rPr>
      </w:pPr>
    </w:p>
    <w:p w:rsidR="00AC5AC7" w:rsidRPr="00082F40" w:rsidRDefault="0021518F" w:rsidP="00983FCF">
      <w:pPr>
        <w:ind w:firstLine="720"/>
        <w:rPr>
          <w:rFonts w:ascii="Times New Roman" w:hAnsi="Times New Roman"/>
          <w:noProof/>
          <w:sz w:val="28"/>
          <w:szCs w:val="28"/>
          <w:lang w:val="sr-Cyrl-CS"/>
        </w:rPr>
      </w:pPr>
      <w:r w:rsidRPr="00082F40">
        <w:rPr>
          <w:rFonts w:ascii="Times New Roman" w:hAnsi="Times New Roman"/>
          <w:noProof/>
          <w:sz w:val="28"/>
          <w:szCs w:val="28"/>
          <w:lang w:val="sr-Cyrl-CS"/>
        </w:rPr>
        <w:t>Лице за контакт и инфор</w:t>
      </w:r>
      <w:r w:rsidR="00AC5AC7" w:rsidRPr="00082F40">
        <w:rPr>
          <w:rFonts w:ascii="Times New Roman" w:hAnsi="Times New Roman"/>
          <w:noProof/>
          <w:sz w:val="28"/>
          <w:szCs w:val="28"/>
          <w:lang w:val="sr-Cyrl-CS"/>
        </w:rPr>
        <w:t>м</w:t>
      </w:r>
      <w:r w:rsidRPr="00082F40">
        <w:rPr>
          <w:rFonts w:ascii="Times New Roman" w:hAnsi="Times New Roman"/>
          <w:noProof/>
          <w:sz w:val="28"/>
          <w:szCs w:val="28"/>
          <w:lang w:val="sr-Cyrl-CS"/>
        </w:rPr>
        <w:t>ац</w:t>
      </w:r>
      <w:r w:rsidR="00AC5AC7" w:rsidRPr="00082F40">
        <w:rPr>
          <w:rFonts w:ascii="Times New Roman" w:hAnsi="Times New Roman"/>
          <w:noProof/>
          <w:sz w:val="28"/>
          <w:szCs w:val="28"/>
          <w:lang w:val="sr-Cyrl-CS"/>
        </w:rPr>
        <w:t xml:space="preserve">ије </w:t>
      </w:r>
      <w:r w:rsidR="00765595" w:rsidRPr="00082F40">
        <w:rPr>
          <w:rFonts w:ascii="Times New Roman" w:hAnsi="Times New Roman"/>
          <w:noProof/>
          <w:sz w:val="28"/>
          <w:szCs w:val="28"/>
          <w:lang w:val="sr-Cyrl-CS"/>
        </w:rPr>
        <w:t>Љиљана Крстић</w:t>
      </w:r>
      <w:r w:rsidR="00DD6242" w:rsidRPr="00082F40">
        <w:rPr>
          <w:rFonts w:ascii="Times New Roman" w:hAnsi="Times New Roman"/>
          <w:noProof/>
          <w:sz w:val="28"/>
          <w:szCs w:val="28"/>
          <w:lang w:val="sr-Cyrl-CS"/>
        </w:rPr>
        <w:t>,дипл.правник</w:t>
      </w:r>
    </w:p>
    <w:p w:rsidR="00AC5AC7" w:rsidRPr="00082F40" w:rsidRDefault="00AC5AC7" w:rsidP="00983FCF">
      <w:pPr>
        <w:ind w:firstLine="720"/>
        <w:rPr>
          <w:rFonts w:ascii="Times New Roman" w:hAnsi="Times New Roman"/>
          <w:noProof/>
          <w:sz w:val="28"/>
          <w:szCs w:val="28"/>
          <w:lang w:val="sr-Cyrl-CS"/>
        </w:rPr>
      </w:pPr>
      <w:r w:rsidRPr="00082F40">
        <w:rPr>
          <w:rFonts w:ascii="Times New Roman" w:hAnsi="Times New Roman"/>
          <w:noProof/>
          <w:sz w:val="28"/>
          <w:szCs w:val="28"/>
          <w:lang w:val="sr-Cyrl-CS"/>
        </w:rPr>
        <w:t xml:space="preserve">моб.тел. </w:t>
      </w:r>
      <w:r w:rsidR="00765595" w:rsidRPr="00082F40">
        <w:rPr>
          <w:rFonts w:ascii="Times New Roman" w:hAnsi="Times New Roman"/>
          <w:noProof/>
          <w:sz w:val="28"/>
          <w:szCs w:val="28"/>
          <w:lang w:val="sr-Cyrl-CS"/>
        </w:rPr>
        <w:t>064/8690-385</w:t>
      </w:r>
    </w:p>
    <w:p w:rsidR="00AC5AC7" w:rsidRPr="00082F40" w:rsidRDefault="0021518F" w:rsidP="00983FCF">
      <w:pPr>
        <w:ind w:firstLine="720"/>
        <w:rPr>
          <w:rFonts w:ascii="Times New Roman" w:hAnsi="Times New Roman"/>
          <w:noProof/>
          <w:sz w:val="28"/>
          <w:szCs w:val="28"/>
          <w:lang w:val="sr-Cyrl-CS"/>
        </w:rPr>
      </w:pPr>
      <w:r w:rsidRPr="00082F40">
        <w:rPr>
          <w:rFonts w:ascii="Times New Roman" w:hAnsi="Times New Roman"/>
          <w:noProof/>
          <w:sz w:val="28"/>
          <w:szCs w:val="28"/>
          <w:lang w:val="sr-Cyrl-CS"/>
        </w:rPr>
        <w:t>Правна служба</w:t>
      </w:r>
    </w:p>
    <w:p w:rsidR="00AC5AC7" w:rsidRPr="00082F40" w:rsidRDefault="00AC5AC7" w:rsidP="00983FCF">
      <w:pPr>
        <w:ind w:firstLine="720"/>
        <w:rPr>
          <w:rFonts w:ascii="Times New Roman" w:hAnsi="Times New Roman"/>
          <w:noProof/>
          <w:sz w:val="28"/>
          <w:szCs w:val="28"/>
          <w:lang w:val="sr-Cyrl-CS"/>
        </w:rPr>
      </w:pPr>
      <w:r w:rsidRPr="00082F40">
        <w:rPr>
          <w:rFonts w:ascii="Times New Roman" w:hAnsi="Times New Roman"/>
          <w:noProof/>
          <w:sz w:val="28"/>
          <w:szCs w:val="28"/>
          <w:lang w:val="sr-Cyrl-CS"/>
        </w:rPr>
        <w:t xml:space="preserve">тел/факс </w:t>
      </w:r>
      <w:r w:rsidR="0021518F" w:rsidRPr="00082F40">
        <w:rPr>
          <w:rFonts w:ascii="Times New Roman" w:hAnsi="Times New Roman"/>
          <w:noProof/>
          <w:sz w:val="28"/>
          <w:szCs w:val="28"/>
          <w:lang w:val="sr-Cyrl-CS"/>
        </w:rPr>
        <w:t>011/8241-424; 011/8236-431</w:t>
      </w:r>
    </w:p>
    <w:p w:rsidR="00841D39" w:rsidRPr="00F37664" w:rsidRDefault="00AC5AC7" w:rsidP="00841D39">
      <w:pPr>
        <w:ind w:firstLine="720"/>
        <w:rPr>
          <w:rFonts w:ascii="Times New Roman" w:hAnsi="Times New Roman"/>
          <w:noProof/>
          <w:sz w:val="28"/>
          <w:szCs w:val="28"/>
        </w:rPr>
      </w:pPr>
      <w:r w:rsidRPr="00082F40">
        <w:rPr>
          <w:rFonts w:ascii="Times New Roman" w:hAnsi="Times New Roman"/>
          <w:noProof/>
          <w:sz w:val="28"/>
          <w:szCs w:val="28"/>
          <w:lang w:val="sr-Cyrl-CS"/>
        </w:rPr>
        <w:t xml:space="preserve">е-маил: </w:t>
      </w:r>
      <w:r w:rsidR="00841D39">
        <w:rPr>
          <w:rFonts w:ascii="Times New Roman" w:hAnsi="Times New Roman"/>
          <w:noProof/>
          <w:color w:val="777777"/>
          <w:sz w:val="28"/>
          <w:szCs w:val="28"/>
          <w:shd w:val="clear" w:color="auto" w:fill="FFFFFF"/>
        </w:rPr>
        <w:t>seltersbanja.pravnasl@gmail.com</w:t>
      </w:r>
    </w:p>
    <w:p w:rsidR="00841D39" w:rsidRPr="002E54FB" w:rsidRDefault="00841D39" w:rsidP="00841D39">
      <w:pPr>
        <w:spacing w:after="120"/>
        <w:rPr>
          <w:rFonts w:ascii="Times New Roman" w:hAnsi="Times New Roman"/>
          <w:bCs/>
          <w:noProof/>
          <w:sz w:val="28"/>
          <w:szCs w:val="28"/>
        </w:rPr>
      </w:pPr>
      <w:r w:rsidRPr="00082F40">
        <w:rPr>
          <w:rFonts w:ascii="Times New Roman" w:hAnsi="Times New Roman"/>
          <w:bCs/>
          <w:noProof/>
          <w:sz w:val="28"/>
          <w:szCs w:val="28"/>
          <w:lang w:val="sr-Cyrl-CS"/>
        </w:rPr>
        <w:t xml:space="preserve">          интернет страница</w:t>
      </w:r>
      <w:r w:rsidRPr="00082F40">
        <w:rPr>
          <w:rFonts w:ascii="Times New Roman" w:hAnsi="Times New Roman"/>
          <w:noProof/>
          <w:sz w:val="28"/>
          <w:szCs w:val="28"/>
          <w:lang w:val="sr-Cyrl-CS"/>
        </w:rPr>
        <w:t>:www.</w:t>
      </w:r>
      <w:r>
        <w:rPr>
          <w:rFonts w:ascii="Times New Roman" w:hAnsi="Times New Roman"/>
          <w:noProof/>
          <w:sz w:val="28"/>
          <w:szCs w:val="28"/>
        </w:rPr>
        <w:t>rehabilitacija.com</w:t>
      </w:r>
    </w:p>
    <w:p w:rsidR="00CF720B" w:rsidRPr="00082F40" w:rsidRDefault="00CF720B" w:rsidP="005F54BA">
      <w:pPr>
        <w:spacing w:after="120"/>
        <w:rPr>
          <w:rFonts w:ascii="Times New Roman" w:hAnsi="Times New Roman"/>
          <w:bCs/>
          <w:noProof/>
          <w:sz w:val="28"/>
          <w:szCs w:val="28"/>
          <w:lang w:val="sr-Cyrl-CS"/>
        </w:rPr>
      </w:pPr>
    </w:p>
    <w:p w:rsidR="004230D8" w:rsidRPr="00082F40" w:rsidRDefault="005F54BA" w:rsidP="005F54BA">
      <w:pPr>
        <w:spacing w:after="120"/>
        <w:rPr>
          <w:rFonts w:ascii="Times New Roman" w:hAnsi="Times New Roman"/>
          <w:b/>
          <w:bCs/>
          <w:noProof/>
          <w:sz w:val="28"/>
          <w:szCs w:val="28"/>
          <w:lang w:val="sr-Cyrl-CS"/>
        </w:rPr>
      </w:pPr>
      <w:r w:rsidRPr="00082F40">
        <w:rPr>
          <w:rFonts w:ascii="Times New Roman" w:hAnsi="Times New Roman"/>
          <w:b/>
          <w:bCs/>
          <w:noProof/>
          <w:sz w:val="28"/>
          <w:szCs w:val="28"/>
          <w:lang w:val="sr-Cyrl-CS"/>
        </w:rPr>
        <w:t xml:space="preserve">                                                                                     </w:t>
      </w:r>
      <w:r w:rsidR="0052552F" w:rsidRPr="00082F40">
        <w:rPr>
          <w:rFonts w:ascii="Times New Roman" w:hAnsi="Times New Roman"/>
          <w:b/>
          <w:bCs/>
          <w:noProof/>
          <w:sz w:val="28"/>
          <w:szCs w:val="28"/>
          <w:lang w:val="sr-Cyrl-CS"/>
        </w:rPr>
        <w:t xml:space="preserve">           </w:t>
      </w:r>
      <w:r w:rsidRPr="00082F40">
        <w:rPr>
          <w:rFonts w:ascii="Times New Roman" w:hAnsi="Times New Roman"/>
          <w:b/>
          <w:bCs/>
          <w:noProof/>
          <w:sz w:val="28"/>
          <w:szCs w:val="28"/>
          <w:lang w:val="sr-Cyrl-CS"/>
        </w:rPr>
        <w:t xml:space="preserve">Директор </w:t>
      </w:r>
      <w:r w:rsidR="004230D8" w:rsidRPr="00082F40">
        <w:rPr>
          <w:rFonts w:ascii="Times New Roman" w:hAnsi="Times New Roman"/>
          <w:b/>
          <w:bCs/>
          <w:noProof/>
          <w:sz w:val="28"/>
          <w:szCs w:val="28"/>
          <w:lang w:val="sr-Cyrl-CS"/>
        </w:rPr>
        <w:t>Института</w:t>
      </w:r>
    </w:p>
    <w:p w:rsidR="004230D8" w:rsidRPr="00082F40" w:rsidRDefault="004230D8" w:rsidP="005F54BA">
      <w:pPr>
        <w:spacing w:after="120"/>
        <w:ind w:left="6480"/>
        <w:rPr>
          <w:rFonts w:ascii="Times New Roman" w:hAnsi="Times New Roman"/>
          <w:noProof/>
          <w:sz w:val="28"/>
          <w:szCs w:val="28"/>
          <w:lang w:val="sr-Cyrl-CS"/>
        </w:rPr>
      </w:pPr>
      <w:r w:rsidRPr="00082F40">
        <w:rPr>
          <w:rFonts w:ascii="Times New Roman" w:hAnsi="Times New Roman"/>
          <w:bCs/>
          <w:noProof/>
          <w:sz w:val="28"/>
          <w:szCs w:val="28"/>
          <w:lang w:val="sr-Cyrl-CS"/>
        </w:rPr>
        <w:t>Проф.др Милица Лазовић</w:t>
      </w:r>
    </w:p>
    <w:p w:rsidR="00B41253" w:rsidRPr="00082F40" w:rsidRDefault="00B41253" w:rsidP="004230D8">
      <w:pPr>
        <w:rPr>
          <w:rFonts w:ascii="Times New Roman" w:hAnsi="Times New Roman"/>
          <w:b/>
          <w:noProof/>
          <w:sz w:val="28"/>
          <w:szCs w:val="28"/>
          <w:lang w:val="sr-Cyrl-CS"/>
        </w:rPr>
      </w:pPr>
    </w:p>
    <w:p w:rsidR="00DE6B88" w:rsidRPr="00082F40" w:rsidRDefault="00DE6B88" w:rsidP="000B6279">
      <w:pPr>
        <w:ind w:left="720" w:firstLine="720"/>
        <w:rPr>
          <w:rFonts w:ascii="Times New Roman" w:hAnsi="Times New Roman"/>
          <w:b/>
          <w:noProof/>
          <w:sz w:val="24"/>
          <w:szCs w:val="24"/>
          <w:lang w:val="sr-Cyrl-CS"/>
        </w:rPr>
      </w:pPr>
    </w:p>
    <w:p w:rsidR="005F54BA" w:rsidRPr="00082F40" w:rsidRDefault="005F54BA" w:rsidP="005F54BA">
      <w:pPr>
        <w:rPr>
          <w:rFonts w:ascii="Times New Roman" w:hAnsi="Times New Roman"/>
          <w:b/>
          <w:noProof/>
          <w:sz w:val="24"/>
          <w:szCs w:val="24"/>
          <w:lang w:val="sr-Cyrl-CS"/>
        </w:rPr>
      </w:pPr>
    </w:p>
    <w:p w:rsidR="005F54BA" w:rsidRPr="00082F40" w:rsidRDefault="005F54BA" w:rsidP="009232E0">
      <w:pPr>
        <w:ind w:firstLine="720"/>
        <w:rPr>
          <w:rFonts w:ascii="Times New Roman" w:hAnsi="Times New Roman"/>
          <w:b/>
          <w:noProof/>
          <w:sz w:val="24"/>
          <w:szCs w:val="24"/>
          <w:lang w:val="sr-Cyrl-CS"/>
        </w:rPr>
      </w:pPr>
    </w:p>
    <w:p w:rsidR="0021518F" w:rsidRPr="00082F40" w:rsidRDefault="0021518F" w:rsidP="009232E0">
      <w:pPr>
        <w:ind w:firstLine="720"/>
        <w:rPr>
          <w:rFonts w:ascii="Times New Roman" w:hAnsi="Times New Roman"/>
          <w:b/>
          <w:noProof/>
          <w:sz w:val="24"/>
          <w:szCs w:val="24"/>
          <w:lang w:val="sr-Cyrl-CS"/>
        </w:rPr>
      </w:pPr>
    </w:p>
    <w:p w:rsidR="0021518F" w:rsidRPr="00082F40" w:rsidRDefault="0021518F" w:rsidP="009232E0">
      <w:pPr>
        <w:ind w:firstLine="720"/>
        <w:rPr>
          <w:rFonts w:ascii="Times New Roman" w:hAnsi="Times New Roman"/>
          <w:b/>
          <w:noProof/>
          <w:sz w:val="24"/>
          <w:szCs w:val="24"/>
          <w:lang w:val="sr-Cyrl-CS"/>
        </w:rPr>
      </w:pPr>
    </w:p>
    <w:p w:rsidR="0021518F" w:rsidRPr="00082F40" w:rsidRDefault="0021518F" w:rsidP="009232E0">
      <w:pPr>
        <w:ind w:firstLine="720"/>
        <w:rPr>
          <w:rFonts w:ascii="Times New Roman" w:hAnsi="Times New Roman"/>
          <w:b/>
          <w:noProof/>
          <w:sz w:val="24"/>
          <w:szCs w:val="24"/>
          <w:lang w:val="sr-Cyrl-CS"/>
        </w:rPr>
      </w:pPr>
    </w:p>
    <w:p w:rsidR="0021518F" w:rsidRPr="00082F40" w:rsidRDefault="0021518F" w:rsidP="009232E0">
      <w:pPr>
        <w:ind w:firstLine="720"/>
        <w:rPr>
          <w:rFonts w:ascii="Times New Roman" w:hAnsi="Times New Roman"/>
          <w:b/>
          <w:noProof/>
          <w:sz w:val="24"/>
          <w:szCs w:val="24"/>
          <w:lang w:val="sr-Cyrl-CS"/>
        </w:rPr>
      </w:pPr>
    </w:p>
    <w:p w:rsidR="0021518F" w:rsidRPr="00082F40" w:rsidRDefault="0021518F" w:rsidP="009232E0">
      <w:pPr>
        <w:ind w:firstLine="720"/>
        <w:rPr>
          <w:rFonts w:ascii="Times New Roman" w:hAnsi="Times New Roman"/>
          <w:b/>
          <w:noProof/>
          <w:sz w:val="24"/>
          <w:szCs w:val="24"/>
          <w:lang w:val="sr-Cyrl-CS"/>
        </w:rPr>
      </w:pPr>
    </w:p>
    <w:p w:rsidR="0021518F" w:rsidRPr="00082F40" w:rsidRDefault="0021518F" w:rsidP="00B96287">
      <w:pPr>
        <w:rPr>
          <w:rFonts w:ascii="Times New Roman" w:hAnsi="Times New Roman"/>
          <w:b/>
          <w:noProof/>
          <w:sz w:val="24"/>
          <w:szCs w:val="24"/>
          <w:lang w:val="sr-Cyrl-CS"/>
        </w:rPr>
      </w:pPr>
    </w:p>
    <w:p w:rsidR="000B6279" w:rsidRPr="00082F40" w:rsidRDefault="000B6279" w:rsidP="009232E0">
      <w:pPr>
        <w:jc w:val="center"/>
        <w:rPr>
          <w:rFonts w:ascii="Times New Roman" w:hAnsi="Times New Roman"/>
          <w:b/>
          <w:noProof/>
          <w:sz w:val="24"/>
          <w:szCs w:val="24"/>
          <w:lang w:val="sr-Cyrl-CS"/>
        </w:rPr>
      </w:pPr>
      <w:r w:rsidRPr="00082F40">
        <w:rPr>
          <w:rFonts w:ascii="Times New Roman" w:hAnsi="Times New Roman"/>
          <w:b/>
          <w:noProof/>
          <w:sz w:val="24"/>
          <w:szCs w:val="24"/>
          <w:lang w:val="sr-Cyrl-CS"/>
        </w:rPr>
        <w:t>УПУТСТВО ЗА САСТАВЉАЊЕ ПОНУДЕ</w:t>
      </w:r>
    </w:p>
    <w:p w:rsidR="00DD6242" w:rsidRPr="00082F40" w:rsidRDefault="00DD6242" w:rsidP="009232E0">
      <w:pPr>
        <w:jc w:val="center"/>
        <w:rPr>
          <w:rFonts w:ascii="Times New Roman" w:hAnsi="Times New Roman"/>
          <w:b/>
          <w:noProof/>
          <w:sz w:val="24"/>
          <w:szCs w:val="24"/>
          <w:lang w:val="sr-Cyrl-CS"/>
        </w:rPr>
      </w:pPr>
    </w:p>
    <w:p w:rsidR="000B6279" w:rsidRPr="00082F40" w:rsidRDefault="000B6279" w:rsidP="000B6279">
      <w:pPr>
        <w:rPr>
          <w:rFonts w:ascii="Times New Roman" w:hAnsi="Times New Roman"/>
          <w:noProof/>
          <w:sz w:val="24"/>
          <w:szCs w:val="24"/>
          <w:lang w:val="sr-Cyrl-CS"/>
        </w:rPr>
      </w:pPr>
    </w:p>
    <w:p w:rsidR="000B6279" w:rsidRPr="00082F40" w:rsidRDefault="000B6279" w:rsidP="000B6279">
      <w:pPr>
        <w:rPr>
          <w:rFonts w:ascii="Times New Roman" w:hAnsi="Times New Roman"/>
          <w:b/>
          <w:noProof/>
          <w:sz w:val="24"/>
          <w:szCs w:val="24"/>
          <w:lang w:val="sr-Cyrl-CS"/>
        </w:rPr>
      </w:pPr>
      <w:r w:rsidRPr="00082F40">
        <w:rPr>
          <w:rFonts w:ascii="Times New Roman" w:hAnsi="Times New Roman"/>
          <w:b/>
          <w:noProof/>
          <w:sz w:val="24"/>
          <w:szCs w:val="24"/>
          <w:lang w:val="sr-Cyrl-CS"/>
        </w:rPr>
        <w:t>ОСНОВНИ ПОДАЦИ</w:t>
      </w:r>
      <w:r w:rsidR="008E7713" w:rsidRPr="00082F40">
        <w:rPr>
          <w:rFonts w:ascii="Times New Roman" w:hAnsi="Times New Roman"/>
          <w:b/>
          <w:noProof/>
          <w:sz w:val="24"/>
          <w:szCs w:val="24"/>
          <w:lang w:val="sr-Cyrl-CS"/>
        </w:rPr>
        <w:t xml:space="preserve"> </w:t>
      </w:r>
      <w:r w:rsidR="003A7E32" w:rsidRPr="00082F40">
        <w:rPr>
          <w:rFonts w:ascii="Times New Roman" w:hAnsi="Times New Roman"/>
          <w:b/>
          <w:noProof/>
          <w:sz w:val="24"/>
          <w:szCs w:val="24"/>
          <w:lang w:val="sr-Cyrl-CS"/>
        </w:rPr>
        <w:t xml:space="preserve">О ПРЕДМЕТУ ЈАВНЕ НАБАВКЕ </w:t>
      </w:r>
    </w:p>
    <w:p w:rsidR="003A7E32" w:rsidRPr="00082F40" w:rsidRDefault="003A7E32" w:rsidP="000B6279">
      <w:pPr>
        <w:rPr>
          <w:rFonts w:ascii="Times New Roman" w:hAnsi="Times New Roman"/>
          <w:noProof/>
          <w:sz w:val="24"/>
          <w:szCs w:val="24"/>
          <w:lang w:val="sr-Cyrl-CS"/>
        </w:rPr>
      </w:pPr>
    </w:p>
    <w:p w:rsidR="005B7DAD" w:rsidRPr="00082F40" w:rsidRDefault="000B6279" w:rsidP="00612DA6">
      <w:pPr>
        <w:pStyle w:val="BodyText"/>
        <w:ind w:firstLine="720"/>
        <w:rPr>
          <w:rFonts w:ascii="Times New Roman" w:hAnsi="Times New Roman"/>
          <w:noProof/>
          <w:sz w:val="24"/>
          <w:szCs w:val="24"/>
          <w:lang w:val="sr-Cyrl-CS"/>
        </w:rPr>
      </w:pPr>
      <w:r w:rsidRPr="00082F40">
        <w:rPr>
          <w:rFonts w:ascii="Times New Roman" w:hAnsi="Times New Roman"/>
          <w:noProof/>
          <w:sz w:val="24"/>
          <w:szCs w:val="24"/>
          <w:lang w:val="sr-Cyrl-CS"/>
        </w:rPr>
        <w:t xml:space="preserve">Наручилац,  спроводи поступак за јавну набавку мале вредности, набавку </w:t>
      </w:r>
      <w:r w:rsidR="00B00BC3" w:rsidRPr="00082F40">
        <w:rPr>
          <w:rFonts w:ascii="Times New Roman" w:hAnsi="Times New Roman"/>
          <w:b/>
          <w:noProof/>
          <w:sz w:val="24"/>
          <w:szCs w:val="24"/>
          <w:lang w:val="sr-Cyrl-CS"/>
        </w:rPr>
        <w:t>радова на увођењу видео надзора у организационом делу Селтерс Младеновац</w:t>
      </w:r>
      <w:r w:rsidR="00C142A1" w:rsidRPr="00082F40">
        <w:rPr>
          <w:rFonts w:ascii="Times New Roman" w:hAnsi="Times New Roman"/>
          <w:b/>
          <w:noProof/>
          <w:sz w:val="24"/>
          <w:szCs w:val="24"/>
          <w:lang w:val="sr-Cyrl-CS"/>
        </w:rPr>
        <w:t xml:space="preserve">, </w:t>
      </w:r>
      <w:r w:rsidRPr="00082F40">
        <w:rPr>
          <w:rFonts w:ascii="Times New Roman" w:hAnsi="Times New Roman"/>
          <w:noProof/>
          <w:sz w:val="24"/>
          <w:szCs w:val="24"/>
          <w:lang w:val="sr-Cyrl-CS"/>
        </w:rPr>
        <w:t xml:space="preserve">у складу са чланом </w:t>
      </w:r>
      <w:r w:rsidR="003A7E32" w:rsidRPr="00082F40">
        <w:rPr>
          <w:rFonts w:ascii="Times New Roman" w:hAnsi="Times New Roman"/>
          <w:noProof/>
          <w:sz w:val="24"/>
          <w:szCs w:val="24"/>
          <w:lang w:val="sr-Cyrl-CS"/>
        </w:rPr>
        <w:t>39</w:t>
      </w:r>
      <w:r w:rsidRPr="00082F40">
        <w:rPr>
          <w:rFonts w:ascii="Times New Roman" w:hAnsi="Times New Roman"/>
          <w:noProof/>
          <w:sz w:val="24"/>
          <w:szCs w:val="24"/>
          <w:lang w:val="sr-Cyrl-CS"/>
        </w:rPr>
        <w:t>. Закона о јавним набавкама.</w:t>
      </w:r>
      <w:r w:rsidR="005B7DAD" w:rsidRPr="00082F40">
        <w:rPr>
          <w:rFonts w:ascii="Times New Roman" w:hAnsi="Times New Roman"/>
          <w:noProof/>
          <w:sz w:val="24"/>
          <w:szCs w:val="24"/>
          <w:lang w:val="sr-Cyrl-CS"/>
        </w:rPr>
        <w:t xml:space="preserve"> </w:t>
      </w:r>
    </w:p>
    <w:p w:rsidR="003A7E32" w:rsidRPr="00082F40" w:rsidRDefault="001636D9" w:rsidP="00612DA6">
      <w:pPr>
        <w:pStyle w:val="BodyText"/>
        <w:ind w:firstLine="720"/>
        <w:rPr>
          <w:rFonts w:ascii="Times New Roman" w:hAnsi="Times New Roman"/>
          <w:noProof/>
          <w:sz w:val="24"/>
          <w:szCs w:val="24"/>
          <w:lang w:val="sr-Cyrl-CS"/>
        </w:rPr>
      </w:pPr>
      <w:r w:rsidRPr="00082F40">
        <w:rPr>
          <w:rFonts w:ascii="Times New Roman" w:hAnsi="Times New Roman"/>
          <w:b/>
          <w:noProof/>
          <w:sz w:val="24"/>
          <w:szCs w:val="24"/>
          <w:lang w:val="sr-Cyrl-CS"/>
        </w:rPr>
        <w:t>П</w:t>
      </w:r>
      <w:r w:rsidR="003A7E32" w:rsidRPr="00082F40">
        <w:rPr>
          <w:rFonts w:ascii="Times New Roman" w:hAnsi="Times New Roman"/>
          <w:b/>
          <w:noProof/>
          <w:sz w:val="24"/>
          <w:szCs w:val="24"/>
          <w:lang w:val="sr-Cyrl-CS"/>
        </w:rPr>
        <w:t xml:space="preserve">редмет јавне набавке </w:t>
      </w:r>
      <w:r w:rsidR="00081ED0" w:rsidRPr="00082F40">
        <w:rPr>
          <w:rFonts w:ascii="Times New Roman" w:hAnsi="Times New Roman"/>
          <w:b/>
          <w:noProof/>
          <w:sz w:val="24"/>
          <w:szCs w:val="24"/>
          <w:lang w:val="sr-Cyrl-CS"/>
        </w:rPr>
        <w:t>су</w:t>
      </w:r>
      <w:r w:rsidR="003A7E32" w:rsidRPr="00082F40">
        <w:rPr>
          <w:rFonts w:ascii="Times New Roman" w:hAnsi="Times New Roman"/>
          <w:noProof/>
          <w:sz w:val="24"/>
          <w:szCs w:val="24"/>
          <w:lang w:val="sr-Cyrl-CS"/>
        </w:rPr>
        <w:t>:</w:t>
      </w:r>
    </w:p>
    <w:p w:rsidR="003C406D" w:rsidRPr="00082F40" w:rsidRDefault="00B00BC3" w:rsidP="00B00BC3">
      <w:pPr>
        <w:rPr>
          <w:rFonts w:ascii="Times New Roman" w:hAnsi="Times New Roman"/>
          <w:b/>
          <w:noProof/>
          <w:sz w:val="24"/>
          <w:szCs w:val="24"/>
          <w:lang w:val="sr-Cyrl-CS"/>
        </w:rPr>
      </w:pPr>
      <w:r w:rsidRPr="00082F40">
        <w:rPr>
          <w:rFonts w:ascii="Times New Roman" w:hAnsi="Times New Roman"/>
          <w:b/>
          <w:noProof/>
          <w:sz w:val="24"/>
          <w:szCs w:val="24"/>
          <w:lang w:val="sr-Cyrl-CS"/>
        </w:rPr>
        <w:t>Радови на увођењу видео надзора у организационом делу Селтерс Младеновац</w:t>
      </w:r>
      <w:r w:rsidR="003D6499" w:rsidRPr="00082F40">
        <w:rPr>
          <w:rFonts w:ascii="Times New Roman" w:hAnsi="Times New Roman"/>
          <w:b/>
          <w:noProof/>
          <w:sz w:val="24"/>
          <w:szCs w:val="24"/>
          <w:lang w:val="sr-Cyrl-CS"/>
        </w:rPr>
        <w:t xml:space="preserve">, а </w:t>
      </w:r>
      <w:r w:rsidR="003D6499" w:rsidRPr="00082F40">
        <w:rPr>
          <w:rFonts w:ascii="Times New Roman" w:hAnsi="Times New Roman"/>
          <w:noProof/>
          <w:sz w:val="28"/>
          <w:szCs w:val="28"/>
          <w:lang w:val="sr-Cyrl-CS"/>
        </w:rPr>
        <w:t>подразумева испоруку опреме према спецификацији, инсталацију исте, пуштање у рад и обуку корисника</w:t>
      </w:r>
      <w:r w:rsidR="00081ED0" w:rsidRPr="00082F40">
        <w:rPr>
          <w:rFonts w:ascii="Times New Roman" w:hAnsi="Times New Roman"/>
          <w:b/>
          <w:noProof/>
          <w:sz w:val="24"/>
          <w:szCs w:val="24"/>
          <w:lang w:val="sr-Cyrl-CS"/>
        </w:rPr>
        <w:t>.</w:t>
      </w:r>
    </w:p>
    <w:p w:rsidR="00081ED0" w:rsidRPr="00082F40" w:rsidRDefault="00081ED0" w:rsidP="002A1320">
      <w:pPr>
        <w:ind w:firstLine="720"/>
        <w:rPr>
          <w:rFonts w:ascii="Times New Roman" w:hAnsi="Times New Roman"/>
          <w:noProof/>
          <w:sz w:val="24"/>
          <w:szCs w:val="24"/>
          <w:lang w:val="sr-Cyrl-CS"/>
        </w:rPr>
      </w:pPr>
    </w:p>
    <w:p w:rsidR="000B6279" w:rsidRPr="00082F40" w:rsidRDefault="000B6279" w:rsidP="000B6279">
      <w:pPr>
        <w:rPr>
          <w:rFonts w:ascii="Times New Roman" w:hAnsi="Times New Roman"/>
          <w:b/>
          <w:noProof/>
          <w:sz w:val="24"/>
          <w:szCs w:val="24"/>
          <w:lang w:val="sr-Cyrl-CS"/>
        </w:rPr>
      </w:pPr>
      <w:r w:rsidRPr="00082F40">
        <w:rPr>
          <w:rFonts w:ascii="Times New Roman" w:hAnsi="Times New Roman"/>
          <w:b/>
          <w:noProof/>
          <w:sz w:val="24"/>
          <w:szCs w:val="24"/>
          <w:lang w:val="sr-Cyrl-CS"/>
        </w:rPr>
        <w:t>ЗАДАТАК ПОНУЂАЧА</w:t>
      </w:r>
    </w:p>
    <w:p w:rsidR="000B6279" w:rsidRPr="00082F40" w:rsidRDefault="000B6279" w:rsidP="00612DA6">
      <w:pPr>
        <w:pStyle w:val="BodyText"/>
        <w:ind w:firstLine="720"/>
        <w:rPr>
          <w:rFonts w:ascii="Times New Roman" w:hAnsi="Times New Roman"/>
          <w:b/>
          <w:noProof/>
          <w:sz w:val="24"/>
          <w:szCs w:val="24"/>
          <w:lang w:val="sr-Cyrl-CS"/>
        </w:rPr>
      </w:pPr>
      <w:r w:rsidRPr="00082F40">
        <w:rPr>
          <w:rFonts w:ascii="Times New Roman" w:hAnsi="Times New Roman"/>
          <w:noProof/>
          <w:sz w:val="24"/>
          <w:szCs w:val="24"/>
          <w:lang w:val="sr-Cyrl-CS"/>
        </w:rPr>
        <w:t>Понуђач, по овом Позиву, треба да достави понуду</w:t>
      </w:r>
      <w:r w:rsidR="00E45B61" w:rsidRPr="00082F40">
        <w:rPr>
          <w:rFonts w:ascii="Times New Roman" w:hAnsi="Times New Roman"/>
          <w:noProof/>
          <w:sz w:val="24"/>
          <w:szCs w:val="24"/>
          <w:lang w:val="sr-Cyrl-CS"/>
        </w:rPr>
        <w:t xml:space="preserve"> </w:t>
      </w:r>
      <w:r w:rsidR="00486297" w:rsidRPr="00082F40">
        <w:rPr>
          <w:rFonts w:ascii="Times New Roman" w:hAnsi="Times New Roman"/>
          <w:noProof/>
          <w:sz w:val="24"/>
          <w:szCs w:val="24"/>
          <w:lang w:val="sr-Cyrl-CS"/>
        </w:rPr>
        <w:t xml:space="preserve">према спецификацији из конкурсне документације, </w:t>
      </w:r>
      <w:r w:rsidRPr="00082F40">
        <w:rPr>
          <w:rFonts w:ascii="Times New Roman" w:hAnsi="Times New Roman"/>
          <w:noProof/>
          <w:sz w:val="24"/>
          <w:szCs w:val="24"/>
          <w:lang w:val="sr-Cyrl-CS"/>
        </w:rPr>
        <w:t>одно</w:t>
      </w:r>
      <w:r w:rsidR="00594811" w:rsidRPr="00082F40">
        <w:rPr>
          <w:rFonts w:ascii="Times New Roman" w:hAnsi="Times New Roman"/>
          <w:noProof/>
          <w:sz w:val="24"/>
          <w:szCs w:val="24"/>
          <w:lang w:val="sr-Cyrl-CS"/>
        </w:rPr>
        <w:t xml:space="preserve">сно, конкурсном документацијом </w:t>
      </w:r>
      <w:r w:rsidRPr="00082F40">
        <w:rPr>
          <w:rFonts w:ascii="Times New Roman" w:hAnsi="Times New Roman"/>
          <w:noProof/>
          <w:sz w:val="24"/>
          <w:szCs w:val="24"/>
          <w:lang w:val="sr-Cyrl-CS"/>
        </w:rPr>
        <w:t>захтеване податке Наручиоцу</w:t>
      </w:r>
      <w:r w:rsidR="009257AE" w:rsidRPr="00082F40">
        <w:rPr>
          <w:rFonts w:ascii="Times New Roman" w:hAnsi="Times New Roman"/>
          <w:noProof/>
          <w:sz w:val="24"/>
          <w:szCs w:val="24"/>
          <w:lang w:val="sr-Cyrl-CS"/>
        </w:rPr>
        <w:t xml:space="preserve"> </w:t>
      </w:r>
      <w:r w:rsidRPr="00082F40">
        <w:rPr>
          <w:rFonts w:ascii="Times New Roman" w:hAnsi="Times New Roman"/>
          <w:noProof/>
          <w:sz w:val="24"/>
          <w:szCs w:val="24"/>
          <w:lang w:val="sr-Cyrl-CS"/>
        </w:rPr>
        <w:t xml:space="preserve">како би се у поступку оцењивања понуда несумњиво и недвосмислено утврдило да ли је понудом одговорено на све захтеве Наручиоца. </w:t>
      </w:r>
    </w:p>
    <w:p w:rsidR="000B6279" w:rsidRPr="00082F40" w:rsidRDefault="00594811" w:rsidP="000B6279">
      <w:pPr>
        <w:rPr>
          <w:rFonts w:ascii="Times New Roman" w:hAnsi="Times New Roman"/>
          <w:noProof/>
          <w:sz w:val="24"/>
          <w:szCs w:val="24"/>
          <w:lang w:val="sr-Cyrl-CS"/>
        </w:rPr>
      </w:pPr>
      <w:r w:rsidRPr="00082F40">
        <w:rPr>
          <w:rFonts w:ascii="Times New Roman" w:hAnsi="Times New Roman"/>
          <w:noProof/>
          <w:sz w:val="24"/>
          <w:szCs w:val="24"/>
          <w:lang w:val="sr-Cyrl-CS"/>
        </w:rPr>
        <w:tab/>
      </w:r>
      <w:r w:rsidRPr="00082F40">
        <w:rPr>
          <w:rFonts w:ascii="Times New Roman" w:hAnsi="Times New Roman"/>
          <w:b/>
          <w:noProof/>
          <w:sz w:val="24"/>
          <w:szCs w:val="24"/>
          <w:lang w:val="sr-Cyrl-CS"/>
        </w:rPr>
        <w:t>Сматраће се да понуда има битне недостатке</w:t>
      </w:r>
      <w:r w:rsidRPr="00082F40">
        <w:rPr>
          <w:rFonts w:ascii="Times New Roman" w:hAnsi="Times New Roman"/>
          <w:noProof/>
          <w:sz w:val="24"/>
          <w:szCs w:val="24"/>
          <w:lang w:val="sr-Cyrl-CS"/>
        </w:rPr>
        <w:t xml:space="preserve"> и наручилац ће је одбити ако:</w:t>
      </w:r>
    </w:p>
    <w:p w:rsidR="00594811" w:rsidRPr="00082F40" w:rsidRDefault="00594811" w:rsidP="00594811">
      <w:pPr>
        <w:numPr>
          <w:ilvl w:val="0"/>
          <w:numId w:val="27"/>
        </w:numPr>
        <w:rPr>
          <w:rFonts w:ascii="Times New Roman" w:hAnsi="Times New Roman"/>
          <w:noProof/>
          <w:sz w:val="24"/>
          <w:szCs w:val="24"/>
          <w:lang w:val="sr-Cyrl-CS"/>
        </w:rPr>
      </w:pPr>
      <w:r w:rsidRPr="00082F40">
        <w:rPr>
          <w:rFonts w:ascii="Times New Roman" w:hAnsi="Times New Roman"/>
          <w:noProof/>
          <w:sz w:val="24"/>
          <w:szCs w:val="24"/>
          <w:lang w:val="sr-Cyrl-CS"/>
        </w:rPr>
        <w:t>Понуђач не достави све захтеване Обрасце, доказе и прилоге из конкурсне документације;</w:t>
      </w:r>
    </w:p>
    <w:p w:rsidR="00594811" w:rsidRPr="00082F40" w:rsidRDefault="00594811" w:rsidP="00594811">
      <w:pPr>
        <w:numPr>
          <w:ilvl w:val="0"/>
          <w:numId w:val="27"/>
        </w:numPr>
        <w:rPr>
          <w:rFonts w:ascii="Times New Roman" w:hAnsi="Times New Roman"/>
          <w:noProof/>
          <w:sz w:val="24"/>
          <w:szCs w:val="24"/>
          <w:lang w:val="sr-Cyrl-CS"/>
        </w:rPr>
      </w:pPr>
      <w:r w:rsidRPr="00082F40">
        <w:rPr>
          <w:rFonts w:ascii="Times New Roman" w:hAnsi="Times New Roman"/>
          <w:noProof/>
          <w:sz w:val="24"/>
          <w:szCs w:val="24"/>
          <w:lang w:val="sr-Cyrl-CS"/>
        </w:rPr>
        <w:t>понуђач не докаже да испуњава обавезне услове за учешће;</w:t>
      </w:r>
    </w:p>
    <w:p w:rsidR="00594811" w:rsidRPr="00082F40" w:rsidRDefault="00594811" w:rsidP="00594811">
      <w:pPr>
        <w:numPr>
          <w:ilvl w:val="0"/>
          <w:numId w:val="27"/>
        </w:numPr>
        <w:rPr>
          <w:rFonts w:ascii="Times New Roman" w:hAnsi="Times New Roman"/>
          <w:noProof/>
          <w:sz w:val="24"/>
          <w:szCs w:val="24"/>
          <w:lang w:val="sr-Cyrl-CS"/>
        </w:rPr>
      </w:pPr>
      <w:r w:rsidRPr="00082F40">
        <w:rPr>
          <w:rFonts w:ascii="Times New Roman" w:hAnsi="Times New Roman"/>
          <w:noProof/>
          <w:sz w:val="24"/>
          <w:szCs w:val="24"/>
          <w:lang w:val="sr-Cyrl-CS"/>
        </w:rPr>
        <w:t>понуђач није доставио захтевано средство обезбеђења;</w:t>
      </w:r>
    </w:p>
    <w:p w:rsidR="00594811" w:rsidRPr="00082F40" w:rsidRDefault="00594811" w:rsidP="00594811">
      <w:pPr>
        <w:numPr>
          <w:ilvl w:val="0"/>
          <w:numId w:val="27"/>
        </w:numPr>
        <w:rPr>
          <w:rFonts w:ascii="Times New Roman" w:hAnsi="Times New Roman"/>
          <w:noProof/>
          <w:sz w:val="24"/>
          <w:szCs w:val="24"/>
          <w:lang w:val="sr-Cyrl-CS"/>
        </w:rPr>
      </w:pPr>
      <w:r w:rsidRPr="00082F40">
        <w:rPr>
          <w:rFonts w:ascii="Times New Roman" w:hAnsi="Times New Roman"/>
          <w:noProof/>
          <w:sz w:val="24"/>
          <w:szCs w:val="24"/>
          <w:lang w:val="sr-Cyrl-CS"/>
        </w:rPr>
        <w:t>је понуђени рок важења понуде или рок завршетка посла, другачији од захтеваног;</w:t>
      </w:r>
    </w:p>
    <w:p w:rsidR="00594811" w:rsidRPr="00082F40" w:rsidRDefault="00594811" w:rsidP="00594811">
      <w:pPr>
        <w:numPr>
          <w:ilvl w:val="0"/>
          <w:numId w:val="27"/>
        </w:numPr>
        <w:rPr>
          <w:rFonts w:ascii="Times New Roman" w:hAnsi="Times New Roman"/>
          <w:noProof/>
          <w:sz w:val="24"/>
          <w:szCs w:val="24"/>
          <w:lang w:val="sr-Cyrl-CS"/>
        </w:rPr>
      </w:pPr>
      <w:r w:rsidRPr="00082F40">
        <w:rPr>
          <w:rFonts w:ascii="Times New Roman" w:hAnsi="Times New Roman"/>
          <w:noProof/>
          <w:sz w:val="24"/>
          <w:szCs w:val="24"/>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594811" w:rsidRPr="00082F40" w:rsidRDefault="00594811" w:rsidP="000B6279">
      <w:pPr>
        <w:rPr>
          <w:rFonts w:ascii="Times New Roman" w:hAnsi="Times New Roman"/>
          <w:noProof/>
          <w:sz w:val="24"/>
          <w:szCs w:val="24"/>
          <w:lang w:val="sr-Cyrl-CS"/>
        </w:rPr>
      </w:pPr>
    </w:p>
    <w:p w:rsidR="000B6279" w:rsidRPr="00082F40" w:rsidRDefault="000B6279" w:rsidP="005F54BA">
      <w:pPr>
        <w:rPr>
          <w:rFonts w:ascii="Times New Roman" w:hAnsi="Times New Roman"/>
          <w:b/>
          <w:noProof/>
          <w:sz w:val="24"/>
          <w:szCs w:val="24"/>
          <w:lang w:val="sr-Cyrl-CS"/>
        </w:rPr>
      </w:pPr>
      <w:r w:rsidRPr="00082F40">
        <w:rPr>
          <w:rFonts w:ascii="Times New Roman" w:hAnsi="Times New Roman"/>
          <w:b/>
          <w:noProof/>
          <w:sz w:val="24"/>
          <w:szCs w:val="24"/>
          <w:lang w:val="sr-Cyrl-CS"/>
        </w:rPr>
        <w:t>САЧИЊАВАЊЕ ПОНУДЕ</w:t>
      </w:r>
    </w:p>
    <w:p w:rsidR="00D849A4" w:rsidRPr="00082F40" w:rsidRDefault="000B6279" w:rsidP="005F54BA">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Понуђач је дужан да понуду сачини у писаном облику на српском језику. Понуда се саставља тако што понуђач уписује тражене податке у обрасце који су саставни део конкурсне документације</w:t>
      </w:r>
      <w:r w:rsidR="00461077" w:rsidRPr="00082F40">
        <w:rPr>
          <w:rFonts w:ascii="Times New Roman" w:hAnsi="Times New Roman"/>
          <w:noProof/>
          <w:sz w:val="24"/>
          <w:szCs w:val="24"/>
          <w:lang w:val="sr-Cyrl-CS"/>
        </w:rPr>
        <w:t xml:space="preserve"> и доставља захтеване прилоге и доказе из конкурсне документације.</w:t>
      </w:r>
    </w:p>
    <w:p w:rsidR="00330E16" w:rsidRPr="00082F40" w:rsidRDefault="00330E16" w:rsidP="005F54BA">
      <w:pPr>
        <w:ind w:firstLine="720"/>
        <w:rPr>
          <w:rFonts w:ascii="Times New Roman" w:hAnsi="Times New Roman"/>
          <w:noProof/>
          <w:sz w:val="24"/>
          <w:szCs w:val="24"/>
          <w:lang w:val="sr-Cyrl-CS"/>
        </w:rPr>
      </w:pPr>
    </w:p>
    <w:p w:rsidR="000B6279" w:rsidRPr="00082F40" w:rsidRDefault="000B6279" w:rsidP="005F54BA">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Понуда мора да буде на преузетим обрасцима из конкурсне документације, јасна и недвосмислена, читко попуњена без прецртавања, оверена печатом и потписана од стране одговорног лица. Према потреби, понуђач може копирати достављене обрасце.</w:t>
      </w:r>
    </w:p>
    <w:p w:rsidR="00330E16" w:rsidRPr="00082F40" w:rsidRDefault="00330E16" w:rsidP="005F54BA">
      <w:pPr>
        <w:ind w:firstLine="720"/>
        <w:rPr>
          <w:rFonts w:ascii="Times New Roman" w:hAnsi="Times New Roman"/>
          <w:noProof/>
          <w:sz w:val="24"/>
          <w:szCs w:val="24"/>
          <w:lang w:val="sr-Cyrl-CS"/>
        </w:rPr>
      </w:pPr>
    </w:p>
    <w:p w:rsidR="00367765" w:rsidRPr="00082F40" w:rsidRDefault="00983FCF" w:rsidP="005F54BA">
      <w:pPr>
        <w:ind w:firstLine="567"/>
        <w:rPr>
          <w:rFonts w:ascii="Times New Roman" w:hAnsi="Times New Roman"/>
          <w:noProof/>
          <w:sz w:val="24"/>
          <w:szCs w:val="24"/>
          <w:lang w:val="sr-Cyrl-CS"/>
        </w:rPr>
      </w:pPr>
      <w:r w:rsidRPr="00082F40">
        <w:rPr>
          <w:rFonts w:ascii="Times New Roman" w:hAnsi="Times New Roman"/>
          <w:noProof/>
          <w:sz w:val="24"/>
          <w:szCs w:val="24"/>
          <w:lang w:val="sr-Cyrl-CS"/>
        </w:rPr>
        <w:t xml:space="preserve">   </w:t>
      </w:r>
      <w:r w:rsidR="000B6279" w:rsidRPr="00082F40">
        <w:rPr>
          <w:rFonts w:ascii="Times New Roman" w:hAnsi="Times New Roman"/>
          <w:noProof/>
          <w:sz w:val="24"/>
          <w:szCs w:val="24"/>
          <w:lang w:val="sr-Cyrl-CS"/>
        </w:rPr>
        <w:t xml:space="preserve">Комплетна понуда мора да садржи наведене обрасце, а </w:t>
      </w:r>
      <w:r w:rsidR="007B3C6E" w:rsidRPr="00082F40">
        <w:rPr>
          <w:rFonts w:ascii="Times New Roman" w:hAnsi="Times New Roman"/>
          <w:noProof/>
          <w:sz w:val="24"/>
          <w:szCs w:val="24"/>
          <w:lang w:val="sr-Cyrl-CS"/>
        </w:rPr>
        <w:t xml:space="preserve">пожељно је да </w:t>
      </w:r>
      <w:r w:rsidR="000B6279" w:rsidRPr="00082F40">
        <w:rPr>
          <w:rFonts w:ascii="Times New Roman" w:hAnsi="Times New Roman"/>
          <w:noProof/>
          <w:sz w:val="24"/>
          <w:szCs w:val="24"/>
          <w:lang w:val="sr-Cyrl-CS"/>
        </w:rPr>
        <w:t xml:space="preserve">понуђач захтевану документацију достави следећим редоследом и обележи редним бројевима: </w:t>
      </w:r>
    </w:p>
    <w:p w:rsidR="000B6279" w:rsidRPr="00082F40" w:rsidRDefault="000B6279" w:rsidP="000B6279">
      <w:pPr>
        <w:numPr>
          <w:ilvl w:val="0"/>
          <w:numId w:val="1"/>
        </w:numPr>
        <w:tabs>
          <w:tab w:val="num" w:pos="567"/>
        </w:tabs>
        <w:spacing w:before="220"/>
        <w:ind w:left="567" w:hanging="327"/>
        <w:rPr>
          <w:rFonts w:ascii="Times New Roman" w:hAnsi="Times New Roman"/>
          <w:noProof/>
          <w:sz w:val="24"/>
          <w:szCs w:val="24"/>
          <w:lang w:val="sr-Cyrl-CS"/>
        </w:rPr>
      </w:pPr>
      <w:r w:rsidRPr="00082F40">
        <w:rPr>
          <w:rFonts w:ascii="Times New Roman" w:hAnsi="Times New Roman"/>
          <w:noProof/>
          <w:sz w:val="24"/>
          <w:szCs w:val="24"/>
          <w:lang w:val="sr-Cyrl-CS"/>
        </w:rPr>
        <w:t>Попуњен Образац бр. 1 -  Подаци о понуђачу</w:t>
      </w:r>
      <w:r w:rsidR="00330E16" w:rsidRPr="00082F40">
        <w:rPr>
          <w:rFonts w:ascii="Times New Roman" w:hAnsi="Times New Roman"/>
          <w:noProof/>
          <w:sz w:val="24"/>
          <w:szCs w:val="24"/>
          <w:lang w:val="sr-Cyrl-CS"/>
        </w:rPr>
        <w:t>;</w:t>
      </w:r>
    </w:p>
    <w:p w:rsidR="000B6279" w:rsidRPr="00082F40" w:rsidRDefault="000B6279" w:rsidP="000B6279">
      <w:pPr>
        <w:numPr>
          <w:ilvl w:val="0"/>
          <w:numId w:val="1"/>
        </w:numPr>
        <w:tabs>
          <w:tab w:val="num" w:pos="567"/>
        </w:tabs>
        <w:spacing w:before="20"/>
        <w:ind w:left="567" w:hanging="327"/>
        <w:rPr>
          <w:rFonts w:ascii="Times New Roman" w:hAnsi="Times New Roman"/>
          <w:noProof/>
          <w:sz w:val="24"/>
          <w:szCs w:val="24"/>
          <w:lang w:val="sr-Cyrl-CS"/>
        </w:rPr>
      </w:pPr>
      <w:r w:rsidRPr="00082F40">
        <w:rPr>
          <w:rFonts w:ascii="Times New Roman" w:hAnsi="Times New Roman"/>
          <w:noProof/>
          <w:sz w:val="24"/>
          <w:szCs w:val="24"/>
          <w:lang w:val="sr-Cyrl-CS"/>
        </w:rPr>
        <w:t>Попуњен Образац бр. 2 - Изјава понуђача о прихватању услова из позива и конкурсне документације (на изјаву понуђач ставља потпис и печат којим потврђује да је сагласан са изјавом)</w:t>
      </w:r>
      <w:r w:rsidR="00330E16" w:rsidRPr="00082F40">
        <w:rPr>
          <w:rFonts w:ascii="Times New Roman" w:hAnsi="Times New Roman"/>
          <w:noProof/>
          <w:sz w:val="24"/>
          <w:szCs w:val="24"/>
          <w:lang w:val="sr-Cyrl-CS"/>
        </w:rPr>
        <w:t>;</w:t>
      </w:r>
    </w:p>
    <w:p w:rsidR="000B6279" w:rsidRPr="00082F40" w:rsidRDefault="000B6279" w:rsidP="000B6279">
      <w:pPr>
        <w:numPr>
          <w:ilvl w:val="0"/>
          <w:numId w:val="1"/>
        </w:numPr>
        <w:tabs>
          <w:tab w:val="num" w:pos="567"/>
        </w:tabs>
        <w:spacing w:before="20"/>
        <w:ind w:left="567" w:hanging="327"/>
        <w:rPr>
          <w:rFonts w:ascii="Times New Roman" w:hAnsi="Times New Roman"/>
          <w:noProof/>
          <w:sz w:val="24"/>
          <w:szCs w:val="24"/>
          <w:lang w:val="sr-Cyrl-CS"/>
        </w:rPr>
      </w:pPr>
      <w:r w:rsidRPr="00082F40">
        <w:rPr>
          <w:rFonts w:ascii="Times New Roman" w:hAnsi="Times New Roman"/>
          <w:noProof/>
          <w:sz w:val="24"/>
          <w:szCs w:val="24"/>
          <w:lang w:val="sr-Cyrl-CS"/>
        </w:rPr>
        <w:t xml:space="preserve">Попуњен Образац бр. 3 – Образац изјаве понуђача </w:t>
      </w:r>
      <w:r w:rsidR="00330E16" w:rsidRPr="00082F40">
        <w:rPr>
          <w:rFonts w:ascii="Times New Roman" w:hAnsi="Times New Roman"/>
          <w:noProof/>
          <w:sz w:val="24"/>
          <w:szCs w:val="24"/>
          <w:lang w:val="sr-Cyrl-CS"/>
        </w:rPr>
        <w:t xml:space="preserve">који под пуном материјалном и кривичном одговорношћу потврђује да је понуду поднео независно, без договора са другим понуђачима или заинтересованим лицима; </w:t>
      </w:r>
    </w:p>
    <w:p w:rsidR="00330E16" w:rsidRPr="00082F40" w:rsidRDefault="00330E16" w:rsidP="00330E16">
      <w:pPr>
        <w:numPr>
          <w:ilvl w:val="0"/>
          <w:numId w:val="1"/>
        </w:numPr>
        <w:tabs>
          <w:tab w:val="num" w:pos="567"/>
        </w:tabs>
        <w:spacing w:before="20"/>
        <w:ind w:left="567" w:hanging="327"/>
        <w:rPr>
          <w:rFonts w:ascii="Times New Roman" w:hAnsi="Times New Roman"/>
          <w:noProof/>
          <w:sz w:val="24"/>
          <w:szCs w:val="24"/>
          <w:lang w:val="sr-Cyrl-CS"/>
        </w:rPr>
      </w:pPr>
      <w:r w:rsidRPr="00082F40">
        <w:rPr>
          <w:rFonts w:ascii="Times New Roman" w:hAnsi="Times New Roman"/>
          <w:noProof/>
          <w:sz w:val="24"/>
          <w:szCs w:val="24"/>
          <w:lang w:val="sr-Cyrl-CS"/>
        </w:rPr>
        <w:t>Попуњен Образац бр. 4 – Образац изјаве понуђача који под пуном материјалном и кривичном одговорношћу потврђује да не постоји сукоб интереса, као и да однос представника наручиоца и понуђача не може утицати на непристрасност наручиоца;</w:t>
      </w:r>
    </w:p>
    <w:p w:rsidR="00330E16" w:rsidRPr="00082F40" w:rsidRDefault="00330E16" w:rsidP="00330E16">
      <w:pPr>
        <w:numPr>
          <w:ilvl w:val="0"/>
          <w:numId w:val="1"/>
        </w:numPr>
        <w:tabs>
          <w:tab w:val="num" w:pos="567"/>
        </w:tabs>
        <w:spacing w:before="20"/>
        <w:ind w:left="567" w:hanging="327"/>
        <w:rPr>
          <w:rFonts w:ascii="Times New Roman" w:hAnsi="Times New Roman"/>
          <w:noProof/>
          <w:sz w:val="24"/>
          <w:szCs w:val="24"/>
          <w:lang w:val="sr-Cyrl-CS"/>
        </w:rPr>
      </w:pPr>
      <w:r w:rsidRPr="00082F40">
        <w:rPr>
          <w:rFonts w:ascii="Times New Roman" w:hAnsi="Times New Roman"/>
          <w:noProof/>
          <w:sz w:val="24"/>
          <w:szCs w:val="24"/>
          <w:lang w:val="sr-Cyrl-CS"/>
        </w:rPr>
        <w:t>Попуњен Образац бр. 5 – Образац изјаве понуђача о изричитом поштовању обавеза које произилазе из важећих прописа о заштити на раду, запошљавању и условима рада, заштити животне средине, као и гаранција понуђача да је ималац права интелектуалне својине;</w:t>
      </w:r>
    </w:p>
    <w:p w:rsidR="00330E16" w:rsidRPr="00082F40" w:rsidRDefault="00330E16" w:rsidP="00330E16">
      <w:pPr>
        <w:numPr>
          <w:ilvl w:val="0"/>
          <w:numId w:val="1"/>
        </w:numPr>
        <w:tabs>
          <w:tab w:val="num" w:pos="567"/>
        </w:tabs>
        <w:spacing w:before="20"/>
        <w:ind w:left="567" w:hanging="327"/>
        <w:rPr>
          <w:rFonts w:ascii="Times New Roman" w:hAnsi="Times New Roman"/>
          <w:noProof/>
          <w:sz w:val="24"/>
          <w:szCs w:val="24"/>
          <w:lang w:val="sr-Cyrl-CS"/>
        </w:rPr>
      </w:pPr>
      <w:r w:rsidRPr="00082F40">
        <w:rPr>
          <w:rFonts w:ascii="Times New Roman" w:hAnsi="Times New Roman"/>
          <w:noProof/>
          <w:sz w:val="24"/>
          <w:szCs w:val="24"/>
          <w:lang w:val="sr-Cyrl-CS"/>
        </w:rPr>
        <w:lastRenderedPageBreak/>
        <w:t>Попуњен Образац бр. 6 – Образац изјаве понуђача о испуњености обавезних услова из члана 75. Закона о јавним набавкама;</w:t>
      </w:r>
    </w:p>
    <w:p w:rsidR="00330E16" w:rsidRPr="00082F40" w:rsidRDefault="00330E16" w:rsidP="00330E16">
      <w:pPr>
        <w:numPr>
          <w:ilvl w:val="0"/>
          <w:numId w:val="1"/>
        </w:numPr>
        <w:tabs>
          <w:tab w:val="num" w:pos="567"/>
        </w:tabs>
        <w:spacing w:before="20"/>
        <w:ind w:left="567" w:hanging="327"/>
        <w:rPr>
          <w:rFonts w:ascii="Times New Roman" w:hAnsi="Times New Roman"/>
          <w:noProof/>
          <w:sz w:val="24"/>
          <w:szCs w:val="24"/>
          <w:lang w:val="sr-Cyrl-CS"/>
        </w:rPr>
      </w:pPr>
      <w:r w:rsidRPr="00082F40">
        <w:rPr>
          <w:rFonts w:ascii="Times New Roman" w:hAnsi="Times New Roman"/>
          <w:noProof/>
          <w:sz w:val="24"/>
          <w:szCs w:val="24"/>
          <w:lang w:val="sr-Cyrl-CS"/>
        </w:rPr>
        <w:t xml:space="preserve">Попуњен Образац бр.7 – Образац </w:t>
      </w:r>
      <w:r w:rsidR="00081ED0" w:rsidRPr="00082F40">
        <w:rPr>
          <w:rFonts w:ascii="Times New Roman" w:hAnsi="Times New Roman"/>
          <w:noProof/>
          <w:sz w:val="24"/>
          <w:szCs w:val="24"/>
          <w:lang w:val="sr-Cyrl-CS"/>
        </w:rPr>
        <w:t>предмера и предрачуна радова</w:t>
      </w:r>
      <w:r w:rsidRPr="00082F40">
        <w:rPr>
          <w:rFonts w:ascii="Times New Roman" w:hAnsi="Times New Roman"/>
          <w:noProof/>
          <w:sz w:val="24"/>
          <w:szCs w:val="24"/>
          <w:lang w:val="sr-Cyrl-CS"/>
        </w:rPr>
        <w:t xml:space="preserve"> са структуром цене. Непопуњавање неке од позиција из </w:t>
      </w:r>
      <w:r w:rsidR="00081ED0" w:rsidRPr="00082F40">
        <w:rPr>
          <w:rFonts w:ascii="Times New Roman" w:hAnsi="Times New Roman"/>
          <w:noProof/>
          <w:sz w:val="24"/>
          <w:szCs w:val="24"/>
          <w:lang w:val="sr-Cyrl-CS"/>
        </w:rPr>
        <w:t xml:space="preserve">предмера </w:t>
      </w:r>
      <w:r w:rsidRPr="00082F40">
        <w:rPr>
          <w:rFonts w:ascii="Times New Roman" w:hAnsi="Times New Roman"/>
          <w:noProof/>
          <w:sz w:val="24"/>
          <w:szCs w:val="24"/>
          <w:lang w:val="sr-Cyrl-CS"/>
        </w:rPr>
        <w:t>подразумева недостатак конкретне понуде и иста ће бити одбијена;</w:t>
      </w:r>
    </w:p>
    <w:p w:rsidR="00330E16" w:rsidRPr="00082F40" w:rsidRDefault="00330E16" w:rsidP="00330E16">
      <w:pPr>
        <w:numPr>
          <w:ilvl w:val="0"/>
          <w:numId w:val="1"/>
        </w:numPr>
        <w:tabs>
          <w:tab w:val="num" w:pos="567"/>
        </w:tabs>
        <w:spacing w:before="20"/>
        <w:ind w:left="567" w:hanging="327"/>
        <w:rPr>
          <w:rFonts w:ascii="Times New Roman" w:hAnsi="Times New Roman"/>
          <w:noProof/>
          <w:sz w:val="24"/>
          <w:szCs w:val="24"/>
          <w:lang w:val="sr-Cyrl-CS"/>
        </w:rPr>
      </w:pPr>
      <w:r w:rsidRPr="00082F40">
        <w:rPr>
          <w:rFonts w:ascii="Times New Roman" w:hAnsi="Times New Roman"/>
          <w:noProof/>
          <w:sz w:val="24"/>
          <w:szCs w:val="24"/>
          <w:lang w:val="sr-Cyrl-CS"/>
        </w:rPr>
        <w:t xml:space="preserve">Попуњен Образац бр.8 – Образац понуде. </w:t>
      </w:r>
    </w:p>
    <w:p w:rsidR="00330E16" w:rsidRPr="00082F40" w:rsidRDefault="00330E16" w:rsidP="00330E16">
      <w:pPr>
        <w:spacing w:before="20"/>
        <w:ind w:left="240"/>
        <w:rPr>
          <w:rFonts w:ascii="Times New Roman" w:hAnsi="Times New Roman"/>
          <w:noProof/>
          <w:sz w:val="24"/>
          <w:szCs w:val="24"/>
          <w:lang w:val="sr-Cyrl-CS"/>
        </w:rPr>
      </w:pPr>
      <w:r w:rsidRPr="00082F40">
        <w:rPr>
          <w:rFonts w:ascii="Times New Roman" w:hAnsi="Times New Roman"/>
          <w:noProof/>
          <w:sz w:val="24"/>
          <w:szCs w:val="24"/>
          <w:lang w:val="sr-Cyrl-CS"/>
        </w:rPr>
        <w:t xml:space="preserve">     Непопуњавање неке од позиција из понуде подразумева </w:t>
      </w:r>
    </w:p>
    <w:p w:rsidR="00330E16" w:rsidRPr="00082F40" w:rsidRDefault="00330E16" w:rsidP="00330E16">
      <w:pPr>
        <w:spacing w:before="20"/>
        <w:ind w:left="240"/>
        <w:rPr>
          <w:rFonts w:ascii="Times New Roman" w:hAnsi="Times New Roman"/>
          <w:noProof/>
          <w:sz w:val="24"/>
          <w:szCs w:val="24"/>
          <w:lang w:val="sr-Cyrl-CS"/>
        </w:rPr>
      </w:pPr>
      <w:r w:rsidRPr="00082F40">
        <w:rPr>
          <w:rFonts w:ascii="Times New Roman" w:hAnsi="Times New Roman"/>
          <w:noProof/>
          <w:sz w:val="24"/>
          <w:szCs w:val="24"/>
          <w:lang w:val="sr-Cyrl-CS"/>
        </w:rPr>
        <w:t xml:space="preserve">     недостатак   конкретне понуде и иста ће бити одбијена;</w:t>
      </w:r>
    </w:p>
    <w:p w:rsidR="00754F0D" w:rsidRPr="00082F40" w:rsidRDefault="00615A22" w:rsidP="008E5BD0">
      <w:pPr>
        <w:numPr>
          <w:ilvl w:val="0"/>
          <w:numId w:val="1"/>
        </w:numPr>
        <w:tabs>
          <w:tab w:val="num" w:pos="567"/>
        </w:tabs>
        <w:spacing w:before="20"/>
        <w:ind w:left="567" w:hanging="327"/>
        <w:rPr>
          <w:rFonts w:ascii="Times New Roman" w:hAnsi="Times New Roman"/>
          <w:noProof/>
          <w:sz w:val="24"/>
          <w:szCs w:val="24"/>
          <w:lang w:val="sr-Cyrl-CS"/>
        </w:rPr>
      </w:pPr>
      <w:r w:rsidRPr="00082F40">
        <w:rPr>
          <w:rFonts w:ascii="Times New Roman" w:hAnsi="Times New Roman"/>
          <w:noProof/>
          <w:sz w:val="24"/>
          <w:szCs w:val="24"/>
          <w:lang w:val="sr-Cyrl-CS"/>
        </w:rPr>
        <w:t xml:space="preserve">Попуњен Образац бр.9 - </w:t>
      </w:r>
      <w:r w:rsidR="00DC4345" w:rsidRPr="00082F40">
        <w:rPr>
          <w:rFonts w:ascii="Times New Roman" w:hAnsi="Times New Roman"/>
          <w:noProof/>
          <w:sz w:val="24"/>
          <w:szCs w:val="24"/>
          <w:lang w:val="sr-Cyrl-CS"/>
        </w:rPr>
        <w:t>Модел уговора;</w:t>
      </w:r>
    </w:p>
    <w:p w:rsidR="00DC4345" w:rsidRPr="00082F40" w:rsidRDefault="00DC4345" w:rsidP="00DC4345">
      <w:pPr>
        <w:spacing w:before="20"/>
        <w:ind w:left="240"/>
        <w:rPr>
          <w:rFonts w:ascii="Times New Roman" w:hAnsi="Times New Roman"/>
          <w:noProof/>
          <w:sz w:val="24"/>
          <w:szCs w:val="24"/>
          <w:lang w:val="sr-Cyrl-CS"/>
        </w:rPr>
      </w:pPr>
      <w:r w:rsidRPr="00082F40">
        <w:rPr>
          <w:rFonts w:ascii="Times New Roman" w:hAnsi="Times New Roman"/>
          <w:noProof/>
          <w:sz w:val="24"/>
          <w:szCs w:val="24"/>
          <w:lang w:val="sr-Cyrl-CS"/>
        </w:rPr>
        <w:t>10. Попуњен Образац бр.10 – Менично овлашћење за озбиљност понуде.</w:t>
      </w:r>
    </w:p>
    <w:p w:rsidR="00777554" w:rsidRPr="00082F40" w:rsidRDefault="00777554" w:rsidP="00777554">
      <w:pPr>
        <w:widowControl w:val="0"/>
        <w:autoSpaceDE w:val="0"/>
        <w:autoSpaceDN w:val="0"/>
        <w:adjustRightInd w:val="0"/>
        <w:spacing w:line="58" w:lineRule="exact"/>
        <w:rPr>
          <w:rFonts w:ascii="Times New Roman" w:hAnsi="Times New Roman"/>
          <w:noProof/>
          <w:sz w:val="24"/>
          <w:szCs w:val="24"/>
          <w:lang w:val="sr-Cyrl-CS"/>
        </w:rPr>
      </w:pPr>
    </w:p>
    <w:p w:rsidR="00777554" w:rsidRPr="00082F40" w:rsidRDefault="00777554" w:rsidP="00777554">
      <w:pPr>
        <w:widowControl w:val="0"/>
        <w:autoSpaceDE w:val="0"/>
        <w:autoSpaceDN w:val="0"/>
        <w:adjustRightInd w:val="0"/>
        <w:spacing w:line="333" w:lineRule="exact"/>
        <w:rPr>
          <w:rFonts w:ascii="Times New Roman" w:hAnsi="Times New Roman"/>
          <w:noProof/>
          <w:sz w:val="24"/>
          <w:szCs w:val="24"/>
          <w:lang w:val="sr-Cyrl-CS"/>
        </w:rPr>
      </w:pPr>
    </w:p>
    <w:p w:rsidR="00F25538" w:rsidRPr="000D1E03" w:rsidRDefault="00F25538" w:rsidP="00F25538">
      <w:pPr>
        <w:widowControl w:val="0"/>
        <w:overflowPunct w:val="0"/>
        <w:autoSpaceDE w:val="0"/>
        <w:autoSpaceDN w:val="0"/>
        <w:adjustRightInd w:val="0"/>
        <w:spacing w:line="215" w:lineRule="auto"/>
        <w:ind w:right="44"/>
        <w:rPr>
          <w:rFonts w:ascii="Times New Roman" w:hAnsi="Times New Roman"/>
          <w:sz w:val="24"/>
          <w:szCs w:val="24"/>
          <w:lang w:val="sr-Cyrl-CS"/>
        </w:rPr>
      </w:pPr>
      <w:r w:rsidRPr="000D1E03">
        <w:rPr>
          <w:rFonts w:ascii="Times New Roman" w:hAnsi="Times New Roman"/>
          <w:sz w:val="24"/>
          <w:szCs w:val="24"/>
        </w:rPr>
        <w:t>Плаћање је у динарима. Није дозвољен аванс.</w:t>
      </w:r>
      <w:r w:rsidRPr="000D1E03">
        <w:rPr>
          <w:rFonts w:ascii="Times New Roman" w:hAnsi="Times New Roman"/>
          <w:sz w:val="24"/>
          <w:szCs w:val="24"/>
          <w:lang w:val="sr-Cyrl-CS"/>
        </w:rPr>
        <w:t xml:space="preserve"> </w:t>
      </w:r>
      <w:r w:rsidRPr="000D1E03">
        <w:rPr>
          <w:rFonts w:ascii="Times New Roman" w:hAnsi="Times New Roman"/>
          <w:sz w:val="24"/>
          <w:szCs w:val="24"/>
        </w:rPr>
        <w:t>Плаћање ће се вршити по испостављеним привременим ситуацијама за стварно извршене радове у року до 30 дана</w:t>
      </w:r>
      <w:r w:rsidRPr="000D1E03">
        <w:rPr>
          <w:rFonts w:ascii="Times New Roman" w:hAnsi="Times New Roman"/>
          <w:sz w:val="24"/>
          <w:szCs w:val="24"/>
          <w:lang/>
        </w:rPr>
        <w:t xml:space="preserve"> од дана испостављања ситуације</w:t>
      </w:r>
      <w:r w:rsidRPr="000D1E03">
        <w:rPr>
          <w:rFonts w:ascii="Times New Roman" w:hAnsi="Times New Roman"/>
          <w:sz w:val="24"/>
          <w:szCs w:val="24"/>
        </w:rPr>
        <w:t>.</w:t>
      </w:r>
    </w:p>
    <w:p w:rsidR="00FA1920" w:rsidRPr="00082F40" w:rsidRDefault="00FA1920" w:rsidP="00777554">
      <w:pPr>
        <w:widowControl w:val="0"/>
        <w:autoSpaceDE w:val="0"/>
        <w:autoSpaceDN w:val="0"/>
        <w:adjustRightInd w:val="0"/>
        <w:spacing w:line="305" w:lineRule="exact"/>
        <w:rPr>
          <w:rFonts w:ascii="Times New Roman" w:hAnsi="Times New Roman"/>
          <w:noProof/>
          <w:sz w:val="24"/>
          <w:szCs w:val="24"/>
          <w:lang w:val="sr-Cyrl-CS"/>
        </w:rPr>
      </w:pPr>
    </w:p>
    <w:p w:rsidR="00777554" w:rsidRPr="00082F40" w:rsidRDefault="00777554" w:rsidP="00777554">
      <w:pPr>
        <w:widowControl w:val="0"/>
        <w:overflowPunct w:val="0"/>
        <w:autoSpaceDE w:val="0"/>
        <w:autoSpaceDN w:val="0"/>
        <w:adjustRightInd w:val="0"/>
        <w:spacing w:line="215" w:lineRule="auto"/>
        <w:ind w:right="44"/>
        <w:rPr>
          <w:rFonts w:ascii="Times New Roman" w:hAnsi="Times New Roman"/>
          <w:noProof/>
          <w:sz w:val="24"/>
          <w:szCs w:val="24"/>
          <w:lang w:val="sr-Cyrl-CS"/>
        </w:rPr>
      </w:pPr>
      <w:r w:rsidRPr="00082F40">
        <w:rPr>
          <w:rFonts w:ascii="Times New Roman" w:hAnsi="Times New Roman"/>
          <w:noProof/>
          <w:sz w:val="24"/>
          <w:szCs w:val="24"/>
          <w:lang w:val="sr-Cyrl-CS"/>
        </w:rPr>
        <w:t>Набавка се финансира из планираних средстава у буџету Наручиоца за 201</w:t>
      </w:r>
      <w:r w:rsidR="00E45115">
        <w:rPr>
          <w:rFonts w:ascii="Times New Roman" w:hAnsi="Times New Roman"/>
          <w:noProof/>
          <w:sz w:val="24"/>
          <w:szCs w:val="24"/>
          <w:lang w:val="sr-Cyrl-CS"/>
        </w:rPr>
        <w:t>5</w:t>
      </w:r>
      <w:r w:rsidRPr="00082F40">
        <w:rPr>
          <w:rFonts w:ascii="Times New Roman" w:hAnsi="Times New Roman"/>
          <w:noProof/>
          <w:sz w:val="24"/>
          <w:szCs w:val="24"/>
          <w:lang w:val="sr-Cyrl-CS"/>
        </w:rPr>
        <w:t>. годину, а у складу са планом ЈН Наручиоца.</w:t>
      </w:r>
    </w:p>
    <w:p w:rsidR="00E705EF" w:rsidRPr="00082F40" w:rsidRDefault="00E705EF" w:rsidP="005F54BA">
      <w:pPr>
        <w:spacing w:before="20"/>
        <w:ind w:left="600" w:hanging="360"/>
        <w:rPr>
          <w:rFonts w:ascii="Times New Roman" w:hAnsi="Times New Roman"/>
          <w:noProof/>
          <w:sz w:val="24"/>
          <w:szCs w:val="24"/>
          <w:lang w:val="sr-Cyrl-CS"/>
        </w:rPr>
      </w:pPr>
    </w:p>
    <w:p w:rsidR="000B6279" w:rsidRPr="00082F40" w:rsidRDefault="000B6279" w:rsidP="005F54BA">
      <w:pPr>
        <w:ind w:firstLine="720"/>
        <w:jc w:val="left"/>
        <w:rPr>
          <w:rFonts w:ascii="Times New Roman" w:hAnsi="Times New Roman"/>
          <w:b/>
          <w:noProof/>
          <w:sz w:val="24"/>
          <w:szCs w:val="24"/>
          <w:lang w:val="sr-Cyrl-CS"/>
        </w:rPr>
      </w:pPr>
      <w:r w:rsidRPr="00082F40">
        <w:rPr>
          <w:rFonts w:ascii="Times New Roman" w:hAnsi="Times New Roman"/>
          <w:b/>
          <w:noProof/>
          <w:sz w:val="24"/>
          <w:szCs w:val="24"/>
          <w:lang w:val="sr-Cyrl-CS"/>
        </w:rPr>
        <w:t xml:space="preserve">Сваки образац </w:t>
      </w:r>
      <w:r w:rsidR="004764EA" w:rsidRPr="00082F40">
        <w:rPr>
          <w:rFonts w:ascii="Times New Roman" w:hAnsi="Times New Roman"/>
          <w:b/>
          <w:noProof/>
          <w:sz w:val="24"/>
          <w:szCs w:val="24"/>
          <w:lang w:val="sr-Cyrl-CS"/>
        </w:rPr>
        <w:t>из конкурсне документације</w:t>
      </w:r>
      <w:r w:rsidRPr="00082F40">
        <w:rPr>
          <w:rFonts w:ascii="Times New Roman" w:hAnsi="Times New Roman"/>
          <w:b/>
          <w:noProof/>
          <w:sz w:val="24"/>
          <w:szCs w:val="24"/>
          <w:lang w:val="sr-Cyrl-CS"/>
        </w:rPr>
        <w:t xml:space="preserve"> мора бити потписан и оверен печатом.</w:t>
      </w:r>
    </w:p>
    <w:p w:rsidR="00E70D58" w:rsidRPr="00082F40" w:rsidRDefault="00E70D58" w:rsidP="005F54BA">
      <w:pPr>
        <w:ind w:firstLine="720"/>
        <w:jc w:val="left"/>
        <w:rPr>
          <w:rFonts w:ascii="Times New Roman" w:hAnsi="Times New Roman"/>
          <w:noProof/>
          <w:sz w:val="24"/>
          <w:szCs w:val="24"/>
          <w:lang w:val="sr-Cyrl-CS"/>
        </w:rPr>
      </w:pPr>
    </w:p>
    <w:p w:rsidR="000B6279" w:rsidRPr="00082F40" w:rsidRDefault="000B6279" w:rsidP="00983FCF">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 xml:space="preserve">Понуда мора да важи најмање </w:t>
      </w:r>
      <w:r w:rsidR="00777554" w:rsidRPr="00082F40">
        <w:rPr>
          <w:rFonts w:ascii="Times New Roman" w:hAnsi="Times New Roman"/>
          <w:b/>
          <w:noProof/>
          <w:sz w:val="24"/>
          <w:szCs w:val="24"/>
          <w:lang w:val="sr-Cyrl-CS"/>
        </w:rPr>
        <w:t>3</w:t>
      </w:r>
      <w:r w:rsidRPr="00082F40">
        <w:rPr>
          <w:rFonts w:ascii="Times New Roman" w:hAnsi="Times New Roman"/>
          <w:b/>
          <w:noProof/>
          <w:sz w:val="24"/>
          <w:szCs w:val="24"/>
          <w:lang w:val="sr-Cyrl-CS"/>
        </w:rPr>
        <w:t>0 дана</w:t>
      </w:r>
      <w:r w:rsidRPr="00082F40">
        <w:rPr>
          <w:rFonts w:ascii="Times New Roman" w:hAnsi="Times New Roman"/>
          <w:noProof/>
          <w:sz w:val="24"/>
          <w:szCs w:val="24"/>
          <w:lang w:val="sr-Cyrl-CS"/>
        </w:rPr>
        <w:t xml:space="preserve"> од дана одређеног за отварање понуде. </w:t>
      </w:r>
    </w:p>
    <w:p w:rsidR="005A468F" w:rsidRPr="00082F40" w:rsidRDefault="005A468F" w:rsidP="00983FCF">
      <w:pPr>
        <w:ind w:firstLine="720"/>
        <w:rPr>
          <w:rFonts w:ascii="Times New Roman" w:hAnsi="Times New Roman"/>
          <w:b/>
          <w:noProof/>
          <w:sz w:val="24"/>
          <w:szCs w:val="24"/>
          <w:lang w:val="sr-Cyrl-CS"/>
        </w:rPr>
      </w:pPr>
    </w:p>
    <w:p w:rsidR="000B6279" w:rsidRPr="00082F40" w:rsidRDefault="000B6279" w:rsidP="00983FCF">
      <w:pPr>
        <w:ind w:firstLine="720"/>
        <w:rPr>
          <w:rFonts w:ascii="Times New Roman" w:hAnsi="Times New Roman"/>
          <w:b/>
          <w:noProof/>
          <w:sz w:val="24"/>
          <w:szCs w:val="24"/>
          <w:lang w:val="sr-Cyrl-CS"/>
        </w:rPr>
      </w:pPr>
      <w:r w:rsidRPr="00082F40">
        <w:rPr>
          <w:rFonts w:ascii="Times New Roman" w:hAnsi="Times New Roman"/>
          <w:b/>
          <w:noProof/>
          <w:sz w:val="24"/>
          <w:szCs w:val="24"/>
          <w:lang w:val="sr-Cyrl-CS"/>
        </w:rPr>
        <w:t>Критеријум</w:t>
      </w:r>
      <w:r w:rsidRPr="00082F40">
        <w:rPr>
          <w:rFonts w:ascii="Times New Roman" w:hAnsi="Times New Roman"/>
          <w:noProof/>
          <w:sz w:val="24"/>
          <w:szCs w:val="24"/>
          <w:lang w:val="sr-Cyrl-CS"/>
        </w:rPr>
        <w:t xml:space="preserve"> за избор најповољније понуде је </w:t>
      </w:r>
      <w:r w:rsidRPr="00082F40">
        <w:rPr>
          <w:rFonts w:ascii="Times New Roman" w:hAnsi="Times New Roman"/>
          <w:b/>
          <w:noProof/>
          <w:sz w:val="24"/>
          <w:szCs w:val="24"/>
          <w:lang w:val="sr-Cyrl-CS"/>
        </w:rPr>
        <w:t>НАЈНИЖА ПОНУЂЕНА ЦЕНА.</w:t>
      </w:r>
    </w:p>
    <w:p w:rsidR="001C0AFA" w:rsidRPr="00082F40" w:rsidRDefault="001C0AFA" w:rsidP="001C0AFA">
      <w:pPr>
        <w:pStyle w:val="BodyText3"/>
        <w:ind w:firstLine="720"/>
        <w:rPr>
          <w:rFonts w:ascii="Times New Roman" w:hAnsi="Times New Roman"/>
          <w:noProof/>
          <w:sz w:val="24"/>
          <w:szCs w:val="24"/>
          <w:lang w:val="sr-Cyrl-CS"/>
        </w:rPr>
      </w:pPr>
    </w:p>
    <w:p w:rsidR="0009333A" w:rsidRPr="00082F40" w:rsidRDefault="00E70D58" w:rsidP="000B6279">
      <w:pPr>
        <w:rPr>
          <w:rFonts w:ascii="Times New Roman" w:hAnsi="Times New Roman"/>
          <w:noProof/>
          <w:sz w:val="24"/>
          <w:szCs w:val="24"/>
          <w:lang w:val="sr-Cyrl-CS"/>
        </w:rPr>
      </w:pPr>
      <w:r w:rsidRPr="00082F40">
        <w:rPr>
          <w:rFonts w:ascii="Times New Roman" w:hAnsi="Times New Roman"/>
          <w:noProof/>
          <w:sz w:val="24"/>
          <w:szCs w:val="24"/>
          <w:lang w:val="sr-Cyrl-CS"/>
        </w:rPr>
        <w:tab/>
      </w:r>
      <w:r w:rsidRPr="00082F40">
        <w:rPr>
          <w:rFonts w:ascii="Times New Roman" w:hAnsi="Times New Roman"/>
          <w:b/>
          <w:noProof/>
          <w:sz w:val="24"/>
          <w:szCs w:val="24"/>
          <w:lang w:val="sr-Cyrl-CS"/>
        </w:rPr>
        <w:t>Резервни критеријум</w:t>
      </w:r>
      <w:r w:rsidRPr="00082F40">
        <w:rPr>
          <w:rFonts w:ascii="Times New Roman" w:hAnsi="Times New Roman"/>
          <w:noProof/>
          <w:sz w:val="24"/>
          <w:szCs w:val="24"/>
          <w:lang w:val="sr-Cyrl-CS"/>
        </w:rPr>
        <w:t xml:space="preserve"> - У ситуацији када постоје две или више понуда са истом ценом наручилац ће извршити избор најповољније понуде према услову –– </w:t>
      </w:r>
      <w:r w:rsidR="00D358D1" w:rsidRPr="00082F40">
        <w:rPr>
          <w:rFonts w:ascii="Times New Roman" w:hAnsi="Times New Roman"/>
          <w:noProof/>
          <w:sz w:val="24"/>
          <w:szCs w:val="24"/>
          <w:lang w:val="sr-Cyrl-CS"/>
        </w:rPr>
        <w:t>краћи</w:t>
      </w:r>
      <w:r w:rsidRPr="00082F40">
        <w:rPr>
          <w:rFonts w:ascii="Times New Roman" w:hAnsi="Times New Roman"/>
          <w:noProof/>
          <w:sz w:val="24"/>
          <w:szCs w:val="24"/>
          <w:lang w:val="sr-Cyrl-CS"/>
        </w:rPr>
        <w:t xml:space="preserve"> рок </w:t>
      </w:r>
      <w:r w:rsidR="00D358D1" w:rsidRPr="00082F40">
        <w:rPr>
          <w:rFonts w:ascii="Times New Roman" w:hAnsi="Times New Roman"/>
          <w:noProof/>
          <w:sz w:val="24"/>
          <w:szCs w:val="24"/>
          <w:lang w:val="sr-Cyrl-CS"/>
        </w:rPr>
        <w:t>извођења радова</w:t>
      </w:r>
      <w:r w:rsidRPr="00082F40">
        <w:rPr>
          <w:rFonts w:ascii="Times New Roman" w:hAnsi="Times New Roman"/>
          <w:noProof/>
          <w:sz w:val="24"/>
          <w:szCs w:val="24"/>
          <w:lang w:val="sr-Cyrl-CS"/>
        </w:rPr>
        <w:t>.</w:t>
      </w:r>
    </w:p>
    <w:p w:rsidR="00E70D58" w:rsidRPr="00082F40" w:rsidRDefault="00E70D58" w:rsidP="000B6279">
      <w:pPr>
        <w:rPr>
          <w:rFonts w:ascii="Times New Roman" w:hAnsi="Times New Roman"/>
          <w:noProof/>
          <w:sz w:val="24"/>
          <w:szCs w:val="24"/>
          <w:lang w:val="sr-Cyrl-CS"/>
        </w:rPr>
      </w:pPr>
    </w:p>
    <w:p w:rsidR="001C1B1E" w:rsidRPr="00082F40" w:rsidRDefault="00D358D1" w:rsidP="00983FCF">
      <w:pPr>
        <w:ind w:firstLine="720"/>
        <w:rPr>
          <w:rFonts w:ascii="Times New Roman" w:hAnsi="Times New Roman"/>
          <w:b/>
          <w:noProof/>
          <w:sz w:val="24"/>
          <w:szCs w:val="24"/>
          <w:lang w:val="sr-Cyrl-CS"/>
        </w:rPr>
      </w:pPr>
      <w:r w:rsidRPr="00082F40">
        <w:rPr>
          <w:rFonts w:ascii="Times New Roman" w:hAnsi="Times New Roman"/>
          <w:b/>
          <w:noProof/>
          <w:sz w:val="24"/>
          <w:szCs w:val="24"/>
          <w:lang w:val="sr-Cyrl-CS"/>
        </w:rPr>
        <w:t xml:space="preserve">Рок завршетка радова не може бити дужи од </w:t>
      </w:r>
      <w:r w:rsidR="00D53C2F" w:rsidRPr="000D1E03">
        <w:rPr>
          <w:rFonts w:ascii="Times New Roman" w:hAnsi="Times New Roman"/>
          <w:b/>
          <w:noProof/>
          <w:sz w:val="24"/>
          <w:szCs w:val="24"/>
          <w:lang w:val="sr-Cyrl-CS"/>
        </w:rPr>
        <w:t>4</w:t>
      </w:r>
      <w:r w:rsidRPr="000D1E03">
        <w:rPr>
          <w:rFonts w:ascii="Times New Roman" w:hAnsi="Times New Roman"/>
          <w:b/>
          <w:noProof/>
          <w:sz w:val="24"/>
          <w:szCs w:val="24"/>
          <w:lang w:val="sr-Cyrl-CS"/>
        </w:rPr>
        <w:t>0</w:t>
      </w:r>
      <w:r w:rsidRPr="00082F40">
        <w:rPr>
          <w:rFonts w:ascii="Times New Roman" w:hAnsi="Times New Roman"/>
          <w:b/>
          <w:noProof/>
          <w:sz w:val="24"/>
          <w:szCs w:val="24"/>
          <w:lang w:val="sr-Cyrl-CS"/>
        </w:rPr>
        <w:t xml:space="preserve"> дана.</w:t>
      </w:r>
    </w:p>
    <w:p w:rsidR="00EC5F4D" w:rsidRPr="00082F40" w:rsidRDefault="00EC5F4D" w:rsidP="00983FCF">
      <w:pPr>
        <w:ind w:firstLine="720"/>
        <w:rPr>
          <w:rFonts w:ascii="Times New Roman" w:hAnsi="Times New Roman"/>
          <w:b/>
          <w:noProof/>
          <w:sz w:val="24"/>
          <w:szCs w:val="24"/>
          <w:lang w:val="sr-Cyrl-CS"/>
        </w:rPr>
      </w:pPr>
    </w:p>
    <w:p w:rsidR="001C1B1E" w:rsidRPr="00082F40" w:rsidRDefault="00EC5F4D" w:rsidP="00EC5F4D">
      <w:pPr>
        <w:rPr>
          <w:rFonts w:ascii="Times New Roman" w:hAnsi="Times New Roman"/>
          <w:b/>
          <w:noProof/>
          <w:sz w:val="24"/>
          <w:szCs w:val="24"/>
          <w:lang w:val="sr-Cyrl-CS"/>
        </w:rPr>
      </w:pPr>
      <w:r w:rsidRPr="00082F40">
        <w:rPr>
          <w:rFonts w:ascii="Times New Roman" w:hAnsi="Times New Roman"/>
          <w:b/>
          <w:noProof/>
          <w:sz w:val="24"/>
          <w:szCs w:val="24"/>
          <w:lang w:val="sr-Cyrl-CS"/>
        </w:rPr>
        <w:t>ЦЕНА</w:t>
      </w:r>
    </w:p>
    <w:p w:rsidR="001C1B1E" w:rsidRPr="00082F40" w:rsidRDefault="001C1B1E" w:rsidP="001C1B1E">
      <w:pPr>
        <w:ind w:firstLine="720"/>
        <w:rPr>
          <w:rFonts w:ascii="Times New Roman" w:hAnsi="Times New Roman"/>
          <w:b/>
          <w:noProof/>
          <w:sz w:val="24"/>
          <w:szCs w:val="24"/>
          <w:lang w:val="sr-Cyrl-CS"/>
        </w:rPr>
      </w:pPr>
      <w:r w:rsidRPr="00082F40">
        <w:rPr>
          <w:rFonts w:ascii="Times New Roman" w:hAnsi="Times New Roman"/>
          <w:b/>
          <w:noProof/>
          <w:sz w:val="24"/>
          <w:szCs w:val="24"/>
          <w:lang w:val="sr-Cyrl-CS"/>
        </w:rPr>
        <w:t>Цена у понуди тр</w:t>
      </w:r>
      <w:r w:rsidR="00D358D1" w:rsidRPr="00082F40">
        <w:rPr>
          <w:rFonts w:ascii="Times New Roman" w:hAnsi="Times New Roman"/>
          <w:b/>
          <w:noProof/>
          <w:sz w:val="24"/>
          <w:szCs w:val="24"/>
          <w:lang w:val="sr-Cyrl-CS"/>
        </w:rPr>
        <w:t>еба да буде изражена у динарима</w:t>
      </w:r>
      <w:r w:rsidRPr="00082F40">
        <w:rPr>
          <w:rFonts w:ascii="Times New Roman" w:hAnsi="Times New Roman"/>
          <w:b/>
          <w:noProof/>
          <w:sz w:val="24"/>
          <w:szCs w:val="24"/>
          <w:lang w:val="sr-Cyrl-CS"/>
        </w:rPr>
        <w:t>.</w:t>
      </w:r>
    </w:p>
    <w:p w:rsidR="00D358D1" w:rsidRPr="00082F40" w:rsidRDefault="004764EA" w:rsidP="004764EA">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У цену треба да буду урачунати сви трошкови везани за набавку</w:t>
      </w:r>
      <w:r w:rsidR="00D358D1" w:rsidRPr="00082F40">
        <w:rPr>
          <w:rFonts w:ascii="Times New Roman" w:hAnsi="Times New Roman"/>
          <w:noProof/>
          <w:sz w:val="24"/>
          <w:szCs w:val="24"/>
          <w:lang w:val="sr-Cyrl-CS"/>
        </w:rPr>
        <w:t xml:space="preserve"> и извођење наведених радова.</w:t>
      </w:r>
    </w:p>
    <w:p w:rsidR="001C1B1E" w:rsidRPr="00082F40" w:rsidRDefault="001C1B1E" w:rsidP="001C1B1E">
      <w:pPr>
        <w:ind w:firstLine="720"/>
        <w:rPr>
          <w:rFonts w:ascii="Times New Roman" w:hAnsi="Times New Roman"/>
          <w:b/>
          <w:noProof/>
          <w:sz w:val="24"/>
          <w:szCs w:val="24"/>
          <w:lang w:val="sr-Cyrl-CS"/>
        </w:rPr>
      </w:pPr>
    </w:p>
    <w:p w:rsidR="001C1B1E" w:rsidRPr="00082F40" w:rsidRDefault="001C1B1E" w:rsidP="001C1B1E">
      <w:pPr>
        <w:ind w:firstLine="720"/>
        <w:rPr>
          <w:rFonts w:ascii="Times New Roman" w:hAnsi="Times New Roman"/>
          <w:b/>
          <w:noProof/>
          <w:sz w:val="24"/>
          <w:szCs w:val="24"/>
          <w:lang w:val="sr-Cyrl-CS"/>
        </w:rPr>
      </w:pPr>
      <w:r w:rsidRPr="00082F40">
        <w:rPr>
          <w:rFonts w:ascii="Times New Roman" w:hAnsi="Times New Roman"/>
          <w:b/>
          <w:noProof/>
          <w:sz w:val="24"/>
          <w:szCs w:val="24"/>
          <w:lang w:val="sr-Cyrl-CS"/>
        </w:rPr>
        <w:t xml:space="preserve"> Понуда са варијантама није дозвољена.</w:t>
      </w:r>
    </w:p>
    <w:p w:rsidR="000B6279" w:rsidRPr="00082F40" w:rsidRDefault="000B6279" w:rsidP="000B6279">
      <w:pPr>
        <w:rPr>
          <w:rFonts w:ascii="Times New Roman" w:hAnsi="Times New Roman"/>
          <w:noProof/>
          <w:sz w:val="24"/>
          <w:szCs w:val="24"/>
          <w:lang w:val="sr-Cyrl-CS"/>
        </w:rPr>
      </w:pPr>
    </w:p>
    <w:p w:rsidR="00D66E11" w:rsidRPr="00082F40" w:rsidRDefault="000B6279" w:rsidP="00D66E11">
      <w:pPr>
        <w:tabs>
          <w:tab w:val="left" w:pos="-720"/>
        </w:tabs>
        <w:suppressAutoHyphens/>
        <w:rPr>
          <w:rFonts w:ascii="Times New Roman" w:hAnsi="Times New Roman"/>
          <w:b/>
          <w:noProof/>
          <w:spacing w:val="-3"/>
          <w:sz w:val="24"/>
          <w:szCs w:val="24"/>
          <w:lang w:val="sr-Cyrl-CS"/>
        </w:rPr>
      </w:pPr>
      <w:r w:rsidRPr="00082F40">
        <w:rPr>
          <w:rFonts w:ascii="Times New Roman" w:hAnsi="Times New Roman"/>
          <w:b/>
          <w:noProof/>
          <w:spacing w:val="-3"/>
          <w:sz w:val="24"/>
          <w:szCs w:val="24"/>
          <w:lang w:val="sr-Cyrl-CS"/>
        </w:rPr>
        <w:t>НАЧИН ПЛАЋАЊА:</w:t>
      </w:r>
    </w:p>
    <w:p w:rsidR="000D1E03" w:rsidRPr="000D1E03" w:rsidRDefault="00983FCF" w:rsidP="000D1E03">
      <w:pPr>
        <w:widowControl w:val="0"/>
        <w:overflowPunct w:val="0"/>
        <w:autoSpaceDE w:val="0"/>
        <w:autoSpaceDN w:val="0"/>
        <w:adjustRightInd w:val="0"/>
        <w:spacing w:line="215" w:lineRule="auto"/>
        <w:ind w:right="44"/>
        <w:rPr>
          <w:rFonts w:ascii="Times New Roman" w:hAnsi="Times New Roman"/>
          <w:sz w:val="24"/>
          <w:szCs w:val="24"/>
          <w:lang w:val="sr-Cyrl-CS"/>
        </w:rPr>
      </w:pPr>
      <w:r w:rsidRPr="00082F40">
        <w:rPr>
          <w:rFonts w:ascii="Times New Roman" w:hAnsi="Times New Roman"/>
          <w:noProof/>
          <w:spacing w:val="-3"/>
          <w:sz w:val="24"/>
          <w:szCs w:val="24"/>
          <w:lang w:val="sr-Cyrl-CS"/>
        </w:rPr>
        <w:tab/>
      </w:r>
      <w:r w:rsidR="000D1E03" w:rsidRPr="000D1E03">
        <w:rPr>
          <w:rFonts w:ascii="Times New Roman" w:hAnsi="Times New Roman"/>
          <w:sz w:val="24"/>
          <w:szCs w:val="24"/>
        </w:rPr>
        <w:t>Плаћање је у динарима. Није дозвољен аванс.</w:t>
      </w:r>
      <w:r w:rsidR="000D1E03" w:rsidRPr="000D1E03">
        <w:rPr>
          <w:rFonts w:ascii="Times New Roman" w:hAnsi="Times New Roman"/>
          <w:sz w:val="24"/>
          <w:szCs w:val="24"/>
          <w:lang w:val="sr-Cyrl-CS"/>
        </w:rPr>
        <w:t xml:space="preserve"> </w:t>
      </w:r>
      <w:r w:rsidR="000D1E03" w:rsidRPr="000D1E03">
        <w:rPr>
          <w:rFonts w:ascii="Times New Roman" w:hAnsi="Times New Roman"/>
          <w:sz w:val="24"/>
          <w:szCs w:val="24"/>
        </w:rPr>
        <w:t>Плаћање ће се вршити по испостављеним привременим ситуацијама за стварно извршене радове у року до 30 дана</w:t>
      </w:r>
      <w:r w:rsidR="000D1E03" w:rsidRPr="000D1E03">
        <w:rPr>
          <w:rFonts w:ascii="Times New Roman" w:hAnsi="Times New Roman"/>
          <w:sz w:val="24"/>
          <w:szCs w:val="24"/>
          <w:lang/>
        </w:rPr>
        <w:t xml:space="preserve"> од дана испостављања ситуације</w:t>
      </w:r>
      <w:r w:rsidR="000D1E03" w:rsidRPr="000D1E03">
        <w:rPr>
          <w:rFonts w:ascii="Times New Roman" w:hAnsi="Times New Roman"/>
          <w:sz w:val="24"/>
          <w:szCs w:val="24"/>
        </w:rPr>
        <w:t>.</w:t>
      </w:r>
    </w:p>
    <w:p w:rsidR="00FA1920" w:rsidRPr="00082F40" w:rsidRDefault="00FA1920" w:rsidP="00FA1920">
      <w:pPr>
        <w:widowControl w:val="0"/>
        <w:autoSpaceDE w:val="0"/>
        <w:autoSpaceDN w:val="0"/>
        <w:adjustRightInd w:val="0"/>
        <w:spacing w:line="305" w:lineRule="exact"/>
        <w:rPr>
          <w:rFonts w:ascii="Times New Roman" w:hAnsi="Times New Roman"/>
          <w:noProof/>
          <w:spacing w:val="-3"/>
          <w:sz w:val="24"/>
          <w:szCs w:val="24"/>
          <w:lang w:val="sr-Cyrl-CS"/>
        </w:rPr>
      </w:pPr>
    </w:p>
    <w:p w:rsidR="008F4E57" w:rsidRPr="00082F40" w:rsidRDefault="008F4E57" w:rsidP="00777554">
      <w:pPr>
        <w:widowControl w:val="0"/>
        <w:overflowPunct w:val="0"/>
        <w:autoSpaceDE w:val="0"/>
        <w:autoSpaceDN w:val="0"/>
        <w:adjustRightInd w:val="0"/>
        <w:spacing w:line="215" w:lineRule="auto"/>
        <w:ind w:right="44"/>
        <w:rPr>
          <w:rFonts w:ascii="Times New Roman" w:hAnsi="Times New Roman"/>
          <w:noProof/>
          <w:sz w:val="24"/>
          <w:szCs w:val="24"/>
          <w:lang w:val="sr-Cyrl-CS"/>
        </w:rPr>
      </w:pPr>
    </w:p>
    <w:p w:rsidR="008F4E57" w:rsidRPr="00082F40" w:rsidRDefault="008F4E57" w:rsidP="008F4E57">
      <w:pPr>
        <w:rPr>
          <w:rFonts w:ascii="Times New Roman" w:hAnsi="Times New Roman"/>
          <w:b/>
          <w:noProof/>
          <w:sz w:val="24"/>
          <w:szCs w:val="24"/>
          <w:lang w:val="sr-Cyrl-CS"/>
        </w:rPr>
      </w:pPr>
      <w:r w:rsidRPr="00082F40">
        <w:rPr>
          <w:rFonts w:ascii="Times New Roman" w:hAnsi="Times New Roman"/>
          <w:b/>
          <w:noProof/>
          <w:sz w:val="24"/>
          <w:szCs w:val="24"/>
          <w:lang w:val="sr-Cyrl-CS"/>
        </w:rPr>
        <w:t>РОК И МЕСТО ИЗВОЂЕЊА РАДОВА</w:t>
      </w:r>
    </w:p>
    <w:p w:rsidR="008F4E57" w:rsidRPr="00082F40" w:rsidRDefault="008F4E57" w:rsidP="008F4E57">
      <w:pPr>
        <w:rPr>
          <w:rFonts w:ascii="Times New Roman" w:hAnsi="Times New Roman"/>
          <w:b/>
          <w:noProof/>
          <w:sz w:val="24"/>
          <w:szCs w:val="24"/>
          <w:lang w:val="sr-Cyrl-CS"/>
        </w:rPr>
      </w:pPr>
    </w:p>
    <w:p w:rsidR="008F4E57" w:rsidRPr="00082F40" w:rsidRDefault="008F4E57" w:rsidP="008F4E57">
      <w:pPr>
        <w:widowControl w:val="0"/>
        <w:autoSpaceDE w:val="0"/>
        <w:autoSpaceDN w:val="0"/>
        <w:adjustRightInd w:val="0"/>
        <w:spacing w:line="273" w:lineRule="exact"/>
        <w:ind w:right="135" w:firstLine="709"/>
        <w:rPr>
          <w:rFonts w:ascii="Times New Roman" w:hAnsi="Times New Roman"/>
          <w:noProof/>
          <w:sz w:val="24"/>
          <w:szCs w:val="24"/>
          <w:lang w:val="sr-Cyrl-CS"/>
        </w:rPr>
      </w:pPr>
      <w:r w:rsidRPr="00082F40">
        <w:rPr>
          <w:rFonts w:ascii="Times New Roman" w:hAnsi="Times New Roman"/>
          <w:b/>
          <w:noProof/>
          <w:sz w:val="24"/>
          <w:szCs w:val="24"/>
          <w:lang w:val="sr-Cyrl-CS"/>
        </w:rPr>
        <w:tab/>
      </w:r>
      <w:r w:rsidRPr="00082F40">
        <w:rPr>
          <w:rFonts w:ascii="Times New Roman" w:hAnsi="Times New Roman"/>
          <w:noProof/>
          <w:spacing w:val="-5"/>
          <w:sz w:val="24"/>
          <w:szCs w:val="24"/>
          <w:lang w:val="sr-Cyrl-CS"/>
        </w:rPr>
        <w:t xml:space="preserve">Рок извршења радова не може бити дужи од </w:t>
      </w:r>
      <w:r w:rsidR="000D1E03" w:rsidRPr="000D1E03">
        <w:rPr>
          <w:rFonts w:ascii="Times New Roman" w:hAnsi="Times New Roman"/>
          <w:b/>
          <w:noProof/>
          <w:spacing w:val="-5"/>
          <w:sz w:val="24"/>
          <w:szCs w:val="24"/>
          <w:lang w:val="sr-Cyrl-CS"/>
        </w:rPr>
        <w:t>4</w:t>
      </w:r>
      <w:r w:rsidRPr="000D1E03">
        <w:rPr>
          <w:rFonts w:ascii="Times New Roman" w:hAnsi="Times New Roman"/>
          <w:b/>
          <w:noProof/>
          <w:spacing w:val="-5"/>
          <w:sz w:val="24"/>
          <w:szCs w:val="24"/>
          <w:lang w:val="sr-Cyrl-CS"/>
        </w:rPr>
        <w:t xml:space="preserve">0 </w:t>
      </w:r>
      <w:r w:rsidRPr="00082F40">
        <w:rPr>
          <w:rFonts w:ascii="Times New Roman" w:hAnsi="Times New Roman"/>
          <w:b/>
          <w:noProof/>
          <w:spacing w:val="-5"/>
          <w:sz w:val="24"/>
          <w:szCs w:val="24"/>
          <w:lang w:val="sr-Cyrl-CS"/>
        </w:rPr>
        <w:t>(</w:t>
      </w:r>
      <w:r w:rsidR="000D1E03">
        <w:rPr>
          <w:rFonts w:ascii="Times New Roman" w:hAnsi="Times New Roman"/>
          <w:b/>
          <w:noProof/>
          <w:spacing w:val="-5"/>
          <w:sz w:val="24"/>
          <w:szCs w:val="24"/>
          <w:lang w:val="sr-Cyrl-CS"/>
        </w:rPr>
        <w:t>четр</w:t>
      </w:r>
      <w:r w:rsidRPr="00082F40">
        <w:rPr>
          <w:rFonts w:ascii="Times New Roman" w:hAnsi="Times New Roman"/>
          <w:b/>
          <w:noProof/>
          <w:spacing w:val="-5"/>
          <w:sz w:val="24"/>
          <w:szCs w:val="24"/>
          <w:lang w:val="sr-Cyrl-CS"/>
        </w:rPr>
        <w:t>десет)</w:t>
      </w:r>
      <w:r w:rsidRPr="00082F40">
        <w:rPr>
          <w:rFonts w:ascii="Times New Roman" w:hAnsi="Times New Roman"/>
          <w:noProof/>
          <w:spacing w:val="-5"/>
          <w:sz w:val="24"/>
          <w:szCs w:val="24"/>
          <w:lang w:val="sr-Cyrl-CS"/>
        </w:rPr>
        <w:t xml:space="preserve"> календарских дана од дана ступања на </w:t>
      </w:r>
      <w:r w:rsidRPr="00082F40">
        <w:rPr>
          <w:rFonts w:ascii="Times New Roman" w:hAnsi="Times New Roman"/>
          <w:noProof/>
          <w:spacing w:val="-9"/>
          <w:sz w:val="24"/>
          <w:szCs w:val="24"/>
          <w:lang w:val="sr-Cyrl-CS"/>
        </w:rPr>
        <w:t>правну снагу уговора.</w:t>
      </w:r>
      <w:r w:rsidRPr="00082F40">
        <w:rPr>
          <w:rFonts w:ascii="Times New Roman" w:hAnsi="Times New Roman"/>
          <w:b/>
          <w:noProof/>
          <w:sz w:val="24"/>
          <w:szCs w:val="24"/>
          <w:lang w:val="sr-Cyrl-CS"/>
        </w:rPr>
        <w:t xml:space="preserve"> </w:t>
      </w:r>
      <w:r w:rsidRPr="00082F40">
        <w:rPr>
          <w:rFonts w:ascii="Times New Roman" w:hAnsi="Times New Roman"/>
          <w:noProof/>
          <w:sz w:val="24"/>
          <w:szCs w:val="24"/>
          <w:lang w:val="sr-Cyrl-CS"/>
        </w:rPr>
        <w:t>Место извођења радова је Младеновац, у организационом делу С</w:t>
      </w:r>
      <w:r w:rsidR="00B00BC3" w:rsidRPr="00082F40">
        <w:rPr>
          <w:rFonts w:ascii="Times New Roman" w:hAnsi="Times New Roman"/>
          <w:noProof/>
          <w:sz w:val="24"/>
          <w:szCs w:val="24"/>
          <w:lang w:val="sr-Cyrl-CS"/>
        </w:rPr>
        <w:t>елтерс.</w:t>
      </w:r>
    </w:p>
    <w:p w:rsidR="008F4E57" w:rsidRPr="00082F40" w:rsidRDefault="008F4E57" w:rsidP="008F4E57">
      <w:pPr>
        <w:rPr>
          <w:rFonts w:ascii="Times New Roman" w:hAnsi="Times New Roman"/>
          <w:noProof/>
          <w:sz w:val="24"/>
          <w:szCs w:val="24"/>
          <w:lang w:val="sr-Cyrl-CS"/>
        </w:rPr>
      </w:pPr>
    </w:p>
    <w:p w:rsidR="008F4E57" w:rsidRPr="00082F40" w:rsidRDefault="008F4E57" w:rsidP="008F4E57">
      <w:pPr>
        <w:rPr>
          <w:rFonts w:ascii="Times New Roman" w:hAnsi="Times New Roman"/>
          <w:b/>
          <w:noProof/>
          <w:sz w:val="24"/>
          <w:szCs w:val="24"/>
          <w:lang w:val="sr-Cyrl-CS"/>
        </w:rPr>
      </w:pPr>
      <w:r w:rsidRPr="00082F40">
        <w:rPr>
          <w:rFonts w:ascii="Times New Roman" w:hAnsi="Times New Roman"/>
          <w:b/>
          <w:noProof/>
          <w:sz w:val="24"/>
          <w:szCs w:val="24"/>
          <w:lang w:val="sr-Cyrl-CS"/>
        </w:rPr>
        <w:t>ГАРАНТНИ РОК</w:t>
      </w:r>
    </w:p>
    <w:p w:rsidR="008F4E57" w:rsidRPr="00082F40" w:rsidRDefault="008F4E57" w:rsidP="008F4E57">
      <w:pPr>
        <w:rPr>
          <w:rFonts w:ascii="Times New Roman" w:hAnsi="Times New Roman"/>
          <w:b/>
          <w:noProof/>
          <w:sz w:val="24"/>
          <w:szCs w:val="24"/>
          <w:lang w:val="sr-Cyrl-CS"/>
        </w:rPr>
      </w:pPr>
    </w:p>
    <w:p w:rsidR="008F4E57" w:rsidRPr="00082F40" w:rsidRDefault="008F4E57" w:rsidP="008F4E57">
      <w:pPr>
        <w:ind w:firstLine="720"/>
        <w:rPr>
          <w:rFonts w:ascii="Times New Roman" w:hAnsi="Times New Roman"/>
          <w:bCs/>
          <w:noProof/>
          <w:spacing w:val="-15"/>
          <w:sz w:val="24"/>
          <w:szCs w:val="24"/>
          <w:lang w:val="sr-Cyrl-CS"/>
        </w:rPr>
      </w:pPr>
      <w:r w:rsidRPr="00082F40">
        <w:rPr>
          <w:rFonts w:ascii="Times New Roman" w:hAnsi="Times New Roman"/>
          <w:bCs/>
          <w:noProof/>
          <w:spacing w:val="-15"/>
          <w:sz w:val="24"/>
          <w:szCs w:val="24"/>
          <w:lang w:val="sr-Cyrl-CS"/>
        </w:rPr>
        <w:t>Гаранција за изведене радове не може бити краћа од 24 месеца.</w:t>
      </w:r>
    </w:p>
    <w:p w:rsidR="00B00BC3" w:rsidRPr="00082F40" w:rsidRDefault="00B00BC3" w:rsidP="008F4E57">
      <w:pPr>
        <w:ind w:firstLine="720"/>
        <w:rPr>
          <w:rFonts w:ascii="Times New Roman" w:hAnsi="Times New Roman"/>
          <w:bCs/>
          <w:noProof/>
          <w:spacing w:val="-15"/>
          <w:sz w:val="24"/>
          <w:szCs w:val="24"/>
          <w:lang w:val="sr-Cyrl-CS"/>
        </w:rPr>
      </w:pPr>
    </w:p>
    <w:p w:rsidR="00B00BC3" w:rsidRPr="00082F40" w:rsidRDefault="00B00BC3" w:rsidP="008F4E57">
      <w:pPr>
        <w:ind w:firstLine="720"/>
        <w:rPr>
          <w:rFonts w:ascii="Times New Roman" w:hAnsi="Times New Roman"/>
          <w:noProof/>
          <w:sz w:val="24"/>
          <w:szCs w:val="24"/>
          <w:lang w:val="sr-Cyrl-CS"/>
        </w:rPr>
      </w:pPr>
    </w:p>
    <w:p w:rsidR="008F4E57" w:rsidRPr="00082F40" w:rsidRDefault="008F4E57" w:rsidP="008F4E57">
      <w:pPr>
        <w:rPr>
          <w:rFonts w:ascii="Times New Roman" w:hAnsi="Times New Roman"/>
          <w:noProof/>
          <w:sz w:val="24"/>
          <w:szCs w:val="24"/>
          <w:lang w:val="sr-Cyrl-CS"/>
        </w:rPr>
      </w:pPr>
    </w:p>
    <w:p w:rsidR="008F4E57" w:rsidRPr="00082F40" w:rsidRDefault="008F4E57" w:rsidP="008F4E57">
      <w:pPr>
        <w:rPr>
          <w:rFonts w:ascii="Times New Roman" w:hAnsi="Times New Roman"/>
          <w:b/>
          <w:noProof/>
          <w:sz w:val="24"/>
          <w:szCs w:val="24"/>
          <w:lang w:val="sr-Cyrl-CS"/>
        </w:rPr>
      </w:pPr>
      <w:r w:rsidRPr="00082F40">
        <w:rPr>
          <w:rFonts w:ascii="Times New Roman" w:hAnsi="Times New Roman"/>
          <w:b/>
          <w:noProof/>
          <w:sz w:val="24"/>
          <w:szCs w:val="24"/>
          <w:lang w:val="sr-Cyrl-CS"/>
        </w:rPr>
        <w:lastRenderedPageBreak/>
        <w:t>РОК ВАЖЕЊА ПОНУДЕ</w:t>
      </w:r>
    </w:p>
    <w:p w:rsidR="008F4E57" w:rsidRPr="00082F40" w:rsidRDefault="008F4E57" w:rsidP="008F4E57">
      <w:pPr>
        <w:rPr>
          <w:rFonts w:ascii="Times New Roman" w:hAnsi="Times New Roman"/>
          <w:b/>
          <w:noProof/>
          <w:sz w:val="24"/>
          <w:szCs w:val="24"/>
          <w:lang w:val="sr-Cyrl-CS"/>
        </w:rPr>
      </w:pPr>
    </w:p>
    <w:p w:rsidR="008F4E57" w:rsidRPr="00082F40" w:rsidRDefault="008F4E57" w:rsidP="008F4E57">
      <w:pPr>
        <w:rPr>
          <w:rFonts w:ascii="Times New Roman" w:hAnsi="Times New Roman"/>
          <w:iCs/>
          <w:noProof/>
          <w:sz w:val="24"/>
          <w:szCs w:val="24"/>
          <w:lang w:val="sr-Cyrl-CS"/>
        </w:rPr>
      </w:pPr>
      <w:r w:rsidRPr="00082F40">
        <w:rPr>
          <w:rFonts w:ascii="Times New Roman" w:hAnsi="Times New Roman"/>
          <w:iCs/>
          <w:noProof/>
          <w:sz w:val="24"/>
          <w:szCs w:val="24"/>
          <w:lang w:val="sr-Cyrl-CS"/>
        </w:rPr>
        <w:t>Рок важења понуде не може бити краћи од 30 дана од дана отварања понуда.</w:t>
      </w:r>
    </w:p>
    <w:p w:rsidR="008F4E57" w:rsidRPr="00082F40" w:rsidRDefault="008F4E57" w:rsidP="008F4E57">
      <w:pPr>
        <w:rPr>
          <w:rFonts w:ascii="Times New Roman" w:hAnsi="Times New Roman"/>
          <w:iCs/>
          <w:noProof/>
          <w:sz w:val="24"/>
          <w:szCs w:val="24"/>
          <w:lang w:val="sr-Cyrl-CS"/>
        </w:rPr>
      </w:pPr>
      <w:r w:rsidRPr="00082F40">
        <w:rPr>
          <w:rFonts w:ascii="Times New Roman" w:hAnsi="Times New Roman"/>
          <w:iCs/>
          <w:noProof/>
          <w:sz w:val="24"/>
          <w:szCs w:val="24"/>
          <w:lang w:val="sr-Cyrl-CS"/>
        </w:rPr>
        <w:t>У случају истека рока важења понуде, наручилац је дужан да у писаном облику затражи од понуђача продужење рока важења понуде.</w:t>
      </w:r>
    </w:p>
    <w:p w:rsidR="008F4E57" w:rsidRPr="00082F40" w:rsidRDefault="008F4E57" w:rsidP="008F4E57">
      <w:pPr>
        <w:rPr>
          <w:rFonts w:ascii="Times New Roman" w:hAnsi="Times New Roman"/>
          <w:b/>
          <w:bCs/>
          <w:i/>
          <w:iCs/>
          <w:noProof/>
          <w:sz w:val="24"/>
          <w:szCs w:val="24"/>
          <w:lang w:val="sr-Cyrl-CS"/>
        </w:rPr>
      </w:pPr>
      <w:r w:rsidRPr="00082F40">
        <w:rPr>
          <w:rFonts w:ascii="Times New Roman" w:hAnsi="Times New Roman"/>
          <w:iCs/>
          <w:noProof/>
          <w:sz w:val="24"/>
          <w:szCs w:val="24"/>
          <w:lang w:val="sr-Cyrl-CS"/>
        </w:rPr>
        <w:t>Понуђач који прихвати захтев за продужење рока важења понуде на може мењати понуду.</w:t>
      </w:r>
    </w:p>
    <w:p w:rsidR="008F4E57" w:rsidRPr="00082F40" w:rsidRDefault="008F4E57" w:rsidP="008F4E57">
      <w:pPr>
        <w:rPr>
          <w:rFonts w:ascii="Times New Roman" w:hAnsi="Times New Roman"/>
          <w:noProof/>
          <w:sz w:val="24"/>
          <w:szCs w:val="24"/>
          <w:lang w:val="sr-Cyrl-CS"/>
        </w:rPr>
      </w:pPr>
      <w:r w:rsidRPr="00082F40">
        <w:rPr>
          <w:rFonts w:ascii="Times New Roman" w:hAnsi="Times New Roman"/>
          <w:noProof/>
          <w:sz w:val="24"/>
          <w:szCs w:val="24"/>
          <w:lang w:val="sr-Cyrl-CS"/>
        </w:rPr>
        <w:tab/>
      </w:r>
    </w:p>
    <w:p w:rsidR="008F4E57" w:rsidRPr="00082F40" w:rsidRDefault="008F4E57" w:rsidP="008F4E57">
      <w:pPr>
        <w:rPr>
          <w:rFonts w:ascii="Times New Roman" w:hAnsi="Times New Roman"/>
          <w:b/>
          <w:noProof/>
          <w:sz w:val="24"/>
          <w:szCs w:val="24"/>
          <w:lang w:val="sr-Cyrl-CS"/>
        </w:rPr>
      </w:pPr>
      <w:r w:rsidRPr="00082F40">
        <w:rPr>
          <w:rFonts w:ascii="Times New Roman" w:hAnsi="Times New Roman"/>
          <w:b/>
          <w:noProof/>
          <w:sz w:val="24"/>
          <w:szCs w:val="24"/>
          <w:lang w:val="sr-Cyrl-CS"/>
        </w:rPr>
        <w:t>Квантитативни и квалитативни пријем</w:t>
      </w:r>
    </w:p>
    <w:p w:rsidR="008F4E57" w:rsidRPr="00082F40" w:rsidRDefault="008F4E57" w:rsidP="008F4E57">
      <w:pPr>
        <w:rPr>
          <w:rFonts w:ascii="Times New Roman" w:hAnsi="Times New Roman"/>
          <w:noProof/>
          <w:sz w:val="24"/>
          <w:szCs w:val="24"/>
          <w:lang w:val="sr-Cyrl-CS"/>
        </w:rPr>
      </w:pPr>
    </w:p>
    <w:p w:rsidR="00412AB2" w:rsidRPr="00082F40" w:rsidRDefault="00412AB2" w:rsidP="00412AB2">
      <w:pPr>
        <w:widowControl w:val="0"/>
        <w:autoSpaceDE w:val="0"/>
        <w:autoSpaceDN w:val="0"/>
        <w:adjustRightInd w:val="0"/>
        <w:spacing w:line="278" w:lineRule="exact"/>
        <w:ind w:right="127" w:firstLine="709"/>
        <w:rPr>
          <w:rFonts w:ascii="Times New Roman" w:hAnsi="Times New Roman"/>
          <w:noProof/>
          <w:sz w:val="24"/>
          <w:szCs w:val="24"/>
          <w:lang w:val="sr-Cyrl-CS"/>
        </w:rPr>
      </w:pPr>
      <w:r w:rsidRPr="00082F40">
        <w:rPr>
          <w:rFonts w:ascii="Times New Roman" w:hAnsi="Times New Roman"/>
          <w:noProof/>
          <w:sz w:val="24"/>
          <w:szCs w:val="24"/>
          <w:lang w:val="sr-Cyrl-CS"/>
        </w:rPr>
        <w:t xml:space="preserve">Квантитативни и </w:t>
      </w:r>
      <w:r w:rsidRPr="00082F40">
        <w:rPr>
          <w:rFonts w:ascii="Times New Roman" w:hAnsi="Times New Roman"/>
          <w:noProof/>
          <w:spacing w:val="-2"/>
          <w:sz w:val="24"/>
          <w:szCs w:val="24"/>
          <w:lang w:val="sr-Cyrl-CS"/>
        </w:rPr>
        <w:t>квалитативни</w:t>
      </w:r>
      <w:r w:rsidRPr="00082F40">
        <w:rPr>
          <w:rFonts w:ascii="Times New Roman" w:hAnsi="Times New Roman"/>
          <w:noProof/>
          <w:sz w:val="24"/>
          <w:szCs w:val="24"/>
          <w:lang w:val="sr-Cyrl-CS"/>
        </w:rPr>
        <w:t xml:space="preserve"> пријем добара обавиће се, на локацији Наручиоца у Младеновцу</w:t>
      </w:r>
      <w:r w:rsidR="003D6499" w:rsidRPr="00082F40">
        <w:rPr>
          <w:rFonts w:ascii="Times New Roman" w:hAnsi="Times New Roman"/>
          <w:noProof/>
          <w:sz w:val="24"/>
          <w:szCs w:val="24"/>
          <w:lang w:val="sr-Cyrl-CS"/>
        </w:rPr>
        <w:t xml:space="preserve"> по завршеном послу, инсталације опреме и пуштања у рад система за видео надзор</w:t>
      </w:r>
      <w:r w:rsidRPr="00082F40">
        <w:rPr>
          <w:rFonts w:ascii="Times New Roman" w:hAnsi="Times New Roman"/>
          <w:noProof/>
          <w:sz w:val="24"/>
          <w:szCs w:val="24"/>
          <w:lang w:val="sr-Cyrl-CS"/>
        </w:rPr>
        <w:t xml:space="preserve">. Пријем ће се вршити провером количина испоручених добара, у складу са ТЕХНИЧКИМ ОПИСОМ СИСТЕМА </w:t>
      </w:r>
      <w:r w:rsidR="003D6499" w:rsidRPr="00082F40">
        <w:rPr>
          <w:rFonts w:ascii="Times New Roman" w:hAnsi="Times New Roman"/>
          <w:noProof/>
          <w:sz w:val="24"/>
          <w:szCs w:val="24"/>
          <w:lang w:val="sr-Cyrl-CS"/>
        </w:rPr>
        <w:t>„</w:t>
      </w:r>
      <w:r w:rsidR="00082F40">
        <w:rPr>
          <w:rFonts w:ascii="Times New Roman" w:hAnsi="Times New Roman"/>
          <w:noProof/>
          <w:sz w:val="24"/>
          <w:szCs w:val="24"/>
          <w:lang w:val="sr-Cyrl-CS"/>
        </w:rPr>
        <w:t>ИП</w:t>
      </w:r>
      <w:r w:rsidR="003D6499" w:rsidRPr="00082F40">
        <w:rPr>
          <w:rFonts w:ascii="Times New Roman" w:hAnsi="Times New Roman"/>
          <w:noProof/>
          <w:sz w:val="24"/>
          <w:szCs w:val="24"/>
          <w:lang w:val="sr-Cyrl-CS"/>
        </w:rPr>
        <w:t>“</w:t>
      </w:r>
      <w:r w:rsidRPr="00082F40">
        <w:rPr>
          <w:rFonts w:ascii="Times New Roman" w:hAnsi="Times New Roman"/>
          <w:noProof/>
          <w:sz w:val="24"/>
          <w:szCs w:val="24"/>
          <w:lang w:val="sr-Cyrl-CS"/>
        </w:rPr>
        <w:t xml:space="preserve"> ВИДЕО НАДЗОРА и ТЕХНИЧКИМ КАРАКТЕРИСТИКАМА ОПРЕМЕ наведеним у конкурсној документацији.</w:t>
      </w:r>
    </w:p>
    <w:p w:rsidR="008F4E57" w:rsidRPr="00082F40" w:rsidRDefault="00412AB2" w:rsidP="00412AB2">
      <w:pPr>
        <w:widowControl w:val="0"/>
        <w:autoSpaceDE w:val="0"/>
        <w:autoSpaceDN w:val="0"/>
        <w:adjustRightInd w:val="0"/>
        <w:spacing w:line="278" w:lineRule="exact"/>
        <w:ind w:right="127" w:firstLine="709"/>
        <w:rPr>
          <w:rFonts w:ascii="Times New Roman" w:hAnsi="Times New Roman"/>
          <w:noProof/>
          <w:sz w:val="24"/>
          <w:szCs w:val="24"/>
          <w:lang w:val="sr-Cyrl-CS"/>
        </w:rPr>
      </w:pPr>
      <w:r w:rsidRPr="00082F40">
        <w:rPr>
          <w:rFonts w:ascii="Times New Roman" w:hAnsi="Times New Roman"/>
          <w:noProof/>
          <w:sz w:val="24"/>
          <w:szCs w:val="24"/>
          <w:lang w:val="sr-Cyrl-CS"/>
        </w:rPr>
        <w:t xml:space="preserve">За свако прекорачење рока у испоруци добара, </w:t>
      </w:r>
      <w:r w:rsidRPr="00082F40">
        <w:rPr>
          <w:rFonts w:ascii="Times New Roman" w:hAnsi="Times New Roman"/>
          <w:noProof/>
          <w:spacing w:val="-7"/>
          <w:sz w:val="24"/>
          <w:szCs w:val="24"/>
          <w:lang w:val="sr-Cyrl-CS"/>
        </w:rPr>
        <w:t xml:space="preserve">добављач ће плаћати пенале у складу са одредбама Уговора. </w:t>
      </w:r>
    </w:p>
    <w:p w:rsidR="008F4E57" w:rsidRPr="00082F40" w:rsidRDefault="008F4E57" w:rsidP="008F4E57">
      <w:pPr>
        <w:widowControl w:val="0"/>
        <w:autoSpaceDE w:val="0"/>
        <w:autoSpaceDN w:val="0"/>
        <w:adjustRightInd w:val="0"/>
        <w:spacing w:line="273" w:lineRule="exact"/>
        <w:ind w:right="130" w:firstLine="709"/>
        <w:rPr>
          <w:rFonts w:ascii="Times New Roman" w:hAnsi="Times New Roman"/>
          <w:noProof/>
          <w:spacing w:val="-6"/>
          <w:sz w:val="24"/>
          <w:szCs w:val="24"/>
          <w:lang w:val="sr-Cyrl-CS"/>
        </w:rPr>
      </w:pPr>
      <w:r w:rsidRPr="00082F40">
        <w:rPr>
          <w:rFonts w:ascii="Times New Roman" w:hAnsi="Times New Roman"/>
          <w:noProof/>
          <w:spacing w:val="-2"/>
          <w:sz w:val="24"/>
          <w:szCs w:val="24"/>
          <w:lang w:val="sr-Cyrl-CS"/>
        </w:rPr>
        <w:t xml:space="preserve">Квалитативни пријем радова - примопредаја ће се обавити на </w:t>
      </w:r>
      <w:r w:rsidRPr="00082F40">
        <w:rPr>
          <w:rFonts w:ascii="Times New Roman" w:hAnsi="Times New Roman"/>
          <w:noProof/>
          <w:spacing w:val="-5"/>
          <w:sz w:val="24"/>
          <w:szCs w:val="24"/>
          <w:lang w:val="sr-Cyrl-CS"/>
        </w:rPr>
        <w:t>месту извођења радова код Наручиоца, после извршених свих радова</w:t>
      </w:r>
      <w:r w:rsidR="00FA1920" w:rsidRPr="00082F40">
        <w:rPr>
          <w:rFonts w:ascii="Times New Roman" w:hAnsi="Times New Roman"/>
          <w:noProof/>
          <w:spacing w:val="-5"/>
          <w:sz w:val="24"/>
          <w:szCs w:val="24"/>
          <w:lang w:val="sr-Cyrl-CS"/>
        </w:rPr>
        <w:t xml:space="preserve">. </w:t>
      </w:r>
      <w:r w:rsidRPr="00082F40">
        <w:rPr>
          <w:rFonts w:ascii="Times New Roman" w:hAnsi="Times New Roman"/>
          <w:noProof/>
          <w:spacing w:val="-2"/>
          <w:sz w:val="24"/>
          <w:szCs w:val="24"/>
          <w:lang w:val="sr-Cyrl-CS"/>
        </w:rPr>
        <w:t xml:space="preserve">Квалитативни пријем подразумева </w:t>
      </w:r>
      <w:r w:rsidRPr="00082F40">
        <w:rPr>
          <w:rFonts w:ascii="Times New Roman" w:hAnsi="Times New Roman"/>
          <w:noProof/>
          <w:spacing w:val="-5"/>
          <w:sz w:val="24"/>
          <w:szCs w:val="24"/>
          <w:lang w:val="sr-Cyrl-CS"/>
        </w:rPr>
        <w:t>контролу</w:t>
      </w:r>
      <w:r w:rsidR="003D6499" w:rsidRPr="00082F40">
        <w:rPr>
          <w:rFonts w:ascii="Times New Roman" w:hAnsi="Times New Roman"/>
          <w:noProof/>
          <w:spacing w:val="-5"/>
          <w:sz w:val="24"/>
          <w:szCs w:val="24"/>
          <w:lang w:val="sr-Cyrl-CS"/>
        </w:rPr>
        <w:t xml:space="preserve"> функционалности ситема за видео надзор,</w:t>
      </w:r>
      <w:r w:rsidRPr="00082F40">
        <w:rPr>
          <w:rFonts w:ascii="Times New Roman" w:hAnsi="Times New Roman"/>
          <w:noProof/>
          <w:spacing w:val="-5"/>
          <w:sz w:val="24"/>
          <w:szCs w:val="24"/>
          <w:lang w:val="sr-Cyrl-CS"/>
        </w:rPr>
        <w:t xml:space="preserve"> свих изведених радова</w:t>
      </w:r>
      <w:r w:rsidR="003D6499" w:rsidRPr="00082F40">
        <w:rPr>
          <w:rFonts w:ascii="Times New Roman" w:hAnsi="Times New Roman"/>
          <w:noProof/>
          <w:spacing w:val="-5"/>
          <w:sz w:val="24"/>
          <w:szCs w:val="24"/>
          <w:lang w:val="sr-Cyrl-CS"/>
        </w:rPr>
        <w:t xml:space="preserve"> и испоручене опреме</w:t>
      </w:r>
      <w:r w:rsidRPr="00082F40">
        <w:rPr>
          <w:rFonts w:ascii="Times New Roman" w:hAnsi="Times New Roman"/>
          <w:noProof/>
          <w:spacing w:val="-5"/>
          <w:sz w:val="24"/>
          <w:szCs w:val="24"/>
          <w:lang w:val="sr-Cyrl-CS"/>
        </w:rPr>
        <w:t xml:space="preserve">, као и доказа о квалитету уграђених материјала у складу </w:t>
      </w:r>
      <w:r w:rsidRPr="00082F40">
        <w:rPr>
          <w:rFonts w:ascii="Times New Roman" w:hAnsi="Times New Roman"/>
          <w:noProof/>
          <w:spacing w:val="-6"/>
          <w:sz w:val="24"/>
          <w:szCs w:val="24"/>
          <w:lang w:val="sr-Cyrl-CS"/>
        </w:rPr>
        <w:t>са</w:t>
      </w:r>
      <w:r w:rsidR="003D6499" w:rsidRPr="00082F40">
        <w:rPr>
          <w:rFonts w:ascii="Times New Roman" w:hAnsi="Times New Roman"/>
          <w:noProof/>
          <w:spacing w:val="-6"/>
          <w:sz w:val="24"/>
          <w:szCs w:val="24"/>
          <w:lang w:val="sr-Cyrl-CS"/>
        </w:rPr>
        <w:t xml:space="preserve"> захтеваним карактеристикама из сецификације и документације за испоручену опрему</w:t>
      </w:r>
      <w:r w:rsidRPr="00082F40">
        <w:rPr>
          <w:rFonts w:ascii="Times New Roman" w:hAnsi="Times New Roman"/>
          <w:noProof/>
          <w:spacing w:val="-6"/>
          <w:sz w:val="24"/>
          <w:szCs w:val="24"/>
          <w:lang w:val="sr-Cyrl-CS"/>
        </w:rPr>
        <w:t xml:space="preserve"> технички пријем.</w:t>
      </w:r>
    </w:p>
    <w:p w:rsidR="00AB5CE6" w:rsidRPr="00082F40" w:rsidRDefault="00AB5CE6" w:rsidP="00AB5CE6">
      <w:pPr>
        <w:widowControl w:val="0"/>
        <w:tabs>
          <w:tab w:val="left" w:pos="3868"/>
          <w:tab w:val="left" w:pos="5328"/>
          <w:tab w:val="left" w:pos="6676"/>
          <w:tab w:val="left" w:pos="7714"/>
        </w:tabs>
        <w:autoSpaceDE w:val="0"/>
        <w:autoSpaceDN w:val="0"/>
        <w:adjustRightInd w:val="0"/>
        <w:spacing w:line="273" w:lineRule="exact"/>
        <w:ind w:right="137"/>
        <w:rPr>
          <w:rFonts w:ascii="Times New Roman" w:hAnsi="Times New Roman"/>
          <w:b/>
          <w:bCs/>
          <w:noProof/>
          <w:spacing w:val="1"/>
          <w:sz w:val="24"/>
          <w:szCs w:val="24"/>
          <w:lang w:val="sr-Cyrl-CS"/>
        </w:rPr>
      </w:pPr>
    </w:p>
    <w:p w:rsidR="00AB5CE6" w:rsidRPr="00082F40" w:rsidRDefault="00AB5CE6" w:rsidP="00AB5CE6">
      <w:pPr>
        <w:widowControl w:val="0"/>
        <w:tabs>
          <w:tab w:val="left" w:pos="3868"/>
          <w:tab w:val="left" w:pos="5328"/>
          <w:tab w:val="left" w:pos="6676"/>
          <w:tab w:val="left" w:pos="7714"/>
        </w:tabs>
        <w:autoSpaceDE w:val="0"/>
        <w:autoSpaceDN w:val="0"/>
        <w:adjustRightInd w:val="0"/>
        <w:spacing w:line="273" w:lineRule="exact"/>
        <w:ind w:right="137"/>
        <w:rPr>
          <w:rFonts w:ascii="Times New Roman" w:hAnsi="Times New Roman"/>
          <w:b/>
          <w:bCs/>
          <w:noProof/>
          <w:spacing w:val="1"/>
          <w:sz w:val="24"/>
          <w:szCs w:val="24"/>
          <w:lang w:val="sr-Cyrl-CS"/>
        </w:rPr>
      </w:pPr>
    </w:p>
    <w:p w:rsidR="00A42BCA" w:rsidRPr="00082F40" w:rsidRDefault="00A42BCA" w:rsidP="00A42BCA">
      <w:pPr>
        <w:ind w:firstLine="720"/>
        <w:rPr>
          <w:rFonts w:ascii="Times New Roman" w:hAnsi="Times New Roman"/>
          <w:b/>
          <w:bCs/>
          <w:noProof/>
          <w:sz w:val="24"/>
          <w:szCs w:val="24"/>
          <w:u w:val="single"/>
          <w:lang w:val="sr-Cyrl-CS"/>
        </w:rPr>
      </w:pPr>
      <w:r w:rsidRPr="00082F40">
        <w:rPr>
          <w:rFonts w:ascii="Times New Roman" w:hAnsi="Times New Roman"/>
          <w:b/>
          <w:bCs/>
          <w:noProof/>
          <w:sz w:val="24"/>
          <w:szCs w:val="24"/>
          <w:u w:val="single"/>
          <w:lang w:val="sr-Cyrl-CS"/>
        </w:rPr>
        <w:t xml:space="preserve">Обавезна средства финансијског обезбеђења </w:t>
      </w:r>
    </w:p>
    <w:p w:rsidR="00AB5CE6" w:rsidRPr="00082F40" w:rsidRDefault="00AB5CE6" w:rsidP="00AB5CE6">
      <w:pPr>
        <w:widowControl w:val="0"/>
        <w:autoSpaceDE w:val="0"/>
        <w:autoSpaceDN w:val="0"/>
        <w:adjustRightInd w:val="0"/>
        <w:spacing w:line="311" w:lineRule="exact"/>
        <w:ind w:left="705" w:right="5933" w:firstLine="710"/>
        <w:rPr>
          <w:rFonts w:ascii="Times New Roman" w:hAnsi="Times New Roman"/>
          <w:noProof/>
          <w:sz w:val="24"/>
          <w:szCs w:val="24"/>
          <w:lang w:val="sr-Cyrl-CS"/>
        </w:rPr>
      </w:pPr>
    </w:p>
    <w:p w:rsidR="00AB5CE6" w:rsidRPr="00082F40" w:rsidRDefault="00082F40" w:rsidP="00AB5CE6">
      <w:pPr>
        <w:widowControl w:val="0"/>
        <w:autoSpaceDE w:val="0"/>
        <w:autoSpaceDN w:val="0"/>
        <w:adjustRightInd w:val="0"/>
        <w:spacing w:line="240" w:lineRule="exact"/>
        <w:ind w:left="768" w:right="3356"/>
        <w:rPr>
          <w:rFonts w:ascii="Times New Roman" w:hAnsi="Times New Roman"/>
          <w:b/>
          <w:bCs/>
          <w:noProof/>
          <w:spacing w:val="-2"/>
          <w:sz w:val="24"/>
          <w:szCs w:val="24"/>
          <w:lang w:val="sr-Cyrl-CS"/>
        </w:rPr>
      </w:pPr>
      <w:r>
        <w:rPr>
          <w:rFonts w:ascii="Times New Roman" w:hAnsi="Times New Roman"/>
          <w:b/>
          <w:bCs/>
          <w:noProof/>
          <w:spacing w:val="-2"/>
          <w:sz w:val="24"/>
          <w:szCs w:val="24"/>
          <w:u w:val="single"/>
          <w:lang w:val="sr-Cyrl-CS"/>
        </w:rPr>
        <w:t>И</w:t>
      </w:r>
      <w:r w:rsidR="00AB5CE6" w:rsidRPr="00082F40">
        <w:rPr>
          <w:rFonts w:ascii="Times New Roman" w:hAnsi="Times New Roman"/>
          <w:b/>
          <w:bCs/>
          <w:noProof/>
          <w:spacing w:val="-2"/>
          <w:sz w:val="24"/>
          <w:szCs w:val="24"/>
          <w:u w:val="single"/>
          <w:lang w:val="sr-Cyrl-CS"/>
        </w:rPr>
        <w:t xml:space="preserve"> Понуђач је дужан да у понуди достави :</w:t>
      </w:r>
      <w:r w:rsidR="00AB5CE6" w:rsidRPr="00082F40">
        <w:rPr>
          <w:rFonts w:ascii="Times New Roman" w:hAnsi="Times New Roman"/>
          <w:b/>
          <w:bCs/>
          <w:noProof/>
          <w:spacing w:val="-2"/>
          <w:sz w:val="24"/>
          <w:szCs w:val="24"/>
          <w:lang w:val="sr-Cyrl-CS"/>
        </w:rPr>
        <w:t xml:space="preserve"> </w:t>
      </w:r>
    </w:p>
    <w:p w:rsidR="00AB5CE6" w:rsidRPr="00082F40" w:rsidRDefault="00AB5CE6" w:rsidP="00AB5CE6">
      <w:pPr>
        <w:widowControl w:val="0"/>
        <w:autoSpaceDE w:val="0"/>
        <w:autoSpaceDN w:val="0"/>
        <w:adjustRightInd w:val="0"/>
        <w:spacing w:line="302" w:lineRule="exact"/>
        <w:ind w:left="768" w:right="3356"/>
        <w:rPr>
          <w:rFonts w:ascii="Times New Roman" w:hAnsi="Times New Roman"/>
          <w:noProof/>
          <w:sz w:val="24"/>
          <w:szCs w:val="24"/>
          <w:lang w:val="sr-Cyrl-CS"/>
        </w:rPr>
      </w:pPr>
    </w:p>
    <w:p w:rsidR="00AB5CE6" w:rsidRPr="00082F40" w:rsidRDefault="00AB5CE6" w:rsidP="00AB5CE6">
      <w:pPr>
        <w:spacing w:before="20"/>
        <w:ind w:left="660"/>
        <w:rPr>
          <w:rFonts w:ascii="Times New Roman" w:hAnsi="Times New Roman"/>
          <w:b/>
          <w:noProof/>
          <w:sz w:val="24"/>
          <w:szCs w:val="24"/>
          <w:lang w:val="sr-Cyrl-CS"/>
        </w:rPr>
      </w:pPr>
      <w:r w:rsidRPr="00082F40">
        <w:rPr>
          <w:rFonts w:ascii="Times New Roman" w:hAnsi="Times New Roman"/>
          <w:noProof/>
          <w:sz w:val="24"/>
          <w:szCs w:val="24"/>
          <w:lang w:val="sr-Cyrl-CS"/>
        </w:rPr>
        <w:t xml:space="preserve">БЛАНКО СОЛО МЕНИЦА и менично писмо - овлашћење на износ 10 % од укупне вредности понуде без ПДВ, са роком важности до истека опције понуде, односно, најмање 30 дана од датума отварања понуда - у корист Наручиоца: Институт за рехабилитацију, </w:t>
      </w:r>
      <w:r w:rsidRPr="00082F40">
        <w:rPr>
          <w:rFonts w:ascii="Times New Roman" w:hAnsi="Times New Roman"/>
          <w:b/>
          <w:noProof/>
          <w:sz w:val="24"/>
          <w:szCs w:val="24"/>
          <w:lang w:val="sr-Cyrl-CS"/>
        </w:rPr>
        <w:t xml:space="preserve">на име финансијске гаранције за озбиљност понуде. </w:t>
      </w:r>
    </w:p>
    <w:p w:rsidR="00AB5CE6" w:rsidRPr="00082F40" w:rsidRDefault="00AB5CE6" w:rsidP="00AB5CE6">
      <w:pPr>
        <w:spacing w:before="20"/>
        <w:ind w:left="660"/>
        <w:rPr>
          <w:rFonts w:ascii="Times New Roman" w:hAnsi="Times New Roman"/>
          <w:noProof/>
          <w:sz w:val="24"/>
          <w:szCs w:val="24"/>
          <w:lang w:val="sr-Cyrl-CS"/>
        </w:rPr>
      </w:pPr>
    </w:p>
    <w:p w:rsidR="00AB5CE6" w:rsidRPr="00082F40" w:rsidRDefault="00AB5CE6" w:rsidP="00AB5CE6">
      <w:pPr>
        <w:ind w:left="720"/>
        <w:rPr>
          <w:rFonts w:ascii="Times New Roman" w:hAnsi="Times New Roman"/>
          <w:noProof/>
          <w:sz w:val="24"/>
          <w:szCs w:val="24"/>
          <w:lang w:val="sr-Cyrl-CS"/>
        </w:rPr>
      </w:pPr>
      <w:r w:rsidRPr="00082F40">
        <w:rPr>
          <w:rFonts w:ascii="Times New Roman" w:hAnsi="Times New Roman"/>
          <w:noProof/>
          <w:sz w:val="24"/>
          <w:szCs w:val="24"/>
          <w:lang w:val="sr-Cyrl-CS"/>
        </w:rPr>
        <w:t>Бланко соло менице се доставља  у ПВЦ фолији.</w:t>
      </w:r>
    </w:p>
    <w:p w:rsidR="00AB5CE6" w:rsidRPr="00082F40" w:rsidRDefault="00AB5CE6" w:rsidP="00AB5CE6">
      <w:pPr>
        <w:ind w:left="720"/>
        <w:rPr>
          <w:rFonts w:ascii="Times New Roman" w:hAnsi="Times New Roman"/>
          <w:noProof/>
          <w:sz w:val="24"/>
          <w:szCs w:val="24"/>
          <w:lang w:val="sr-Cyrl-CS"/>
        </w:rPr>
      </w:pPr>
      <w:r w:rsidRPr="00082F40">
        <w:rPr>
          <w:rFonts w:ascii="Times New Roman" w:hAnsi="Times New Roman"/>
          <w:noProof/>
          <w:sz w:val="24"/>
          <w:szCs w:val="24"/>
          <w:lang w:val="sr-Cyrl-CS"/>
        </w:rPr>
        <w:t>Меница треба да буде регистрована код пословне банке понуђача, а понуђач је у обавези да достави потврду  о извршеној регистрацији достављене менице.</w:t>
      </w:r>
    </w:p>
    <w:p w:rsidR="00AB5CE6" w:rsidRPr="00082F40" w:rsidRDefault="00AB5CE6" w:rsidP="00AB5CE6">
      <w:pPr>
        <w:ind w:left="720"/>
        <w:rPr>
          <w:rFonts w:ascii="Times New Roman" w:hAnsi="Times New Roman"/>
          <w:noProof/>
          <w:sz w:val="24"/>
          <w:szCs w:val="24"/>
          <w:lang w:val="sr-Cyrl-CS"/>
        </w:rPr>
      </w:pPr>
    </w:p>
    <w:p w:rsidR="00AB5CE6" w:rsidRPr="00082F40" w:rsidRDefault="00AB5CE6" w:rsidP="00AB5CE6">
      <w:pPr>
        <w:ind w:left="720"/>
        <w:rPr>
          <w:rFonts w:ascii="Times New Roman" w:hAnsi="Times New Roman"/>
          <w:b/>
          <w:noProof/>
          <w:sz w:val="24"/>
          <w:szCs w:val="24"/>
          <w:lang w:val="sr-Cyrl-CS"/>
        </w:rPr>
      </w:pPr>
      <w:r w:rsidRPr="00082F40">
        <w:rPr>
          <w:rFonts w:ascii="Times New Roman" w:hAnsi="Times New Roman"/>
          <w:noProof/>
          <w:sz w:val="24"/>
          <w:szCs w:val="24"/>
          <w:lang w:val="sr-Cyrl-CS"/>
        </w:rPr>
        <w:t>Поред меничног овлашћења, понуђач је у обавези да достави копију картона депонованих потписа (оверена од банке</w:t>
      </w:r>
      <w:r w:rsidR="00A32931" w:rsidRPr="00082F40">
        <w:rPr>
          <w:rFonts w:ascii="Times New Roman" w:hAnsi="Times New Roman"/>
          <w:noProof/>
          <w:sz w:val="24"/>
          <w:szCs w:val="24"/>
          <w:lang w:val="sr-Cyrl-CS"/>
        </w:rPr>
        <w:t>)</w:t>
      </w:r>
      <w:r w:rsidRPr="00082F40">
        <w:rPr>
          <w:rFonts w:ascii="Times New Roman" w:hAnsi="Times New Roman"/>
          <w:noProof/>
          <w:sz w:val="24"/>
          <w:szCs w:val="24"/>
          <w:lang w:val="sr-Cyrl-CS"/>
        </w:rPr>
        <w:t xml:space="preserve">, </w:t>
      </w:r>
      <w:r w:rsidR="00A32931" w:rsidRPr="00082F40">
        <w:rPr>
          <w:rFonts w:ascii="Times New Roman" w:hAnsi="Times New Roman"/>
          <w:noProof/>
          <w:sz w:val="24"/>
          <w:szCs w:val="24"/>
          <w:lang w:val="sr-Cyrl-CS"/>
        </w:rPr>
        <w:t>као и оверену копију ОП Образаца,</w:t>
      </w:r>
      <w:r w:rsidRPr="00082F40">
        <w:rPr>
          <w:rFonts w:ascii="Times New Roman" w:hAnsi="Times New Roman"/>
          <w:noProof/>
          <w:sz w:val="24"/>
          <w:szCs w:val="24"/>
          <w:lang w:val="sr-Cyrl-CS"/>
        </w:rPr>
        <w:t>са датумом после позива за достављање понуда, за лица за које је доставио картон депонованих потписа.</w:t>
      </w:r>
    </w:p>
    <w:p w:rsidR="00AB5CE6" w:rsidRPr="00082F40" w:rsidRDefault="00AB5CE6" w:rsidP="00AB5CE6">
      <w:pPr>
        <w:tabs>
          <w:tab w:val="left" w:pos="1141"/>
        </w:tabs>
        <w:ind w:left="720"/>
        <w:rPr>
          <w:rFonts w:ascii="Times New Roman" w:hAnsi="Times New Roman"/>
          <w:noProof/>
          <w:sz w:val="24"/>
          <w:szCs w:val="24"/>
          <w:lang w:val="sr-Cyrl-CS"/>
        </w:rPr>
      </w:pPr>
      <w:r w:rsidRPr="00082F40">
        <w:rPr>
          <w:rFonts w:ascii="Times New Roman" w:hAnsi="Times New Roman"/>
          <w:noProof/>
          <w:sz w:val="24"/>
          <w:szCs w:val="24"/>
          <w:lang w:val="sr-Cyrl-CS"/>
        </w:rPr>
        <w:tab/>
      </w:r>
    </w:p>
    <w:p w:rsidR="00AB5CE6" w:rsidRPr="00082F40" w:rsidRDefault="00AB5CE6" w:rsidP="00AB5CE6">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Меница може бити активирана:</w:t>
      </w:r>
    </w:p>
    <w:p w:rsidR="00AB5CE6" w:rsidRPr="00082F40" w:rsidRDefault="00AB5CE6" w:rsidP="00AB5CE6">
      <w:pPr>
        <w:spacing w:before="100" w:beforeAutospacing="1" w:after="100" w:afterAutospacing="1"/>
        <w:ind w:left="720"/>
        <w:contextualSpacing/>
        <w:rPr>
          <w:rFonts w:ascii="Times New Roman" w:hAnsi="Times New Roman"/>
          <w:noProof/>
          <w:sz w:val="24"/>
          <w:szCs w:val="24"/>
          <w:lang w:val="sr-Cyrl-CS"/>
        </w:rPr>
      </w:pPr>
      <w:r w:rsidRPr="00082F40">
        <w:rPr>
          <w:rFonts w:ascii="Times New Roman" w:hAnsi="Times New Roman"/>
          <w:noProof/>
          <w:sz w:val="24"/>
          <w:szCs w:val="24"/>
          <w:lang w:val="sr-Cyrl-CS"/>
        </w:rPr>
        <w:t>а) ако понуђач чија је понуда изабрана као најповољнија одбије да закључи уговор о јавној набавци (понуда се оцењује неисправном и Наручилац може да закључи уговор са првим следећим најповољнијим понуђачем).</w:t>
      </w:r>
    </w:p>
    <w:p w:rsidR="00AB5CE6" w:rsidRPr="00082F40" w:rsidRDefault="00AB5CE6" w:rsidP="00AB5CE6">
      <w:pPr>
        <w:spacing w:before="100" w:beforeAutospacing="1" w:after="100" w:afterAutospacing="1"/>
        <w:ind w:left="720"/>
        <w:contextualSpacing/>
        <w:rPr>
          <w:rFonts w:ascii="Times New Roman" w:hAnsi="Times New Roman"/>
          <w:noProof/>
          <w:sz w:val="24"/>
          <w:szCs w:val="24"/>
          <w:lang w:val="sr-Cyrl-CS"/>
        </w:rPr>
      </w:pPr>
      <w:r w:rsidRPr="00082F40">
        <w:rPr>
          <w:rFonts w:ascii="Times New Roman" w:hAnsi="Times New Roman"/>
          <w:noProof/>
          <w:sz w:val="24"/>
          <w:szCs w:val="24"/>
          <w:lang w:val="sr-Cyrl-CS"/>
        </w:rPr>
        <w:t>б) ако изабрани понуђач након закључења уговора о јавној набавци не достави остала средства финансијског обезбеђења у року предвиђеним уговором. У том случају се уговор ставља ван снаге, а Наручилац може да закључи уговор са првим следећим најповољнијим понуђачем.</w:t>
      </w:r>
    </w:p>
    <w:p w:rsidR="00AB5CE6" w:rsidRPr="00082F40" w:rsidRDefault="00AB5CE6" w:rsidP="00AB5CE6">
      <w:pPr>
        <w:widowControl w:val="0"/>
        <w:autoSpaceDE w:val="0"/>
        <w:autoSpaceDN w:val="0"/>
        <w:adjustRightInd w:val="0"/>
        <w:spacing w:line="172" w:lineRule="exact"/>
        <w:ind w:right="-1"/>
        <w:rPr>
          <w:rFonts w:ascii="Times New Roman" w:hAnsi="Times New Roman"/>
          <w:noProof/>
          <w:sz w:val="24"/>
          <w:szCs w:val="24"/>
          <w:lang w:val="sr-Cyrl-CS"/>
        </w:rPr>
      </w:pPr>
    </w:p>
    <w:p w:rsidR="00AB5CE6" w:rsidRPr="00082F40" w:rsidRDefault="00AB5CE6" w:rsidP="00AB5CE6">
      <w:pPr>
        <w:widowControl w:val="0"/>
        <w:autoSpaceDE w:val="0"/>
        <w:autoSpaceDN w:val="0"/>
        <w:adjustRightInd w:val="0"/>
        <w:spacing w:line="240" w:lineRule="exact"/>
        <w:ind w:right="-1"/>
        <w:rPr>
          <w:rFonts w:ascii="Times New Roman" w:hAnsi="Times New Roman"/>
          <w:noProof/>
          <w:sz w:val="24"/>
          <w:szCs w:val="24"/>
          <w:lang w:val="sr-Cyrl-CS"/>
        </w:rPr>
      </w:pPr>
      <w:r w:rsidRPr="00082F40">
        <w:rPr>
          <w:rFonts w:ascii="Times New Roman" w:hAnsi="Times New Roman"/>
          <w:noProof/>
          <w:sz w:val="24"/>
          <w:szCs w:val="24"/>
          <w:lang w:val="sr-Cyrl-CS"/>
        </w:rPr>
        <w:tab/>
        <w:t>Средства обезбеђења доставити у ПВЦ фолији тј. омоту.</w:t>
      </w:r>
    </w:p>
    <w:p w:rsidR="00AB5CE6" w:rsidRPr="00082F40" w:rsidRDefault="00AB5CE6" w:rsidP="00AB5CE6">
      <w:pPr>
        <w:widowControl w:val="0"/>
        <w:autoSpaceDE w:val="0"/>
        <w:autoSpaceDN w:val="0"/>
        <w:adjustRightInd w:val="0"/>
        <w:spacing w:line="240" w:lineRule="exact"/>
        <w:ind w:right="-1"/>
        <w:rPr>
          <w:rFonts w:ascii="Times New Roman" w:hAnsi="Times New Roman"/>
          <w:noProof/>
          <w:sz w:val="28"/>
          <w:szCs w:val="28"/>
          <w:lang w:val="sr-Cyrl-CS"/>
        </w:rPr>
      </w:pPr>
    </w:p>
    <w:p w:rsidR="00A42BCA" w:rsidRDefault="00A42BCA" w:rsidP="00AB5CE6">
      <w:pPr>
        <w:widowControl w:val="0"/>
        <w:autoSpaceDE w:val="0"/>
        <w:autoSpaceDN w:val="0"/>
        <w:adjustRightInd w:val="0"/>
        <w:spacing w:line="240" w:lineRule="exact"/>
        <w:ind w:right="-1"/>
        <w:rPr>
          <w:rFonts w:ascii="Times New Roman" w:hAnsi="Times New Roman"/>
          <w:noProof/>
          <w:sz w:val="28"/>
          <w:szCs w:val="28"/>
          <w:lang w:val="sr-Cyrl-CS"/>
        </w:rPr>
      </w:pPr>
    </w:p>
    <w:p w:rsidR="004533EB" w:rsidRDefault="004533EB" w:rsidP="00AB5CE6">
      <w:pPr>
        <w:widowControl w:val="0"/>
        <w:autoSpaceDE w:val="0"/>
        <w:autoSpaceDN w:val="0"/>
        <w:adjustRightInd w:val="0"/>
        <w:spacing w:line="240" w:lineRule="exact"/>
        <w:ind w:right="-1"/>
        <w:rPr>
          <w:rFonts w:ascii="Times New Roman" w:hAnsi="Times New Roman"/>
          <w:noProof/>
          <w:sz w:val="28"/>
          <w:szCs w:val="28"/>
          <w:lang w:val="sr-Cyrl-CS"/>
        </w:rPr>
      </w:pPr>
    </w:p>
    <w:p w:rsidR="004533EB" w:rsidRDefault="004533EB" w:rsidP="00AB5CE6">
      <w:pPr>
        <w:widowControl w:val="0"/>
        <w:autoSpaceDE w:val="0"/>
        <w:autoSpaceDN w:val="0"/>
        <w:adjustRightInd w:val="0"/>
        <w:spacing w:line="240" w:lineRule="exact"/>
        <w:ind w:right="-1"/>
        <w:rPr>
          <w:rFonts w:ascii="Times New Roman" w:hAnsi="Times New Roman"/>
          <w:noProof/>
          <w:sz w:val="28"/>
          <w:szCs w:val="28"/>
          <w:lang w:val="sr-Cyrl-CS"/>
        </w:rPr>
      </w:pPr>
    </w:p>
    <w:p w:rsidR="000D1E03" w:rsidRPr="00082F40" w:rsidRDefault="000D1E03" w:rsidP="00AB5CE6">
      <w:pPr>
        <w:widowControl w:val="0"/>
        <w:autoSpaceDE w:val="0"/>
        <w:autoSpaceDN w:val="0"/>
        <w:adjustRightInd w:val="0"/>
        <w:spacing w:line="240" w:lineRule="exact"/>
        <w:ind w:right="-1"/>
        <w:rPr>
          <w:rFonts w:ascii="Times New Roman" w:hAnsi="Times New Roman"/>
          <w:noProof/>
          <w:sz w:val="28"/>
          <w:szCs w:val="28"/>
          <w:lang w:val="sr-Cyrl-CS"/>
        </w:rPr>
      </w:pPr>
    </w:p>
    <w:p w:rsidR="00FA1920" w:rsidRPr="00082F40" w:rsidRDefault="00FA1920" w:rsidP="00FA1920">
      <w:pPr>
        <w:widowControl w:val="0"/>
        <w:autoSpaceDE w:val="0"/>
        <w:autoSpaceDN w:val="0"/>
        <w:adjustRightInd w:val="0"/>
        <w:spacing w:line="254" w:lineRule="exact"/>
        <w:ind w:right="-1"/>
        <w:rPr>
          <w:rFonts w:ascii="Times New Roman" w:hAnsi="Times New Roman"/>
          <w:b/>
          <w:bCs/>
          <w:noProof/>
          <w:spacing w:val="-4"/>
          <w:sz w:val="24"/>
          <w:szCs w:val="24"/>
          <w:lang w:val="sr-Cyrl-CS"/>
        </w:rPr>
      </w:pPr>
      <w:r w:rsidRPr="00082F40">
        <w:rPr>
          <w:rFonts w:ascii="Times New Roman" w:hAnsi="Times New Roman"/>
          <w:b/>
          <w:bCs/>
          <w:noProof/>
          <w:spacing w:val="-4"/>
          <w:sz w:val="24"/>
          <w:szCs w:val="24"/>
          <w:u w:val="single"/>
          <w:lang w:val="sr-Cyrl-CS"/>
        </w:rPr>
        <w:lastRenderedPageBreak/>
        <w:t>Изабрани понуђач је дужан да достави :</w:t>
      </w:r>
      <w:r w:rsidRPr="00082F40">
        <w:rPr>
          <w:rFonts w:ascii="Times New Roman" w:hAnsi="Times New Roman"/>
          <w:b/>
          <w:bCs/>
          <w:noProof/>
          <w:spacing w:val="-4"/>
          <w:sz w:val="24"/>
          <w:szCs w:val="24"/>
          <w:lang w:val="sr-Cyrl-CS"/>
        </w:rPr>
        <w:t xml:space="preserve"> </w:t>
      </w:r>
    </w:p>
    <w:p w:rsidR="00FA1920" w:rsidRPr="00082F40" w:rsidRDefault="00FA1920" w:rsidP="00FA1920">
      <w:pPr>
        <w:widowControl w:val="0"/>
        <w:autoSpaceDE w:val="0"/>
        <w:autoSpaceDN w:val="0"/>
        <w:adjustRightInd w:val="0"/>
        <w:spacing w:line="254" w:lineRule="exact"/>
        <w:ind w:left="705" w:right="-1"/>
        <w:rPr>
          <w:rFonts w:ascii="Times New Roman" w:hAnsi="Times New Roman"/>
          <w:b/>
          <w:bCs/>
          <w:noProof/>
          <w:spacing w:val="-4"/>
          <w:sz w:val="24"/>
          <w:szCs w:val="24"/>
          <w:lang w:val="sr-Cyrl-CS"/>
        </w:rPr>
      </w:pPr>
    </w:p>
    <w:p w:rsidR="00FA1920" w:rsidRPr="00082F40" w:rsidRDefault="00FA1920" w:rsidP="00FA1920">
      <w:pPr>
        <w:pStyle w:val="Pasussalistom"/>
        <w:numPr>
          <w:ilvl w:val="0"/>
          <w:numId w:val="37"/>
        </w:numPr>
        <w:suppressAutoHyphens w:val="0"/>
        <w:autoSpaceDE w:val="0"/>
        <w:autoSpaceDN w:val="0"/>
        <w:adjustRightInd w:val="0"/>
        <w:spacing w:line="240" w:lineRule="auto"/>
        <w:ind w:left="1276" w:hanging="567"/>
        <w:contextualSpacing/>
        <w:jc w:val="both"/>
        <w:rPr>
          <w:rFonts w:eastAsia="TimesNewRomanPSMT"/>
          <w:b/>
          <w:bCs/>
          <w:iCs/>
          <w:noProof/>
          <w:lang w:val="sr-Cyrl-CS"/>
        </w:rPr>
      </w:pPr>
      <w:r w:rsidRPr="00082F40">
        <w:rPr>
          <w:rFonts w:eastAsia="TimesNewRomanPSMT"/>
          <w:b/>
          <w:bCs/>
          <w:iCs/>
          <w:noProof/>
          <w:lang w:val="sr-Cyrl-CS"/>
        </w:rPr>
        <w:t>Финансијска гаранција за добро извршење посла</w:t>
      </w:r>
    </w:p>
    <w:p w:rsidR="00FA1920" w:rsidRPr="00082F40" w:rsidRDefault="00FA1920" w:rsidP="00FA1920">
      <w:pPr>
        <w:autoSpaceDE w:val="0"/>
        <w:autoSpaceDN w:val="0"/>
        <w:adjustRightInd w:val="0"/>
        <w:ind w:firstLine="1276"/>
        <w:rPr>
          <w:rFonts w:ascii="Times New Roman" w:eastAsia="TimesNewRomanPSMT" w:hAnsi="Times New Roman"/>
          <w:bCs/>
          <w:iCs/>
          <w:noProof/>
          <w:sz w:val="24"/>
          <w:szCs w:val="24"/>
          <w:lang w:val="sr-Cyrl-CS"/>
        </w:rPr>
      </w:pPr>
      <w:r w:rsidRPr="00082F40">
        <w:rPr>
          <w:rFonts w:ascii="Times New Roman" w:eastAsia="TimesNewRomanPSMT" w:hAnsi="Times New Roman"/>
          <w:bCs/>
          <w:iCs/>
          <w:noProof/>
          <w:sz w:val="24"/>
          <w:szCs w:val="24"/>
          <w:lang w:val="sr-Cyrl-CS"/>
        </w:rPr>
        <w:t xml:space="preserve">Изабрани понуђач се обавезује да на дан потписивања уговора преда наручиоцу </w:t>
      </w:r>
      <w:r w:rsidRPr="00082F40">
        <w:rPr>
          <w:rFonts w:ascii="Times New Roman" w:hAnsi="Times New Roman"/>
          <w:noProof/>
          <w:sz w:val="24"/>
          <w:szCs w:val="24"/>
          <w:lang w:val="sr-Cyrl-CS"/>
        </w:rPr>
        <w:t>БЛАНКО СОЛО МЕНИЦУ и менично писмо - овлашћење на износ 10%</w:t>
      </w:r>
      <w:r w:rsidRPr="00082F40">
        <w:rPr>
          <w:rFonts w:ascii="Times New Roman" w:eastAsia="TimesNewRomanPSMT" w:hAnsi="Times New Roman"/>
          <w:bCs/>
          <w:iCs/>
          <w:noProof/>
          <w:sz w:val="24"/>
          <w:szCs w:val="24"/>
          <w:lang w:val="sr-Cyrl-CS"/>
        </w:rPr>
        <w:t xml:space="preserve"> од укупне уговорене вредности без ПДВ-а, са роком важности који је 30 (тридесет) дана дужи од истека рока за коначно извршење посла.</w:t>
      </w:r>
    </w:p>
    <w:p w:rsidR="00FA1920" w:rsidRPr="00082F40" w:rsidRDefault="00FA1920" w:rsidP="00FA1920">
      <w:pPr>
        <w:autoSpaceDE w:val="0"/>
        <w:autoSpaceDN w:val="0"/>
        <w:adjustRightInd w:val="0"/>
        <w:ind w:firstLine="1276"/>
        <w:rPr>
          <w:rFonts w:ascii="Times New Roman" w:eastAsia="TimesNewRomanPSMT" w:hAnsi="Times New Roman"/>
          <w:bCs/>
          <w:iCs/>
          <w:noProof/>
          <w:sz w:val="24"/>
          <w:szCs w:val="24"/>
          <w:lang w:val="sr-Cyrl-CS"/>
        </w:rPr>
      </w:pPr>
      <w:r w:rsidRPr="00082F40">
        <w:rPr>
          <w:rFonts w:ascii="Times New Roman" w:eastAsia="TimesNewRomanPSMT" w:hAnsi="Times New Roman"/>
          <w:bCs/>
          <w:iCs/>
          <w:noProof/>
          <w:sz w:val="24"/>
          <w:szCs w:val="24"/>
          <w:lang w:val="sr-Cyrl-CS"/>
        </w:rPr>
        <w:t xml:space="preserve"> </w:t>
      </w:r>
    </w:p>
    <w:p w:rsidR="00FA1920" w:rsidRPr="00082F40" w:rsidRDefault="00FA1920" w:rsidP="00FA1920">
      <w:pPr>
        <w:widowControl w:val="0"/>
        <w:autoSpaceDE w:val="0"/>
        <w:autoSpaceDN w:val="0"/>
        <w:adjustRightInd w:val="0"/>
        <w:spacing w:line="254" w:lineRule="exact"/>
        <w:ind w:left="1276" w:right="-1" w:hanging="567"/>
        <w:rPr>
          <w:rFonts w:ascii="Times New Roman" w:hAnsi="Times New Roman"/>
          <w:noProof/>
          <w:spacing w:val="-5"/>
          <w:sz w:val="24"/>
          <w:szCs w:val="24"/>
          <w:lang w:val="sr-Cyrl-CS"/>
        </w:rPr>
      </w:pPr>
      <w:r w:rsidRPr="00082F40">
        <w:rPr>
          <w:rFonts w:ascii="Times New Roman" w:hAnsi="Times New Roman"/>
          <w:b/>
          <w:noProof/>
          <w:spacing w:val="-5"/>
          <w:sz w:val="24"/>
          <w:szCs w:val="24"/>
          <w:lang w:val="sr-Cyrl-CS"/>
        </w:rPr>
        <w:t xml:space="preserve">2)      Финансијску </w:t>
      </w:r>
      <w:r w:rsidRPr="00082F40">
        <w:rPr>
          <w:rFonts w:ascii="Times New Roman" w:hAnsi="Times New Roman"/>
          <w:b/>
          <w:noProof/>
          <w:sz w:val="24"/>
          <w:szCs w:val="24"/>
          <w:lang w:val="sr-Cyrl-CS"/>
        </w:rPr>
        <w:t>гаранцију за отклањање недостатака у гарантном  року</w:t>
      </w:r>
    </w:p>
    <w:p w:rsidR="00FA1920" w:rsidRPr="00082F40" w:rsidRDefault="00FA1920" w:rsidP="00FA1920">
      <w:pPr>
        <w:autoSpaceDE w:val="0"/>
        <w:autoSpaceDN w:val="0"/>
        <w:adjustRightInd w:val="0"/>
        <w:ind w:firstLine="1276"/>
        <w:rPr>
          <w:rFonts w:ascii="Times New Roman" w:eastAsia="TimesNewRomanPSMT" w:hAnsi="Times New Roman"/>
          <w:bCs/>
          <w:iCs/>
          <w:noProof/>
          <w:sz w:val="28"/>
          <w:szCs w:val="28"/>
          <w:lang w:val="sr-Cyrl-CS"/>
        </w:rPr>
      </w:pPr>
      <w:r w:rsidRPr="00082F40">
        <w:rPr>
          <w:rFonts w:ascii="Times New Roman" w:eastAsia="TimesNewRomanPSMT" w:hAnsi="Times New Roman"/>
          <w:bCs/>
          <w:iCs/>
          <w:noProof/>
          <w:sz w:val="24"/>
          <w:szCs w:val="24"/>
          <w:lang w:val="sr-Cyrl-CS"/>
        </w:rPr>
        <w:t>Изабрани понуђач се обавезује да з</w:t>
      </w:r>
      <w:r w:rsidR="000D1E03">
        <w:rPr>
          <w:rFonts w:ascii="Times New Roman" w:hAnsi="Times New Roman"/>
          <w:noProof/>
          <w:spacing w:val="-5"/>
          <w:sz w:val="24"/>
          <w:szCs w:val="24"/>
          <w:lang w:val="sr-Cyrl-CS"/>
        </w:rPr>
        <w:t>а предметне радове</w:t>
      </w:r>
      <w:r w:rsidRPr="00082F40">
        <w:rPr>
          <w:rFonts w:ascii="Times New Roman" w:hAnsi="Times New Roman"/>
          <w:noProof/>
          <w:spacing w:val="-5"/>
          <w:sz w:val="24"/>
          <w:szCs w:val="24"/>
          <w:lang w:val="sr-Cyrl-CS"/>
        </w:rPr>
        <w:t xml:space="preserve">, </w:t>
      </w:r>
      <w:r w:rsidRPr="00082F40">
        <w:rPr>
          <w:rFonts w:ascii="Times New Roman" w:hAnsi="Times New Roman"/>
          <w:noProof/>
          <w:spacing w:val="-1"/>
          <w:sz w:val="24"/>
          <w:szCs w:val="24"/>
          <w:lang w:val="sr-Cyrl-CS"/>
        </w:rPr>
        <w:t>пре коначн</w:t>
      </w:r>
      <w:r w:rsidR="000D1E03">
        <w:rPr>
          <w:rFonts w:ascii="Times New Roman" w:hAnsi="Times New Roman"/>
          <w:noProof/>
          <w:spacing w:val="-1"/>
          <w:sz w:val="24"/>
          <w:szCs w:val="24"/>
          <w:lang w:val="sr-Cyrl-CS"/>
        </w:rPr>
        <w:t>о</w:t>
      </w:r>
      <w:r w:rsidRPr="00082F40">
        <w:rPr>
          <w:rFonts w:ascii="Times New Roman" w:hAnsi="Times New Roman"/>
          <w:noProof/>
          <w:spacing w:val="-1"/>
          <w:sz w:val="24"/>
          <w:szCs w:val="24"/>
          <w:lang w:val="sr-Cyrl-CS"/>
        </w:rPr>
        <w:t xml:space="preserve"> </w:t>
      </w:r>
      <w:r w:rsidR="000D1E03">
        <w:rPr>
          <w:rFonts w:ascii="Times New Roman" w:hAnsi="Times New Roman"/>
          <w:noProof/>
          <w:spacing w:val="-1"/>
          <w:sz w:val="24"/>
          <w:szCs w:val="24"/>
          <w:lang w:val="sr-Cyrl-CS"/>
        </w:rPr>
        <w:t>изведених радова</w:t>
      </w:r>
      <w:r w:rsidRPr="00082F40">
        <w:rPr>
          <w:rFonts w:ascii="Times New Roman" w:hAnsi="Times New Roman"/>
          <w:noProof/>
          <w:spacing w:val="-5"/>
          <w:sz w:val="24"/>
          <w:szCs w:val="24"/>
          <w:lang w:val="sr-Cyrl-CS"/>
        </w:rPr>
        <w:t xml:space="preserve">, </w:t>
      </w:r>
      <w:r w:rsidRPr="00082F40">
        <w:rPr>
          <w:rFonts w:ascii="Times New Roman" w:eastAsia="TimesNewRomanPSMT" w:hAnsi="Times New Roman"/>
          <w:bCs/>
          <w:iCs/>
          <w:noProof/>
          <w:sz w:val="24"/>
          <w:szCs w:val="24"/>
          <w:lang w:val="sr-Cyrl-CS"/>
        </w:rPr>
        <w:t xml:space="preserve">преда наручиоцу </w:t>
      </w:r>
      <w:r w:rsidRPr="00082F40">
        <w:rPr>
          <w:rFonts w:ascii="Times New Roman" w:hAnsi="Times New Roman"/>
          <w:noProof/>
          <w:sz w:val="24"/>
          <w:szCs w:val="24"/>
          <w:lang w:val="sr-Cyrl-CS"/>
        </w:rPr>
        <w:t>БЛАНКО СОЛО МЕНИЦУ и менично писмо - овлашћење на износ 10%</w:t>
      </w:r>
      <w:r w:rsidRPr="00082F40">
        <w:rPr>
          <w:rFonts w:ascii="Times New Roman" w:eastAsia="TimesNewRomanPSMT" w:hAnsi="Times New Roman"/>
          <w:bCs/>
          <w:iCs/>
          <w:noProof/>
          <w:sz w:val="24"/>
          <w:szCs w:val="24"/>
          <w:lang w:val="sr-Cyrl-CS"/>
        </w:rPr>
        <w:t xml:space="preserve"> од укупне уговорене вредности без ПДВ-а,</w:t>
      </w:r>
      <w:r w:rsidRPr="00082F40">
        <w:rPr>
          <w:rFonts w:ascii="Times New Roman" w:eastAsia="TimesNewRomanPSMT" w:hAnsi="Times New Roman"/>
          <w:b/>
          <w:bCs/>
          <w:iCs/>
          <w:noProof/>
          <w:sz w:val="24"/>
          <w:szCs w:val="24"/>
          <w:lang w:val="sr-Cyrl-CS"/>
        </w:rPr>
        <w:t xml:space="preserve"> </w:t>
      </w:r>
      <w:r w:rsidRPr="00082F40">
        <w:rPr>
          <w:rFonts w:ascii="Times New Roman" w:hAnsi="Times New Roman"/>
          <w:b/>
          <w:noProof/>
          <w:sz w:val="24"/>
          <w:szCs w:val="24"/>
          <w:lang w:val="sr-Cyrl-CS"/>
        </w:rPr>
        <w:t>за отклањање недостатака у гарантном року,</w:t>
      </w:r>
      <w:r w:rsidRPr="00082F40">
        <w:rPr>
          <w:rFonts w:ascii="Times New Roman" w:eastAsia="TimesNewRomanPSMT" w:hAnsi="Times New Roman"/>
          <w:bCs/>
          <w:iCs/>
          <w:noProof/>
          <w:sz w:val="24"/>
          <w:szCs w:val="24"/>
          <w:lang w:val="sr-Cyrl-CS"/>
        </w:rPr>
        <w:t xml:space="preserve"> са роком важности који је 30 (тридесет) дана дужи од истека гарантног рока.</w:t>
      </w:r>
    </w:p>
    <w:p w:rsidR="00FA1920" w:rsidRPr="00082F40" w:rsidRDefault="00FA1920" w:rsidP="000D1E03">
      <w:pPr>
        <w:rPr>
          <w:rFonts w:ascii="Times New Roman" w:hAnsi="Times New Roman"/>
          <w:noProof/>
          <w:sz w:val="24"/>
          <w:szCs w:val="24"/>
          <w:lang w:val="sr-Cyrl-CS"/>
        </w:rPr>
      </w:pPr>
    </w:p>
    <w:p w:rsidR="00FA1920" w:rsidRPr="00082F40" w:rsidRDefault="00FA1920" w:rsidP="00FA1920">
      <w:pPr>
        <w:ind w:firstLine="1276"/>
        <w:rPr>
          <w:rFonts w:ascii="Times New Roman" w:hAnsi="Times New Roman"/>
          <w:noProof/>
          <w:sz w:val="24"/>
          <w:szCs w:val="24"/>
          <w:lang w:val="sr-Cyrl-CS"/>
        </w:rPr>
      </w:pPr>
      <w:r w:rsidRPr="00082F40">
        <w:rPr>
          <w:rFonts w:ascii="Times New Roman" w:hAnsi="Times New Roman"/>
          <w:noProof/>
          <w:sz w:val="24"/>
          <w:szCs w:val="24"/>
          <w:lang w:val="sr-Cyrl-CS"/>
        </w:rPr>
        <w:t>Бланко соло менице се достављају  у ПВЦ фолији.</w:t>
      </w:r>
    </w:p>
    <w:p w:rsidR="00FA1920" w:rsidRPr="00082F40" w:rsidRDefault="00FA1920" w:rsidP="00FA1920">
      <w:pPr>
        <w:ind w:firstLine="1276"/>
        <w:rPr>
          <w:rFonts w:ascii="Times New Roman" w:hAnsi="Times New Roman"/>
          <w:noProof/>
          <w:sz w:val="24"/>
          <w:szCs w:val="24"/>
          <w:lang w:val="sr-Cyrl-CS"/>
        </w:rPr>
      </w:pPr>
      <w:r w:rsidRPr="00082F40">
        <w:rPr>
          <w:rFonts w:ascii="Times New Roman" w:hAnsi="Times New Roman"/>
          <w:noProof/>
          <w:sz w:val="24"/>
          <w:szCs w:val="24"/>
          <w:lang w:val="sr-Cyrl-CS"/>
        </w:rPr>
        <w:t>Меница треба да буде регистрована код пословне банке понуђача, а понуђач је у обавези да достави потврду  о извршеној регистрацији достављене менице.</w:t>
      </w:r>
    </w:p>
    <w:p w:rsidR="00FA1920" w:rsidRPr="00082F40" w:rsidRDefault="00FA1920" w:rsidP="00FA1920">
      <w:pPr>
        <w:ind w:firstLine="1276"/>
        <w:rPr>
          <w:rFonts w:ascii="Times New Roman" w:hAnsi="Times New Roman"/>
          <w:noProof/>
          <w:sz w:val="24"/>
          <w:szCs w:val="24"/>
          <w:lang w:val="sr-Cyrl-CS"/>
        </w:rPr>
      </w:pPr>
    </w:p>
    <w:p w:rsidR="00FA1920" w:rsidRPr="00082F40" w:rsidRDefault="00FA1920" w:rsidP="00FA1920">
      <w:pPr>
        <w:ind w:firstLine="1276"/>
        <w:rPr>
          <w:rFonts w:ascii="Times New Roman" w:hAnsi="Times New Roman"/>
          <w:noProof/>
          <w:sz w:val="24"/>
          <w:szCs w:val="24"/>
          <w:lang w:val="sr-Cyrl-CS"/>
        </w:rPr>
      </w:pPr>
      <w:r w:rsidRPr="00082F40">
        <w:rPr>
          <w:rFonts w:ascii="Times New Roman" w:hAnsi="Times New Roman"/>
          <w:noProof/>
          <w:sz w:val="24"/>
          <w:szCs w:val="24"/>
          <w:lang w:val="sr-Cyrl-CS"/>
        </w:rPr>
        <w:t>Поред меничног овлашћења, понуђач је у обавези да достави копију картона депонованих потписа, (оверена од банке, са датумом после пријема позива за достављање позива) као и оверену копију ОП Образаца, за лица за које је доставио картон депонованих потписа.</w:t>
      </w:r>
    </w:p>
    <w:p w:rsidR="00FA1920" w:rsidRPr="00082F40" w:rsidRDefault="00FA1920" w:rsidP="00FA1920">
      <w:pPr>
        <w:ind w:firstLine="1276"/>
        <w:rPr>
          <w:rFonts w:ascii="Times New Roman" w:hAnsi="Times New Roman"/>
          <w:noProof/>
          <w:sz w:val="24"/>
          <w:szCs w:val="24"/>
          <w:lang w:val="sr-Cyrl-CS"/>
        </w:rPr>
      </w:pPr>
    </w:p>
    <w:p w:rsidR="00FA1920" w:rsidRPr="00082F40" w:rsidRDefault="00FA1920" w:rsidP="00FA1920">
      <w:pPr>
        <w:ind w:firstLine="1276"/>
        <w:rPr>
          <w:rFonts w:ascii="Times New Roman" w:hAnsi="Times New Roman"/>
          <w:noProof/>
          <w:sz w:val="24"/>
          <w:szCs w:val="24"/>
          <w:lang w:val="sr-Cyrl-CS"/>
        </w:rPr>
      </w:pPr>
      <w:r w:rsidRPr="00082F40">
        <w:rPr>
          <w:rFonts w:ascii="Times New Roman" w:hAnsi="Times New Roman"/>
          <w:noProof/>
          <w:sz w:val="24"/>
          <w:szCs w:val="24"/>
          <w:lang w:val="sr-Cyrl-CS"/>
        </w:rPr>
        <w:t>Ако се у року реализације уговора промене рокови за извршење уговорне обавезе, мора се продужити важност средстава финансијског обезбеђења за период за колико је продужен рок извршења уговорне обавезе.</w:t>
      </w:r>
    </w:p>
    <w:p w:rsidR="00FA1920" w:rsidRPr="00082F40" w:rsidRDefault="00FA1920" w:rsidP="00FA1920">
      <w:pPr>
        <w:spacing w:line="360" w:lineRule="auto"/>
        <w:ind w:firstLine="708"/>
        <w:rPr>
          <w:rFonts w:ascii="Times New Roman" w:hAnsi="Times New Roman"/>
          <w:noProof/>
          <w:sz w:val="24"/>
          <w:szCs w:val="24"/>
          <w:lang w:val="sr-Cyrl-CS"/>
        </w:rPr>
      </w:pPr>
    </w:p>
    <w:p w:rsidR="00FA1920" w:rsidRPr="00082F40" w:rsidRDefault="00FA1920" w:rsidP="00FA1920">
      <w:pPr>
        <w:widowControl w:val="0"/>
        <w:autoSpaceDE w:val="0"/>
        <w:autoSpaceDN w:val="0"/>
        <w:adjustRightInd w:val="0"/>
        <w:spacing w:line="278" w:lineRule="exact"/>
        <w:ind w:right="148"/>
        <w:rPr>
          <w:rFonts w:ascii="Times New Roman" w:hAnsi="Times New Roman"/>
          <w:noProof/>
          <w:sz w:val="24"/>
          <w:szCs w:val="24"/>
          <w:lang w:val="sr-Cyrl-CS"/>
        </w:rPr>
      </w:pPr>
      <w:r w:rsidRPr="00082F40">
        <w:rPr>
          <w:rFonts w:ascii="Times New Roman" w:hAnsi="Times New Roman"/>
          <w:b/>
          <w:bCs/>
          <w:noProof/>
          <w:sz w:val="24"/>
          <w:szCs w:val="24"/>
          <w:lang w:val="sr-Cyrl-CS"/>
        </w:rPr>
        <w:t xml:space="preserve">Додатно обезбеђење испуњења уговорних обавеза - важи само за </w:t>
      </w:r>
      <w:r w:rsidRPr="00082F40">
        <w:rPr>
          <w:rFonts w:ascii="Times New Roman" w:hAnsi="Times New Roman"/>
          <w:b/>
          <w:bCs/>
          <w:noProof/>
          <w:spacing w:val="-9"/>
          <w:sz w:val="24"/>
          <w:szCs w:val="24"/>
          <w:lang w:val="sr-Cyrl-CS"/>
        </w:rPr>
        <w:t xml:space="preserve">понуђаче који се налазе на списку негативних референци </w:t>
      </w:r>
    </w:p>
    <w:p w:rsidR="00FA1920" w:rsidRPr="00082F40" w:rsidRDefault="00FA1920" w:rsidP="00FA1920">
      <w:pPr>
        <w:widowControl w:val="0"/>
        <w:autoSpaceDE w:val="0"/>
        <w:autoSpaceDN w:val="0"/>
        <w:adjustRightInd w:val="0"/>
        <w:spacing w:line="268" w:lineRule="exact"/>
        <w:ind w:left="705" w:right="1368" w:firstLine="710"/>
        <w:rPr>
          <w:rFonts w:ascii="Times New Roman" w:hAnsi="Times New Roman"/>
          <w:noProof/>
          <w:sz w:val="24"/>
          <w:szCs w:val="24"/>
          <w:lang w:val="sr-Cyrl-CS"/>
        </w:rPr>
      </w:pPr>
    </w:p>
    <w:p w:rsidR="00FA1920" w:rsidRPr="00082F40" w:rsidRDefault="00FA1920" w:rsidP="00FA1920">
      <w:pPr>
        <w:spacing w:before="20"/>
        <w:ind w:firstLine="660"/>
        <w:rPr>
          <w:rFonts w:ascii="Times New Roman" w:hAnsi="Times New Roman"/>
          <w:noProof/>
          <w:sz w:val="24"/>
          <w:szCs w:val="24"/>
          <w:lang w:val="sr-Cyrl-CS"/>
        </w:rPr>
      </w:pPr>
      <w:r w:rsidRPr="00082F40">
        <w:rPr>
          <w:rFonts w:ascii="Times New Roman" w:hAnsi="Times New Roman"/>
          <w:noProof/>
          <w:sz w:val="24"/>
          <w:szCs w:val="24"/>
          <w:lang w:val="sr-Cyrl-CS"/>
        </w:rPr>
        <w:t xml:space="preserve">БЛАНКО СОЛО МЕНИЦА и менично писмо - овлашћење на износ 15 % укупне вредности понуде без ПДВ-а са роком важности до истека понуде, односно, најмање 30 дана од датума отварања понуда - у корист Наручиоца: Институт за рехабилитацију, Београд. </w:t>
      </w:r>
    </w:p>
    <w:p w:rsidR="00FA1920" w:rsidRPr="00082F40" w:rsidRDefault="00FA1920" w:rsidP="00FA1920">
      <w:pPr>
        <w:spacing w:before="20"/>
        <w:ind w:firstLine="660"/>
        <w:rPr>
          <w:rFonts w:ascii="Times New Roman" w:hAnsi="Times New Roman"/>
          <w:noProof/>
          <w:sz w:val="24"/>
          <w:szCs w:val="24"/>
          <w:lang w:val="sr-Cyrl-CS"/>
        </w:rPr>
      </w:pPr>
    </w:p>
    <w:p w:rsidR="00FA1920" w:rsidRPr="00082F40" w:rsidRDefault="00FA1920" w:rsidP="00FA1920">
      <w:pPr>
        <w:ind w:firstLine="660"/>
        <w:rPr>
          <w:rFonts w:ascii="Times New Roman" w:hAnsi="Times New Roman"/>
          <w:noProof/>
          <w:sz w:val="24"/>
          <w:szCs w:val="24"/>
          <w:lang w:val="sr-Cyrl-CS"/>
        </w:rPr>
      </w:pPr>
      <w:r w:rsidRPr="00082F40">
        <w:rPr>
          <w:rFonts w:ascii="Times New Roman" w:hAnsi="Times New Roman"/>
          <w:noProof/>
          <w:sz w:val="24"/>
          <w:szCs w:val="24"/>
          <w:lang w:val="sr-Cyrl-CS"/>
        </w:rPr>
        <w:t>Бланко соло менице се доставља  у ПВЦ фолији.</w:t>
      </w:r>
    </w:p>
    <w:p w:rsidR="00FA1920" w:rsidRPr="00082F40" w:rsidRDefault="00FA1920" w:rsidP="00FA1920">
      <w:pPr>
        <w:ind w:firstLine="660"/>
        <w:rPr>
          <w:rFonts w:ascii="Times New Roman" w:hAnsi="Times New Roman"/>
          <w:noProof/>
          <w:sz w:val="24"/>
          <w:szCs w:val="24"/>
          <w:lang w:val="sr-Cyrl-CS"/>
        </w:rPr>
      </w:pPr>
      <w:r w:rsidRPr="00082F40">
        <w:rPr>
          <w:rFonts w:ascii="Times New Roman" w:hAnsi="Times New Roman"/>
          <w:noProof/>
          <w:sz w:val="24"/>
          <w:szCs w:val="24"/>
          <w:lang w:val="sr-Cyrl-CS"/>
        </w:rPr>
        <w:t>Меница треба да буде регистрована код пословне банке понуђача, а понуђач је у обавези да достави потврду  о извршеној регистрацији достављене менице.</w:t>
      </w:r>
    </w:p>
    <w:p w:rsidR="00FA1920" w:rsidRPr="00082F40" w:rsidRDefault="00FA1920" w:rsidP="00FA1920">
      <w:pPr>
        <w:ind w:firstLine="660"/>
        <w:rPr>
          <w:rFonts w:ascii="Times New Roman" w:hAnsi="Times New Roman"/>
          <w:noProof/>
          <w:sz w:val="24"/>
          <w:szCs w:val="24"/>
          <w:lang w:val="sr-Cyrl-CS"/>
        </w:rPr>
      </w:pPr>
    </w:p>
    <w:p w:rsidR="00FA1920" w:rsidRPr="00082F40" w:rsidRDefault="00FA1920" w:rsidP="00FA1920">
      <w:pPr>
        <w:ind w:firstLine="660"/>
        <w:rPr>
          <w:rFonts w:ascii="Times New Roman" w:hAnsi="Times New Roman"/>
          <w:noProof/>
          <w:sz w:val="24"/>
          <w:szCs w:val="24"/>
          <w:lang w:val="sr-Cyrl-CS"/>
        </w:rPr>
      </w:pPr>
      <w:r w:rsidRPr="00082F40">
        <w:rPr>
          <w:rFonts w:ascii="Times New Roman" w:hAnsi="Times New Roman"/>
          <w:noProof/>
          <w:sz w:val="24"/>
          <w:szCs w:val="24"/>
          <w:lang w:val="sr-Cyrl-CS"/>
        </w:rPr>
        <w:t>Поред меничног овлашћења, понуђач је у обавези да достави копију картона депонованих потписа, (оверена од банке, са датумом после пријема позива за достављање позива) као и оверену копију ОП Образаца (у општини или суду, не старија од 6 месеци од дана објаве позива за достављање понуда) за лица за које је доставио картон депонованих потписа.</w:t>
      </w:r>
    </w:p>
    <w:p w:rsidR="00FA1920" w:rsidRPr="00082F40" w:rsidRDefault="00FA1920" w:rsidP="00FA1920">
      <w:pPr>
        <w:tabs>
          <w:tab w:val="left" w:pos="1141"/>
        </w:tabs>
        <w:ind w:left="720"/>
        <w:rPr>
          <w:rFonts w:ascii="Times New Roman" w:hAnsi="Times New Roman"/>
          <w:noProof/>
          <w:sz w:val="24"/>
          <w:szCs w:val="24"/>
          <w:lang w:val="sr-Cyrl-CS"/>
        </w:rPr>
      </w:pPr>
    </w:p>
    <w:p w:rsidR="00FA1920" w:rsidRPr="00082F40" w:rsidRDefault="00FA1920" w:rsidP="00FA1920">
      <w:pPr>
        <w:ind w:left="720"/>
        <w:rPr>
          <w:rFonts w:ascii="Times New Roman" w:hAnsi="Times New Roman"/>
          <w:noProof/>
          <w:sz w:val="24"/>
          <w:szCs w:val="24"/>
          <w:lang w:val="sr-Cyrl-CS"/>
        </w:rPr>
      </w:pPr>
      <w:r w:rsidRPr="00082F40">
        <w:rPr>
          <w:rFonts w:ascii="Times New Roman" w:hAnsi="Times New Roman"/>
          <w:noProof/>
          <w:sz w:val="24"/>
          <w:szCs w:val="24"/>
          <w:lang w:val="sr-Cyrl-CS"/>
        </w:rPr>
        <w:t>Меница може бити активирана:</w:t>
      </w:r>
    </w:p>
    <w:p w:rsidR="00FA1920" w:rsidRPr="00082F40" w:rsidRDefault="00FA1920" w:rsidP="00FA1920">
      <w:pPr>
        <w:spacing w:before="100" w:beforeAutospacing="1" w:after="100" w:afterAutospacing="1"/>
        <w:ind w:left="720"/>
        <w:contextualSpacing/>
        <w:rPr>
          <w:rFonts w:ascii="Times New Roman" w:hAnsi="Times New Roman"/>
          <w:noProof/>
          <w:sz w:val="24"/>
          <w:szCs w:val="24"/>
          <w:lang w:val="sr-Cyrl-CS"/>
        </w:rPr>
      </w:pPr>
      <w:r w:rsidRPr="00082F40">
        <w:rPr>
          <w:rFonts w:ascii="Times New Roman" w:hAnsi="Times New Roman"/>
          <w:noProof/>
          <w:sz w:val="24"/>
          <w:szCs w:val="24"/>
          <w:lang w:val="sr-Cyrl-CS"/>
        </w:rPr>
        <w:t>а) ако понуђач чија је понуда изабрана као најповољнија одбије да закључи уговор о јавној набавци (понуда се оцењује неисправном и Наручилац може да закључи уговор са првим следећим најповољнијим понуђачем).</w:t>
      </w:r>
    </w:p>
    <w:p w:rsidR="00FA1920" w:rsidRPr="00082F40" w:rsidRDefault="00FA1920" w:rsidP="00FA1920">
      <w:pPr>
        <w:spacing w:before="100" w:beforeAutospacing="1" w:after="100" w:afterAutospacing="1"/>
        <w:ind w:left="720"/>
        <w:contextualSpacing/>
        <w:rPr>
          <w:rFonts w:ascii="Times New Roman" w:eastAsia="TimesNewRomanPSMT" w:hAnsi="Times New Roman"/>
          <w:bCs/>
          <w:noProof/>
          <w:sz w:val="24"/>
          <w:szCs w:val="24"/>
          <w:lang w:val="sr-Cyrl-CS"/>
        </w:rPr>
      </w:pPr>
      <w:r w:rsidRPr="00082F40">
        <w:rPr>
          <w:rFonts w:ascii="Times New Roman" w:hAnsi="Times New Roman"/>
          <w:noProof/>
          <w:sz w:val="24"/>
          <w:szCs w:val="24"/>
          <w:lang w:val="sr-Cyrl-CS"/>
        </w:rPr>
        <w:t>б) ако изабрани понуђач након закључења уговора о јавној набавци не достави остала средства финансијског обезбеђења у року предвиђеним уговором. У том случају се уговор ставља ван снаге, а Наручилац може да закључи уговор са првим следећим најповољнијим понуђачем.</w:t>
      </w:r>
    </w:p>
    <w:p w:rsidR="00AB5CE6" w:rsidRDefault="00AB5CE6" w:rsidP="008F4E57">
      <w:pPr>
        <w:widowControl w:val="0"/>
        <w:autoSpaceDE w:val="0"/>
        <w:autoSpaceDN w:val="0"/>
        <w:adjustRightInd w:val="0"/>
        <w:spacing w:line="273" w:lineRule="exact"/>
        <w:ind w:right="130" w:firstLine="709"/>
        <w:rPr>
          <w:rFonts w:ascii="Times New Roman" w:hAnsi="Times New Roman"/>
          <w:noProof/>
          <w:sz w:val="28"/>
          <w:szCs w:val="28"/>
          <w:lang w:val="sr-Cyrl-CS"/>
        </w:rPr>
      </w:pPr>
    </w:p>
    <w:p w:rsidR="004533EB" w:rsidRDefault="004533EB" w:rsidP="008F4E57">
      <w:pPr>
        <w:widowControl w:val="0"/>
        <w:autoSpaceDE w:val="0"/>
        <w:autoSpaceDN w:val="0"/>
        <w:adjustRightInd w:val="0"/>
        <w:spacing w:line="273" w:lineRule="exact"/>
        <w:ind w:right="130" w:firstLine="709"/>
        <w:rPr>
          <w:rFonts w:ascii="Times New Roman" w:hAnsi="Times New Roman"/>
          <w:noProof/>
          <w:sz w:val="28"/>
          <w:szCs w:val="28"/>
          <w:lang w:val="sr-Cyrl-CS"/>
        </w:rPr>
      </w:pPr>
    </w:p>
    <w:p w:rsidR="000D1E03" w:rsidRPr="00082F40" w:rsidRDefault="000D1E03" w:rsidP="008F4E57">
      <w:pPr>
        <w:widowControl w:val="0"/>
        <w:autoSpaceDE w:val="0"/>
        <w:autoSpaceDN w:val="0"/>
        <w:adjustRightInd w:val="0"/>
        <w:spacing w:line="273" w:lineRule="exact"/>
        <w:ind w:right="130" w:firstLine="709"/>
        <w:rPr>
          <w:rFonts w:ascii="Times New Roman" w:hAnsi="Times New Roman"/>
          <w:noProof/>
          <w:sz w:val="28"/>
          <w:szCs w:val="28"/>
          <w:lang w:val="sr-Cyrl-CS"/>
        </w:rPr>
      </w:pPr>
    </w:p>
    <w:p w:rsidR="004764EA" w:rsidRPr="00082F40" w:rsidRDefault="004764EA" w:rsidP="00AB5CE6">
      <w:pPr>
        <w:rPr>
          <w:rFonts w:ascii="Times New Roman" w:hAnsi="Times New Roman"/>
          <w:noProof/>
          <w:spacing w:val="-3"/>
          <w:sz w:val="28"/>
          <w:szCs w:val="28"/>
          <w:lang w:val="sr-Cyrl-CS"/>
        </w:rPr>
      </w:pPr>
    </w:p>
    <w:p w:rsidR="004764EA" w:rsidRDefault="004764EA" w:rsidP="004764EA">
      <w:pPr>
        <w:outlineLvl w:val="1"/>
        <w:rPr>
          <w:rFonts w:ascii="Times New Roman" w:hAnsi="Times New Roman"/>
          <w:b/>
          <w:noProof/>
          <w:spacing w:val="-3"/>
          <w:sz w:val="24"/>
          <w:szCs w:val="24"/>
          <w:lang w:val="sr-Cyrl-CS"/>
        </w:rPr>
      </w:pPr>
      <w:r w:rsidRPr="00082F40">
        <w:rPr>
          <w:rFonts w:ascii="Times New Roman" w:hAnsi="Times New Roman"/>
          <w:b/>
          <w:noProof/>
          <w:spacing w:val="-3"/>
          <w:sz w:val="24"/>
          <w:szCs w:val="24"/>
          <w:lang w:val="sr-Cyrl-CS"/>
        </w:rPr>
        <w:t>ДОДАТНЕ ИНФОРМАЦИЈЕ И ПОЈАШЊЕЊА КОНКУРСНЕ ДОКУМЕНТАЦИЈЕ:</w:t>
      </w:r>
    </w:p>
    <w:p w:rsidR="000D1E03" w:rsidRPr="00082F40" w:rsidRDefault="000D1E03" w:rsidP="004764EA">
      <w:pPr>
        <w:outlineLvl w:val="1"/>
        <w:rPr>
          <w:rFonts w:ascii="Times New Roman" w:hAnsi="Times New Roman"/>
          <w:b/>
          <w:i/>
          <w:noProof/>
          <w:sz w:val="24"/>
          <w:szCs w:val="24"/>
          <w:lang w:val="sr-Cyrl-CS"/>
        </w:rPr>
      </w:pPr>
    </w:p>
    <w:p w:rsidR="007D1223" w:rsidRPr="00082F40" w:rsidRDefault="000474D5" w:rsidP="007D1223">
      <w:pPr>
        <w:numPr>
          <w:ilvl w:val="4"/>
          <w:numId w:val="29"/>
        </w:numPr>
        <w:outlineLvl w:val="1"/>
        <w:rPr>
          <w:rFonts w:ascii="Times New Roman" w:hAnsi="Times New Roman"/>
          <w:b/>
          <w:i/>
          <w:noProof/>
          <w:sz w:val="24"/>
          <w:szCs w:val="24"/>
          <w:lang w:val="sr-Cyrl-CS"/>
        </w:rPr>
      </w:pPr>
      <w:r w:rsidRPr="00082F40">
        <w:rPr>
          <w:rFonts w:ascii="Times New Roman" w:hAnsi="Times New Roman"/>
          <w:noProof/>
          <w:spacing w:val="-3"/>
          <w:sz w:val="24"/>
          <w:szCs w:val="24"/>
          <w:lang w:val="sr-Cyrl-CS"/>
        </w:rPr>
        <w:tab/>
      </w:r>
      <w:r w:rsidR="007D1223" w:rsidRPr="00082F40">
        <w:rPr>
          <w:rFonts w:ascii="Times New Roman" w:hAnsi="Times New Roman"/>
          <w:noProof/>
          <w:sz w:val="24"/>
          <w:szCs w:val="24"/>
          <w:lang w:val="sr-Cyrl-CS"/>
        </w:rPr>
        <w:t xml:space="preserve"> Комуникација у поступку јавне набавке врши се на начин одређен чланом 20. ЗНЈ.</w:t>
      </w:r>
    </w:p>
    <w:p w:rsidR="007D1223" w:rsidRPr="00082F40" w:rsidRDefault="007D1223" w:rsidP="007D1223">
      <w:pPr>
        <w:ind w:firstLine="748"/>
        <w:rPr>
          <w:rFonts w:ascii="Times New Roman" w:hAnsi="Times New Roman"/>
          <w:noProof/>
          <w:sz w:val="24"/>
          <w:szCs w:val="24"/>
          <w:lang w:val="sr-Cyrl-CS"/>
        </w:rPr>
      </w:pPr>
      <w:r w:rsidRPr="00082F40">
        <w:rPr>
          <w:rFonts w:ascii="Times New Roman" w:hAnsi="Times New Roman"/>
          <w:noProof/>
          <w:sz w:val="24"/>
          <w:szCs w:val="24"/>
          <w:lang w:val="sr-Cyrl-CS"/>
        </w:rPr>
        <w:t>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понуде.</w:t>
      </w:r>
    </w:p>
    <w:p w:rsidR="007D1223" w:rsidRPr="00082F40" w:rsidRDefault="007D1223" w:rsidP="007D1223">
      <w:pPr>
        <w:ind w:firstLine="748"/>
        <w:rPr>
          <w:rFonts w:ascii="Times New Roman" w:hAnsi="Times New Roman"/>
          <w:b/>
          <w:noProof/>
          <w:sz w:val="24"/>
          <w:szCs w:val="24"/>
          <w:lang w:val="sr-Cyrl-CS"/>
        </w:rPr>
      </w:pPr>
      <w:r w:rsidRPr="00082F40">
        <w:rPr>
          <w:rFonts w:ascii="Times New Roman" w:hAnsi="Times New Roman"/>
          <w:noProof/>
          <w:sz w:val="24"/>
          <w:szCs w:val="24"/>
          <w:lang w:val="sr-Cyrl-CS"/>
        </w:rPr>
        <w:t>Наручилац ће у року од три дана од дана пријема захтева, доставити одговор у писаном облику и истовремено ту информацију објавити на Порталу јавних набавки и Интернет страници наручиоца.</w:t>
      </w:r>
      <w:r w:rsidRPr="00082F40">
        <w:rPr>
          <w:rFonts w:ascii="Times New Roman" w:hAnsi="Times New Roman"/>
          <w:b/>
          <w:noProof/>
          <w:sz w:val="24"/>
          <w:szCs w:val="24"/>
          <w:lang w:val="sr-Cyrl-CS"/>
        </w:rPr>
        <w:t xml:space="preserve"> </w:t>
      </w:r>
    </w:p>
    <w:p w:rsidR="007D1223" w:rsidRPr="00082F40" w:rsidRDefault="007D1223" w:rsidP="007D1223">
      <w:pPr>
        <w:rPr>
          <w:rFonts w:ascii="Times New Roman" w:hAnsi="Times New Roman"/>
          <w:noProof/>
          <w:sz w:val="24"/>
          <w:szCs w:val="24"/>
          <w:lang w:val="sr-Cyrl-CS"/>
        </w:rPr>
      </w:pPr>
      <w:r w:rsidRPr="00082F40">
        <w:rPr>
          <w:rFonts w:ascii="Times New Roman" w:hAnsi="Times New Roman"/>
          <w:noProof/>
          <w:sz w:val="24"/>
          <w:szCs w:val="24"/>
          <w:lang w:val="sr-Cyrl-CS"/>
        </w:rPr>
        <w:t xml:space="preserve">Питања треба упутити на адресу наручиоца уз напомену  </w:t>
      </w:r>
      <w:r w:rsidR="00DE32BB" w:rsidRPr="00082F40">
        <w:rPr>
          <w:rFonts w:ascii="Times New Roman" w:hAnsi="Times New Roman"/>
          <w:b/>
          <w:noProof/>
          <w:sz w:val="24"/>
          <w:szCs w:val="24"/>
          <w:lang w:val="sr-Cyrl-CS"/>
        </w:rPr>
        <w:t>„</w:t>
      </w:r>
      <w:r w:rsidRPr="00082F40">
        <w:rPr>
          <w:rFonts w:ascii="Times New Roman" w:hAnsi="Times New Roman"/>
          <w:noProof/>
          <w:sz w:val="24"/>
          <w:szCs w:val="24"/>
          <w:lang w:val="sr-Cyrl-CS"/>
        </w:rPr>
        <w:t xml:space="preserve">ПОЈАШЊЕЊА - јавни позив </w:t>
      </w:r>
      <w:r w:rsidRPr="00082F40">
        <w:rPr>
          <w:rFonts w:ascii="Times New Roman" w:hAnsi="Times New Roman"/>
          <w:b/>
          <w:noProof/>
          <w:sz w:val="24"/>
          <w:szCs w:val="24"/>
          <w:lang w:val="sr-Cyrl-CS"/>
        </w:rPr>
        <w:t>бр.</w:t>
      </w:r>
      <w:r w:rsidR="00204851" w:rsidRPr="00082F40">
        <w:rPr>
          <w:rFonts w:ascii="Times New Roman" w:hAnsi="Times New Roman"/>
          <w:b/>
          <w:noProof/>
          <w:sz w:val="24"/>
          <w:szCs w:val="24"/>
          <w:lang w:val="sr-Cyrl-CS"/>
        </w:rPr>
        <w:t xml:space="preserve"> </w:t>
      </w:r>
      <w:r w:rsidR="00082F40">
        <w:rPr>
          <w:rFonts w:ascii="Times New Roman" w:hAnsi="Times New Roman"/>
          <w:b/>
          <w:noProof/>
          <w:sz w:val="24"/>
          <w:szCs w:val="24"/>
          <w:lang w:val="sr-Cyrl-CS"/>
        </w:rPr>
        <w:t>Ј</w:t>
      </w:r>
      <w:r w:rsidR="00B00BC3" w:rsidRPr="00082F40">
        <w:rPr>
          <w:rFonts w:ascii="Times New Roman" w:hAnsi="Times New Roman"/>
          <w:b/>
          <w:noProof/>
          <w:sz w:val="24"/>
          <w:szCs w:val="24"/>
          <w:lang w:val="sr-Cyrl-CS"/>
        </w:rPr>
        <w:t xml:space="preserve">Н </w:t>
      </w:r>
      <w:r w:rsidR="00E45115">
        <w:rPr>
          <w:rFonts w:ascii="Times New Roman" w:hAnsi="Times New Roman"/>
          <w:b/>
          <w:noProof/>
          <w:sz w:val="24"/>
          <w:szCs w:val="24"/>
          <w:lang w:val="sr-Cyrl-CS"/>
        </w:rPr>
        <w:t>6</w:t>
      </w:r>
      <w:r w:rsidR="00777554" w:rsidRPr="00082F40">
        <w:rPr>
          <w:rFonts w:ascii="Times New Roman" w:hAnsi="Times New Roman"/>
          <w:b/>
          <w:noProof/>
          <w:sz w:val="24"/>
          <w:szCs w:val="24"/>
          <w:lang w:val="sr-Cyrl-CS"/>
        </w:rPr>
        <w:t>/1</w:t>
      </w:r>
      <w:r w:rsidR="00E45115">
        <w:rPr>
          <w:rFonts w:ascii="Times New Roman" w:hAnsi="Times New Roman"/>
          <w:b/>
          <w:noProof/>
          <w:sz w:val="24"/>
          <w:szCs w:val="24"/>
          <w:lang w:val="sr-Cyrl-CS"/>
        </w:rPr>
        <w:t>5</w:t>
      </w:r>
      <w:r w:rsidR="00777554" w:rsidRPr="00082F40">
        <w:rPr>
          <w:rFonts w:ascii="Times New Roman" w:hAnsi="Times New Roman"/>
          <w:b/>
          <w:noProof/>
          <w:sz w:val="24"/>
          <w:szCs w:val="24"/>
          <w:lang w:val="sr-Cyrl-CS"/>
        </w:rPr>
        <w:t xml:space="preserve"> </w:t>
      </w:r>
      <w:r w:rsidR="00204851" w:rsidRPr="00082F40">
        <w:rPr>
          <w:rFonts w:ascii="Times New Roman" w:hAnsi="Times New Roman"/>
          <w:noProof/>
          <w:sz w:val="24"/>
          <w:szCs w:val="24"/>
          <w:lang w:val="sr-Cyrl-CS"/>
        </w:rPr>
        <w:t>-</w:t>
      </w:r>
      <w:r w:rsidR="00ED109C" w:rsidRPr="00082F40">
        <w:rPr>
          <w:rFonts w:ascii="Times New Roman" w:hAnsi="Times New Roman"/>
          <w:b/>
          <w:noProof/>
          <w:sz w:val="24"/>
          <w:szCs w:val="24"/>
          <w:lang w:val="sr-Cyrl-CS"/>
        </w:rPr>
        <w:t xml:space="preserve"> </w:t>
      </w:r>
      <w:r w:rsidR="00B00BC3" w:rsidRPr="00082F40">
        <w:rPr>
          <w:rFonts w:ascii="Times New Roman" w:hAnsi="Times New Roman"/>
          <w:b/>
          <w:noProof/>
          <w:sz w:val="24"/>
          <w:szCs w:val="24"/>
          <w:lang w:val="sr-Cyrl-CS"/>
        </w:rPr>
        <w:t>радови на увођењу видео надзора у организационом делу Селтерс Младеновац</w:t>
      </w:r>
      <w:r w:rsidR="009249E7" w:rsidRPr="00082F40">
        <w:rPr>
          <w:rFonts w:ascii="Times New Roman" w:hAnsi="Times New Roman"/>
          <w:b/>
          <w:noProof/>
          <w:sz w:val="24"/>
          <w:szCs w:val="24"/>
          <w:lang w:val="sr-Cyrl-CS"/>
        </w:rPr>
        <w:t>,</w:t>
      </w:r>
      <w:r w:rsidR="00DE32BB" w:rsidRPr="00082F40">
        <w:rPr>
          <w:rFonts w:ascii="Times New Roman" w:hAnsi="Times New Roman"/>
          <w:b/>
          <w:noProof/>
          <w:sz w:val="24"/>
          <w:szCs w:val="24"/>
          <w:lang w:val="sr-Cyrl-CS"/>
        </w:rPr>
        <w:t>“</w:t>
      </w:r>
      <w:r w:rsidRPr="00082F40">
        <w:rPr>
          <w:rFonts w:ascii="Times New Roman" w:hAnsi="Times New Roman"/>
          <w:noProof/>
          <w:sz w:val="24"/>
          <w:szCs w:val="24"/>
          <w:lang w:val="sr-Cyrl-CS"/>
        </w:rPr>
        <w:t xml:space="preserve"> или на електронску пошту лица за контакт одређеног овом конкурсном документацијом. </w:t>
      </w:r>
    </w:p>
    <w:p w:rsidR="004E684D" w:rsidRPr="00082F40" w:rsidRDefault="004E684D" w:rsidP="00A30B2C">
      <w:pPr>
        <w:tabs>
          <w:tab w:val="left" w:pos="-720"/>
        </w:tabs>
        <w:suppressAutoHyphens/>
        <w:rPr>
          <w:rFonts w:ascii="Times New Roman" w:hAnsi="Times New Roman"/>
          <w:noProof/>
          <w:spacing w:val="-3"/>
          <w:sz w:val="24"/>
          <w:szCs w:val="24"/>
          <w:lang w:val="sr-Cyrl-CS"/>
        </w:rPr>
      </w:pPr>
    </w:p>
    <w:p w:rsidR="000B6279" w:rsidRPr="00082F40" w:rsidRDefault="000B6279" w:rsidP="000B6279">
      <w:pPr>
        <w:rPr>
          <w:rFonts w:ascii="Times New Roman" w:hAnsi="Times New Roman"/>
          <w:b/>
          <w:noProof/>
          <w:sz w:val="24"/>
          <w:szCs w:val="24"/>
          <w:lang w:val="sr-Cyrl-CS"/>
        </w:rPr>
      </w:pPr>
      <w:r w:rsidRPr="00082F40">
        <w:rPr>
          <w:rFonts w:ascii="Times New Roman" w:hAnsi="Times New Roman"/>
          <w:b/>
          <w:noProof/>
          <w:sz w:val="24"/>
          <w:szCs w:val="24"/>
          <w:lang w:val="sr-Cyrl-CS"/>
        </w:rPr>
        <w:t>ПОДНОШЕЊЕ ПОНУДА</w:t>
      </w:r>
    </w:p>
    <w:p w:rsidR="005A468F" w:rsidRPr="00082F40" w:rsidRDefault="000B6279" w:rsidP="001C1B1E">
      <w:pPr>
        <w:pStyle w:val="BodyText"/>
        <w:ind w:firstLine="720"/>
        <w:rPr>
          <w:rFonts w:ascii="Times New Roman" w:hAnsi="Times New Roman"/>
          <w:noProof/>
          <w:sz w:val="24"/>
          <w:szCs w:val="24"/>
          <w:lang w:val="sr-Cyrl-CS"/>
        </w:rPr>
      </w:pPr>
      <w:r w:rsidRPr="00082F40">
        <w:rPr>
          <w:rFonts w:ascii="Times New Roman" w:hAnsi="Times New Roman"/>
          <w:noProof/>
          <w:sz w:val="24"/>
          <w:szCs w:val="24"/>
          <w:lang w:val="sr-Cyrl-CS"/>
        </w:rPr>
        <w:t xml:space="preserve">Понуде се достављају у затвореној коверти овереној печатом, на адресу наручиоца: </w:t>
      </w:r>
      <w:r w:rsidR="008E7713" w:rsidRPr="00082F40">
        <w:rPr>
          <w:rFonts w:ascii="Times New Roman" w:hAnsi="Times New Roman"/>
          <w:noProof/>
          <w:sz w:val="24"/>
          <w:szCs w:val="24"/>
          <w:lang w:val="sr-Cyrl-CS"/>
        </w:rPr>
        <w:t>Институт за рехабилитацију, Београд</w:t>
      </w:r>
      <w:r w:rsidR="00A76EC0" w:rsidRPr="00082F40">
        <w:rPr>
          <w:rFonts w:ascii="Times New Roman" w:hAnsi="Times New Roman"/>
          <w:noProof/>
          <w:sz w:val="24"/>
          <w:szCs w:val="24"/>
          <w:lang w:val="sr-Cyrl-CS"/>
        </w:rPr>
        <w:t>,</w:t>
      </w:r>
      <w:r w:rsidRPr="00082F40">
        <w:rPr>
          <w:rFonts w:ascii="Times New Roman" w:hAnsi="Times New Roman"/>
          <w:noProof/>
          <w:sz w:val="24"/>
          <w:szCs w:val="24"/>
          <w:lang w:val="sr-Cyrl-CS"/>
        </w:rPr>
        <w:t xml:space="preserve"> </w:t>
      </w:r>
      <w:r w:rsidR="00A30B2C" w:rsidRPr="00082F40">
        <w:rPr>
          <w:rFonts w:ascii="Times New Roman" w:hAnsi="Times New Roman"/>
          <w:noProof/>
          <w:sz w:val="24"/>
          <w:szCs w:val="24"/>
          <w:lang w:val="sr-Cyrl-CS"/>
        </w:rPr>
        <w:t xml:space="preserve">органиазциони део Селтерс Младеновац ул.Краља Петра </w:t>
      </w:r>
      <w:r w:rsidR="00082F40">
        <w:rPr>
          <w:rFonts w:ascii="Times New Roman" w:hAnsi="Times New Roman"/>
          <w:noProof/>
          <w:sz w:val="24"/>
          <w:szCs w:val="24"/>
          <w:lang w:val="sr-Cyrl-CS"/>
        </w:rPr>
        <w:t>И</w:t>
      </w:r>
      <w:r w:rsidR="00A30B2C" w:rsidRPr="00082F40">
        <w:rPr>
          <w:rFonts w:ascii="Times New Roman" w:hAnsi="Times New Roman"/>
          <w:noProof/>
          <w:sz w:val="24"/>
          <w:szCs w:val="24"/>
          <w:lang w:val="sr-Cyrl-CS"/>
        </w:rPr>
        <w:t xml:space="preserve"> бр.335</w:t>
      </w:r>
      <w:r w:rsidR="0012780B" w:rsidRPr="00082F40">
        <w:rPr>
          <w:rFonts w:ascii="Times New Roman" w:hAnsi="Times New Roman"/>
          <w:noProof/>
          <w:sz w:val="24"/>
          <w:szCs w:val="24"/>
          <w:lang w:val="sr-Cyrl-CS"/>
        </w:rPr>
        <w:t>,</w:t>
      </w:r>
      <w:r w:rsidR="00983FCF" w:rsidRPr="00082F40">
        <w:rPr>
          <w:rFonts w:ascii="Times New Roman" w:hAnsi="Times New Roman"/>
          <w:noProof/>
          <w:sz w:val="24"/>
          <w:szCs w:val="24"/>
          <w:lang w:val="sr-Cyrl-CS"/>
        </w:rPr>
        <w:t xml:space="preserve"> 11400 Младеновац</w:t>
      </w:r>
      <w:r w:rsidR="0012780B" w:rsidRPr="00082F40">
        <w:rPr>
          <w:rFonts w:ascii="Times New Roman" w:hAnsi="Times New Roman"/>
          <w:noProof/>
          <w:sz w:val="24"/>
          <w:szCs w:val="24"/>
          <w:lang w:val="sr-Cyrl-CS"/>
        </w:rPr>
        <w:t xml:space="preserve"> </w:t>
      </w:r>
      <w:r w:rsidRPr="00082F40">
        <w:rPr>
          <w:rFonts w:ascii="Times New Roman" w:hAnsi="Times New Roman"/>
          <w:noProof/>
          <w:sz w:val="24"/>
          <w:szCs w:val="24"/>
          <w:lang w:val="sr-Cyrl-CS"/>
        </w:rPr>
        <w:t xml:space="preserve">са назнаком: </w:t>
      </w:r>
    </w:p>
    <w:p w:rsidR="005A468F" w:rsidRPr="00082F40" w:rsidRDefault="005A468F" w:rsidP="005A468F">
      <w:pPr>
        <w:pStyle w:val="BodyText"/>
        <w:rPr>
          <w:rFonts w:ascii="Times New Roman" w:hAnsi="Times New Roman"/>
          <w:noProof/>
          <w:sz w:val="24"/>
          <w:szCs w:val="24"/>
          <w:lang w:val="sr-Cyrl-CS"/>
        </w:rPr>
      </w:pPr>
    </w:p>
    <w:p w:rsidR="001C1B1E" w:rsidRPr="00082F40" w:rsidRDefault="000B6279" w:rsidP="005A468F">
      <w:pPr>
        <w:pStyle w:val="BodyText"/>
        <w:rPr>
          <w:rFonts w:ascii="Times New Roman" w:hAnsi="Times New Roman"/>
          <w:b/>
          <w:noProof/>
          <w:sz w:val="24"/>
          <w:szCs w:val="24"/>
          <w:lang w:val="sr-Cyrl-CS"/>
        </w:rPr>
      </w:pPr>
      <w:r w:rsidRPr="00082F40">
        <w:rPr>
          <w:rFonts w:ascii="Times New Roman" w:hAnsi="Times New Roman"/>
          <w:noProof/>
          <w:sz w:val="24"/>
          <w:szCs w:val="24"/>
          <w:lang w:val="sr-Cyrl-CS"/>
        </w:rPr>
        <w:t xml:space="preserve">„ОТВОРИТИ КОМИСИЈСКИ - Понуда за јавну набавку </w:t>
      </w:r>
      <w:r w:rsidR="00B00BC3" w:rsidRPr="00082F40">
        <w:rPr>
          <w:rFonts w:ascii="Times New Roman" w:hAnsi="Times New Roman"/>
          <w:b/>
          <w:noProof/>
          <w:sz w:val="24"/>
          <w:szCs w:val="24"/>
          <w:lang w:val="sr-Cyrl-CS"/>
        </w:rPr>
        <w:t>радова на увођењу видео надзора у организационом делу Селтерс Младеновац</w:t>
      </w:r>
      <w:r w:rsidR="002A1320" w:rsidRPr="00082F40">
        <w:rPr>
          <w:rFonts w:ascii="Times New Roman" w:hAnsi="Times New Roman"/>
          <w:b/>
          <w:noProof/>
          <w:sz w:val="24"/>
          <w:szCs w:val="24"/>
          <w:lang w:val="sr-Cyrl-CS"/>
        </w:rPr>
        <w:t>,</w:t>
      </w:r>
      <w:r w:rsidR="00983FCF" w:rsidRPr="00082F40">
        <w:rPr>
          <w:rFonts w:ascii="Times New Roman" w:hAnsi="Times New Roman"/>
          <w:b/>
          <w:noProof/>
          <w:sz w:val="24"/>
          <w:szCs w:val="24"/>
          <w:lang w:val="sr-Cyrl-CS"/>
        </w:rPr>
        <w:t xml:space="preserve"> </w:t>
      </w:r>
      <w:r w:rsidR="00B00BC3" w:rsidRPr="00082F40">
        <w:rPr>
          <w:rFonts w:ascii="Times New Roman" w:hAnsi="Times New Roman"/>
          <w:b/>
          <w:noProof/>
          <w:sz w:val="24"/>
          <w:szCs w:val="24"/>
          <w:lang w:val="sr-Cyrl-CS"/>
        </w:rPr>
        <w:t xml:space="preserve">ЈН </w:t>
      </w:r>
      <w:r w:rsidR="00E45115">
        <w:rPr>
          <w:rFonts w:ascii="Times New Roman" w:hAnsi="Times New Roman"/>
          <w:b/>
          <w:noProof/>
          <w:sz w:val="24"/>
          <w:szCs w:val="24"/>
          <w:lang w:val="sr-Cyrl-CS"/>
        </w:rPr>
        <w:t>6</w:t>
      </w:r>
      <w:r w:rsidR="00777554" w:rsidRPr="00082F40">
        <w:rPr>
          <w:rFonts w:ascii="Times New Roman" w:hAnsi="Times New Roman"/>
          <w:b/>
          <w:noProof/>
          <w:sz w:val="24"/>
          <w:szCs w:val="24"/>
          <w:lang w:val="sr-Cyrl-CS"/>
        </w:rPr>
        <w:t>/1</w:t>
      </w:r>
      <w:r w:rsidR="00E45115">
        <w:rPr>
          <w:rFonts w:ascii="Times New Roman" w:hAnsi="Times New Roman"/>
          <w:b/>
          <w:noProof/>
          <w:sz w:val="24"/>
          <w:szCs w:val="24"/>
          <w:lang w:val="sr-Cyrl-CS"/>
        </w:rPr>
        <w:t>5</w:t>
      </w:r>
      <w:r w:rsidR="0012780B" w:rsidRPr="00082F40">
        <w:rPr>
          <w:rFonts w:ascii="Times New Roman" w:hAnsi="Times New Roman"/>
          <w:b/>
          <w:noProof/>
          <w:sz w:val="24"/>
          <w:szCs w:val="24"/>
          <w:lang w:val="sr-Cyrl-CS"/>
        </w:rPr>
        <w:t>,</w:t>
      </w:r>
      <w:r w:rsidRPr="00082F40">
        <w:rPr>
          <w:rFonts w:ascii="Times New Roman" w:hAnsi="Times New Roman"/>
          <w:noProof/>
          <w:sz w:val="24"/>
          <w:szCs w:val="24"/>
          <w:lang w:val="sr-Cyrl-CS"/>
        </w:rPr>
        <w:t xml:space="preserve"> као и на полеђини читко исписан назив и адреса Понуђача</w:t>
      </w:r>
      <w:r w:rsidR="00C047C4" w:rsidRPr="00082F40">
        <w:rPr>
          <w:rFonts w:ascii="Times New Roman" w:hAnsi="Times New Roman"/>
          <w:noProof/>
          <w:sz w:val="24"/>
          <w:szCs w:val="24"/>
          <w:lang w:val="sr-Cyrl-CS"/>
        </w:rPr>
        <w:t>, како би се у складу са ЗЈН омогућило наручиоцу да неблаговремену понуду врати неотворену понуђачу</w:t>
      </w:r>
      <w:r w:rsidR="0012780B" w:rsidRPr="00082F40">
        <w:rPr>
          <w:rFonts w:ascii="Times New Roman" w:hAnsi="Times New Roman"/>
          <w:noProof/>
          <w:sz w:val="24"/>
          <w:szCs w:val="24"/>
          <w:lang w:val="sr-Cyrl-CS"/>
        </w:rPr>
        <w:t>.</w:t>
      </w:r>
      <w:r w:rsidR="00AB7533" w:rsidRPr="00082F40">
        <w:rPr>
          <w:rFonts w:ascii="Times New Roman" w:hAnsi="Times New Roman"/>
          <w:b/>
          <w:noProof/>
          <w:sz w:val="24"/>
          <w:szCs w:val="24"/>
          <w:lang w:val="sr-Cyrl-CS"/>
        </w:rPr>
        <w:t xml:space="preserve"> </w:t>
      </w:r>
    </w:p>
    <w:p w:rsidR="00C047C4" w:rsidRPr="00082F40" w:rsidRDefault="00C047C4" w:rsidP="005F54BA">
      <w:pPr>
        <w:ind w:firstLine="720"/>
        <w:rPr>
          <w:rFonts w:ascii="Times New Roman" w:hAnsi="Times New Roman"/>
          <w:b/>
          <w:noProof/>
          <w:sz w:val="24"/>
          <w:szCs w:val="24"/>
          <w:lang w:val="sr-Cyrl-CS"/>
        </w:rPr>
      </w:pPr>
    </w:p>
    <w:p w:rsidR="000B6279" w:rsidRPr="00082F40" w:rsidRDefault="00983FCF" w:rsidP="000B6279">
      <w:pPr>
        <w:pStyle w:val="Header"/>
        <w:spacing w:after="240"/>
        <w:rPr>
          <w:rFonts w:ascii="Times New Roman" w:hAnsi="Times New Roman"/>
          <w:noProof/>
          <w:sz w:val="24"/>
          <w:szCs w:val="24"/>
          <w:lang w:val="sr-Cyrl-CS"/>
        </w:rPr>
      </w:pPr>
      <w:r w:rsidRPr="00082F40">
        <w:rPr>
          <w:rFonts w:ascii="Times New Roman" w:hAnsi="Times New Roman"/>
          <w:noProof/>
          <w:sz w:val="24"/>
          <w:szCs w:val="24"/>
          <w:lang w:val="sr-Cyrl-CS"/>
        </w:rPr>
        <w:tab/>
        <w:t xml:space="preserve">            </w:t>
      </w:r>
      <w:r w:rsidR="000B6279" w:rsidRPr="00082F40">
        <w:rPr>
          <w:rFonts w:ascii="Times New Roman" w:hAnsi="Times New Roman"/>
          <w:noProof/>
          <w:sz w:val="24"/>
          <w:szCs w:val="24"/>
          <w:lang w:val="sr-Cyrl-CS"/>
        </w:rPr>
        <w:t xml:space="preserve">Понуде се подносе непосредно или путем поште (препоручена пошиљка) и морају стићи на адресу Наручиоца </w:t>
      </w:r>
      <w:r w:rsidR="000B6279" w:rsidRPr="00082F40">
        <w:rPr>
          <w:rFonts w:ascii="Times New Roman" w:hAnsi="Times New Roman"/>
          <w:b/>
          <w:noProof/>
          <w:sz w:val="24"/>
          <w:szCs w:val="24"/>
          <w:lang w:val="sr-Cyrl-CS"/>
        </w:rPr>
        <w:t xml:space="preserve">најкасније до </w:t>
      </w:r>
      <w:r w:rsidR="00E45115">
        <w:rPr>
          <w:rFonts w:ascii="Times New Roman" w:hAnsi="Times New Roman"/>
          <w:b/>
          <w:noProof/>
          <w:sz w:val="24"/>
          <w:szCs w:val="24"/>
          <w:lang w:val="sr-Cyrl-CS"/>
        </w:rPr>
        <w:t>0</w:t>
      </w:r>
      <w:r w:rsidR="00441390" w:rsidRPr="00082F40">
        <w:rPr>
          <w:rFonts w:ascii="Times New Roman" w:hAnsi="Times New Roman"/>
          <w:b/>
          <w:noProof/>
          <w:sz w:val="24"/>
          <w:szCs w:val="24"/>
          <w:lang w:val="sr-Cyrl-CS"/>
        </w:rPr>
        <w:t>2</w:t>
      </w:r>
      <w:r w:rsidR="002A1320" w:rsidRPr="00082F40">
        <w:rPr>
          <w:rFonts w:ascii="Times New Roman" w:hAnsi="Times New Roman"/>
          <w:b/>
          <w:noProof/>
          <w:sz w:val="24"/>
          <w:szCs w:val="24"/>
          <w:lang w:val="sr-Cyrl-CS"/>
        </w:rPr>
        <w:t>.</w:t>
      </w:r>
      <w:r w:rsidR="00E45115">
        <w:rPr>
          <w:rFonts w:ascii="Times New Roman" w:hAnsi="Times New Roman"/>
          <w:b/>
          <w:noProof/>
          <w:sz w:val="24"/>
          <w:szCs w:val="24"/>
          <w:lang w:val="sr-Cyrl-CS"/>
        </w:rPr>
        <w:t>03</w:t>
      </w:r>
      <w:r w:rsidR="00475685" w:rsidRPr="00082F40">
        <w:rPr>
          <w:rFonts w:ascii="Times New Roman" w:hAnsi="Times New Roman"/>
          <w:b/>
          <w:noProof/>
          <w:sz w:val="24"/>
          <w:szCs w:val="24"/>
          <w:lang w:val="sr-Cyrl-CS"/>
        </w:rPr>
        <w:t>.201</w:t>
      </w:r>
      <w:r w:rsidR="00E45115">
        <w:rPr>
          <w:rFonts w:ascii="Times New Roman" w:hAnsi="Times New Roman"/>
          <w:b/>
          <w:noProof/>
          <w:sz w:val="24"/>
          <w:szCs w:val="24"/>
          <w:lang w:val="sr-Cyrl-CS"/>
        </w:rPr>
        <w:t>5</w:t>
      </w:r>
      <w:r w:rsidR="000B6279" w:rsidRPr="00082F40">
        <w:rPr>
          <w:rFonts w:ascii="Times New Roman" w:hAnsi="Times New Roman"/>
          <w:b/>
          <w:noProof/>
          <w:sz w:val="24"/>
          <w:szCs w:val="24"/>
          <w:lang w:val="sr-Cyrl-CS"/>
        </w:rPr>
        <w:t xml:space="preserve">. године до </w:t>
      </w:r>
      <w:r w:rsidR="00777554" w:rsidRPr="00082F40">
        <w:rPr>
          <w:rFonts w:ascii="Times New Roman" w:hAnsi="Times New Roman"/>
          <w:b/>
          <w:noProof/>
          <w:sz w:val="24"/>
          <w:szCs w:val="24"/>
          <w:lang w:val="sr-Cyrl-CS"/>
        </w:rPr>
        <w:t>1</w:t>
      </w:r>
      <w:r w:rsidR="00E45115">
        <w:rPr>
          <w:rFonts w:ascii="Times New Roman" w:hAnsi="Times New Roman"/>
          <w:b/>
          <w:noProof/>
          <w:sz w:val="24"/>
          <w:szCs w:val="24"/>
          <w:lang w:val="sr-Cyrl-CS"/>
        </w:rPr>
        <w:t>2</w:t>
      </w:r>
      <w:r w:rsidR="002A1320" w:rsidRPr="00082F40">
        <w:rPr>
          <w:rFonts w:ascii="Times New Roman" w:hAnsi="Times New Roman"/>
          <w:b/>
          <w:noProof/>
          <w:sz w:val="24"/>
          <w:szCs w:val="24"/>
          <w:lang w:val="sr-Cyrl-CS"/>
        </w:rPr>
        <w:t>,00</w:t>
      </w:r>
      <w:r w:rsidR="000B6279" w:rsidRPr="00082F40">
        <w:rPr>
          <w:rFonts w:ascii="Times New Roman" w:hAnsi="Times New Roman"/>
          <w:b/>
          <w:noProof/>
          <w:sz w:val="24"/>
          <w:szCs w:val="24"/>
          <w:lang w:val="sr-Cyrl-CS"/>
        </w:rPr>
        <w:t xml:space="preserve"> часова </w:t>
      </w:r>
      <w:r w:rsidR="000B6279" w:rsidRPr="00082F40">
        <w:rPr>
          <w:rFonts w:ascii="Times New Roman" w:hAnsi="Times New Roman"/>
          <w:noProof/>
          <w:sz w:val="24"/>
          <w:szCs w:val="24"/>
          <w:lang w:val="sr-Cyrl-CS"/>
        </w:rPr>
        <w:t>и то у запечаћеном омоту.</w:t>
      </w:r>
      <w:r w:rsidR="004764EA" w:rsidRPr="00082F40">
        <w:rPr>
          <w:rFonts w:ascii="Times New Roman" w:hAnsi="Times New Roman"/>
          <w:noProof/>
          <w:sz w:val="24"/>
          <w:szCs w:val="24"/>
          <w:lang w:val="sr-Cyrl-CS"/>
        </w:rPr>
        <w:t xml:space="preserve"> </w:t>
      </w:r>
    </w:p>
    <w:p w:rsidR="000B6279" w:rsidRPr="00082F40" w:rsidRDefault="000B6279" w:rsidP="00983FCF">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 xml:space="preserve">Понуда поднета после времена одређеног у позиву, сматра се неблаговременом, а Наручилац ће такву понуду вратити понуђачу неотворену, са назнаком да је понуда поднета неблаговремено. </w:t>
      </w:r>
    </w:p>
    <w:p w:rsidR="009B28BB" w:rsidRPr="00082F40" w:rsidRDefault="009B28BB" w:rsidP="009B28BB">
      <w:pPr>
        <w:ind w:firstLine="720"/>
        <w:rPr>
          <w:rFonts w:ascii="Times New Roman" w:hAnsi="Times New Roman"/>
          <w:noProof/>
          <w:sz w:val="24"/>
          <w:szCs w:val="24"/>
          <w:vertAlign w:val="superscript"/>
          <w:lang w:val="sr-Cyrl-CS"/>
        </w:rPr>
      </w:pPr>
      <w:r w:rsidRPr="00082F40">
        <w:rPr>
          <w:rFonts w:ascii="Times New Roman" w:hAnsi="Times New Roman"/>
          <w:noProof/>
          <w:sz w:val="24"/>
          <w:szCs w:val="24"/>
          <w:lang w:val="sr-Cyrl-CS"/>
        </w:rPr>
        <w:t>У року за подношење понуде понуђач може да измени, допуни или опозове своју понуду, на исти начин на који је поднео и саму понуду. Понуђач подноси измену, допуну или опозив понуде на начин одређен за подношење понуде на адресу наручиоца са назнаком: “измена/допуна/опозив понуде”.</w:t>
      </w:r>
    </w:p>
    <w:p w:rsidR="002559F8" w:rsidRPr="00082F40" w:rsidRDefault="002559F8" w:rsidP="00983FCF">
      <w:pPr>
        <w:ind w:firstLine="720"/>
        <w:rPr>
          <w:rFonts w:ascii="Times New Roman" w:hAnsi="Times New Roman"/>
          <w:noProof/>
          <w:sz w:val="24"/>
          <w:szCs w:val="24"/>
          <w:lang w:val="sr-Cyrl-CS"/>
        </w:rPr>
      </w:pPr>
    </w:p>
    <w:p w:rsidR="00BD79E8" w:rsidRPr="00082F40" w:rsidRDefault="00BD79E8" w:rsidP="00BD79E8">
      <w:pPr>
        <w:rPr>
          <w:rFonts w:ascii="Times New Roman" w:hAnsi="Times New Roman"/>
          <w:b/>
          <w:noProof/>
          <w:sz w:val="24"/>
          <w:szCs w:val="24"/>
          <w:lang w:val="sr-Cyrl-CS"/>
        </w:rPr>
      </w:pPr>
      <w:r w:rsidRPr="00082F40">
        <w:rPr>
          <w:rFonts w:ascii="Times New Roman" w:hAnsi="Times New Roman"/>
          <w:b/>
          <w:noProof/>
          <w:sz w:val="24"/>
          <w:szCs w:val="24"/>
          <w:lang w:val="sr-Cyrl-CS"/>
        </w:rPr>
        <w:t>Самостално подношење понуде</w:t>
      </w:r>
    </w:p>
    <w:p w:rsidR="00BD79E8" w:rsidRPr="00082F40" w:rsidRDefault="00BD79E8" w:rsidP="00BD79E8">
      <w:pPr>
        <w:rPr>
          <w:rFonts w:ascii="Times New Roman" w:hAnsi="Times New Roman"/>
          <w:noProof/>
          <w:sz w:val="24"/>
          <w:szCs w:val="24"/>
          <w:lang w:val="sr-Cyrl-CS"/>
        </w:rPr>
      </w:pPr>
      <w:r w:rsidRPr="00082F40">
        <w:rPr>
          <w:rFonts w:ascii="Times New Roman" w:hAnsi="Times New Roman"/>
          <w:noProof/>
          <w:sz w:val="24"/>
          <w:szCs w:val="24"/>
          <w:lang w:val="sr-Cyrl-CS"/>
        </w:rPr>
        <w:tab/>
        <w:t>Понуђач који је самостално поднео понуду не може истовремено да учествује у заједничкој понуди  нити да учествује у више заједничких понуда.</w:t>
      </w:r>
    </w:p>
    <w:p w:rsidR="00BD79E8" w:rsidRPr="00082F40" w:rsidRDefault="00BD79E8" w:rsidP="00BD79E8">
      <w:pPr>
        <w:rPr>
          <w:rFonts w:ascii="Times New Roman" w:hAnsi="Times New Roman"/>
          <w:noProof/>
          <w:sz w:val="24"/>
          <w:szCs w:val="24"/>
          <w:lang w:val="sr-Cyrl-CS"/>
        </w:rPr>
      </w:pPr>
      <w:r w:rsidRPr="00082F40">
        <w:rPr>
          <w:rFonts w:ascii="Times New Roman" w:hAnsi="Times New Roman"/>
          <w:noProof/>
          <w:sz w:val="24"/>
          <w:szCs w:val="24"/>
          <w:lang w:val="sr-Cyrl-CS"/>
        </w:rPr>
        <w:tab/>
        <w:t>Наручилац ће сагласно члану 87. ст. 5. ЗНЈ одбити све понуде које су поднете супротно напред наведеном.</w:t>
      </w:r>
    </w:p>
    <w:p w:rsidR="00BD79E8" w:rsidRPr="00082F40" w:rsidRDefault="00BD79E8" w:rsidP="00BD79E8">
      <w:pPr>
        <w:rPr>
          <w:rFonts w:ascii="Times New Roman" w:hAnsi="Times New Roman"/>
          <w:noProof/>
          <w:sz w:val="24"/>
          <w:szCs w:val="24"/>
          <w:lang w:val="sr-Cyrl-CS"/>
        </w:rPr>
      </w:pPr>
      <w:r w:rsidRPr="00082F40">
        <w:rPr>
          <w:rFonts w:ascii="Times New Roman" w:hAnsi="Times New Roman"/>
          <w:noProof/>
          <w:sz w:val="24"/>
          <w:szCs w:val="24"/>
          <w:lang w:val="sr-Cyrl-CS"/>
        </w:rPr>
        <w:tab/>
        <w:t xml:space="preserve"> </w:t>
      </w:r>
    </w:p>
    <w:p w:rsidR="009961BB" w:rsidRPr="00082F40" w:rsidRDefault="009961BB" w:rsidP="00BD79E8">
      <w:pPr>
        <w:rPr>
          <w:rFonts w:ascii="Times New Roman" w:hAnsi="Times New Roman"/>
          <w:b/>
          <w:i/>
          <w:noProof/>
          <w:sz w:val="24"/>
          <w:szCs w:val="24"/>
          <w:u w:val="single"/>
          <w:lang w:val="sr-Cyrl-CS"/>
        </w:rPr>
      </w:pPr>
    </w:p>
    <w:p w:rsidR="00BD79E8" w:rsidRPr="00082F40" w:rsidRDefault="00BD79E8" w:rsidP="00BD79E8">
      <w:pPr>
        <w:rPr>
          <w:rFonts w:ascii="Times New Roman" w:hAnsi="Times New Roman"/>
          <w:b/>
          <w:noProof/>
          <w:sz w:val="24"/>
          <w:szCs w:val="24"/>
          <w:lang w:val="sr-Cyrl-CS"/>
        </w:rPr>
      </w:pPr>
      <w:r w:rsidRPr="00082F40">
        <w:rPr>
          <w:rFonts w:ascii="Times New Roman" w:hAnsi="Times New Roman"/>
          <w:b/>
          <w:noProof/>
          <w:sz w:val="24"/>
          <w:szCs w:val="24"/>
          <w:lang w:val="sr-Cyrl-CS"/>
        </w:rPr>
        <w:t>Група понуђача</w:t>
      </w:r>
    </w:p>
    <w:p w:rsidR="00BD79E8" w:rsidRPr="00082F40" w:rsidRDefault="00BD79E8" w:rsidP="00BD79E8">
      <w:pPr>
        <w:rPr>
          <w:rFonts w:ascii="Times New Roman" w:hAnsi="Times New Roman"/>
          <w:noProof/>
          <w:sz w:val="24"/>
          <w:szCs w:val="24"/>
          <w:lang w:val="sr-Cyrl-CS"/>
        </w:rPr>
      </w:pPr>
      <w:r w:rsidRPr="00082F40">
        <w:rPr>
          <w:rFonts w:ascii="Times New Roman" w:hAnsi="Times New Roman"/>
          <w:noProof/>
          <w:sz w:val="24"/>
          <w:szCs w:val="24"/>
          <w:lang w:val="sr-Cyrl-CS"/>
        </w:rPr>
        <w:tab/>
        <w:t xml:space="preserve">Понуду може поднети </w:t>
      </w:r>
      <w:r w:rsidRPr="00082F40">
        <w:rPr>
          <w:rFonts w:ascii="Times New Roman" w:hAnsi="Times New Roman"/>
          <w:b/>
          <w:i/>
          <w:noProof/>
          <w:sz w:val="24"/>
          <w:szCs w:val="24"/>
          <w:lang w:val="sr-Cyrl-CS"/>
        </w:rPr>
        <w:t>група понуђача</w:t>
      </w:r>
      <w:r w:rsidRPr="00082F40">
        <w:rPr>
          <w:rFonts w:ascii="Times New Roman" w:hAnsi="Times New Roman"/>
          <w:noProof/>
          <w:sz w:val="24"/>
          <w:szCs w:val="24"/>
          <w:lang w:val="sr-Cyrl-CS"/>
        </w:rPr>
        <w:t>.</w:t>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i/>
          <w:noProof/>
          <w:sz w:val="24"/>
          <w:szCs w:val="24"/>
          <w:lang w:val="sr-Cyrl-CS"/>
        </w:rPr>
        <w:t>.</w:t>
      </w:r>
      <w:r w:rsidRPr="00082F40">
        <w:rPr>
          <w:rFonts w:ascii="Times New Roman" w:hAnsi="Times New Roman"/>
          <w:noProof/>
          <w:sz w:val="24"/>
          <w:szCs w:val="24"/>
          <w:lang w:val="sr-Cyrl-CS"/>
        </w:rPr>
        <w:t xml:space="preserve"> </w:t>
      </w:r>
    </w:p>
    <w:p w:rsidR="00BD79E8" w:rsidRPr="00082F40" w:rsidRDefault="00BD79E8" w:rsidP="00BD79E8">
      <w:pPr>
        <w:rPr>
          <w:rFonts w:ascii="Times New Roman" w:hAnsi="Times New Roman"/>
          <w:noProof/>
          <w:sz w:val="24"/>
          <w:szCs w:val="24"/>
          <w:lang w:val="sr-Cyrl-CS"/>
        </w:rPr>
      </w:pPr>
      <w:r w:rsidRPr="00082F40">
        <w:rPr>
          <w:rFonts w:ascii="Times New Roman" w:hAnsi="Times New Roman"/>
          <w:noProof/>
          <w:sz w:val="24"/>
          <w:szCs w:val="24"/>
          <w:lang w:val="sr-Cyrl-CS"/>
        </w:rPr>
        <w:tab/>
        <w:t>Сваки понуђач из групе понуђача мора да испуни обавезне услове из члана 75. став 1. тачка 1) до 4) ЗНЈ, а додатне услове испуњавају заједно.</w:t>
      </w:r>
    </w:p>
    <w:p w:rsidR="00BD79E8" w:rsidRPr="00082F40" w:rsidRDefault="00BD79E8" w:rsidP="00BD79E8">
      <w:pPr>
        <w:rPr>
          <w:rFonts w:ascii="Times New Roman" w:hAnsi="Times New Roman"/>
          <w:noProof/>
          <w:sz w:val="24"/>
          <w:szCs w:val="24"/>
          <w:lang w:val="sr-Cyrl-CS"/>
        </w:rPr>
      </w:pPr>
      <w:r w:rsidRPr="00082F40">
        <w:rPr>
          <w:rFonts w:ascii="Times New Roman" w:hAnsi="Times New Roman"/>
          <w:noProof/>
          <w:sz w:val="24"/>
          <w:szCs w:val="24"/>
          <w:lang w:val="sr-Cyrl-CS"/>
        </w:rPr>
        <w:tab/>
        <w:t>Услов из члана 75. став 1. тачка 5. ЗНЈ дужан је да испуни понуђач из групе понуђача којем је поверено извршење дела набавке за који је неопходна испуњеност тог услова.</w:t>
      </w:r>
    </w:p>
    <w:p w:rsidR="00BD79E8" w:rsidRPr="00082F40" w:rsidRDefault="00BD79E8" w:rsidP="00BD79E8">
      <w:pPr>
        <w:rPr>
          <w:rFonts w:ascii="Times New Roman" w:hAnsi="Times New Roman"/>
          <w:noProof/>
          <w:sz w:val="24"/>
          <w:szCs w:val="24"/>
          <w:lang w:val="sr-Cyrl-CS"/>
        </w:rPr>
      </w:pPr>
      <w:r w:rsidRPr="00082F40">
        <w:rPr>
          <w:rFonts w:ascii="Times New Roman" w:hAnsi="Times New Roman"/>
          <w:noProof/>
          <w:sz w:val="24"/>
          <w:szCs w:val="24"/>
          <w:lang w:val="sr-Cyrl-CS"/>
        </w:rPr>
        <w:tab/>
        <w:t xml:space="preserve">Саставни део заједничке понуде је </w:t>
      </w:r>
      <w:r w:rsidRPr="00082F40">
        <w:rPr>
          <w:rFonts w:ascii="Times New Roman" w:hAnsi="Times New Roman"/>
          <w:b/>
          <w:i/>
          <w:noProof/>
          <w:sz w:val="24"/>
          <w:szCs w:val="24"/>
          <w:lang w:val="sr-Cyrl-CS"/>
        </w:rPr>
        <w:t>Споразум</w:t>
      </w:r>
      <w:r w:rsidRPr="00082F40">
        <w:rPr>
          <w:rFonts w:ascii="Times New Roman" w:hAnsi="Times New Roman"/>
          <w:noProof/>
          <w:sz w:val="24"/>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о:</w:t>
      </w:r>
    </w:p>
    <w:p w:rsidR="00BD79E8" w:rsidRPr="00082F40" w:rsidRDefault="00BD79E8" w:rsidP="00BD79E8">
      <w:pPr>
        <w:numPr>
          <w:ilvl w:val="0"/>
          <w:numId w:val="30"/>
        </w:numPr>
        <w:rPr>
          <w:rFonts w:ascii="Times New Roman" w:hAnsi="Times New Roman"/>
          <w:noProof/>
          <w:sz w:val="24"/>
          <w:szCs w:val="24"/>
          <w:lang w:val="sr-Cyrl-CS"/>
        </w:rPr>
      </w:pPr>
      <w:r w:rsidRPr="00082F40">
        <w:rPr>
          <w:rFonts w:ascii="Times New Roman" w:hAnsi="Times New Roman"/>
          <w:noProof/>
          <w:sz w:val="24"/>
          <w:szCs w:val="24"/>
          <w:lang w:val="sr-Cyrl-CS"/>
        </w:rPr>
        <w:t>члану групе који ће бити носилац посла, односно који ће поднети понуду и који ће заступати групу понуђача пред наручиоцем,</w:t>
      </w:r>
    </w:p>
    <w:p w:rsidR="00BD79E8" w:rsidRPr="00082F40" w:rsidRDefault="00BD79E8" w:rsidP="00BD79E8">
      <w:pPr>
        <w:numPr>
          <w:ilvl w:val="0"/>
          <w:numId w:val="30"/>
        </w:numPr>
        <w:rPr>
          <w:rFonts w:ascii="Times New Roman" w:hAnsi="Times New Roman"/>
          <w:noProof/>
          <w:sz w:val="24"/>
          <w:szCs w:val="24"/>
          <w:lang w:val="sr-Cyrl-CS"/>
        </w:rPr>
      </w:pPr>
      <w:r w:rsidRPr="00082F40">
        <w:rPr>
          <w:rFonts w:ascii="Times New Roman" w:hAnsi="Times New Roman"/>
          <w:noProof/>
          <w:sz w:val="24"/>
          <w:szCs w:val="24"/>
          <w:lang w:val="sr-Cyrl-CS"/>
        </w:rPr>
        <w:t>понуђачу који ће у име групе понуђача потписати уговор,</w:t>
      </w:r>
    </w:p>
    <w:p w:rsidR="00BD79E8" w:rsidRPr="00082F40" w:rsidRDefault="00BD79E8" w:rsidP="00BD79E8">
      <w:pPr>
        <w:numPr>
          <w:ilvl w:val="0"/>
          <w:numId w:val="30"/>
        </w:numPr>
        <w:rPr>
          <w:rFonts w:ascii="Times New Roman" w:hAnsi="Times New Roman"/>
          <w:noProof/>
          <w:sz w:val="24"/>
          <w:szCs w:val="24"/>
          <w:lang w:val="sr-Cyrl-CS"/>
        </w:rPr>
      </w:pPr>
      <w:r w:rsidRPr="00082F40">
        <w:rPr>
          <w:rFonts w:ascii="Times New Roman" w:hAnsi="Times New Roman"/>
          <w:noProof/>
          <w:sz w:val="24"/>
          <w:szCs w:val="24"/>
          <w:lang w:val="sr-Cyrl-CS"/>
        </w:rPr>
        <w:t>понуђачу који ће у име групе понуђача дати средство обезбеђења,</w:t>
      </w:r>
    </w:p>
    <w:p w:rsidR="00BD79E8" w:rsidRPr="00082F40" w:rsidRDefault="00BD79E8" w:rsidP="00BD79E8">
      <w:pPr>
        <w:numPr>
          <w:ilvl w:val="0"/>
          <w:numId w:val="30"/>
        </w:numPr>
        <w:rPr>
          <w:rFonts w:ascii="Times New Roman" w:hAnsi="Times New Roman"/>
          <w:noProof/>
          <w:sz w:val="24"/>
          <w:szCs w:val="24"/>
          <w:lang w:val="sr-Cyrl-CS"/>
        </w:rPr>
      </w:pPr>
      <w:r w:rsidRPr="00082F40">
        <w:rPr>
          <w:rFonts w:ascii="Times New Roman" w:hAnsi="Times New Roman"/>
          <w:noProof/>
          <w:sz w:val="24"/>
          <w:szCs w:val="24"/>
          <w:lang w:val="sr-Cyrl-CS"/>
        </w:rPr>
        <w:lastRenderedPageBreak/>
        <w:t>понуђачу који ће израдити рачун,</w:t>
      </w:r>
    </w:p>
    <w:p w:rsidR="00BD79E8" w:rsidRPr="00082F40" w:rsidRDefault="00BD79E8" w:rsidP="00BD79E8">
      <w:pPr>
        <w:numPr>
          <w:ilvl w:val="0"/>
          <w:numId w:val="30"/>
        </w:numPr>
        <w:rPr>
          <w:rFonts w:ascii="Times New Roman" w:hAnsi="Times New Roman"/>
          <w:noProof/>
          <w:sz w:val="24"/>
          <w:szCs w:val="24"/>
          <w:lang w:val="sr-Cyrl-CS"/>
        </w:rPr>
      </w:pPr>
      <w:r w:rsidRPr="00082F40">
        <w:rPr>
          <w:rFonts w:ascii="Times New Roman" w:hAnsi="Times New Roman"/>
          <w:noProof/>
          <w:sz w:val="24"/>
          <w:szCs w:val="24"/>
          <w:lang w:val="sr-Cyrl-CS"/>
        </w:rPr>
        <w:t>рачуну на који ће бити извршено плаћање,</w:t>
      </w:r>
    </w:p>
    <w:p w:rsidR="00BD79E8" w:rsidRPr="00082F40" w:rsidRDefault="00BD79E8" w:rsidP="00BD79E8">
      <w:pPr>
        <w:numPr>
          <w:ilvl w:val="0"/>
          <w:numId w:val="30"/>
        </w:numPr>
        <w:rPr>
          <w:rFonts w:ascii="Times New Roman" w:hAnsi="Times New Roman"/>
          <w:noProof/>
          <w:sz w:val="24"/>
          <w:szCs w:val="24"/>
          <w:lang w:val="sr-Cyrl-CS"/>
        </w:rPr>
      </w:pPr>
      <w:r w:rsidRPr="00082F40">
        <w:rPr>
          <w:rFonts w:ascii="Times New Roman" w:hAnsi="Times New Roman"/>
          <w:noProof/>
          <w:sz w:val="24"/>
          <w:szCs w:val="24"/>
          <w:lang w:val="sr-Cyrl-CS"/>
        </w:rPr>
        <w:t>обавезама сваког од понуђача из групе понуђача за извршење уговора.</w:t>
      </w:r>
    </w:p>
    <w:p w:rsidR="00BD79E8" w:rsidRPr="00082F40" w:rsidRDefault="00BD79E8" w:rsidP="00BD79E8">
      <w:pPr>
        <w:rPr>
          <w:rFonts w:ascii="Times New Roman" w:hAnsi="Times New Roman"/>
          <w:noProof/>
          <w:sz w:val="24"/>
          <w:szCs w:val="24"/>
          <w:lang w:val="sr-Cyrl-CS"/>
        </w:rPr>
      </w:pPr>
      <w:r w:rsidRPr="00082F40">
        <w:rPr>
          <w:rFonts w:ascii="Times New Roman" w:hAnsi="Times New Roman"/>
          <w:noProof/>
          <w:sz w:val="24"/>
          <w:szCs w:val="24"/>
          <w:lang w:val="sr-Cyrl-CS"/>
        </w:rPr>
        <w:t>Понуђачи из групе понуђача одговарају неограничено солидарно према наручиоцу.</w:t>
      </w:r>
    </w:p>
    <w:p w:rsidR="00D6634A" w:rsidRPr="00082F40" w:rsidRDefault="00D6634A" w:rsidP="00BD79E8">
      <w:pPr>
        <w:rPr>
          <w:rFonts w:ascii="Times New Roman" w:hAnsi="Times New Roman"/>
          <w:noProof/>
          <w:sz w:val="24"/>
          <w:szCs w:val="24"/>
          <w:lang w:val="sr-Cyrl-CS"/>
        </w:rPr>
      </w:pPr>
    </w:p>
    <w:p w:rsidR="00C110F0" w:rsidRPr="00082F40" w:rsidRDefault="00C110F0" w:rsidP="00C110F0">
      <w:pPr>
        <w:pStyle w:val="Header"/>
        <w:spacing w:after="240"/>
        <w:rPr>
          <w:rFonts w:ascii="Times New Roman" w:hAnsi="Times New Roman"/>
          <w:b/>
          <w:noProof/>
          <w:sz w:val="24"/>
          <w:szCs w:val="24"/>
          <w:lang w:val="sr-Cyrl-CS"/>
        </w:rPr>
      </w:pPr>
      <w:r w:rsidRPr="00082F40">
        <w:rPr>
          <w:rFonts w:ascii="Times New Roman" w:hAnsi="Times New Roman"/>
          <w:b/>
          <w:noProof/>
          <w:sz w:val="24"/>
          <w:szCs w:val="24"/>
          <w:lang w:val="sr-Cyrl-CS"/>
        </w:rPr>
        <w:t>ОТВАРАЊЕ ПОНУДА</w:t>
      </w:r>
    </w:p>
    <w:p w:rsidR="00BD79E8" w:rsidRPr="00082F40" w:rsidRDefault="00C110F0" w:rsidP="00D6634A">
      <w:pPr>
        <w:pStyle w:val="Header"/>
        <w:spacing w:after="240"/>
        <w:rPr>
          <w:rFonts w:ascii="Times New Roman" w:hAnsi="Times New Roman"/>
          <w:b/>
          <w:noProof/>
          <w:sz w:val="24"/>
          <w:szCs w:val="24"/>
          <w:lang w:val="sr-Cyrl-CS"/>
        </w:rPr>
      </w:pPr>
      <w:r w:rsidRPr="00082F40">
        <w:rPr>
          <w:noProof/>
          <w:sz w:val="24"/>
          <w:szCs w:val="24"/>
          <w:lang w:val="sr-Cyrl-CS"/>
        </w:rPr>
        <w:tab/>
      </w:r>
      <w:r w:rsidRPr="00082F40">
        <w:rPr>
          <w:rFonts w:ascii="Times New Roman" w:hAnsi="Times New Roman"/>
          <w:noProof/>
          <w:sz w:val="24"/>
          <w:szCs w:val="24"/>
          <w:lang w:val="sr-Cyrl-CS"/>
        </w:rPr>
        <w:t xml:space="preserve">           Отварање понуда извршиће се на назначеној адреси Наручиоца у Младеновцу ул.Краља Петра </w:t>
      </w:r>
      <w:r w:rsidR="00082F40">
        <w:rPr>
          <w:rFonts w:ascii="Times New Roman" w:hAnsi="Times New Roman"/>
          <w:noProof/>
          <w:sz w:val="24"/>
          <w:szCs w:val="24"/>
          <w:lang w:val="sr-Cyrl-CS"/>
        </w:rPr>
        <w:t>И</w:t>
      </w:r>
      <w:r w:rsidRPr="00082F40">
        <w:rPr>
          <w:rFonts w:ascii="Times New Roman" w:hAnsi="Times New Roman"/>
          <w:noProof/>
          <w:sz w:val="24"/>
          <w:szCs w:val="24"/>
          <w:lang w:val="sr-Cyrl-CS"/>
        </w:rPr>
        <w:t xml:space="preserve"> бр.335, 11400 Младеновац истога дана </w:t>
      </w:r>
      <w:r w:rsidR="00E45115" w:rsidRPr="00E45115">
        <w:rPr>
          <w:rFonts w:ascii="Times New Roman" w:hAnsi="Times New Roman"/>
          <w:b/>
          <w:noProof/>
          <w:sz w:val="24"/>
          <w:szCs w:val="24"/>
          <w:lang w:val="sr-Cyrl-CS"/>
        </w:rPr>
        <w:t>0</w:t>
      </w:r>
      <w:r w:rsidR="00441390" w:rsidRPr="00E45115">
        <w:rPr>
          <w:rFonts w:ascii="Times New Roman" w:hAnsi="Times New Roman"/>
          <w:b/>
          <w:noProof/>
          <w:sz w:val="24"/>
          <w:szCs w:val="24"/>
          <w:lang w:val="sr-Cyrl-CS"/>
        </w:rPr>
        <w:t>2</w:t>
      </w:r>
      <w:r w:rsidR="00DD6242" w:rsidRPr="00082F40">
        <w:rPr>
          <w:rFonts w:ascii="Times New Roman" w:hAnsi="Times New Roman"/>
          <w:b/>
          <w:noProof/>
          <w:sz w:val="24"/>
          <w:szCs w:val="24"/>
          <w:lang w:val="sr-Cyrl-CS"/>
        </w:rPr>
        <w:t>.</w:t>
      </w:r>
      <w:r w:rsidR="00E45115">
        <w:rPr>
          <w:rFonts w:ascii="Times New Roman" w:hAnsi="Times New Roman"/>
          <w:b/>
          <w:noProof/>
          <w:sz w:val="24"/>
          <w:szCs w:val="24"/>
          <w:lang w:val="sr-Cyrl-CS"/>
        </w:rPr>
        <w:t>03</w:t>
      </w:r>
      <w:r w:rsidRPr="00082F40">
        <w:rPr>
          <w:rFonts w:ascii="Times New Roman" w:hAnsi="Times New Roman"/>
          <w:b/>
          <w:noProof/>
          <w:sz w:val="24"/>
          <w:szCs w:val="24"/>
          <w:lang w:val="sr-Cyrl-CS"/>
        </w:rPr>
        <w:t>.201</w:t>
      </w:r>
      <w:r w:rsidR="00E45115">
        <w:rPr>
          <w:rFonts w:ascii="Times New Roman" w:hAnsi="Times New Roman"/>
          <w:b/>
          <w:noProof/>
          <w:sz w:val="24"/>
          <w:szCs w:val="24"/>
          <w:lang w:val="sr-Cyrl-CS"/>
        </w:rPr>
        <w:t>5</w:t>
      </w:r>
      <w:r w:rsidRPr="00082F40">
        <w:rPr>
          <w:rFonts w:ascii="Times New Roman" w:hAnsi="Times New Roman"/>
          <w:b/>
          <w:noProof/>
          <w:sz w:val="24"/>
          <w:szCs w:val="24"/>
          <w:lang w:val="sr-Cyrl-CS"/>
        </w:rPr>
        <w:t xml:space="preserve">. године у </w:t>
      </w:r>
      <w:r w:rsidR="00777554" w:rsidRPr="00082F40">
        <w:rPr>
          <w:rFonts w:ascii="Times New Roman" w:hAnsi="Times New Roman"/>
          <w:b/>
          <w:noProof/>
          <w:sz w:val="24"/>
          <w:szCs w:val="24"/>
          <w:lang w:val="sr-Cyrl-CS"/>
        </w:rPr>
        <w:t>1</w:t>
      </w:r>
      <w:r w:rsidR="00E45115">
        <w:rPr>
          <w:rFonts w:ascii="Times New Roman" w:hAnsi="Times New Roman"/>
          <w:b/>
          <w:noProof/>
          <w:sz w:val="24"/>
          <w:szCs w:val="24"/>
          <w:lang w:val="sr-Cyrl-CS"/>
        </w:rPr>
        <w:t>2</w:t>
      </w:r>
      <w:r w:rsidR="00DD6242" w:rsidRPr="00082F40">
        <w:rPr>
          <w:rFonts w:ascii="Times New Roman" w:hAnsi="Times New Roman"/>
          <w:b/>
          <w:noProof/>
          <w:sz w:val="24"/>
          <w:szCs w:val="24"/>
          <w:lang w:val="sr-Cyrl-CS"/>
        </w:rPr>
        <w:t>,15</w:t>
      </w:r>
      <w:r w:rsidRPr="00082F40">
        <w:rPr>
          <w:rFonts w:ascii="Times New Roman" w:hAnsi="Times New Roman"/>
          <w:b/>
          <w:noProof/>
          <w:sz w:val="24"/>
          <w:szCs w:val="24"/>
          <w:lang w:val="sr-Cyrl-CS"/>
        </w:rPr>
        <w:t xml:space="preserve"> часова</w:t>
      </w:r>
      <w:r w:rsidRPr="00082F40">
        <w:rPr>
          <w:rFonts w:ascii="Times New Roman" w:hAnsi="Times New Roman"/>
          <w:noProof/>
          <w:sz w:val="24"/>
          <w:szCs w:val="24"/>
          <w:lang w:val="sr-Cyrl-CS"/>
        </w:rPr>
        <w:t>, када присутни овлашћени представници понуђача морају Комисији поднети писмено пуномоћје за заступање понуђача у поступку отварања понуда, уколико желе да учествују у поступку отварању понуда</w:t>
      </w:r>
      <w:r w:rsidRPr="00082F40">
        <w:rPr>
          <w:rFonts w:ascii="Times New Roman" w:hAnsi="Times New Roman"/>
          <w:b/>
          <w:noProof/>
          <w:sz w:val="24"/>
          <w:szCs w:val="24"/>
          <w:lang w:val="sr-Cyrl-CS"/>
        </w:rPr>
        <w:t>.</w:t>
      </w:r>
    </w:p>
    <w:p w:rsidR="005A468F" w:rsidRPr="00082F40" w:rsidRDefault="005A468F" w:rsidP="00BD79E8">
      <w:pPr>
        <w:rPr>
          <w:rFonts w:ascii="Times New Roman" w:hAnsi="Times New Roman"/>
          <w:b/>
          <w:noProof/>
          <w:sz w:val="24"/>
          <w:szCs w:val="24"/>
          <w:lang w:val="sr-Cyrl-CS"/>
        </w:rPr>
      </w:pPr>
    </w:p>
    <w:p w:rsidR="00BD79E8" w:rsidRPr="00082F40" w:rsidRDefault="002559F8" w:rsidP="00BD79E8">
      <w:pPr>
        <w:rPr>
          <w:rFonts w:ascii="Times New Roman" w:hAnsi="Times New Roman"/>
          <w:b/>
          <w:noProof/>
          <w:sz w:val="24"/>
          <w:szCs w:val="24"/>
          <w:lang w:val="sr-Cyrl-CS"/>
        </w:rPr>
      </w:pPr>
      <w:r w:rsidRPr="00082F40">
        <w:rPr>
          <w:rFonts w:ascii="Times New Roman" w:hAnsi="Times New Roman"/>
          <w:b/>
          <w:noProof/>
          <w:sz w:val="24"/>
          <w:szCs w:val="24"/>
          <w:lang w:val="sr-Cyrl-CS"/>
        </w:rPr>
        <w:t>ОДЛУКА О ДОДЕЛИ УГОВОРА</w:t>
      </w:r>
    </w:p>
    <w:p w:rsidR="00BD79E8" w:rsidRPr="00082F40" w:rsidRDefault="00BD79E8" w:rsidP="00BD79E8">
      <w:pPr>
        <w:rPr>
          <w:rFonts w:ascii="Times New Roman" w:hAnsi="Times New Roman"/>
          <w:noProof/>
          <w:sz w:val="24"/>
          <w:szCs w:val="24"/>
          <w:lang w:val="sr-Cyrl-CS"/>
        </w:rPr>
      </w:pPr>
      <w:r w:rsidRPr="00082F40">
        <w:rPr>
          <w:rFonts w:ascii="Times New Roman" w:hAnsi="Times New Roman"/>
          <w:noProof/>
          <w:sz w:val="24"/>
          <w:szCs w:val="24"/>
          <w:lang w:val="sr-Cyrl-CS"/>
        </w:rPr>
        <w:t xml:space="preserve">           Одлука о додели уговора биће донета у оквирном року </w:t>
      </w:r>
      <w:r w:rsidR="00CD41C8" w:rsidRPr="00082F40">
        <w:rPr>
          <w:rFonts w:ascii="Times New Roman" w:hAnsi="Times New Roman"/>
          <w:noProof/>
          <w:sz w:val="24"/>
          <w:szCs w:val="24"/>
          <w:lang w:val="sr-Cyrl-CS"/>
        </w:rPr>
        <w:t>до</w:t>
      </w:r>
      <w:r w:rsidRPr="00082F40">
        <w:rPr>
          <w:rFonts w:ascii="Times New Roman" w:hAnsi="Times New Roman"/>
          <w:noProof/>
          <w:sz w:val="24"/>
          <w:szCs w:val="24"/>
          <w:lang w:val="sr-Cyrl-CS"/>
        </w:rPr>
        <w:t xml:space="preserve"> десет дана од дана отварања понуде.</w:t>
      </w:r>
    </w:p>
    <w:p w:rsidR="00BD79E8" w:rsidRPr="00082F40" w:rsidRDefault="00BD79E8" w:rsidP="00BD79E8">
      <w:pPr>
        <w:rPr>
          <w:rFonts w:ascii="Times New Roman" w:hAnsi="Times New Roman"/>
          <w:noProof/>
          <w:sz w:val="24"/>
          <w:szCs w:val="24"/>
          <w:lang w:val="sr-Cyrl-CS"/>
        </w:rPr>
      </w:pPr>
      <w:r w:rsidRPr="00082F40">
        <w:rPr>
          <w:rFonts w:ascii="Times New Roman" w:hAnsi="Times New Roman"/>
          <w:noProof/>
          <w:sz w:val="24"/>
          <w:szCs w:val="24"/>
          <w:lang w:val="sr-Cyrl-CS"/>
        </w:rPr>
        <w:t xml:space="preserve">           У случајевима из чл. 109. ЗНЈ, наручилац ће донети одлуку о обустави поступка.</w:t>
      </w:r>
    </w:p>
    <w:p w:rsidR="00BD79E8" w:rsidRPr="00082F40" w:rsidRDefault="00BD79E8" w:rsidP="00BD79E8">
      <w:pPr>
        <w:rPr>
          <w:rFonts w:ascii="Times New Roman" w:hAnsi="Times New Roman"/>
          <w:b/>
          <w:i/>
          <w:noProof/>
          <w:sz w:val="24"/>
          <w:szCs w:val="24"/>
          <w:u w:val="single"/>
          <w:lang w:val="sr-Cyrl-CS"/>
        </w:rPr>
      </w:pPr>
    </w:p>
    <w:p w:rsidR="00BD79E8" w:rsidRPr="00082F40" w:rsidRDefault="00BD79E8" w:rsidP="00BD79E8">
      <w:pPr>
        <w:rPr>
          <w:rFonts w:ascii="Times New Roman" w:hAnsi="Times New Roman"/>
          <w:b/>
          <w:noProof/>
          <w:sz w:val="24"/>
          <w:szCs w:val="24"/>
          <w:lang w:val="sr-Cyrl-CS"/>
        </w:rPr>
      </w:pPr>
      <w:r w:rsidRPr="00082F40">
        <w:rPr>
          <w:rFonts w:ascii="Times New Roman" w:hAnsi="Times New Roman"/>
          <w:b/>
          <w:noProof/>
          <w:sz w:val="24"/>
          <w:szCs w:val="24"/>
          <w:lang w:val="sr-Cyrl-CS"/>
        </w:rPr>
        <w:pict>
          <v:shapetype id="_x0000_t202" coordsize="21600,21600" o:spt="202" path="m,l,21600r21600,l21600,xe">
            <v:stroke joinstyle="miter"/>
            <v:path gradientshapeok="t" o:connecttype="rect"/>
          </v:shapetype>
          <v:shape id="_x0000_s1333" type="#_x0000_t202" style="position:absolute;left:0;text-align:left;margin-left:311.85pt;margin-top:-.45pt;width:84.15pt;height:27pt;z-index:-251658752" strokecolor="white">
            <v:textbox style="mso-next-textbox:#_x0000_s1333">
              <w:txbxContent>
                <w:p w:rsidR="00BD79E8" w:rsidRPr="00BD79E8" w:rsidRDefault="00BD79E8" w:rsidP="00BD79E8"/>
              </w:txbxContent>
            </v:textbox>
          </v:shape>
        </w:pict>
      </w:r>
      <w:r w:rsidRPr="00082F40">
        <w:rPr>
          <w:rFonts w:ascii="Times New Roman" w:hAnsi="Times New Roman"/>
          <w:b/>
          <w:noProof/>
          <w:sz w:val="24"/>
          <w:szCs w:val="24"/>
          <w:lang w:val="sr-Cyrl-CS"/>
        </w:rPr>
        <w:t xml:space="preserve"> </w:t>
      </w:r>
      <w:r w:rsidR="002559F8" w:rsidRPr="00082F40">
        <w:rPr>
          <w:rFonts w:ascii="Times New Roman" w:hAnsi="Times New Roman"/>
          <w:b/>
          <w:noProof/>
          <w:sz w:val="24"/>
          <w:szCs w:val="24"/>
          <w:lang w:val="sr-Cyrl-CS"/>
        </w:rPr>
        <w:t>ЗАШТИТА ПРАВА ПОНУЂАЧА</w:t>
      </w:r>
    </w:p>
    <w:p w:rsidR="00BD79E8" w:rsidRPr="00082F40" w:rsidRDefault="00BD79E8" w:rsidP="00BD79E8">
      <w:pPr>
        <w:rPr>
          <w:rFonts w:ascii="Times New Roman" w:hAnsi="Times New Roman"/>
          <w:noProof/>
          <w:sz w:val="24"/>
          <w:szCs w:val="24"/>
          <w:lang w:val="sr-Cyrl-CS"/>
        </w:rPr>
      </w:pPr>
      <w:r w:rsidRPr="00082F40">
        <w:rPr>
          <w:rFonts w:ascii="Times New Roman" w:hAnsi="Times New Roman"/>
          <w:noProof/>
          <w:sz w:val="24"/>
          <w:szCs w:val="24"/>
          <w:lang w:val="sr-Cyrl-CS"/>
        </w:rPr>
        <w:tab/>
        <w:t>У случају да понуђач сматра да су му у поступку јавне набавке повређена права може уложити захтев за заштиту права понуђача.</w:t>
      </w:r>
    </w:p>
    <w:p w:rsidR="00BD79E8" w:rsidRPr="00082F40" w:rsidRDefault="00BD79E8" w:rsidP="00BD79E8">
      <w:pPr>
        <w:rPr>
          <w:rFonts w:ascii="Times New Roman" w:hAnsi="Times New Roman"/>
          <w:noProof/>
          <w:sz w:val="24"/>
          <w:szCs w:val="24"/>
          <w:lang w:val="sr-Cyrl-CS"/>
        </w:rPr>
      </w:pPr>
      <w:r w:rsidRPr="00082F40">
        <w:rPr>
          <w:rFonts w:ascii="Times New Roman" w:hAnsi="Times New Roman"/>
          <w:noProof/>
          <w:sz w:val="24"/>
          <w:szCs w:val="24"/>
          <w:lang w:val="sr-Cyrl-CS"/>
        </w:rPr>
        <w:tab/>
        <w:t>Захтев за заштиту права може да поднесе понуђач, подносилац пријаве, кандидат, односно заинтересовано лице . Захтев за заштиту права у име лица из чл. 148. Став 1. ЗНЈ може да поднесе пословно удружење. Захтев за заштиту права може да поднесе Управа за јавне набавке, Државна ревизорска институција, јавни правобранилац и грађански надзорник али нису дужни да подносе захтев за заштиту права на захтев лица које није искористило право на подношење захтева за заштиту права.</w:t>
      </w:r>
    </w:p>
    <w:p w:rsidR="00BD79E8" w:rsidRPr="00082F40" w:rsidRDefault="00BD79E8" w:rsidP="00BD79E8">
      <w:pPr>
        <w:rPr>
          <w:rFonts w:ascii="Times New Roman" w:hAnsi="Times New Roman"/>
          <w:noProof/>
          <w:sz w:val="24"/>
          <w:szCs w:val="24"/>
          <w:lang w:val="sr-Cyrl-CS"/>
        </w:rPr>
      </w:pPr>
      <w:r w:rsidRPr="00082F40">
        <w:rPr>
          <w:rFonts w:ascii="Times New Roman" w:hAnsi="Times New Roman"/>
          <w:noProof/>
          <w:sz w:val="24"/>
          <w:szCs w:val="24"/>
          <w:lang w:val="sr-Cyrl-CS"/>
        </w:rPr>
        <w:tab/>
        <w:t>Захтев за заштиту права подноси се Републичкој комисији а предаје се наручиоцу.</w:t>
      </w:r>
    </w:p>
    <w:p w:rsidR="00BD79E8" w:rsidRPr="00082F40" w:rsidRDefault="00BD79E8" w:rsidP="00BD79E8">
      <w:pPr>
        <w:rPr>
          <w:rFonts w:ascii="Times New Roman" w:hAnsi="Times New Roman"/>
          <w:noProof/>
          <w:sz w:val="24"/>
          <w:szCs w:val="24"/>
          <w:lang w:val="sr-Cyrl-CS"/>
        </w:rPr>
      </w:pPr>
      <w:r w:rsidRPr="00082F40">
        <w:rPr>
          <w:rFonts w:ascii="Times New Roman" w:hAnsi="Times New Roman"/>
          <w:noProof/>
          <w:sz w:val="24"/>
          <w:szCs w:val="24"/>
          <w:lang w:val="sr-Cyrl-CS"/>
        </w:rPr>
        <w:tab/>
        <w:t xml:space="preserve">Захтев за заштиту права којим се оспорава врста поступка, садржина позива за подношење понуде или конкурсна документација сматраће се благовременим ако је примљен од стране наручиоца најкасније, </w:t>
      </w:r>
      <w:r w:rsidR="00CD41C8" w:rsidRPr="00082F40">
        <w:rPr>
          <w:rFonts w:ascii="Times New Roman" w:hAnsi="Times New Roman"/>
          <w:noProof/>
          <w:sz w:val="24"/>
          <w:szCs w:val="24"/>
          <w:lang w:val="sr-Cyrl-CS"/>
        </w:rPr>
        <w:t>најкасније</w:t>
      </w:r>
      <w:r w:rsidRPr="00082F40">
        <w:rPr>
          <w:rFonts w:ascii="Times New Roman" w:hAnsi="Times New Roman"/>
          <w:noProof/>
          <w:sz w:val="24"/>
          <w:szCs w:val="24"/>
          <w:lang w:val="sr-Cyrl-CS"/>
        </w:rPr>
        <w:t xml:space="preserve"> три дана пре истека рока за подношење понуде, без обзира на начин достављања. После доношења одлуке о додели уговора  и одлуке о обустави поступка, рок за подношење захтева за заштиту права је пет дана од дана пријема одлуке. Примерак захтева за заштиту права, подносилац истовремено доставља Републичкој комисији за заштиту права у поступцима јавних набавки.</w:t>
      </w:r>
    </w:p>
    <w:p w:rsidR="00BD79E8" w:rsidRPr="00082F40" w:rsidRDefault="00BD79E8" w:rsidP="00BD79E8">
      <w:pPr>
        <w:rPr>
          <w:rFonts w:ascii="Times New Roman" w:hAnsi="Times New Roman"/>
          <w:noProof/>
          <w:sz w:val="24"/>
          <w:szCs w:val="24"/>
          <w:lang w:val="sr-Cyrl-CS"/>
        </w:rPr>
      </w:pPr>
      <w:r w:rsidRPr="00082F40">
        <w:rPr>
          <w:rFonts w:ascii="Times New Roman" w:hAnsi="Times New Roman"/>
          <w:noProof/>
          <w:sz w:val="24"/>
          <w:szCs w:val="24"/>
          <w:lang w:val="sr-Cyrl-CS"/>
        </w:rPr>
        <w:tab/>
        <w:t xml:space="preserve">О поднетом захтеву за заштиту права наручилац обавештава све учеснике у поступку, односно објављује обавештење о поднетом захтеву  на Порталу јавних набавки, најкасније у року од два дана од дана пријема захтева. </w:t>
      </w:r>
    </w:p>
    <w:p w:rsidR="00BD79E8" w:rsidRPr="00082F40" w:rsidRDefault="00BD79E8" w:rsidP="00BD79E8">
      <w:pPr>
        <w:rPr>
          <w:rFonts w:ascii="Times New Roman" w:hAnsi="Times New Roman"/>
          <w:noProof/>
          <w:sz w:val="24"/>
          <w:szCs w:val="24"/>
          <w:lang w:val="sr-Cyrl-CS"/>
        </w:rPr>
      </w:pPr>
      <w:r w:rsidRPr="00082F40">
        <w:rPr>
          <w:rFonts w:ascii="Times New Roman" w:hAnsi="Times New Roman"/>
          <w:noProof/>
          <w:sz w:val="24"/>
          <w:szCs w:val="24"/>
          <w:lang w:val="sr-Cyrl-CS"/>
        </w:rPr>
        <w:t>Таксу у износу од 40.000,00 динара подносилац захтева за заштиту права понуђача приликом подношења захтева, дужан је да уплати на број текућег рачуна: 840-742221843-57, позив на број 97/50-016, сврха –републичка административна такса , корисник Буџет Републике Србије.</w:t>
      </w:r>
    </w:p>
    <w:p w:rsidR="00BD79E8" w:rsidRPr="00082F40" w:rsidRDefault="00BD79E8" w:rsidP="00BD79E8">
      <w:pPr>
        <w:rPr>
          <w:rFonts w:ascii="Times New Roman" w:hAnsi="Times New Roman"/>
          <w:b/>
          <w:i/>
          <w:noProof/>
          <w:sz w:val="24"/>
          <w:szCs w:val="24"/>
          <w:u w:val="single"/>
          <w:lang w:val="sr-Cyrl-CS"/>
        </w:rPr>
      </w:pPr>
    </w:p>
    <w:p w:rsidR="00BD79E8" w:rsidRPr="00082F40" w:rsidRDefault="002559F8" w:rsidP="00BD79E8">
      <w:pPr>
        <w:rPr>
          <w:rFonts w:ascii="Times New Roman" w:hAnsi="Times New Roman"/>
          <w:noProof/>
          <w:sz w:val="24"/>
          <w:szCs w:val="24"/>
          <w:lang w:val="sr-Cyrl-CS"/>
        </w:rPr>
      </w:pPr>
      <w:r w:rsidRPr="00082F40">
        <w:rPr>
          <w:rFonts w:ascii="Times New Roman" w:hAnsi="Times New Roman"/>
          <w:b/>
          <w:noProof/>
          <w:sz w:val="24"/>
          <w:szCs w:val="24"/>
          <w:lang w:val="sr-Cyrl-CS"/>
        </w:rPr>
        <w:t>ЗАКЉУЧИВАЊЕ УГОВОРА</w:t>
      </w:r>
    </w:p>
    <w:p w:rsidR="00BD79E8" w:rsidRPr="00082F40" w:rsidRDefault="00BD79E8" w:rsidP="00D6634A">
      <w:pPr>
        <w:rPr>
          <w:rFonts w:ascii="Times New Roman" w:hAnsi="Times New Roman"/>
          <w:noProof/>
          <w:sz w:val="24"/>
          <w:szCs w:val="24"/>
          <w:lang w:val="sr-Cyrl-CS"/>
        </w:rPr>
      </w:pPr>
      <w:r w:rsidRPr="00082F40">
        <w:rPr>
          <w:rFonts w:ascii="Times New Roman" w:hAnsi="Times New Roman"/>
          <w:noProof/>
          <w:sz w:val="24"/>
          <w:szCs w:val="24"/>
          <w:lang w:val="sr-Cyrl-CS"/>
        </w:rPr>
        <w:tab/>
        <w:t>Наручилац закључује уговор о јавној набавци са понуђачем којем је додељен уговор у року од осам дана од дана протека рока за подношење захтева за заштиту права.Ако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5A468F" w:rsidRPr="00082F40" w:rsidRDefault="005A468F" w:rsidP="00D6634A">
      <w:pPr>
        <w:rPr>
          <w:rFonts w:ascii="Times New Roman" w:hAnsi="Times New Roman"/>
          <w:noProof/>
          <w:sz w:val="28"/>
          <w:szCs w:val="28"/>
          <w:lang w:val="sr-Cyrl-CS"/>
        </w:rPr>
      </w:pPr>
    </w:p>
    <w:p w:rsidR="005A468F" w:rsidRPr="00082F40" w:rsidRDefault="005A468F" w:rsidP="00D6634A">
      <w:pPr>
        <w:rPr>
          <w:rFonts w:ascii="Times New Roman" w:hAnsi="Times New Roman"/>
          <w:noProof/>
          <w:sz w:val="28"/>
          <w:szCs w:val="28"/>
          <w:lang w:val="sr-Cyrl-CS"/>
        </w:rPr>
      </w:pPr>
    </w:p>
    <w:p w:rsidR="00B00BC3" w:rsidRPr="00082F40" w:rsidRDefault="00186FAE" w:rsidP="00D6634A">
      <w:pPr>
        <w:rPr>
          <w:rFonts w:ascii="Times New Roman" w:hAnsi="Times New Roman"/>
          <w:noProof/>
          <w:sz w:val="28"/>
          <w:szCs w:val="28"/>
          <w:lang w:val="sr-Cyrl-CS"/>
        </w:rPr>
      </w:pPr>
      <w:r w:rsidRPr="00082F40">
        <w:rPr>
          <w:rFonts w:ascii="Times New Roman" w:hAnsi="Times New Roman"/>
          <w:noProof/>
          <w:sz w:val="28"/>
          <w:szCs w:val="28"/>
          <w:lang w:val="sr-Cyrl-CS"/>
        </w:rPr>
        <w:br w:type="page"/>
      </w:r>
    </w:p>
    <w:p w:rsidR="000B6279" w:rsidRPr="00082F40" w:rsidRDefault="000B6279" w:rsidP="009232E0">
      <w:pPr>
        <w:jc w:val="right"/>
        <w:rPr>
          <w:rFonts w:ascii="Times New Roman" w:hAnsi="Times New Roman"/>
          <w:noProof/>
          <w:sz w:val="24"/>
          <w:szCs w:val="24"/>
          <w:lang w:val="sr-Cyrl-CS"/>
        </w:rPr>
      </w:pPr>
      <w:r w:rsidRPr="00082F40">
        <w:rPr>
          <w:rFonts w:ascii="Times New Roman" w:hAnsi="Times New Roman"/>
          <w:noProof/>
          <w:sz w:val="24"/>
          <w:szCs w:val="24"/>
          <w:lang w:val="sr-Cyrl-CS"/>
        </w:rPr>
        <w:t xml:space="preserve">Образац бр. 1 </w:t>
      </w:r>
    </w:p>
    <w:p w:rsidR="000B6279" w:rsidRPr="00082F40" w:rsidRDefault="000B6279" w:rsidP="000B6279">
      <w:pPr>
        <w:jc w:val="right"/>
        <w:rPr>
          <w:rFonts w:ascii="Times New Roman" w:hAnsi="Times New Roman"/>
          <w:noProof/>
          <w:sz w:val="24"/>
          <w:szCs w:val="24"/>
          <w:lang w:val="sr-Cyrl-CS"/>
        </w:rPr>
      </w:pPr>
    </w:p>
    <w:p w:rsidR="009961BB" w:rsidRPr="00082F40" w:rsidRDefault="009961BB" w:rsidP="000B6279">
      <w:pPr>
        <w:jc w:val="right"/>
        <w:rPr>
          <w:rFonts w:ascii="Times New Roman" w:hAnsi="Times New Roman"/>
          <w:noProof/>
          <w:sz w:val="24"/>
          <w:szCs w:val="24"/>
          <w:lang w:val="sr-Cyrl-CS"/>
        </w:rPr>
      </w:pPr>
    </w:p>
    <w:p w:rsidR="003A6F92" w:rsidRPr="00082F40" w:rsidRDefault="003A6F92" w:rsidP="003A6F92">
      <w:pPr>
        <w:rPr>
          <w:rFonts w:ascii="Times New Roman" w:hAnsi="Times New Roman"/>
          <w:noProof/>
          <w:lang w:val="sr-Cyrl-CS"/>
        </w:rPr>
      </w:pPr>
    </w:p>
    <w:p w:rsidR="000B6279" w:rsidRPr="00082F40" w:rsidRDefault="000B6279" w:rsidP="000B6279">
      <w:pPr>
        <w:pStyle w:val="Heading2"/>
        <w:ind w:left="720" w:right="907"/>
        <w:jc w:val="center"/>
        <w:rPr>
          <w:rFonts w:ascii="Times New Roman" w:hAnsi="Times New Roman"/>
          <w:i/>
          <w:noProof/>
          <w:sz w:val="24"/>
          <w:szCs w:val="24"/>
          <w:lang w:val="sr-Cyrl-CS"/>
        </w:rPr>
      </w:pPr>
    </w:p>
    <w:p w:rsidR="000B6279" w:rsidRPr="00082F40" w:rsidRDefault="000B6279" w:rsidP="000B6279">
      <w:pPr>
        <w:pStyle w:val="Heading2"/>
        <w:ind w:left="720" w:right="907"/>
        <w:jc w:val="center"/>
        <w:rPr>
          <w:rFonts w:ascii="Times New Roman" w:hAnsi="Times New Roman"/>
          <w:b/>
          <w:noProof/>
          <w:sz w:val="24"/>
          <w:szCs w:val="24"/>
          <w:lang w:val="sr-Cyrl-CS"/>
        </w:rPr>
      </w:pPr>
      <w:r w:rsidRPr="00082F40">
        <w:rPr>
          <w:rFonts w:ascii="Times New Roman" w:hAnsi="Times New Roman"/>
          <w:b/>
          <w:noProof/>
          <w:sz w:val="24"/>
          <w:szCs w:val="24"/>
          <w:lang w:val="sr-Cyrl-CS"/>
        </w:rPr>
        <w:t xml:space="preserve">ПОДАЦИ </w:t>
      </w:r>
      <w:r w:rsidR="00082F40">
        <w:rPr>
          <w:rFonts w:ascii="Times New Roman" w:hAnsi="Times New Roman"/>
          <w:b/>
          <w:noProof/>
          <w:sz w:val="24"/>
          <w:szCs w:val="24"/>
          <w:lang w:val="sr-Cyrl-CS"/>
        </w:rPr>
        <w:t>О</w:t>
      </w:r>
      <w:r w:rsidRPr="00082F40">
        <w:rPr>
          <w:rFonts w:ascii="Times New Roman" w:hAnsi="Times New Roman"/>
          <w:b/>
          <w:noProof/>
          <w:sz w:val="24"/>
          <w:szCs w:val="24"/>
          <w:lang w:val="sr-Cyrl-CS"/>
        </w:rPr>
        <w:t xml:space="preserve"> ПОНУЂАЧУ</w:t>
      </w:r>
    </w:p>
    <w:p w:rsidR="005F54BA" w:rsidRPr="00082F40" w:rsidRDefault="005F54BA" w:rsidP="005F54BA">
      <w:pPr>
        <w:rPr>
          <w:noProof/>
          <w:sz w:val="24"/>
          <w:szCs w:val="24"/>
          <w:lang w:val="sr-Cyrl-CS"/>
        </w:rPr>
      </w:pPr>
    </w:p>
    <w:p w:rsidR="000B6279" w:rsidRPr="00082F40" w:rsidRDefault="000B6279" w:rsidP="000B6279">
      <w:pPr>
        <w:jc w:val="right"/>
        <w:rPr>
          <w:rFonts w:ascii="Times New Roman" w:hAnsi="Times New Roman"/>
          <w:noProof/>
          <w:sz w:val="24"/>
          <w:szCs w:val="24"/>
          <w:lang w:val="sr-Cyrl-CS"/>
        </w:rPr>
      </w:pPr>
    </w:p>
    <w:tbl>
      <w:tblPr>
        <w:tblW w:w="9932" w:type="dxa"/>
        <w:tblInd w:w="40" w:type="dxa"/>
        <w:tblLayout w:type="fixed"/>
        <w:tblCellMar>
          <w:left w:w="40" w:type="dxa"/>
          <w:right w:w="40" w:type="dxa"/>
        </w:tblCellMar>
        <w:tblLook w:val="0000"/>
      </w:tblPr>
      <w:tblGrid>
        <w:gridCol w:w="9932"/>
      </w:tblGrid>
      <w:tr w:rsidR="000B6279" w:rsidRPr="00082F40">
        <w:tblPrEx>
          <w:tblCellMar>
            <w:top w:w="0" w:type="dxa"/>
            <w:bottom w:w="0" w:type="dxa"/>
          </w:tblCellMar>
        </w:tblPrEx>
        <w:trPr>
          <w:trHeight w:hRule="exact" w:val="1553"/>
        </w:trPr>
        <w:tc>
          <w:tcPr>
            <w:tcW w:w="9932" w:type="dxa"/>
            <w:tcBorders>
              <w:top w:val="single" w:sz="6" w:space="0" w:color="auto"/>
              <w:left w:val="single" w:sz="6" w:space="0" w:color="auto"/>
              <w:bottom w:val="single" w:sz="6" w:space="0" w:color="auto"/>
              <w:right w:val="single" w:sz="6" w:space="0" w:color="auto"/>
            </w:tcBorders>
          </w:tcPr>
          <w:p w:rsidR="001D02A8" w:rsidRPr="00082F40" w:rsidRDefault="000B6279" w:rsidP="001927A0">
            <w:pPr>
              <w:spacing w:before="40"/>
              <w:rPr>
                <w:rFonts w:ascii="Times New Roman" w:hAnsi="Times New Roman"/>
                <w:noProof/>
                <w:sz w:val="24"/>
                <w:szCs w:val="24"/>
                <w:lang w:val="sr-Cyrl-CS"/>
              </w:rPr>
            </w:pPr>
            <w:r w:rsidRPr="00082F40">
              <w:rPr>
                <w:rFonts w:ascii="Times New Roman" w:hAnsi="Times New Roman"/>
                <w:noProof/>
                <w:sz w:val="24"/>
                <w:szCs w:val="24"/>
                <w:lang w:val="sr-Cyrl-CS"/>
              </w:rPr>
              <w:t xml:space="preserve">Јавна набавка </w:t>
            </w:r>
            <w:r w:rsidR="009257AE" w:rsidRPr="00082F40">
              <w:rPr>
                <w:rFonts w:ascii="Times New Roman" w:hAnsi="Times New Roman"/>
                <w:noProof/>
                <w:sz w:val="24"/>
                <w:szCs w:val="24"/>
                <w:lang w:val="sr-Cyrl-CS"/>
              </w:rPr>
              <w:t>добара</w:t>
            </w:r>
            <w:r w:rsidRPr="00082F40">
              <w:rPr>
                <w:rFonts w:ascii="Times New Roman" w:hAnsi="Times New Roman"/>
                <w:noProof/>
                <w:sz w:val="24"/>
                <w:szCs w:val="24"/>
                <w:lang w:val="sr-Cyrl-CS"/>
              </w:rPr>
              <w:t xml:space="preserve"> број : </w:t>
            </w:r>
            <w:r w:rsidR="00DD6242" w:rsidRPr="00082F40">
              <w:rPr>
                <w:rFonts w:ascii="Times New Roman" w:hAnsi="Times New Roman"/>
                <w:b/>
                <w:noProof/>
                <w:sz w:val="24"/>
                <w:szCs w:val="24"/>
                <w:lang w:val="sr-Cyrl-CS"/>
              </w:rPr>
              <w:t xml:space="preserve">   </w:t>
            </w:r>
            <w:r w:rsidR="00B00BC3" w:rsidRPr="00082F40">
              <w:rPr>
                <w:rFonts w:ascii="Times New Roman" w:hAnsi="Times New Roman"/>
                <w:b/>
                <w:noProof/>
                <w:sz w:val="24"/>
                <w:szCs w:val="24"/>
                <w:lang w:val="sr-Cyrl-CS"/>
              </w:rPr>
              <w:t xml:space="preserve">ЈН </w:t>
            </w:r>
            <w:r w:rsidR="00E45115">
              <w:rPr>
                <w:rFonts w:ascii="Times New Roman" w:hAnsi="Times New Roman"/>
                <w:b/>
                <w:noProof/>
                <w:sz w:val="24"/>
                <w:szCs w:val="24"/>
                <w:lang w:val="sr-Cyrl-CS"/>
              </w:rPr>
              <w:t>6</w:t>
            </w:r>
            <w:r w:rsidR="00D242A0" w:rsidRPr="00082F40">
              <w:rPr>
                <w:rFonts w:ascii="Times New Roman" w:hAnsi="Times New Roman"/>
                <w:b/>
                <w:noProof/>
                <w:sz w:val="24"/>
                <w:szCs w:val="24"/>
                <w:lang w:val="sr-Cyrl-CS"/>
              </w:rPr>
              <w:t>/1</w:t>
            </w:r>
            <w:r w:rsidR="00E45115">
              <w:rPr>
                <w:rFonts w:ascii="Times New Roman" w:hAnsi="Times New Roman"/>
                <w:b/>
                <w:noProof/>
                <w:sz w:val="24"/>
                <w:szCs w:val="24"/>
                <w:lang w:val="sr-Cyrl-CS"/>
              </w:rPr>
              <w:t>5</w:t>
            </w:r>
          </w:p>
          <w:p w:rsidR="000B6279" w:rsidRPr="00082F40" w:rsidRDefault="00B00BC3" w:rsidP="00677FAF">
            <w:pPr>
              <w:jc w:val="center"/>
              <w:rPr>
                <w:rFonts w:ascii="Times New Roman" w:hAnsi="Times New Roman"/>
                <w:b/>
                <w:noProof/>
                <w:sz w:val="24"/>
                <w:szCs w:val="24"/>
                <w:lang w:val="sr-Cyrl-CS"/>
              </w:rPr>
            </w:pPr>
            <w:r w:rsidRPr="00082F40">
              <w:rPr>
                <w:rFonts w:ascii="Times New Roman" w:hAnsi="Times New Roman"/>
                <w:b/>
                <w:noProof/>
                <w:sz w:val="24"/>
                <w:szCs w:val="24"/>
                <w:lang w:val="sr-Cyrl-CS"/>
              </w:rPr>
              <w:t>радови на увођењу видео надзора у организационом делу Селтерс Младеновац</w:t>
            </w:r>
          </w:p>
        </w:tc>
      </w:tr>
      <w:tr w:rsidR="000B6279" w:rsidRPr="00082F40">
        <w:tblPrEx>
          <w:tblCellMar>
            <w:top w:w="0" w:type="dxa"/>
            <w:bottom w:w="0" w:type="dxa"/>
          </w:tblCellMar>
        </w:tblPrEx>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082F40" w:rsidRDefault="000B6279" w:rsidP="00BA6B29">
            <w:pPr>
              <w:spacing w:before="40" w:line="320" w:lineRule="auto"/>
              <w:rPr>
                <w:rFonts w:ascii="Times New Roman" w:hAnsi="Times New Roman"/>
                <w:noProof/>
                <w:sz w:val="24"/>
                <w:szCs w:val="24"/>
                <w:lang w:val="sr-Cyrl-CS"/>
              </w:rPr>
            </w:pPr>
            <w:r w:rsidRPr="00082F40">
              <w:rPr>
                <w:rFonts w:ascii="Times New Roman" w:hAnsi="Times New Roman"/>
                <w:noProof/>
                <w:sz w:val="24"/>
                <w:szCs w:val="24"/>
                <w:lang w:val="sr-Cyrl-CS"/>
              </w:rPr>
              <w:t>Назив Понуђача:</w:t>
            </w:r>
          </w:p>
        </w:tc>
      </w:tr>
      <w:tr w:rsidR="000B6279" w:rsidRPr="00082F40">
        <w:tblPrEx>
          <w:tblCellMar>
            <w:top w:w="0" w:type="dxa"/>
            <w:bottom w:w="0" w:type="dxa"/>
          </w:tblCellMar>
        </w:tblPrEx>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082F40" w:rsidRDefault="000B6279" w:rsidP="001927A0">
            <w:pPr>
              <w:spacing w:before="40" w:line="320" w:lineRule="auto"/>
              <w:rPr>
                <w:rFonts w:ascii="Times New Roman" w:hAnsi="Times New Roman"/>
                <w:noProof/>
                <w:sz w:val="24"/>
                <w:szCs w:val="24"/>
                <w:lang w:val="sr-Cyrl-CS"/>
              </w:rPr>
            </w:pPr>
            <w:r w:rsidRPr="00082F40">
              <w:rPr>
                <w:rFonts w:ascii="Times New Roman" w:hAnsi="Times New Roman"/>
                <w:noProof/>
                <w:sz w:val="24"/>
                <w:szCs w:val="24"/>
                <w:lang w:val="sr-Cyrl-CS"/>
              </w:rPr>
              <w:t>Адреса Понуђача</w:t>
            </w:r>
            <w:r w:rsidR="002559F8" w:rsidRPr="00082F40">
              <w:rPr>
                <w:rFonts w:ascii="Times New Roman" w:hAnsi="Times New Roman"/>
                <w:noProof/>
                <w:sz w:val="24"/>
                <w:szCs w:val="24"/>
                <w:lang w:val="sr-Cyrl-CS"/>
              </w:rPr>
              <w:t>( место,улица,број и општина)</w:t>
            </w:r>
            <w:r w:rsidRPr="00082F40">
              <w:rPr>
                <w:rFonts w:ascii="Times New Roman" w:hAnsi="Times New Roman"/>
                <w:noProof/>
                <w:sz w:val="24"/>
                <w:szCs w:val="24"/>
                <w:lang w:val="sr-Cyrl-CS"/>
              </w:rPr>
              <w:t>:</w:t>
            </w:r>
          </w:p>
        </w:tc>
      </w:tr>
      <w:tr w:rsidR="000B6279" w:rsidRPr="00082F40">
        <w:tblPrEx>
          <w:tblCellMar>
            <w:top w:w="0" w:type="dxa"/>
            <w:bottom w:w="0" w:type="dxa"/>
          </w:tblCellMar>
        </w:tblPrEx>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082F40" w:rsidRDefault="000B6279" w:rsidP="001927A0">
            <w:pPr>
              <w:spacing w:before="40" w:line="320" w:lineRule="auto"/>
              <w:rPr>
                <w:rFonts w:ascii="Times New Roman" w:hAnsi="Times New Roman"/>
                <w:noProof/>
                <w:sz w:val="24"/>
                <w:szCs w:val="24"/>
                <w:lang w:val="sr-Cyrl-CS"/>
              </w:rPr>
            </w:pPr>
            <w:r w:rsidRPr="00082F40">
              <w:rPr>
                <w:rFonts w:ascii="Times New Roman" w:hAnsi="Times New Roman"/>
                <w:noProof/>
                <w:sz w:val="24"/>
                <w:szCs w:val="24"/>
                <w:lang w:val="sr-Cyrl-CS"/>
              </w:rPr>
              <w:t>Одговорно лице (потписник уговора):</w:t>
            </w:r>
          </w:p>
        </w:tc>
      </w:tr>
      <w:tr w:rsidR="000B6279" w:rsidRPr="00082F40">
        <w:tblPrEx>
          <w:tblCellMar>
            <w:top w:w="0" w:type="dxa"/>
            <w:bottom w:w="0" w:type="dxa"/>
          </w:tblCellMar>
        </w:tblPrEx>
        <w:trPr>
          <w:trHeight w:hRule="exact" w:val="784"/>
        </w:trPr>
        <w:tc>
          <w:tcPr>
            <w:tcW w:w="9932" w:type="dxa"/>
            <w:tcBorders>
              <w:top w:val="single" w:sz="6" w:space="0" w:color="auto"/>
              <w:left w:val="single" w:sz="6" w:space="0" w:color="auto"/>
              <w:bottom w:val="single" w:sz="6" w:space="0" w:color="auto"/>
              <w:right w:val="single" w:sz="6" w:space="0" w:color="auto"/>
            </w:tcBorders>
          </w:tcPr>
          <w:p w:rsidR="000B6279" w:rsidRPr="00082F40" w:rsidRDefault="000B6279" w:rsidP="001927A0">
            <w:pPr>
              <w:spacing w:before="40" w:line="320" w:lineRule="auto"/>
              <w:rPr>
                <w:rFonts w:ascii="Times New Roman" w:hAnsi="Times New Roman"/>
                <w:noProof/>
                <w:sz w:val="24"/>
                <w:szCs w:val="24"/>
                <w:lang w:val="sr-Cyrl-CS"/>
              </w:rPr>
            </w:pPr>
            <w:r w:rsidRPr="00082F40">
              <w:rPr>
                <w:rFonts w:ascii="Times New Roman" w:hAnsi="Times New Roman"/>
                <w:noProof/>
                <w:sz w:val="24"/>
                <w:szCs w:val="24"/>
                <w:lang w:val="sr-Cyrl-CS"/>
              </w:rPr>
              <w:t>Особа за контакт:</w:t>
            </w:r>
          </w:p>
        </w:tc>
      </w:tr>
      <w:tr w:rsidR="000B6279" w:rsidRPr="00082F40">
        <w:tblPrEx>
          <w:tblCellMar>
            <w:top w:w="0" w:type="dxa"/>
            <w:bottom w:w="0" w:type="dxa"/>
          </w:tblCellMar>
        </w:tblPrEx>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082F40" w:rsidRDefault="000B6279" w:rsidP="009232E0">
            <w:pPr>
              <w:pStyle w:val="Heading5"/>
              <w:jc w:val="left"/>
              <w:rPr>
                <w:rFonts w:ascii="Times New Roman" w:hAnsi="Times New Roman"/>
                <w:b w:val="0"/>
                <w:bCs w:val="0"/>
                <w:noProof/>
                <w:sz w:val="24"/>
                <w:szCs w:val="24"/>
                <w:lang w:val="sr-Cyrl-CS"/>
              </w:rPr>
            </w:pPr>
            <w:r w:rsidRPr="00082F40">
              <w:rPr>
                <w:rFonts w:ascii="Times New Roman" w:hAnsi="Times New Roman"/>
                <w:b w:val="0"/>
                <w:bCs w:val="0"/>
                <w:noProof/>
                <w:sz w:val="24"/>
                <w:szCs w:val="24"/>
                <w:lang w:val="sr-Cyrl-CS"/>
              </w:rPr>
              <w:t>Телефон за контакт:</w:t>
            </w:r>
          </w:p>
          <w:p w:rsidR="000B6279" w:rsidRPr="00082F40" w:rsidRDefault="000B6279" w:rsidP="00BA6B29">
            <w:pPr>
              <w:spacing w:before="40" w:line="320" w:lineRule="auto"/>
              <w:jc w:val="left"/>
              <w:rPr>
                <w:rFonts w:ascii="Times New Roman" w:hAnsi="Times New Roman"/>
                <w:noProof/>
                <w:sz w:val="24"/>
                <w:szCs w:val="24"/>
                <w:lang w:val="sr-Cyrl-CS"/>
              </w:rPr>
            </w:pPr>
          </w:p>
        </w:tc>
      </w:tr>
      <w:tr w:rsidR="000B6279" w:rsidRPr="00082F40">
        <w:tblPrEx>
          <w:tblCellMar>
            <w:top w:w="0" w:type="dxa"/>
            <w:bottom w:w="0" w:type="dxa"/>
          </w:tblCellMar>
        </w:tblPrEx>
        <w:trPr>
          <w:trHeight w:hRule="exact" w:val="784"/>
        </w:trPr>
        <w:tc>
          <w:tcPr>
            <w:tcW w:w="9932" w:type="dxa"/>
            <w:tcBorders>
              <w:top w:val="single" w:sz="6" w:space="0" w:color="auto"/>
              <w:left w:val="single" w:sz="6" w:space="0" w:color="auto"/>
              <w:bottom w:val="single" w:sz="6" w:space="0" w:color="auto"/>
              <w:right w:val="single" w:sz="6" w:space="0" w:color="auto"/>
            </w:tcBorders>
          </w:tcPr>
          <w:p w:rsidR="000B6279" w:rsidRPr="00082F40" w:rsidRDefault="000B6279" w:rsidP="001927A0">
            <w:pPr>
              <w:spacing w:before="40" w:line="320" w:lineRule="auto"/>
              <w:rPr>
                <w:rFonts w:ascii="Times New Roman" w:hAnsi="Times New Roman"/>
                <w:noProof/>
                <w:sz w:val="24"/>
                <w:szCs w:val="24"/>
                <w:lang w:val="sr-Cyrl-CS"/>
              </w:rPr>
            </w:pPr>
            <w:r w:rsidRPr="00082F40">
              <w:rPr>
                <w:rFonts w:ascii="Times New Roman" w:hAnsi="Times New Roman"/>
                <w:noProof/>
                <w:sz w:val="24"/>
                <w:szCs w:val="24"/>
                <w:lang w:val="sr-Cyrl-CS"/>
              </w:rPr>
              <w:t>Електронска пошта:</w:t>
            </w:r>
          </w:p>
        </w:tc>
      </w:tr>
      <w:tr w:rsidR="000B6279" w:rsidRPr="00082F40">
        <w:tblPrEx>
          <w:tblCellMar>
            <w:top w:w="0" w:type="dxa"/>
            <w:bottom w:w="0" w:type="dxa"/>
          </w:tblCellMar>
        </w:tblPrEx>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082F40" w:rsidRDefault="000B6279" w:rsidP="001927A0">
            <w:pPr>
              <w:spacing w:before="40" w:line="320" w:lineRule="auto"/>
              <w:rPr>
                <w:rFonts w:ascii="Times New Roman" w:hAnsi="Times New Roman"/>
                <w:noProof/>
                <w:sz w:val="24"/>
                <w:szCs w:val="24"/>
                <w:lang w:val="sr-Cyrl-CS"/>
              </w:rPr>
            </w:pPr>
            <w:r w:rsidRPr="00082F40">
              <w:rPr>
                <w:rFonts w:ascii="Times New Roman" w:hAnsi="Times New Roman"/>
                <w:noProof/>
                <w:sz w:val="24"/>
                <w:szCs w:val="24"/>
                <w:lang w:val="sr-Cyrl-CS"/>
              </w:rPr>
              <w:t>Текући рачун предузећа:</w:t>
            </w:r>
          </w:p>
        </w:tc>
      </w:tr>
      <w:tr w:rsidR="000B6279" w:rsidRPr="00082F40">
        <w:tblPrEx>
          <w:tblCellMar>
            <w:top w:w="0" w:type="dxa"/>
            <w:bottom w:w="0" w:type="dxa"/>
          </w:tblCellMar>
        </w:tblPrEx>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082F40" w:rsidRDefault="000B6279" w:rsidP="001927A0">
            <w:pPr>
              <w:spacing w:before="40" w:line="320" w:lineRule="auto"/>
              <w:rPr>
                <w:rFonts w:ascii="Times New Roman" w:hAnsi="Times New Roman"/>
                <w:noProof/>
                <w:sz w:val="24"/>
                <w:szCs w:val="24"/>
                <w:lang w:val="sr-Cyrl-CS"/>
              </w:rPr>
            </w:pPr>
            <w:r w:rsidRPr="00082F40">
              <w:rPr>
                <w:rFonts w:ascii="Times New Roman" w:hAnsi="Times New Roman"/>
                <w:noProof/>
                <w:sz w:val="24"/>
                <w:szCs w:val="24"/>
                <w:lang w:val="sr-Cyrl-CS"/>
              </w:rPr>
              <w:t>Матични број предузећа:</w:t>
            </w:r>
          </w:p>
        </w:tc>
      </w:tr>
      <w:tr w:rsidR="000B6279" w:rsidRPr="00082F40">
        <w:tblPrEx>
          <w:tblCellMar>
            <w:top w:w="0" w:type="dxa"/>
            <w:bottom w:w="0" w:type="dxa"/>
          </w:tblCellMar>
        </w:tblPrEx>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082F40" w:rsidRDefault="000B6279" w:rsidP="001927A0">
            <w:pPr>
              <w:spacing w:before="40" w:line="320" w:lineRule="auto"/>
              <w:rPr>
                <w:rFonts w:ascii="Times New Roman" w:hAnsi="Times New Roman"/>
                <w:noProof/>
                <w:sz w:val="24"/>
                <w:szCs w:val="24"/>
                <w:lang w:val="sr-Cyrl-CS"/>
              </w:rPr>
            </w:pPr>
            <w:r w:rsidRPr="00082F40">
              <w:rPr>
                <w:rFonts w:ascii="Times New Roman" w:hAnsi="Times New Roman"/>
                <w:noProof/>
                <w:sz w:val="24"/>
                <w:szCs w:val="24"/>
                <w:lang w:val="sr-Cyrl-CS"/>
              </w:rPr>
              <w:t>ПИБ предузећа:</w:t>
            </w:r>
          </w:p>
        </w:tc>
      </w:tr>
      <w:tr w:rsidR="000B6279" w:rsidRPr="00082F40">
        <w:tblPrEx>
          <w:tblCellMar>
            <w:top w:w="0" w:type="dxa"/>
            <w:bottom w:w="0" w:type="dxa"/>
          </w:tblCellMar>
        </w:tblPrEx>
        <w:trPr>
          <w:trHeight w:hRule="exact" w:val="902"/>
        </w:trPr>
        <w:tc>
          <w:tcPr>
            <w:tcW w:w="9932" w:type="dxa"/>
            <w:tcBorders>
              <w:top w:val="single" w:sz="6" w:space="0" w:color="auto"/>
              <w:left w:val="single" w:sz="6" w:space="0" w:color="auto"/>
              <w:bottom w:val="single" w:sz="6" w:space="0" w:color="auto"/>
              <w:right w:val="single" w:sz="6" w:space="0" w:color="auto"/>
            </w:tcBorders>
          </w:tcPr>
          <w:p w:rsidR="000B6279" w:rsidRPr="00082F40" w:rsidRDefault="00DF3742" w:rsidP="001927A0">
            <w:pPr>
              <w:spacing w:before="40" w:line="320" w:lineRule="auto"/>
              <w:ind w:left="142"/>
              <w:rPr>
                <w:rFonts w:ascii="Times New Roman" w:hAnsi="Times New Roman"/>
                <w:noProof/>
                <w:sz w:val="24"/>
                <w:szCs w:val="24"/>
                <w:lang w:val="sr-Cyrl-CS"/>
              </w:rPr>
            </w:pPr>
            <w:r w:rsidRPr="00082F40">
              <w:rPr>
                <w:rFonts w:ascii="Times New Roman" w:hAnsi="Times New Roman"/>
                <w:noProof/>
                <w:sz w:val="24"/>
                <w:szCs w:val="24"/>
                <w:lang w:val="sr-Cyrl-CS"/>
              </w:rPr>
              <w:t>Обвезник ПДВ-а                                         да                          не</w:t>
            </w:r>
          </w:p>
          <w:p w:rsidR="00DF3742" w:rsidRPr="00082F40" w:rsidRDefault="00DF3742" w:rsidP="001927A0">
            <w:pPr>
              <w:spacing w:before="40" w:line="320" w:lineRule="auto"/>
              <w:ind w:left="142"/>
              <w:rPr>
                <w:rFonts w:ascii="Times New Roman" w:hAnsi="Times New Roman"/>
                <w:noProof/>
                <w:sz w:val="24"/>
                <w:szCs w:val="24"/>
                <w:lang w:val="sr-Cyrl-CS"/>
              </w:rPr>
            </w:pPr>
            <w:r w:rsidRPr="00082F40">
              <w:rPr>
                <w:rFonts w:ascii="Times New Roman" w:hAnsi="Times New Roman"/>
                <w:noProof/>
                <w:sz w:val="24"/>
                <w:szCs w:val="24"/>
                <w:lang w:val="sr-Cyrl-CS"/>
              </w:rPr>
              <w:t xml:space="preserve">                                                                            (заокружити)</w:t>
            </w:r>
          </w:p>
          <w:p w:rsidR="00DF3742" w:rsidRPr="00082F40" w:rsidRDefault="00DF3742" w:rsidP="001927A0">
            <w:pPr>
              <w:spacing w:before="40" w:line="320" w:lineRule="auto"/>
              <w:ind w:left="142"/>
              <w:rPr>
                <w:rFonts w:ascii="Times New Roman" w:hAnsi="Times New Roman"/>
                <w:noProof/>
                <w:sz w:val="24"/>
                <w:szCs w:val="24"/>
                <w:lang w:val="sr-Cyrl-CS"/>
              </w:rPr>
            </w:pPr>
          </w:p>
          <w:p w:rsidR="00DF3742" w:rsidRPr="00082F40" w:rsidRDefault="00DF3742" w:rsidP="001927A0">
            <w:pPr>
              <w:spacing w:before="40" w:line="320" w:lineRule="auto"/>
              <w:ind w:left="142"/>
              <w:rPr>
                <w:rFonts w:ascii="Times New Roman" w:hAnsi="Times New Roman"/>
                <w:noProof/>
                <w:sz w:val="24"/>
                <w:szCs w:val="24"/>
                <w:lang w:val="sr-Cyrl-CS"/>
              </w:rPr>
            </w:pPr>
          </w:p>
        </w:tc>
      </w:tr>
      <w:tr w:rsidR="000B6279" w:rsidRPr="00082F40">
        <w:tblPrEx>
          <w:tblCellMar>
            <w:top w:w="0" w:type="dxa"/>
            <w:bottom w:w="0" w:type="dxa"/>
          </w:tblCellMar>
        </w:tblPrEx>
        <w:trPr>
          <w:trHeight w:hRule="exact" w:val="1873"/>
        </w:trPr>
        <w:tc>
          <w:tcPr>
            <w:tcW w:w="9932" w:type="dxa"/>
            <w:tcBorders>
              <w:top w:val="single" w:sz="6" w:space="0" w:color="auto"/>
              <w:left w:val="single" w:sz="6" w:space="0" w:color="auto"/>
              <w:bottom w:val="single" w:sz="6" w:space="0" w:color="auto"/>
              <w:right w:val="single" w:sz="6" w:space="0" w:color="auto"/>
            </w:tcBorders>
          </w:tcPr>
          <w:p w:rsidR="000B6279" w:rsidRPr="00082F40" w:rsidRDefault="000B6279" w:rsidP="001927A0">
            <w:pPr>
              <w:spacing w:before="40" w:line="320" w:lineRule="auto"/>
              <w:ind w:left="142"/>
              <w:rPr>
                <w:rFonts w:ascii="Times New Roman" w:hAnsi="Times New Roman"/>
                <w:noProof/>
                <w:sz w:val="24"/>
                <w:szCs w:val="24"/>
                <w:lang w:val="sr-Cyrl-CS"/>
              </w:rPr>
            </w:pPr>
          </w:p>
          <w:p w:rsidR="000B6279" w:rsidRPr="00082F40" w:rsidRDefault="000B6279" w:rsidP="001927A0">
            <w:pPr>
              <w:spacing w:before="40" w:line="320" w:lineRule="auto"/>
              <w:ind w:left="142"/>
              <w:rPr>
                <w:rFonts w:ascii="Times New Roman" w:hAnsi="Times New Roman"/>
                <w:noProof/>
                <w:sz w:val="24"/>
                <w:szCs w:val="24"/>
                <w:lang w:val="sr-Cyrl-CS"/>
              </w:rPr>
            </w:pPr>
            <w:r w:rsidRPr="00082F40">
              <w:rPr>
                <w:rFonts w:ascii="Times New Roman" w:hAnsi="Times New Roman"/>
                <w:noProof/>
                <w:sz w:val="24"/>
                <w:szCs w:val="24"/>
                <w:lang w:val="sr-Cyrl-CS"/>
              </w:rPr>
              <w:t>Датум:                                                     МП                       Потпис одговорног лица</w:t>
            </w:r>
          </w:p>
          <w:p w:rsidR="000B6279" w:rsidRPr="00082F40" w:rsidRDefault="000B6279" w:rsidP="001927A0">
            <w:pPr>
              <w:spacing w:before="40" w:line="320" w:lineRule="auto"/>
              <w:ind w:left="142"/>
              <w:rPr>
                <w:rFonts w:ascii="Times New Roman" w:hAnsi="Times New Roman"/>
                <w:noProof/>
                <w:sz w:val="24"/>
                <w:szCs w:val="24"/>
                <w:lang w:val="sr-Cyrl-CS"/>
              </w:rPr>
            </w:pPr>
            <w:r w:rsidRPr="00082F40">
              <w:rPr>
                <w:rFonts w:ascii="Times New Roman" w:hAnsi="Times New Roman"/>
                <w:noProof/>
                <w:sz w:val="24"/>
                <w:szCs w:val="24"/>
                <w:lang w:val="sr-Cyrl-CS"/>
              </w:rPr>
              <w:t xml:space="preserve">                                                                                              ______________________</w:t>
            </w:r>
          </w:p>
        </w:tc>
      </w:tr>
    </w:tbl>
    <w:p w:rsidR="000B6279" w:rsidRPr="00082F40" w:rsidRDefault="000B6279" w:rsidP="000B6279">
      <w:pPr>
        <w:ind w:left="142"/>
        <w:rPr>
          <w:rFonts w:ascii="Times New Roman" w:hAnsi="Times New Roman"/>
          <w:noProof/>
          <w:sz w:val="24"/>
          <w:szCs w:val="24"/>
          <w:lang w:val="sr-Cyrl-CS"/>
        </w:rPr>
      </w:pPr>
    </w:p>
    <w:p w:rsidR="000B6279" w:rsidRPr="00082F40" w:rsidRDefault="000B6279" w:rsidP="000B6279">
      <w:pPr>
        <w:ind w:left="142"/>
        <w:rPr>
          <w:rFonts w:ascii="Times New Roman" w:hAnsi="Times New Roman"/>
          <w:b/>
          <w:bCs/>
          <w:noProof/>
          <w:sz w:val="24"/>
          <w:szCs w:val="24"/>
          <w:lang w:val="sr-Cyrl-CS"/>
        </w:rPr>
      </w:pPr>
    </w:p>
    <w:p w:rsidR="00761F65" w:rsidRPr="00082F40" w:rsidRDefault="00761F65" w:rsidP="000B6279">
      <w:pPr>
        <w:ind w:left="142"/>
        <w:rPr>
          <w:rFonts w:ascii="Times New Roman" w:hAnsi="Times New Roman"/>
          <w:b/>
          <w:bCs/>
          <w:noProof/>
          <w:sz w:val="24"/>
          <w:szCs w:val="24"/>
          <w:lang w:val="sr-Cyrl-CS"/>
        </w:rPr>
      </w:pPr>
    </w:p>
    <w:p w:rsidR="00A42BCA" w:rsidRPr="00082F40" w:rsidRDefault="00A42BCA" w:rsidP="000B6279">
      <w:pPr>
        <w:ind w:left="142"/>
        <w:rPr>
          <w:rFonts w:ascii="Times New Roman" w:hAnsi="Times New Roman"/>
          <w:b/>
          <w:bCs/>
          <w:noProof/>
          <w:sz w:val="24"/>
          <w:szCs w:val="24"/>
          <w:lang w:val="sr-Cyrl-CS"/>
        </w:rPr>
      </w:pPr>
    </w:p>
    <w:p w:rsidR="00DF3742" w:rsidRPr="00082F40" w:rsidRDefault="00DF3742" w:rsidP="000B6279">
      <w:pPr>
        <w:ind w:left="142"/>
        <w:rPr>
          <w:rFonts w:ascii="Times New Roman" w:hAnsi="Times New Roman"/>
          <w:b/>
          <w:bCs/>
          <w:noProof/>
          <w:sz w:val="24"/>
          <w:szCs w:val="24"/>
          <w:lang w:val="sr-Cyrl-CS"/>
        </w:rPr>
      </w:pPr>
    </w:p>
    <w:p w:rsidR="00DF3742" w:rsidRPr="00082F40" w:rsidRDefault="00DF3742" w:rsidP="00DF3742">
      <w:pPr>
        <w:jc w:val="right"/>
        <w:rPr>
          <w:rFonts w:ascii="Times New Roman" w:hAnsi="Times New Roman"/>
          <w:b/>
          <w:noProof/>
          <w:sz w:val="24"/>
          <w:szCs w:val="24"/>
          <w:lang w:val="sr-Cyrl-CS"/>
        </w:rPr>
      </w:pPr>
      <w:r w:rsidRPr="00082F40">
        <w:rPr>
          <w:rFonts w:ascii="Times New Roman" w:hAnsi="Times New Roman"/>
          <w:b/>
          <w:noProof/>
          <w:sz w:val="24"/>
          <w:szCs w:val="24"/>
          <w:lang w:val="sr-Cyrl-CS"/>
        </w:rPr>
        <w:lastRenderedPageBreak/>
        <w:t xml:space="preserve">Образац бр. 1а </w:t>
      </w:r>
    </w:p>
    <w:p w:rsidR="00DF3742" w:rsidRPr="00082F40" w:rsidRDefault="00DF3742" w:rsidP="00DF3742">
      <w:pPr>
        <w:jc w:val="right"/>
        <w:rPr>
          <w:rFonts w:ascii="Times New Roman" w:hAnsi="Times New Roman"/>
          <w:noProof/>
          <w:sz w:val="24"/>
          <w:szCs w:val="24"/>
          <w:lang w:val="sr-Cyrl-CS"/>
        </w:rPr>
      </w:pPr>
    </w:p>
    <w:p w:rsidR="00DF3742" w:rsidRPr="00082F40" w:rsidRDefault="00DF3742" w:rsidP="00CB2BEC">
      <w:pPr>
        <w:rPr>
          <w:rFonts w:ascii="Times New Roman" w:hAnsi="Times New Roman"/>
          <w:noProof/>
          <w:sz w:val="24"/>
          <w:szCs w:val="24"/>
          <w:lang w:val="sr-Cyrl-CS"/>
        </w:rPr>
      </w:pPr>
    </w:p>
    <w:p w:rsidR="00DF3742" w:rsidRPr="00082F40" w:rsidRDefault="00DF3742" w:rsidP="00DF3742">
      <w:pPr>
        <w:jc w:val="right"/>
        <w:rPr>
          <w:rFonts w:ascii="Times New Roman" w:hAnsi="Times New Roman"/>
          <w:noProof/>
          <w:sz w:val="24"/>
          <w:szCs w:val="24"/>
          <w:lang w:val="sr-Cyrl-CS"/>
        </w:rPr>
      </w:pPr>
    </w:p>
    <w:p w:rsidR="00CB2BEC" w:rsidRPr="00082F40" w:rsidRDefault="00CB2BEC" w:rsidP="00CB2BEC">
      <w:pPr>
        <w:pStyle w:val="Heading2"/>
        <w:ind w:left="720" w:right="907"/>
        <w:jc w:val="center"/>
        <w:rPr>
          <w:rFonts w:ascii="Times New Roman" w:hAnsi="Times New Roman"/>
          <w:b/>
          <w:noProof/>
          <w:sz w:val="24"/>
          <w:szCs w:val="24"/>
          <w:lang w:val="sr-Cyrl-CS"/>
        </w:rPr>
      </w:pPr>
      <w:r w:rsidRPr="00082F40">
        <w:rPr>
          <w:rFonts w:ascii="Times New Roman" w:hAnsi="Times New Roman"/>
          <w:b/>
          <w:noProof/>
          <w:sz w:val="24"/>
          <w:szCs w:val="24"/>
          <w:lang w:val="sr-Cyrl-CS"/>
        </w:rPr>
        <w:t xml:space="preserve">ПОДАЦИ </w:t>
      </w:r>
      <w:r w:rsidR="00082F40">
        <w:rPr>
          <w:rFonts w:ascii="Times New Roman" w:hAnsi="Times New Roman"/>
          <w:b/>
          <w:noProof/>
          <w:sz w:val="24"/>
          <w:szCs w:val="24"/>
          <w:lang w:val="sr-Cyrl-CS"/>
        </w:rPr>
        <w:t>О</w:t>
      </w:r>
      <w:r w:rsidRPr="00082F40">
        <w:rPr>
          <w:rFonts w:ascii="Times New Roman" w:hAnsi="Times New Roman"/>
          <w:b/>
          <w:noProof/>
          <w:sz w:val="24"/>
          <w:szCs w:val="24"/>
          <w:lang w:val="sr-Cyrl-CS"/>
        </w:rPr>
        <w:t xml:space="preserve"> ПОНУЂАЧУ КОЈИ ЈЕ УЧЕСНИК У ЗАЈЕДНИЧКОЈ ПОНУДИ</w:t>
      </w:r>
    </w:p>
    <w:p w:rsidR="00CB2BEC" w:rsidRPr="00082F40" w:rsidRDefault="00CB2BEC" w:rsidP="00CB2BEC">
      <w:pPr>
        <w:jc w:val="right"/>
        <w:rPr>
          <w:rFonts w:ascii="Times New Roman" w:hAnsi="Times New Roman"/>
          <w:noProof/>
          <w:sz w:val="24"/>
          <w:szCs w:val="24"/>
          <w:lang w:val="sr-Cyrl-CS"/>
        </w:rPr>
      </w:pPr>
    </w:p>
    <w:tbl>
      <w:tblPr>
        <w:tblW w:w="9758" w:type="dxa"/>
        <w:tblInd w:w="40" w:type="dxa"/>
        <w:tblLayout w:type="fixed"/>
        <w:tblCellMar>
          <w:left w:w="40" w:type="dxa"/>
          <w:right w:w="40" w:type="dxa"/>
        </w:tblCellMar>
        <w:tblLook w:val="0000"/>
      </w:tblPr>
      <w:tblGrid>
        <w:gridCol w:w="9758"/>
      </w:tblGrid>
      <w:tr w:rsidR="00CB2BEC" w:rsidRPr="00082F40">
        <w:tblPrEx>
          <w:tblCellMar>
            <w:top w:w="0" w:type="dxa"/>
            <w:bottom w:w="0" w:type="dxa"/>
          </w:tblCellMar>
        </w:tblPrEx>
        <w:trPr>
          <w:trHeight w:hRule="exact" w:val="1290"/>
        </w:trPr>
        <w:tc>
          <w:tcPr>
            <w:tcW w:w="9758" w:type="dxa"/>
            <w:tcBorders>
              <w:top w:val="single" w:sz="6" w:space="0" w:color="auto"/>
              <w:left w:val="single" w:sz="6" w:space="0" w:color="auto"/>
              <w:bottom w:val="single" w:sz="6" w:space="0" w:color="auto"/>
              <w:right w:val="single" w:sz="6" w:space="0" w:color="auto"/>
            </w:tcBorders>
          </w:tcPr>
          <w:p w:rsidR="00D242A0" w:rsidRPr="00082F40" w:rsidRDefault="00CB2BEC" w:rsidP="00D242A0">
            <w:pPr>
              <w:spacing w:before="40"/>
              <w:rPr>
                <w:rFonts w:ascii="Times New Roman" w:hAnsi="Times New Roman"/>
                <w:noProof/>
                <w:sz w:val="24"/>
                <w:szCs w:val="24"/>
                <w:lang w:val="sr-Cyrl-CS"/>
              </w:rPr>
            </w:pPr>
            <w:r w:rsidRPr="00082F40">
              <w:rPr>
                <w:rFonts w:ascii="Times New Roman" w:hAnsi="Times New Roman"/>
                <w:noProof/>
                <w:sz w:val="24"/>
                <w:szCs w:val="24"/>
                <w:lang w:val="sr-Cyrl-CS"/>
              </w:rPr>
              <w:t xml:space="preserve">Јавна набавка добара број : </w:t>
            </w:r>
            <w:r w:rsidRPr="00082F40">
              <w:rPr>
                <w:rFonts w:ascii="Times New Roman" w:hAnsi="Times New Roman"/>
                <w:b/>
                <w:noProof/>
                <w:sz w:val="24"/>
                <w:szCs w:val="24"/>
                <w:lang w:val="sr-Cyrl-CS"/>
              </w:rPr>
              <w:t xml:space="preserve"> </w:t>
            </w:r>
            <w:r w:rsidR="00E45115">
              <w:rPr>
                <w:rFonts w:ascii="Times New Roman" w:hAnsi="Times New Roman"/>
                <w:b/>
                <w:noProof/>
                <w:sz w:val="24"/>
                <w:szCs w:val="24"/>
                <w:lang w:val="sr-Cyrl-CS"/>
              </w:rPr>
              <w:t xml:space="preserve">ЈН </w:t>
            </w:r>
            <w:r w:rsidR="00B00BC3" w:rsidRPr="00082F40">
              <w:rPr>
                <w:rFonts w:ascii="Times New Roman" w:hAnsi="Times New Roman"/>
                <w:b/>
                <w:noProof/>
                <w:sz w:val="24"/>
                <w:szCs w:val="24"/>
                <w:lang w:val="sr-Cyrl-CS"/>
              </w:rPr>
              <w:t>6</w:t>
            </w:r>
            <w:r w:rsidR="00D242A0" w:rsidRPr="00082F40">
              <w:rPr>
                <w:rFonts w:ascii="Times New Roman" w:hAnsi="Times New Roman"/>
                <w:b/>
                <w:noProof/>
                <w:sz w:val="24"/>
                <w:szCs w:val="24"/>
                <w:lang w:val="sr-Cyrl-CS"/>
              </w:rPr>
              <w:t>/1</w:t>
            </w:r>
            <w:r w:rsidR="00E45115">
              <w:rPr>
                <w:rFonts w:ascii="Times New Roman" w:hAnsi="Times New Roman"/>
                <w:b/>
                <w:noProof/>
                <w:sz w:val="24"/>
                <w:szCs w:val="24"/>
                <w:lang w:val="sr-Cyrl-CS"/>
              </w:rPr>
              <w:t>5</w:t>
            </w:r>
          </w:p>
          <w:p w:rsidR="00CB2BEC" w:rsidRPr="00082F40" w:rsidRDefault="00B00BC3" w:rsidP="009249E7">
            <w:pPr>
              <w:jc w:val="center"/>
              <w:rPr>
                <w:rFonts w:ascii="Times New Roman" w:hAnsi="Times New Roman"/>
                <w:b/>
                <w:noProof/>
                <w:sz w:val="24"/>
                <w:szCs w:val="24"/>
                <w:lang w:val="sr-Cyrl-CS"/>
              </w:rPr>
            </w:pPr>
            <w:r w:rsidRPr="00082F40">
              <w:rPr>
                <w:rFonts w:ascii="Times New Roman" w:hAnsi="Times New Roman"/>
                <w:b/>
                <w:noProof/>
                <w:sz w:val="24"/>
                <w:szCs w:val="24"/>
                <w:lang w:val="sr-Cyrl-CS"/>
              </w:rPr>
              <w:t>радови на увођењу видео надзора у организационом делу Селтерс Младеновац</w:t>
            </w:r>
          </w:p>
        </w:tc>
      </w:tr>
      <w:tr w:rsidR="00CB2BEC" w:rsidRPr="00082F40">
        <w:tblPrEx>
          <w:tblCellMar>
            <w:top w:w="0" w:type="dxa"/>
            <w:bottom w:w="0" w:type="dxa"/>
          </w:tblCellMar>
        </w:tblPrEx>
        <w:trPr>
          <w:trHeight w:hRule="exact" w:val="717"/>
        </w:trPr>
        <w:tc>
          <w:tcPr>
            <w:tcW w:w="9758" w:type="dxa"/>
            <w:tcBorders>
              <w:top w:val="single" w:sz="6" w:space="0" w:color="auto"/>
              <w:left w:val="single" w:sz="6" w:space="0" w:color="auto"/>
              <w:bottom w:val="single" w:sz="6" w:space="0" w:color="auto"/>
              <w:right w:val="single" w:sz="6" w:space="0" w:color="auto"/>
            </w:tcBorders>
          </w:tcPr>
          <w:p w:rsidR="00CB2BEC" w:rsidRPr="00082F40" w:rsidRDefault="00CB2BEC" w:rsidP="00620C72">
            <w:pPr>
              <w:spacing w:before="40" w:line="320" w:lineRule="auto"/>
              <w:rPr>
                <w:rFonts w:ascii="Times New Roman" w:hAnsi="Times New Roman"/>
                <w:noProof/>
                <w:sz w:val="24"/>
                <w:szCs w:val="24"/>
                <w:lang w:val="sr-Cyrl-CS"/>
              </w:rPr>
            </w:pPr>
            <w:r w:rsidRPr="00082F40">
              <w:rPr>
                <w:rFonts w:ascii="Times New Roman" w:hAnsi="Times New Roman"/>
                <w:noProof/>
                <w:sz w:val="24"/>
                <w:szCs w:val="24"/>
                <w:lang w:val="sr-Cyrl-CS"/>
              </w:rPr>
              <w:t>Назив Понуђача:</w:t>
            </w:r>
          </w:p>
        </w:tc>
      </w:tr>
      <w:tr w:rsidR="00CB2BEC" w:rsidRPr="00082F40">
        <w:tblPrEx>
          <w:tblCellMar>
            <w:top w:w="0" w:type="dxa"/>
            <w:bottom w:w="0" w:type="dxa"/>
          </w:tblCellMar>
        </w:tblPrEx>
        <w:trPr>
          <w:trHeight w:hRule="exact" w:val="817"/>
        </w:trPr>
        <w:tc>
          <w:tcPr>
            <w:tcW w:w="9758" w:type="dxa"/>
            <w:tcBorders>
              <w:top w:val="single" w:sz="6" w:space="0" w:color="auto"/>
              <w:left w:val="single" w:sz="6" w:space="0" w:color="auto"/>
              <w:bottom w:val="single" w:sz="6" w:space="0" w:color="auto"/>
              <w:right w:val="single" w:sz="6" w:space="0" w:color="auto"/>
            </w:tcBorders>
          </w:tcPr>
          <w:p w:rsidR="00CB2BEC" w:rsidRPr="00082F40" w:rsidRDefault="00CB2BEC" w:rsidP="00620C72">
            <w:pPr>
              <w:spacing w:before="40" w:line="320" w:lineRule="auto"/>
              <w:rPr>
                <w:rFonts w:ascii="Times New Roman" w:hAnsi="Times New Roman"/>
                <w:noProof/>
                <w:sz w:val="24"/>
                <w:szCs w:val="24"/>
                <w:lang w:val="sr-Cyrl-CS"/>
              </w:rPr>
            </w:pPr>
            <w:r w:rsidRPr="00082F40">
              <w:rPr>
                <w:rFonts w:ascii="Times New Roman" w:hAnsi="Times New Roman"/>
                <w:noProof/>
                <w:sz w:val="24"/>
                <w:szCs w:val="24"/>
                <w:lang w:val="sr-Cyrl-CS"/>
              </w:rPr>
              <w:t>Адреса Понуђача</w:t>
            </w:r>
            <w:r w:rsidR="002559F8" w:rsidRPr="00082F40">
              <w:rPr>
                <w:rFonts w:ascii="Times New Roman" w:hAnsi="Times New Roman"/>
                <w:noProof/>
                <w:sz w:val="24"/>
                <w:szCs w:val="24"/>
                <w:lang w:val="sr-Cyrl-CS"/>
              </w:rPr>
              <w:t>( место,улица,број и општина):</w:t>
            </w:r>
          </w:p>
        </w:tc>
      </w:tr>
      <w:tr w:rsidR="00CB2BEC" w:rsidRPr="00082F40">
        <w:tblPrEx>
          <w:tblCellMar>
            <w:top w:w="0" w:type="dxa"/>
            <w:bottom w:w="0" w:type="dxa"/>
          </w:tblCellMar>
        </w:tblPrEx>
        <w:trPr>
          <w:trHeight w:hRule="exact" w:val="611"/>
        </w:trPr>
        <w:tc>
          <w:tcPr>
            <w:tcW w:w="9758" w:type="dxa"/>
            <w:tcBorders>
              <w:top w:val="single" w:sz="6" w:space="0" w:color="auto"/>
              <w:left w:val="single" w:sz="6" w:space="0" w:color="auto"/>
              <w:bottom w:val="single" w:sz="6" w:space="0" w:color="auto"/>
              <w:right w:val="single" w:sz="6" w:space="0" w:color="auto"/>
            </w:tcBorders>
          </w:tcPr>
          <w:p w:rsidR="00CB2BEC" w:rsidRPr="00082F40" w:rsidRDefault="00CB2BEC" w:rsidP="00620C72">
            <w:pPr>
              <w:spacing w:before="40" w:line="320" w:lineRule="auto"/>
              <w:rPr>
                <w:rFonts w:ascii="Times New Roman" w:hAnsi="Times New Roman"/>
                <w:noProof/>
                <w:sz w:val="24"/>
                <w:szCs w:val="24"/>
                <w:lang w:val="sr-Cyrl-CS"/>
              </w:rPr>
            </w:pPr>
            <w:r w:rsidRPr="00082F40">
              <w:rPr>
                <w:rFonts w:ascii="Times New Roman" w:hAnsi="Times New Roman"/>
                <w:noProof/>
                <w:sz w:val="24"/>
                <w:szCs w:val="24"/>
                <w:lang w:val="sr-Cyrl-CS"/>
              </w:rPr>
              <w:t>Одговорно лице (потписник уговора):</w:t>
            </w:r>
          </w:p>
        </w:tc>
      </w:tr>
      <w:tr w:rsidR="00CB2BEC" w:rsidRPr="00082F40">
        <w:tblPrEx>
          <w:tblCellMar>
            <w:top w:w="0" w:type="dxa"/>
            <w:bottom w:w="0" w:type="dxa"/>
          </w:tblCellMar>
        </w:tblPrEx>
        <w:trPr>
          <w:trHeight w:hRule="exact" w:val="564"/>
        </w:trPr>
        <w:tc>
          <w:tcPr>
            <w:tcW w:w="9758" w:type="dxa"/>
            <w:tcBorders>
              <w:top w:val="single" w:sz="6" w:space="0" w:color="auto"/>
              <w:left w:val="single" w:sz="6" w:space="0" w:color="auto"/>
              <w:bottom w:val="single" w:sz="6" w:space="0" w:color="auto"/>
              <w:right w:val="single" w:sz="6" w:space="0" w:color="auto"/>
            </w:tcBorders>
          </w:tcPr>
          <w:p w:rsidR="00CB2BEC" w:rsidRPr="00082F40" w:rsidRDefault="00CB2BEC" w:rsidP="00620C72">
            <w:pPr>
              <w:spacing w:before="40" w:line="320" w:lineRule="auto"/>
              <w:rPr>
                <w:rFonts w:ascii="Times New Roman" w:hAnsi="Times New Roman"/>
                <w:noProof/>
                <w:sz w:val="24"/>
                <w:szCs w:val="24"/>
                <w:lang w:val="sr-Cyrl-CS"/>
              </w:rPr>
            </w:pPr>
            <w:r w:rsidRPr="00082F40">
              <w:rPr>
                <w:rFonts w:ascii="Times New Roman" w:hAnsi="Times New Roman"/>
                <w:noProof/>
                <w:sz w:val="24"/>
                <w:szCs w:val="24"/>
                <w:lang w:val="sr-Cyrl-CS"/>
              </w:rPr>
              <w:t>Особа за контакт:</w:t>
            </w:r>
          </w:p>
        </w:tc>
      </w:tr>
      <w:tr w:rsidR="00CB2BEC" w:rsidRPr="00082F40">
        <w:tblPrEx>
          <w:tblCellMar>
            <w:top w:w="0" w:type="dxa"/>
            <w:bottom w:w="0" w:type="dxa"/>
          </w:tblCellMar>
        </w:tblPrEx>
        <w:trPr>
          <w:trHeight w:hRule="exact" w:val="557"/>
        </w:trPr>
        <w:tc>
          <w:tcPr>
            <w:tcW w:w="9758" w:type="dxa"/>
            <w:tcBorders>
              <w:top w:val="single" w:sz="6" w:space="0" w:color="auto"/>
              <w:left w:val="single" w:sz="6" w:space="0" w:color="auto"/>
              <w:bottom w:val="single" w:sz="6" w:space="0" w:color="auto"/>
              <w:right w:val="single" w:sz="6" w:space="0" w:color="auto"/>
            </w:tcBorders>
          </w:tcPr>
          <w:p w:rsidR="00CB2BEC" w:rsidRPr="00082F40" w:rsidRDefault="00CB2BEC" w:rsidP="00620C72">
            <w:pPr>
              <w:pStyle w:val="Heading5"/>
              <w:jc w:val="left"/>
              <w:rPr>
                <w:rFonts w:ascii="Times New Roman" w:hAnsi="Times New Roman"/>
                <w:b w:val="0"/>
                <w:bCs w:val="0"/>
                <w:noProof/>
                <w:sz w:val="24"/>
                <w:szCs w:val="24"/>
                <w:lang w:val="sr-Cyrl-CS"/>
              </w:rPr>
            </w:pPr>
            <w:r w:rsidRPr="00082F40">
              <w:rPr>
                <w:rFonts w:ascii="Times New Roman" w:hAnsi="Times New Roman"/>
                <w:b w:val="0"/>
                <w:bCs w:val="0"/>
                <w:noProof/>
                <w:sz w:val="24"/>
                <w:szCs w:val="24"/>
                <w:lang w:val="sr-Cyrl-CS"/>
              </w:rPr>
              <w:t>Телефон за контакт:</w:t>
            </w:r>
          </w:p>
          <w:p w:rsidR="00CB2BEC" w:rsidRPr="00082F40" w:rsidRDefault="00CB2BEC" w:rsidP="00620C72">
            <w:pPr>
              <w:spacing w:before="40" w:line="320" w:lineRule="auto"/>
              <w:jc w:val="left"/>
              <w:rPr>
                <w:rFonts w:ascii="Times New Roman" w:hAnsi="Times New Roman"/>
                <w:noProof/>
                <w:sz w:val="24"/>
                <w:szCs w:val="24"/>
                <w:lang w:val="sr-Cyrl-CS"/>
              </w:rPr>
            </w:pPr>
          </w:p>
        </w:tc>
      </w:tr>
      <w:tr w:rsidR="00CB2BEC" w:rsidRPr="00082F40">
        <w:tblPrEx>
          <w:tblCellMar>
            <w:top w:w="0" w:type="dxa"/>
            <w:bottom w:w="0" w:type="dxa"/>
          </w:tblCellMar>
        </w:tblPrEx>
        <w:trPr>
          <w:trHeight w:hRule="exact" w:val="693"/>
        </w:trPr>
        <w:tc>
          <w:tcPr>
            <w:tcW w:w="9758" w:type="dxa"/>
            <w:tcBorders>
              <w:top w:val="single" w:sz="6" w:space="0" w:color="auto"/>
              <w:left w:val="single" w:sz="6" w:space="0" w:color="auto"/>
              <w:bottom w:val="single" w:sz="6" w:space="0" w:color="auto"/>
              <w:right w:val="single" w:sz="6" w:space="0" w:color="auto"/>
            </w:tcBorders>
          </w:tcPr>
          <w:p w:rsidR="00CB2BEC" w:rsidRPr="00082F40" w:rsidRDefault="00CB2BEC" w:rsidP="00620C72">
            <w:pPr>
              <w:spacing w:before="40" w:line="320" w:lineRule="auto"/>
              <w:rPr>
                <w:rFonts w:ascii="Times New Roman" w:hAnsi="Times New Roman"/>
                <w:noProof/>
                <w:sz w:val="24"/>
                <w:szCs w:val="24"/>
                <w:lang w:val="sr-Cyrl-CS"/>
              </w:rPr>
            </w:pPr>
            <w:r w:rsidRPr="00082F40">
              <w:rPr>
                <w:rFonts w:ascii="Times New Roman" w:hAnsi="Times New Roman"/>
                <w:noProof/>
                <w:sz w:val="24"/>
                <w:szCs w:val="24"/>
                <w:lang w:val="sr-Cyrl-CS"/>
              </w:rPr>
              <w:t>Електронска пошта:</w:t>
            </w:r>
          </w:p>
        </w:tc>
      </w:tr>
      <w:tr w:rsidR="00CB2BEC" w:rsidRPr="00082F40">
        <w:tblPrEx>
          <w:tblCellMar>
            <w:top w:w="0" w:type="dxa"/>
            <w:bottom w:w="0" w:type="dxa"/>
          </w:tblCellMar>
        </w:tblPrEx>
        <w:trPr>
          <w:trHeight w:hRule="exact" w:val="575"/>
        </w:trPr>
        <w:tc>
          <w:tcPr>
            <w:tcW w:w="9758" w:type="dxa"/>
            <w:tcBorders>
              <w:top w:val="single" w:sz="6" w:space="0" w:color="auto"/>
              <w:left w:val="single" w:sz="6" w:space="0" w:color="auto"/>
              <w:bottom w:val="single" w:sz="6" w:space="0" w:color="auto"/>
              <w:right w:val="single" w:sz="6" w:space="0" w:color="auto"/>
            </w:tcBorders>
          </w:tcPr>
          <w:p w:rsidR="00CB2BEC" w:rsidRPr="00082F40" w:rsidRDefault="00CB2BEC" w:rsidP="00620C72">
            <w:pPr>
              <w:spacing w:before="40" w:line="320" w:lineRule="auto"/>
              <w:rPr>
                <w:rFonts w:ascii="Times New Roman" w:hAnsi="Times New Roman"/>
                <w:noProof/>
                <w:sz w:val="24"/>
                <w:szCs w:val="24"/>
                <w:lang w:val="sr-Cyrl-CS"/>
              </w:rPr>
            </w:pPr>
            <w:r w:rsidRPr="00082F40">
              <w:rPr>
                <w:rFonts w:ascii="Times New Roman" w:hAnsi="Times New Roman"/>
                <w:noProof/>
                <w:sz w:val="24"/>
                <w:szCs w:val="24"/>
                <w:lang w:val="sr-Cyrl-CS"/>
              </w:rPr>
              <w:t>Текући рачун предузећа:</w:t>
            </w:r>
          </w:p>
        </w:tc>
      </w:tr>
      <w:tr w:rsidR="00CB2BEC" w:rsidRPr="00082F40">
        <w:tblPrEx>
          <w:tblCellMar>
            <w:top w:w="0" w:type="dxa"/>
            <w:bottom w:w="0" w:type="dxa"/>
          </w:tblCellMar>
        </w:tblPrEx>
        <w:trPr>
          <w:trHeight w:hRule="exact" w:val="569"/>
        </w:trPr>
        <w:tc>
          <w:tcPr>
            <w:tcW w:w="9758" w:type="dxa"/>
            <w:tcBorders>
              <w:top w:val="single" w:sz="6" w:space="0" w:color="auto"/>
              <w:left w:val="single" w:sz="6" w:space="0" w:color="auto"/>
              <w:bottom w:val="single" w:sz="6" w:space="0" w:color="auto"/>
              <w:right w:val="single" w:sz="6" w:space="0" w:color="auto"/>
            </w:tcBorders>
          </w:tcPr>
          <w:p w:rsidR="00CB2BEC" w:rsidRPr="00082F40" w:rsidRDefault="00CB2BEC" w:rsidP="00620C72">
            <w:pPr>
              <w:spacing w:before="40" w:line="320" w:lineRule="auto"/>
              <w:rPr>
                <w:rFonts w:ascii="Times New Roman" w:hAnsi="Times New Roman"/>
                <w:noProof/>
                <w:sz w:val="24"/>
                <w:szCs w:val="24"/>
                <w:lang w:val="sr-Cyrl-CS"/>
              </w:rPr>
            </w:pPr>
            <w:r w:rsidRPr="00082F40">
              <w:rPr>
                <w:rFonts w:ascii="Times New Roman" w:hAnsi="Times New Roman"/>
                <w:noProof/>
                <w:sz w:val="24"/>
                <w:szCs w:val="24"/>
                <w:lang w:val="sr-Cyrl-CS"/>
              </w:rPr>
              <w:t>Матични број предузећа:</w:t>
            </w:r>
          </w:p>
        </w:tc>
      </w:tr>
      <w:tr w:rsidR="00CB2BEC" w:rsidRPr="00082F40">
        <w:tblPrEx>
          <w:tblCellMar>
            <w:top w:w="0" w:type="dxa"/>
            <w:bottom w:w="0" w:type="dxa"/>
          </w:tblCellMar>
        </w:tblPrEx>
        <w:trPr>
          <w:trHeight w:hRule="exact" w:val="563"/>
        </w:trPr>
        <w:tc>
          <w:tcPr>
            <w:tcW w:w="9758" w:type="dxa"/>
            <w:tcBorders>
              <w:top w:val="single" w:sz="6" w:space="0" w:color="auto"/>
              <w:left w:val="single" w:sz="6" w:space="0" w:color="auto"/>
              <w:bottom w:val="single" w:sz="6" w:space="0" w:color="auto"/>
              <w:right w:val="single" w:sz="6" w:space="0" w:color="auto"/>
            </w:tcBorders>
          </w:tcPr>
          <w:p w:rsidR="00CB2BEC" w:rsidRPr="00082F40" w:rsidRDefault="00CB2BEC" w:rsidP="00620C72">
            <w:pPr>
              <w:spacing w:before="40" w:line="320" w:lineRule="auto"/>
              <w:rPr>
                <w:rFonts w:ascii="Times New Roman" w:hAnsi="Times New Roman"/>
                <w:noProof/>
                <w:sz w:val="24"/>
                <w:szCs w:val="24"/>
                <w:lang w:val="sr-Cyrl-CS"/>
              </w:rPr>
            </w:pPr>
            <w:r w:rsidRPr="00082F40">
              <w:rPr>
                <w:rFonts w:ascii="Times New Roman" w:hAnsi="Times New Roman"/>
                <w:noProof/>
                <w:sz w:val="24"/>
                <w:szCs w:val="24"/>
                <w:lang w:val="sr-Cyrl-CS"/>
              </w:rPr>
              <w:t>ПИБ предузећа:</w:t>
            </w:r>
          </w:p>
        </w:tc>
      </w:tr>
      <w:tr w:rsidR="00CB2BEC" w:rsidRPr="00082F40">
        <w:tblPrEx>
          <w:tblCellMar>
            <w:top w:w="0" w:type="dxa"/>
            <w:bottom w:w="0" w:type="dxa"/>
          </w:tblCellMar>
        </w:tblPrEx>
        <w:trPr>
          <w:trHeight w:hRule="exact" w:val="997"/>
        </w:trPr>
        <w:tc>
          <w:tcPr>
            <w:tcW w:w="9758" w:type="dxa"/>
            <w:tcBorders>
              <w:top w:val="single" w:sz="6" w:space="0" w:color="auto"/>
              <w:left w:val="single" w:sz="6" w:space="0" w:color="auto"/>
              <w:bottom w:val="single" w:sz="6" w:space="0" w:color="auto"/>
              <w:right w:val="single" w:sz="6" w:space="0" w:color="auto"/>
            </w:tcBorders>
          </w:tcPr>
          <w:p w:rsidR="00CB2BEC" w:rsidRPr="00082F40" w:rsidRDefault="00CB2BEC" w:rsidP="00620C72">
            <w:pPr>
              <w:spacing w:before="40" w:line="320" w:lineRule="auto"/>
              <w:ind w:left="142"/>
              <w:rPr>
                <w:rFonts w:ascii="Times New Roman" w:hAnsi="Times New Roman"/>
                <w:noProof/>
                <w:sz w:val="24"/>
                <w:szCs w:val="24"/>
                <w:lang w:val="sr-Cyrl-CS"/>
              </w:rPr>
            </w:pPr>
            <w:r w:rsidRPr="00082F40">
              <w:rPr>
                <w:rFonts w:ascii="Times New Roman" w:hAnsi="Times New Roman"/>
                <w:noProof/>
                <w:sz w:val="24"/>
                <w:szCs w:val="24"/>
                <w:lang w:val="sr-Cyrl-CS"/>
              </w:rPr>
              <w:t>Обвезник ПДВ-а                                         да                          не</w:t>
            </w:r>
          </w:p>
          <w:p w:rsidR="00CB2BEC" w:rsidRPr="00082F40" w:rsidRDefault="00CB2BEC" w:rsidP="00620C72">
            <w:pPr>
              <w:spacing w:before="40" w:line="320" w:lineRule="auto"/>
              <w:ind w:left="142"/>
              <w:rPr>
                <w:rFonts w:ascii="Times New Roman" w:hAnsi="Times New Roman"/>
                <w:noProof/>
                <w:sz w:val="24"/>
                <w:szCs w:val="24"/>
                <w:lang w:val="sr-Cyrl-CS"/>
              </w:rPr>
            </w:pPr>
            <w:r w:rsidRPr="00082F40">
              <w:rPr>
                <w:rFonts w:ascii="Times New Roman" w:hAnsi="Times New Roman"/>
                <w:noProof/>
                <w:sz w:val="24"/>
                <w:szCs w:val="24"/>
                <w:lang w:val="sr-Cyrl-CS"/>
              </w:rPr>
              <w:t xml:space="preserve">                                                                            (заокружити)</w:t>
            </w:r>
          </w:p>
          <w:p w:rsidR="00CB2BEC" w:rsidRPr="00082F40" w:rsidRDefault="00CB2BEC" w:rsidP="00620C72">
            <w:pPr>
              <w:spacing w:before="40" w:line="320" w:lineRule="auto"/>
              <w:ind w:left="142"/>
              <w:rPr>
                <w:rFonts w:ascii="Times New Roman" w:hAnsi="Times New Roman"/>
                <w:noProof/>
                <w:sz w:val="24"/>
                <w:szCs w:val="24"/>
                <w:lang w:val="sr-Cyrl-CS"/>
              </w:rPr>
            </w:pPr>
          </w:p>
          <w:p w:rsidR="00CB2BEC" w:rsidRPr="00082F40" w:rsidRDefault="00CB2BEC" w:rsidP="00620C72">
            <w:pPr>
              <w:spacing w:before="40" w:line="320" w:lineRule="auto"/>
              <w:ind w:left="142"/>
              <w:rPr>
                <w:rFonts w:ascii="Times New Roman" w:hAnsi="Times New Roman"/>
                <w:noProof/>
                <w:sz w:val="24"/>
                <w:szCs w:val="24"/>
                <w:lang w:val="sr-Cyrl-CS"/>
              </w:rPr>
            </w:pPr>
          </w:p>
        </w:tc>
      </w:tr>
      <w:tr w:rsidR="00CB2BEC" w:rsidRPr="00082F40">
        <w:tblPrEx>
          <w:tblCellMar>
            <w:top w:w="0" w:type="dxa"/>
            <w:bottom w:w="0" w:type="dxa"/>
          </w:tblCellMar>
        </w:tblPrEx>
        <w:trPr>
          <w:trHeight w:hRule="exact" w:val="2556"/>
        </w:trPr>
        <w:tc>
          <w:tcPr>
            <w:tcW w:w="9758" w:type="dxa"/>
            <w:tcBorders>
              <w:top w:val="single" w:sz="6" w:space="0" w:color="auto"/>
              <w:left w:val="single" w:sz="6" w:space="0" w:color="auto"/>
              <w:bottom w:val="single" w:sz="6" w:space="0" w:color="auto"/>
              <w:right w:val="single" w:sz="6" w:space="0" w:color="auto"/>
            </w:tcBorders>
          </w:tcPr>
          <w:p w:rsidR="00CB2BEC" w:rsidRPr="00082F40" w:rsidRDefault="00CB2BEC" w:rsidP="00CB2BEC">
            <w:pPr>
              <w:spacing w:before="40" w:line="320" w:lineRule="auto"/>
              <w:ind w:left="142"/>
              <w:rPr>
                <w:rFonts w:ascii="Times New Roman" w:hAnsi="Times New Roman"/>
                <w:noProof/>
                <w:sz w:val="24"/>
                <w:szCs w:val="24"/>
                <w:lang w:val="sr-Cyrl-CS"/>
              </w:rPr>
            </w:pPr>
            <w:r w:rsidRPr="00082F40">
              <w:rPr>
                <w:rFonts w:ascii="Times New Roman" w:hAnsi="Times New Roman"/>
                <w:noProof/>
                <w:sz w:val="24"/>
                <w:szCs w:val="24"/>
                <w:lang w:val="sr-Cyrl-CS"/>
              </w:rPr>
              <w:t>Лице овлашћено за подношење понуде и</w:t>
            </w:r>
          </w:p>
          <w:p w:rsidR="00CB2BEC" w:rsidRPr="00082F40" w:rsidRDefault="00CB2BEC" w:rsidP="00CB2BEC">
            <w:pPr>
              <w:spacing w:before="40" w:line="320" w:lineRule="auto"/>
              <w:ind w:left="142"/>
              <w:rPr>
                <w:rFonts w:ascii="Times New Roman" w:hAnsi="Times New Roman"/>
                <w:noProof/>
                <w:sz w:val="24"/>
                <w:szCs w:val="24"/>
                <w:lang w:val="sr-Cyrl-CS"/>
              </w:rPr>
            </w:pPr>
            <w:r w:rsidRPr="00082F40">
              <w:rPr>
                <w:rFonts w:ascii="Times New Roman" w:hAnsi="Times New Roman"/>
                <w:noProof/>
                <w:sz w:val="24"/>
                <w:szCs w:val="24"/>
                <w:lang w:val="sr-Cyrl-CS"/>
              </w:rPr>
              <w:t>потписивање уговора</w:t>
            </w:r>
          </w:p>
          <w:p w:rsidR="00CB2BEC" w:rsidRPr="00082F40" w:rsidRDefault="00CB2BEC" w:rsidP="00CB2BEC">
            <w:pPr>
              <w:spacing w:before="40" w:line="320" w:lineRule="auto"/>
              <w:ind w:left="142"/>
              <w:rPr>
                <w:rFonts w:ascii="Times New Roman" w:hAnsi="Times New Roman"/>
                <w:b/>
                <w:noProof/>
                <w:sz w:val="24"/>
                <w:szCs w:val="24"/>
                <w:lang w:val="sr-Cyrl-CS"/>
              </w:rPr>
            </w:pPr>
            <w:r w:rsidRPr="00082F40">
              <w:rPr>
                <w:rFonts w:ascii="Times New Roman" w:hAnsi="Times New Roman"/>
                <w:b/>
                <w:noProof/>
                <w:sz w:val="24"/>
                <w:szCs w:val="24"/>
                <w:lang w:val="sr-Cyrl-CS"/>
              </w:rPr>
              <w:t>____________________________________________________________________</w:t>
            </w:r>
          </w:p>
          <w:p w:rsidR="00CB2BEC" w:rsidRPr="00082F40" w:rsidRDefault="00CB2BEC" w:rsidP="00620C72">
            <w:pPr>
              <w:spacing w:before="40" w:line="320" w:lineRule="auto"/>
              <w:ind w:left="142"/>
              <w:rPr>
                <w:rFonts w:ascii="Times New Roman" w:hAnsi="Times New Roman"/>
                <w:noProof/>
                <w:sz w:val="24"/>
                <w:szCs w:val="24"/>
                <w:lang w:val="sr-Cyrl-CS"/>
              </w:rPr>
            </w:pPr>
            <w:r w:rsidRPr="00082F40">
              <w:rPr>
                <w:rFonts w:ascii="Times New Roman" w:hAnsi="Times New Roman"/>
                <w:noProof/>
                <w:sz w:val="24"/>
                <w:szCs w:val="24"/>
                <w:lang w:val="sr-Cyrl-CS"/>
              </w:rPr>
              <w:t>Датум:                                                     МП                     Потпис одговорног лица</w:t>
            </w:r>
          </w:p>
          <w:p w:rsidR="00CB2BEC" w:rsidRPr="00082F40" w:rsidRDefault="00CB2BEC" w:rsidP="00620C72">
            <w:pPr>
              <w:spacing w:before="40" w:line="320" w:lineRule="auto"/>
              <w:ind w:left="142"/>
              <w:rPr>
                <w:rFonts w:ascii="Times New Roman" w:hAnsi="Times New Roman"/>
                <w:noProof/>
                <w:sz w:val="24"/>
                <w:szCs w:val="24"/>
                <w:lang w:val="sr-Cyrl-CS"/>
              </w:rPr>
            </w:pPr>
            <w:r w:rsidRPr="00082F40">
              <w:rPr>
                <w:rFonts w:ascii="Times New Roman" w:hAnsi="Times New Roman"/>
                <w:noProof/>
                <w:sz w:val="24"/>
                <w:szCs w:val="24"/>
                <w:lang w:val="sr-Cyrl-CS"/>
              </w:rPr>
              <w:t xml:space="preserve">                                                                                          ______________________</w:t>
            </w:r>
          </w:p>
        </w:tc>
      </w:tr>
    </w:tbl>
    <w:p w:rsidR="00DF3742" w:rsidRPr="00082F40" w:rsidRDefault="00DF3742" w:rsidP="0051717F">
      <w:pPr>
        <w:jc w:val="center"/>
        <w:rPr>
          <w:rFonts w:ascii="Times New Roman" w:hAnsi="Times New Roman"/>
          <w:noProof/>
          <w:sz w:val="24"/>
          <w:szCs w:val="24"/>
          <w:lang w:val="sr-Cyrl-CS"/>
        </w:rPr>
      </w:pPr>
    </w:p>
    <w:p w:rsidR="00DF3742" w:rsidRPr="00082F40" w:rsidRDefault="00CB2BEC" w:rsidP="005A468F">
      <w:pPr>
        <w:spacing w:before="40" w:line="320" w:lineRule="auto"/>
        <w:ind w:left="142"/>
        <w:rPr>
          <w:rFonts w:ascii="Times New Roman" w:hAnsi="Times New Roman"/>
          <w:noProof/>
          <w:sz w:val="24"/>
          <w:szCs w:val="24"/>
          <w:lang w:val="sr-Cyrl-CS"/>
        </w:rPr>
      </w:pPr>
      <w:r w:rsidRPr="00082F40">
        <w:rPr>
          <w:rFonts w:ascii="Times New Roman" w:hAnsi="Times New Roman"/>
          <w:b/>
          <w:noProof/>
          <w:sz w:val="24"/>
          <w:szCs w:val="24"/>
          <w:lang w:val="sr-Cyrl-CS"/>
        </w:rPr>
        <w:t xml:space="preserve">Напомена: </w:t>
      </w:r>
      <w:r w:rsidRPr="00082F40">
        <w:rPr>
          <w:rFonts w:ascii="Times New Roman" w:hAnsi="Times New Roman"/>
          <w:noProof/>
          <w:sz w:val="24"/>
          <w:szCs w:val="24"/>
          <w:lang w:val="sr-Cyrl-CS"/>
        </w:rPr>
        <w:t>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DF3742" w:rsidRPr="00082F40" w:rsidRDefault="00DF3742" w:rsidP="00DF3742">
      <w:pPr>
        <w:jc w:val="right"/>
        <w:rPr>
          <w:rFonts w:ascii="Times New Roman" w:hAnsi="Times New Roman"/>
          <w:noProof/>
          <w:sz w:val="28"/>
          <w:szCs w:val="28"/>
          <w:lang w:val="sr-Cyrl-CS"/>
        </w:rPr>
      </w:pPr>
    </w:p>
    <w:p w:rsidR="005A468F" w:rsidRPr="00082F40" w:rsidRDefault="005A468F" w:rsidP="00DF3742">
      <w:pPr>
        <w:jc w:val="right"/>
        <w:rPr>
          <w:rFonts w:ascii="Times New Roman" w:hAnsi="Times New Roman"/>
          <w:noProof/>
          <w:sz w:val="28"/>
          <w:szCs w:val="28"/>
          <w:lang w:val="sr-Cyrl-CS"/>
        </w:rPr>
      </w:pPr>
    </w:p>
    <w:p w:rsidR="005A468F" w:rsidRPr="00082F40" w:rsidRDefault="005A468F" w:rsidP="00DF3742">
      <w:pPr>
        <w:jc w:val="right"/>
        <w:rPr>
          <w:rFonts w:ascii="Times New Roman" w:hAnsi="Times New Roman"/>
          <w:noProof/>
          <w:sz w:val="28"/>
          <w:szCs w:val="28"/>
          <w:lang w:val="sr-Cyrl-CS"/>
        </w:rPr>
      </w:pPr>
    </w:p>
    <w:p w:rsidR="00A42BCA" w:rsidRPr="00082F40" w:rsidRDefault="00A42BCA" w:rsidP="00DF3742">
      <w:pPr>
        <w:jc w:val="right"/>
        <w:rPr>
          <w:rFonts w:ascii="Times New Roman" w:hAnsi="Times New Roman"/>
          <w:noProof/>
          <w:sz w:val="28"/>
          <w:szCs w:val="28"/>
          <w:lang w:val="sr-Cyrl-CS"/>
        </w:rPr>
      </w:pPr>
    </w:p>
    <w:p w:rsidR="000B6279" w:rsidRPr="00082F40" w:rsidRDefault="000B6279" w:rsidP="000B6279">
      <w:pPr>
        <w:jc w:val="right"/>
        <w:rPr>
          <w:rFonts w:ascii="Times New Roman" w:hAnsi="Times New Roman"/>
          <w:b/>
          <w:noProof/>
          <w:sz w:val="24"/>
          <w:szCs w:val="24"/>
          <w:lang w:val="sr-Cyrl-CS"/>
        </w:rPr>
      </w:pPr>
      <w:r w:rsidRPr="00082F40">
        <w:rPr>
          <w:rFonts w:ascii="Times New Roman" w:hAnsi="Times New Roman"/>
          <w:b/>
          <w:noProof/>
          <w:sz w:val="24"/>
          <w:szCs w:val="24"/>
          <w:lang w:val="sr-Cyrl-CS"/>
        </w:rPr>
        <w:lastRenderedPageBreak/>
        <w:t xml:space="preserve">Образац бр. 2 </w:t>
      </w:r>
    </w:p>
    <w:p w:rsidR="000B6279" w:rsidRPr="00082F40" w:rsidRDefault="000B6279" w:rsidP="000B6279">
      <w:pPr>
        <w:jc w:val="right"/>
        <w:rPr>
          <w:rFonts w:ascii="Times New Roman" w:hAnsi="Times New Roman"/>
          <w:noProof/>
          <w:sz w:val="28"/>
          <w:szCs w:val="28"/>
          <w:lang w:val="sr-Cyrl-CS"/>
        </w:rPr>
      </w:pPr>
    </w:p>
    <w:p w:rsidR="00946C78" w:rsidRPr="00082F40" w:rsidRDefault="00946C78" w:rsidP="000B6279">
      <w:pPr>
        <w:jc w:val="right"/>
        <w:rPr>
          <w:rFonts w:ascii="Times New Roman" w:hAnsi="Times New Roman"/>
          <w:noProof/>
          <w:sz w:val="28"/>
          <w:szCs w:val="28"/>
          <w:lang w:val="sr-Cyrl-CS"/>
        </w:rPr>
      </w:pPr>
    </w:p>
    <w:p w:rsidR="00946C78" w:rsidRPr="00082F40" w:rsidRDefault="00946C78" w:rsidP="000B6279">
      <w:pPr>
        <w:jc w:val="right"/>
        <w:rPr>
          <w:rFonts w:ascii="Times New Roman" w:hAnsi="Times New Roman"/>
          <w:noProof/>
          <w:sz w:val="28"/>
          <w:szCs w:val="28"/>
          <w:lang w:val="sr-Cyrl-CS"/>
        </w:rPr>
      </w:pPr>
    </w:p>
    <w:p w:rsidR="00946C78" w:rsidRPr="00082F40" w:rsidRDefault="00946C78" w:rsidP="000B6279">
      <w:pPr>
        <w:jc w:val="right"/>
        <w:rPr>
          <w:rFonts w:ascii="Times New Roman" w:hAnsi="Times New Roman"/>
          <w:noProof/>
          <w:sz w:val="28"/>
          <w:szCs w:val="28"/>
          <w:lang w:val="sr-Cyrl-CS"/>
        </w:rPr>
      </w:pPr>
    </w:p>
    <w:p w:rsidR="00946C78" w:rsidRPr="00082F40" w:rsidRDefault="00946C78" w:rsidP="000B6279">
      <w:pPr>
        <w:jc w:val="right"/>
        <w:rPr>
          <w:rFonts w:ascii="Times New Roman" w:hAnsi="Times New Roman"/>
          <w:noProof/>
          <w:sz w:val="24"/>
          <w:szCs w:val="24"/>
          <w:lang w:val="sr-Cyrl-CS"/>
        </w:rPr>
      </w:pPr>
    </w:p>
    <w:p w:rsidR="000B6279" w:rsidRPr="00082F40" w:rsidRDefault="000B6279" w:rsidP="000B6279">
      <w:pPr>
        <w:pStyle w:val="Heading2"/>
        <w:ind w:left="720" w:right="907"/>
        <w:jc w:val="center"/>
        <w:rPr>
          <w:rFonts w:ascii="Times New Roman" w:hAnsi="Times New Roman"/>
          <w:b/>
          <w:noProof/>
          <w:sz w:val="24"/>
          <w:szCs w:val="24"/>
          <w:lang w:val="sr-Cyrl-CS"/>
        </w:rPr>
      </w:pPr>
      <w:r w:rsidRPr="00082F40">
        <w:rPr>
          <w:rFonts w:ascii="Times New Roman" w:hAnsi="Times New Roman"/>
          <w:b/>
          <w:noProof/>
          <w:sz w:val="24"/>
          <w:szCs w:val="24"/>
          <w:lang w:val="sr-Cyrl-CS"/>
        </w:rPr>
        <w:t>ИЗЈАВА О ПРИХВАТАЊУ УСЛОВА ИЗ ПОЗИВА ЗА ДОСТАВЉАЊЕ ПОНУДЕ И КОНКУРСНЕ ДОКУМЕНТАЦИЈЕ</w:t>
      </w:r>
    </w:p>
    <w:p w:rsidR="000B6279" w:rsidRPr="00082F40" w:rsidRDefault="000B6279" w:rsidP="000B6279">
      <w:pPr>
        <w:rPr>
          <w:rFonts w:ascii="Times New Roman" w:hAnsi="Times New Roman"/>
          <w:noProof/>
          <w:sz w:val="24"/>
          <w:szCs w:val="24"/>
          <w:lang w:val="sr-Cyrl-CS"/>
        </w:rPr>
      </w:pPr>
    </w:p>
    <w:p w:rsidR="000B6279" w:rsidRPr="00082F40" w:rsidRDefault="000B6279" w:rsidP="000B6279">
      <w:pPr>
        <w:rPr>
          <w:rFonts w:ascii="Times New Roman" w:hAnsi="Times New Roman"/>
          <w:noProof/>
          <w:sz w:val="24"/>
          <w:szCs w:val="24"/>
          <w:lang w:val="sr-Cyrl-CS"/>
        </w:rPr>
      </w:pPr>
    </w:p>
    <w:p w:rsidR="000B6279" w:rsidRPr="00082F40" w:rsidRDefault="000B6279" w:rsidP="000B6279">
      <w:pPr>
        <w:rPr>
          <w:rFonts w:ascii="Times New Roman" w:hAnsi="Times New Roman"/>
          <w:noProof/>
          <w:sz w:val="24"/>
          <w:szCs w:val="24"/>
          <w:lang w:val="sr-Cyrl-CS"/>
        </w:rPr>
      </w:pPr>
    </w:p>
    <w:p w:rsidR="00901EF4" w:rsidRPr="00082F40" w:rsidRDefault="00901EF4" w:rsidP="000B6279">
      <w:pPr>
        <w:rPr>
          <w:rFonts w:ascii="Times New Roman" w:hAnsi="Times New Roman"/>
          <w:noProof/>
          <w:sz w:val="24"/>
          <w:szCs w:val="24"/>
          <w:lang w:val="sr-Cyrl-CS"/>
        </w:rPr>
      </w:pPr>
    </w:p>
    <w:p w:rsidR="00901EF4" w:rsidRPr="00082F40" w:rsidRDefault="00901EF4" w:rsidP="000B6279">
      <w:pPr>
        <w:rPr>
          <w:rFonts w:ascii="Times New Roman" w:hAnsi="Times New Roman"/>
          <w:noProof/>
          <w:sz w:val="24"/>
          <w:szCs w:val="24"/>
          <w:lang w:val="sr-Cyrl-CS"/>
        </w:rPr>
      </w:pPr>
    </w:p>
    <w:p w:rsidR="00901EF4" w:rsidRPr="00082F40" w:rsidRDefault="00901EF4" w:rsidP="000B6279">
      <w:pPr>
        <w:rPr>
          <w:rFonts w:ascii="Times New Roman" w:hAnsi="Times New Roman"/>
          <w:noProof/>
          <w:sz w:val="24"/>
          <w:szCs w:val="24"/>
          <w:lang w:val="sr-Cyrl-CS"/>
        </w:rPr>
      </w:pPr>
    </w:p>
    <w:p w:rsidR="00890744" w:rsidRPr="00082F40" w:rsidRDefault="000B6279" w:rsidP="009249E7">
      <w:pPr>
        <w:jc w:val="left"/>
        <w:rPr>
          <w:rFonts w:ascii="Times New Roman" w:hAnsi="Times New Roman"/>
          <w:b/>
          <w:noProof/>
          <w:sz w:val="24"/>
          <w:szCs w:val="24"/>
          <w:lang w:val="sr-Cyrl-CS"/>
        </w:rPr>
      </w:pPr>
      <w:r w:rsidRPr="00082F40">
        <w:rPr>
          <w:rFonts w:ascii="Times New Roman" w:hAnsi="Times New Roman"/>
          <w:noProof/>
          <w:sz w:val="24"/>
          <w:szCs w:val="24"/>
          <w:lang w:val="sr-Cyrl-CS"/>
        </w:rPr>
        <w:t xml:space="preserve">Јавна набавка </w:t>
      </w:r>
      <w:r w:rsidR="00AA3E4E" w:rsidRPr="00082F40">
        <w:rPr>
          <w:rFonts w:ascii="Times New Roman" w:hAnsi="Times New Roman"/>
          <w:noProof/>
          <w:sz w:val="24"/>
          <w:szCs w:val="24"/>
          <w:lang w:val="sr-Cyrl-CS"/>
        </w:rPr>
        <w:t xml:space="preserve">мале вредности </w:t>
      </w:r>
      <w:r w:rsidR="00DD6242" w:rsidRPr="00082F40">
        <w:rPr>
          <w:rFonts w:ascii="Times New Roman" w:hAnsi="Times New Roman"/>
          <w:noProof/>
          <w:sz w:val="24"/>
          <w:szCs w:val="24"/>
          <w:lang w:val="sr-Cyrl-CS"/>
        </w:rPr>
        <w:t>радови</w:t>
      </w:r>
      <w:r w:rsidRPr="00082F40">
        <w:rPr>
          <w:rFonts w:ascii="Times New Roman" w:hAnsi="Times New Roman"/>
          <w:noProof/>
          <w:sz w:val="24"/>
          <w:szCs w:val="24"/>
          <w:lang w:val="sr-Cyrl-CS"/>
        </w:rPr>
        <w:t xml:space="preserve"> </w:t>
      </w:r>
      <w:r w:rsidR="00E45115">
        <w:rPr>
          <w:rFonts w:ascii="Times New Roman" w:hAnsi="Times New Roman"/>
          <w:b/>
          <w:noProof/>
          <w:sz w:val="24"/>
          <w:szCs w:val="24"/>
          <w:lang w:val="sr-Cyrl-CS"/>
        </w:rPr>
        <w:t xml:space="preserve">ЈН </w:t>
      </w:r>
      <w:r w:rsidR="00B00BC3" w:rsidRPr="00082F40">
        <w:rPr>
          <w:rFonts w:ascii="Times New Roman" w:hAnsi="Times New Roman"/>
          <w:b/>
          <w:noProof/>
          <w:sz w:val="24"/>
          <w:szCs w:val="24"/>
          <w:lang w:val="sr-Cyrl-CS"/>
        </w:rPr>
        <w:t>6</w:t>
      </w:r>
      <w:r w:rsidR="00FE7305" w:rsidRPr="00082F40">
        <w:rPr>
          <w:rFonts w:ascii="Times New Roman" w:hAnsi="Times New Roman"/>
          <w:b/>
          <w:noProof/>
          <w:sz w:val="24"/>
          <w:szCs w:val="24"/>
          <w:lang w:val="sr-Cyrl-CS"/>
        </w:rPr>
        <w:t>/1</w:t>
      </w:r>
      <w:r w:rsidR="00E45115">
        <w:rPr>
          <w:rFonts w:ascii="Times New Roman" w:hAnsi="Times New Roman"/>
          <w:b/>
          <w:noProof/>
          <w:sz w:val="24"/>
          <w:szCs w:val="24"/>
          <w:lang w:val="sr-Cyrl-CS"/>
        </w:rPr>
        <w:t>5</w:t>
      </w:r>
      <w:r w:rsidR="00FE7305" w:rsidRPr="00082F40">
        <w:rPr>
          <w:rFonts w:ascii="Times New Roman" w:hAnsi="Times New Roman"/>
          <w:b/>
          <w:noProof/>
          <w:sz w:val="24"/>
          <w:szCs w:val="24"/>
          <w:lang w:val="sr-Cyrl-CS"/>
        </w:rPr>
        <w:t xml:space="preserve"> - </w:t>
      </w:r>
      <w:r w:rsidR="00B00BC3" w:rsidRPr="00082F40">
        <w:rPr>
          <w:rFonts w:ascii="Times New Roman" w:hAnsi="Times New Roman"/>
          <w:b/>
          <w:noProof/>
          <w:sz w:val="24"/>
          <w:szCs w:val="24"/>
          <w:lang w:val="sr-Cyrl-CS"/>
        </w:rPr>
        <w:t>радови на увођењу видео надзора у организационом делу Селтерс Младеновац</w:t>
      </w:r>
      <w:r w:rsidR="009249E7" w:rsidRPr="00082F40">
        <w:rPr>
          <w:rFonts w:ascii="Times New Roman" w:hAnsi="Times New Roman"/>
          <w:b/>
          <w:noProof/>
          <w:sz w:val="24"/>
          <w:szCs w:val="24"/>
          <w:lang w:val="sr-Cyrl-CS"/>
        </w:rPr>
        <w:t>.</w:t>
      </w:r>
    </w:p>
    <w:p w:rsidR="002559F8" w:rsidRPr="00082F40" w:rsidRDefault="002559F8" w:rsidP="00994283">
      <w:pPr>
        <w:pStyle w:val="BodyText"/>
        <w:ind w:firstLine="720"/>
        <w:rPr>
          <w:rFonts w:ascii="Times New Roman" w:hAnsi="Times New Roman"/>
          <w:noProof/>
          <w:sz w:val="24"/>
          <w:szCs w:val="24"/>
          <w:lang w:val="sr-Cyrl-CS"/>
        </w:rPr>
      </w:pPr>
    </w:p>
    <w:p w:rsidR="002559F8" w:rsidRPr="00082F40" w:rsidRDefault="002559F8" w:rsidP="00994283">
      <w:pPr>
        <w:pStyle w:val="BodyText"/>
        <w:ind w:firstLine="720"/>
        <w:rPr>
          <w:rFonts w:ascii="Times New Roman" w:hAnsi="Times New Roman"/>
          <w:noProof/>
          <w:sz w:val="24"/>
          <w:szCs w:val="24"/>
          <w:lang w:val="sr-Cyrl-CS"/>
        </w:rPr>
      </w:pPr>
    </w:p>
    <w:p w:rsidR="000B6279" w:rsidRPr="00082F40" w:rsidRDefault="000B6279" w:rsidP="00890744">
      <w:pPr>
        <w:jc w:val="center"/>
        <w:rPr>
          <w:rFonts w:ascii="Times New Roman" w:hAnsi="Times New Roman"/>
          <w:b/>
          <w:noProof/>
          <w:spacing w:val="60"/>
          <w:sz w:val="24"/>
          <w:szCs w:val="24"/>
          <w:lang w:val="sr-Cyrl-CS"/>
        </w:rPr>
      </w:pPr>
      <w:r w:rsidRPr="00082F40">
        <w:rPr>
          <w:rFonts w:ascii="Times New Roman" w:hAnsi="Times New Roman"/>
          <w:b/>
          <w:noProof/>
          <w:spacing w:val="60"/>
          <w:sz w:val="24"/>
          <w:szCs w:val="24"/>
          <w:lang w:val="sr-Cyrl-CS"/>
        </w:rPr>
        <w:t>ИЗЈАВА ПОНУЂАЧА</w:t>
      </w:r>
    </w:p>
    <w:p w:rsidR="000B6279" w:rsidRPr="00082F40" w:rsidRDefault="000B6279" w:rsidP="000B6279">
      <w:pPr>
        <w:rPr>
          <w:rFonts w:ascii="Times New Roman" w:hAnsi="Times New Roman"/>
          <w:noProof/>
          <w:sz w:val="24"/>
          <w:szCs w:val="24"/>
          <w:lang w:val="sr-Cyrl-CS"/>
        </w:rPr>
      </w:pPr>
    </w:p>
    <w:p w:rsidR="009232E0" w:rsidRPr="00082F40" w:rsidRDefault="009232E0" w:rsidP="000B6279">
      <w:pPr>
        <w:rPr>
          <w:rFonts w:ascii="Times New Roman" w:hAnsi="Times New Roman"/>
          <w:noProof/>
          <w:sz w:val="24"/>
          <w:szCs w:val="24"/>
          <w:lang w:val="sr-Cyrl-CS"/>
        </w:rPr>
      </w:pPr>
    </w:p>
    <w:p w:rsidR="000B6279" w:rsidRPr="00082F40" w:rsidRDefault="000B6279" w:rsidP="000B6279">
      <w:pPr>
        <w:rPr>
          <w:rFonts w:ascii="Times New Roman" w:hAnsi="Times New Roman"/>
          <w:noProof/>
          <w:sz w:val="24"/>
          <w:szCs w:val="24"/>
          <w:lang w:val="sr-Cyrl-CS"/>
        </w:rPr>
      </w:pPr>
    </w:p>
    <w:p w:rsidR="00990D1D" w:rsidRPr="00082F40" w:rsidRDefault="000B6279" w:rsidP="00B00BC3">
      <w:pPr>
        <w:jc w:val="left"/>
        <w:rPr>
          <w:rFonts w:ascii="Times New Roman" w:hAnsi="Times New Roman"/>
          <w:b/>
          <w:noProof/>
          <w:sz w:val="24"/>
          <w:szCs w:val="24"/>
          <w:lang w:val="sr-Cyrl-CS"/>
        </w:rPr>
      </w:pPr>
      <w:r w:rsidRPr="00082F40">
        <w:rPr>
          <w:rFonts w:ascii="Times New Roman" w:hAnsi="Times New Roman"/>
          <w:noProof/>
          <w:sz w:val="24"/>
          <w:szCs w:val="24"/>
          <w:lang w:val="sr-Cyrl-CS"/>
        </w:rPr>
        <w:t>Изјављујемо да прихватамо све услове из позива, као и све услове из конкурсне документације</w:t>
      </w:r>
      <w:r w:rsidR="002559F8" w:rsidRPr="00082F40">
        <w:rPr>
          <w:rFonts w:ascii="Times New Roman" w:hAnsi="Times New Roman"/>
          <w:noProof/>
          <w:sz w:val="24"/>
          <w:szCs w:val="24"/>
          <w:lang w:val="sr-Cyrl-CS"/>
        </w:rPr>
        <w:t xml:space="preserve"> објављене на Порталу ЈН дана</w:t>
      </w:r>
      <w:r w:rsidR="00D34009">
        <w:rPr>
          <w:rFonts w:ascii="Times New Roman" w:hAnsi="Times New Roman"/>
          <w:noProof/>
          <w:sz w:val="24"/>
          <w:szCs w:val="24"/>
          <w:lang w:val="sr-Cyrl-CS"/>
        </w:rPr>
        <w:t xml:space="preserve"> 2</w:t>
      </w:r>
      <w:r w:rsidR="00D34009">
        <w:rPr>
          <w:rFonts w:ascii="Times New Roman" w:hAnsi="Times New Roman"/>
          <w:noProof/>
          <w:sz w:val="24"/>
          <w:szCs w:val="24"/>
          <w:lang w:val="sr-Latn-CS"/>
        </w:rPr>
        <w:t>0</w:t>
      </w:r>
      <w:r w:rsidR="00D6634A" w:rsidRPr="00082F40">
        <w:rPr>
          <w:rFonts w:ascii="Times New Roman" w:hAnsi="Times New Roman"/>
          <w:noProof/>
          <w:sz w:val="24"/>
          <w:szCs w:val="24"/>
          <w:lang w:val="sr-Cyrl-CS"/>
        </w:rPr>
        <w:t>.0</w:t>
      </w:r>
      <w:r w:rsidR="00D34009">
        <w:rPr>
          <w:rFonts w:ascii="Times New Roman" w:hAnsi="Times New Roman"/>
          <w:noProof/>
          <w:sz w:val="24"/>
          <w:szCs w:val="24"/>
          <w:lang w:val="sr-Latn-CS"/>
        </w:rPr>
        <w:t>2</w:t>
      </w:r>
      <w:r w:rsidR="00D6634A" w:rsidRPr="00082F40">
        <w:rPr>
          <w:rFonts w:ascii="Times New Roman" w:hAnsi="Times New Roman"/>
          <w:noProof/>
          <w:sz w:val="24"/>
          <w:szCs w:val="24"/>
          <w:lang w:val="sr-Cyrl-CS"/>
        </w:rPr>
        <w:t>.201</w:t>
      </w:r>
      <w:r w:rsidR="00D34009">
        <w:rPr>
          <w:rFonts w:ascii="Times New Roman" w:hAnsi="Times New Roman"/>
          <w:noProof/>
          <w:sz w:val="24"/>
          <w:szCs w:val="24"/>
          <w:lang w:val="sr-Latn-CS"/>
        </w:rPr>
        <w:t>5</w:t>
      </w:r>
      <w:r w:rsidR="00D6634A" w:rsidRPr="00082F40">
        <w:rPr>
          <w:rFonts w:ascii="Times New Roman" w:hAnsi="Times New Roman"/>
          <w:noProof/>
          <w:sz w:val="24"/>
          <w:szCs w:val="24"/>
          <w:lang w:val="sr-Cyrl-CS"/>
        </w:rPr>
        <w:t>.године</w:t>
      </w:r>
      <w:r w:rsidRPr="00082F40">
        <w:rPr>
          <w:rFonts w:ascii="Times New Roman" w:hAnsi="Times New Roman"/>
          <w:noProof/>
          <w:sz w:val="24"/>
          <w:szCs w:val="24"/>
          <w:lang w:val="sr-Cyrl-CS"/>
        </w:rPr>
        <w:t xml:space="preserve"> за јавну набавку </w:t>
      </w:r>
      <w:r w:rsidR="00AA3E4E" w:rsidRPr="00082F40">
        <w:rPr>
          <w:rFonts w:ascii="Times New Roman" w:hAnsi="Times New Roman"/>
          <w:noProof/>
          <w:sz w:val="24"/>
          <w:szCs w:val="24"/>
          <w:lang w:val="sr-Cyrl-CS"/>
        </w:rPr>
        <w:t xml:space="preserve">мале вредности </w:t>
      </w:r>
      <w:r w:rsidR="00DD6242" w:rsidRPr="00082F40">
        <w:rPr>
          <w:rFonts w:ascii="Times New Roman" w:hAnsi="Times New Roman"/>
          <w:b/>
          <w:noProof/>
          <w:sz w:val="24"/>
          <w:szCs w:val="24"/>
          <w:lang w:val="sr-Cyrl-CS"/>
        </w:rPr>
        <w:t>радова</w:t>
      </w:r>
      <w:r w:rsidRPr="00082F40">
        <w:rPr>
          <w:rFonts w:ascii="Times New Roman" w:hAnsi="Times New Roman"/>
          <w:noProof/>
          <w:sz w:val="24"/>
          <w:szCs w:val="24"/>
          <w:lang w:val="sr-Cyrl-CS"/>
        </w:rPr>
        <w:t xml:space="preserve"> </w:t>
      </w:r>
      <w:r w:rsidR="00E45115">
        <w:rPr>
          <w:rFonts w:ascii="Times New Roman" w:hAnsi="Times New Roman"/>
          <w:b/>
          <w:noProof/>
          <w:sz w:val="24"/>
          <w:szCs w:val="24"/>
          <w:lang w:val="sr-Cyrl-CS"/>
        </w:rPr>
        <w:t xml:space="preserve">ЈН </w:t>
      </w:r>
      <w:r w:rsidR="00B00BC3" w:rsidRPr="00082F40">
        <w:rPr>
          <w:rFonts w:ascii="Times New Roman" w:hAnsi="Times New Roman"/>
          <w:b/>
          <w:noProof/>
          <w:sz w:val="24"/>
          <w:szCs w:val="24"/>
          <w:lang w:val="sr-Cyrl-CS"/>
        </w:rPr>
        <w:t>6</w:t>
      </w:r>
      <w:r w:rsidR="009249E7" w:rsidRPr="00082F40">
        <w:rPr>
          <w:rFonts w:ascii="Times New Roman" w:hAnsi="Times New Roman"/>
          <w:b/>
          <w:noProof/>
          <w:sz w:val="24"/>
          <w:szCs w:val="24"/>
          <w:lang w:val="sr-Cyrl-CS"/>
        </w:rPr>
        <w:t>/1</w:t>
      </w:r>
      <w:r w:rsidR="00E45115">
        <w:rPr>
          <w:rFonts w:ascii="Times New Roman" w:hAnsi="Times New Roman"/>
          <w:b/>
          <w:noProof/>
          <w:sz w:val="24"/>
          <w:szCs w:val="24"/>
          <w:lang w:val="sr-Cyrl-CS"/>
        </w:rPr>
        <w:t>5</w:t>
      </w:r>
      <w:r w:rsidR="009249E7" w:rsidRPr="00082F40">
        <w:rPr>
          <w:rFonts w:ascii="Times New Roman" w:hAnsi="Times New Roman"/>
          <w:b/>
          <w:noProof/>
          <w:sz w:val="24"/>
          <w:szCs w:val="24"/>
          <w:lang w:val="sr-Cyrl-CS"/>
        </w:rPr>
        <w:t xml:space="preserve"> - </w:t>
      </w:r>
      <w:r w:rsidR="00B00BC3" w:rsidRPr="00082F40">
        <w:rPr>
          <w:rFonts w:ascii="Times New Roman" w:hAnsi="Times New Roman"/>
          <w:b/>
          <w:noProof/>
          <w:sz w:val="24"/>
          <w:szCs w:val="24"/>
          <w:lang w:val="sr-Cyrl-CS"/>
        </w:rPr>
        <w:t>радови на увођењу видео надзора у организационом делу Селтерс Младеновац</w:t>
      </w:r>
      <w:r w:rsidRPr="00082F40">
        <w:rPr>
          <w:rFonts w:ascii="Times New Roman" w:hAnsi="Times New Roman"/>
          <w:b/>
          <w:noProof/>
          <w:sz w:val="24"/>
          <w:szCs w:val="24"/>
          <w:lang w:val="sr-Cyrl-CS"/>
        </w:rPr>
        <w:t>,</w:t>
      </w:r>
      <w:r w:rsidR="00B00BC3" w:rsidRPr="00082F40">
        <w:rPr>
          <w:rFonts w:ascii="Times New Roman" w:hAnsi="Times New Roman"/>
          <w:noProof/>
          <w:sz w:val="24"/>
          <w:szCs w:val="24"/>
          <w:lang w:val="sr-Cyrl-CS"/>
        </w:rPr>
        <w:t xml:space="preserve"> </w:t>
      </w:r>
      <w:r w:rsidRPr="00082F40">
        <w:rPr>
          <w:rFonts w:ascii="Times New Roman" w:hAnsi="Times New Roman"/>
          <w:noProof/>
          <w:sz w:val="24"/>
          <w:szCs w:val="24"/>
          <w:lang w:val="sr-Cyrl-CS"/>
        </w:rPr>
        <w:t>Инсти</w:t>
      </w:r>
      <w:r w:rsidR="00DF3742" w:rsidRPr="00082F40">
        <w:rPr>
          <w:rFonts w:ascii="Times New Roman" w:hAnsi="Times New Roman"/>
          <w:noProof/>
          <w:sz w:val="24"/>
          <w:szCs w:val="24"/>
          <w:lang w:val="sr-Cyrl-CS"/>
        </w:rPr>
        <w:t>тута за рехабилитацију Београд.</w:t>
      </w:r>
    </w:p>
    <w:p w:rsidR="000B6279" w:rsidRPr="00082F40" w:rsidRDefault="000B6279" w:rsidP="000B6279">
      <w:pPr>
        <w:rPr>
          <w:rFonts w:ascii="Times New Roman" w:hAnsi="Times New Roman"/>
          <w:noProof/>
          <w:sz w:val="24"/>
          <w:szCs w:val="24"/>
          <w:lang w:val="sr-Cyrl-CS"/>
        </w:rPr>
      </w:pPr>
    </w:p>
    <w:p w:rsidR="001C1B1E" w:rsidRPr="00082F40" w:rsidRDefault="001C1B1E" w:rsidP="000B6279">
      <w:pPr>
        <w:rPr>
          <w:rFonts w:ascii="Times New Roman" w:hAnsi="Times New Roman"/>
          <w:noProof/>
          <w:sz w:val="24"/>
          <w:szCs w:val="24"/>
          <w:lang w:val="sr-Cyrl-CS"/>
        </w:rPr>
      </w:pPr>
    </w:p>
    <w:p w:rsidR="000B6279" w:rsidRPr="00082F40" w:rsidRDefault="000B6279" w:rsidP="000B6279">
      <w:pPr>
        <w:rPr>
          <w:rFonts w:ascii="Times New Roman" w:hAnsi="Times New Roman"/>
          <w:noProof/>
          <w:sz w:val="24"/>
          <w:szCs w:val="24"/>
          <w:lang w:val="sr-Cyrl-CS"/>
        </w:rPr>
      </w:pPr>
    </w:p>
    <w:p w:rsidR="000B6279" w:rsidRPr="00082F40" w:rsidRDefault="000B6279" w:rsidP="000B6279">
      <w:pPr>
        <w:rPr>
          <w:rFonts w:ascii="Times New Roman" w:hAnsi="Times New Roman"/>
          <w:noProof/>
          <w:sz w:val="24"/>
          <w:szCs w:val="24"/>
          <w:lang w:val="sr-Cyrl-CS"/>
        </w:rPr>
      </w:pPr>
      <w:r w:rsidRPr="00082F40">
        <w:rPr>
          <w:rFonts w:ascii="Times New Roman" w:hAnsi="Times New Roman"/>
          <w:noProof/>
          <w:sz w:val="24"/>
          <w:szCs w:val="24"/>
          <w:lang w:val="sr-Cyrl-CS"/>
        </w:rPr>
        <w:t>______</w:t>
      </w:r>
      <w:r w:rsidR="00983FCF" w:rsidRPr="00082F40">
        <w:rPr>
          <w:rFonts w:ascii="Times New Roman" w:hAnsi="Times New Roman"/>
          <w:noProof/>
          <w:sz w:val="24"/>
          <w:szCs w:val="24"/>
          <w:lang w:val="sr-Cyrl-CS"/>
        </w:rPr>
        <w:t>__</w:t>
      </w:r>
      <w:r w:rsidR="005F54BA" w:rsidRPr="00082F40">
        <w:rPr>
          <w:rFonts w:ascii="Times New Roman" w:hAnsi="Times New Roman"/>
          <w:noProof/>
          <w:sz w:val="24"/>
          <w:szCs w:val="24"/>
          <w:lang w:val="sr-Cyrl-CS"/>
        </w:rPr>
        <w:t>__</w:t>
      </w:r>
      <w:r w:rsidR="00983FCF" w:rsidRPr="00082F40">
        <w:rPr>
          <w:rFonts w:ascii="Times New Roman" w:hAnsi="Times New Roman"/>
          <w:noProof/>
          <w:sz w:val="24"/>
          <w:szCs w:val="24"/>
          <w:lang w:val="sr-Cyrl-CS"/>
        </w:rPr>
        <w:t>_</w:t>
      </w:r>
      <w:r w:rsidRPr="00082F40">
        <w:rPr>
          <w:rFonts w:ascii="Times New Roman" w:hAnsi="Times New Roman"/>
          <w:noProof/>
          <w:sz w:val="24"/>
          <w:szCs w:val="24"/>
          <w:lang w:val="sr-Cyrl-CS"/>
        </w:rPr>
        <w:t>__201</w:t>
      </w:r>
      <w:r w:rsidR="00E45115">
        <w:rPr>
          <w:rFonts w:ascii="Times New Roman" w:hAnsi="Times New Roman"/>
          <w:noProof/>
          <w:sz w:val="24"/>
          <w:szCs w:val="24"/>
          <w:lang w:val="sr-Cyrl-CS"/>
        </w:rPr>
        <w:t>5</w:t>
      </w:r>
      <w:r w:rsidRPr="00082F40">
        <w:rPr>
          <w:rFonts w:ascii="Times New Roman" w:hAnsi="Times New Roman"/>
          <w:noProof/>
          <w:sz w:val="24"/>
          <w:szCs w:val="24"/>
          <w:lang w:val="sr-Cyrl-CS"/>
        </w:rPr>
        <w:t>. године</w:t>
      </w:r>
    </w:p>
    <w:p w:rsidR="000B6279" w:rsidRPr="00082F40" w:rsidRDefault="000B6279" w:rsidP="000B6279">
      <w:pPr>
        <w:rPr>
          <w:rFonts w:ascii="Times New Roman" w:hAnsi="Times New Roman"/>
          <w:noProof/>
          <w:sz w:val="24"/>
          <w:szCs w:val="24"/>
          <w:lang w:val="sr-Cyrl-CS"/>
        </w:rPr>
      </w:pPr>
    </w:p>
    <w:p w:rsidR="005F54BA" w:rsidRPr="00082F40" w:rsidRDefault="005F54BA" w:rsidP="005F54BA">
      <w:pPr>
        <w:rPr>
          <w:rFonts w:ascii="Times New Roman" w:hAnsi="Times New Roman"/>
          <w:noProof/>
          <w:sz w:val="24"/>
          <w:szCs w:val="24"/>
          <w:lang w:val="sr-Cyrl-CS"/>
        </w:rPr>
      </w:pPr>
    </w:p>
    <w:p w:rsidR="005F54BA" w:rsidRPr="00082F40" w:rsidRDefault="005F54BA" w:rsidP="005F54BA">
      <w:pPr>
        <w:jc w:val="center"/>
        <w:rPr>
          <w:rFonts w:ascii="Times New Roman" w:hAnsi="Times New Roman"/>
          <w:b/>
          <w:noProof/>
          <w:sz w:val="24"/>
          <w:szCs w:val="24"/>
          <w:lang w:val="sr-Cyrl-CS"/>
        </w:rPr>
      </w:pPr>
      <w:r w:rsidRPr="00082F40">
        <w:rPr>
          <w:rFonts w:ascii="Times New Roman" w:hAnsi="Times New Roman"/>
          <w:b/>
          <w:noProof/>
          <w:sz w:val="24"/>
          <w:szCs w:val="24"/>
          <w:lang w:val="sr-Cyrl-CS"/>
        </w:rPr>
        <w:t>М.П.</w:t>
      </w:r>
    </w:p>
    <w:p w:rsidR="001C1B1E" w:rsidRPr="00082F40" w:rsidRDefault="000B6279" w:rsidP="000B6279">
      <w:pPr>
        <w:rPr>
          <w:rFonts w:ascii="Times New Roman" w:hAnsi="Times New Roman"/>
          <w:b/>
          <w:noProof/>
          <w:sz w:val="24"/>
          <w:szCs w:val="24"/>
          <w:lang w:val="sr-Cyrl-CS"/>
        </w:rPr>
      </w:pPr>
      <w:r w:rsidRPr="00082F40">
        <w:rPr>
          <w:rFonts w:ascii="Times New Roman" w:hAnsi="Times New Roman"/>
          <w:b/>
          <w:noProof/>
          <w:sz w:val="24"/>
          <w:szCs w:val="24"/>
          <w:lang w:val="sr-Cyrl-CS"/>
        </w:rPr>
        <w:t xml:space="preserve">             </w:t>
      </w:r>
      <w:r w:rsidR="005F54BA" w:rsidRPr="00082F40">
        <w:rPr>
          <w:rFonts w:ascii="Times New Roman" w:hAnsi="Times New Roman"/>
          <w:b/>
          <w:noProof/>
          <w:sz w:val="24"/>
          <w:szCs w:val="24"/>
          <w:lang w:val="sr-Cyrl-CS"/>
        </w:rPr>
        <w:t xml:space="preserve">                                                                 </w:t>
      </w:r>
    </w:p>
    <w:p w:rsidR="001C1B1E" w:rsidRPr="00082F40" w:rsidRDefault="001C1B1E" w:rsidP="000B6279">
      <w:pPr>
        <w:rPr>
          <w:rFonts w:ascii="Times New Roman" w:hAnsi="Times New Roman"/>
          <w:b/>
          <w:noProof/>
          <w:sz w:val="24"/>
          <w:szCs w:val="24"/>
          <w:lang w:val="sr-Cyrl-CS"/>
        </w:rPr>
      </w:pPr>
    </w:p>
    <w:p w:rsidR="005F54BA" w:rsidRPr="00082F40" w:rsidRDefault="001C1B1E" w:rsidP="000B6279">
      <w:pPr>
        <w:rPr>
          <w:rFonts w:ascii="Times New Roman" w:hAnsi="Times New Roman"/>
          <w:b/>
          <w:noProof/>
          <w:sz w:val="24"/>
          <w:szCs w:val="24"/>
          <w:lang w:val="sr-Cyrl-CS"/>
        </w:rPr>
      </w:pPr>
      <w:r w:rsidRPr="00082F40">
        <w:rPr>
          <w:rFonts w:ascii="Times New Roman" w:hAnsi="Times New Roman"/>
          <w:b/>
          <w:noProof/>
          <w:sz w:val="24"/>
          <w:szCs w:val="24"/>
          <w:lang w:val="sr-Cyrl-CS"/>
        </w:rPr>
        <w:t xml:space="preserve">                                                                              </w:t>
      </w:r>
      <w:r w:rsidR="005F54BA" w:rsidRPr="00082F40">
        <w:rPr>
          <w:rFonts w:ascii="Times New Roman" w:hAnsi="Times New Roman"/>
          <w:b/>
          <w:noProof/>
          <w:sz w:val="24"/>
          <w:szCs w:val="24"/>
          <w:lang w:val="sr-Cyrl-CS"/>
        </w:rPr>
        <w:t xml:space="preserve">                                </w:t>
      </w:r>
      <w:r w:rsidR="000B6279" w:rsidRPr="00082F40">
        <w:rPr>
          <w:rFonts w:ascii="Times New Roman" w:hAnsi="Times New Roman"/>
          <w:b/>
          <w:noProof/>
          <w:sz w:val="24"/>
          <w:szCs w:val="24"/>
          <w:lang w:val="sr-Cyrl-CS"/>
        </w:rPr>
        <w:t xml:space="preserve">Потпис </w:t>
      </w:r>
    </w:p>
    <w:p w:rsidR="000B6279" w:rsidRPr="00082F40" w:rsidRDefault="005F54BA" w:rsidP="005F54BA">
      <w:pPr>
        <w:ind w:left="4320" w:firstLine="720"/>
        <w:rPr>
          <w:rFonts w:ascii="Times New Roman" w:hAnsi="Times New Roman"/>
          <w:b/>
          <w:noProof/>
          <w:sz w:val="24"/>
          <w:szCs w:val="24"/>
          <w:lang w:val="sr-Cyrl-CS"/>
        </w:rPr>
      </w:pPr>
      <w:r w:rsidRPr="00082F40">
        <w:rPr>
          <w:rFonts w:ascii="Times New Roman" w:hAnsi="Times New Roman"/>
          <w:b/>
          <w:noProof/>
          <w:sz w:val="24"/>
          <w:szCs w:val="24"/>
          <w:lang w:val="sr-Cyrl-CS"/>
        </w:rPr>
        <w:t xml:space="preserve">                 одговорног лица понуђача</w:t>
      </w:r>
    </w:p>
    <w:p w:rsidR="000B6279" w:rsidRPr="00082F40" w:rsidRDefault="000B6279" w:rsidP="000B6279">
      <w:pPr>
        <w:rPr>
          <w:rFonts w:ascii="Times New Roman" w:hAnsi="Times New Roman"/>
          <w:noProof/>
          <w:sz w:val="24"/>
          <w:szCs w:val="24"/>
          <w:lang w:val="sr-Cyrl-CS"/>
        </w:rPr>
      </w:pPr>
      <w:r w:rsidRPr="00082F40">
        <w:rPr>
          <w:rFonts w:ascii="Times New Roman" w:hAnsi="Times New Roman"/>
          <w:noProof/>
          <w:sz w:val="24"/>
          <w:szCs w:val="24"/>
          <w:lang w:val="sr-Cyrl-CS"/>
        </w:rPr>
        <w:t xml:space="preserve">                                                   </w:t>
      </w:r>
      <w:r w:rsidR="005F54BA" w:rsidRPr="00082F40">
        <w:rPr>
          <w:rFonts w:ascii="Times New Roman" w:hAnsi="Times New Roman"/>
          <w:noProof/>
          <w:sz w:val="24"/>
          <w:szCs w:val="24"/>
          <w:lang w:val="sr-Cyrl-CS"/>
        </w:rPr>
        <w:t xml:space="preserve">                      </w:t>
      </w:r>
      <w:r w:rsidRPr="00082F40">
        <w:rPr>
          <w:rFonts w:ascii="Times New Roman" w:hAnsi="Times New Roman"/>
          <w:noProof/>
          <w:sz w:val="24"/>
          <w:szCs w:val="24"/>
          <w:lang w:val="sr-Cyrl-CS"/>
        </w:rPr>
        <w:t xml:space="preserve">     </w:t>
      </w:r>
      <w:r w:rsidR="005F54BA" w:rsidRPr="00082F40">
        <w:rPr>
          <w:rFonts w:ascii="Times New Roman" w:hAnsi="Times New Roman"/>
          <w:noProof/>
          <w:sz w:val="24"/>
          <w:szCs w:val="24"/>
          <w:lang w:val="sr-Cyrl-CS"/>
        </w:rPr>
        <w:t xml:space="preserve">           </w:t>
      </w:r>
      <w:r w:rsidRPr="00082F40">
        <w:rPr>
          <w:rFonts w:ascii="Times New Roman" w:hAnsi="Times New Roman"/>
          <w:noProof/>
          <w:sz w:val="24"/>
          <w:szCs w:val="24"/>
          <w:lang w:val="sr-Cyrl-CS"/>
        </w:rPr>
        <w:t>_________________________</w:t>
      </w:r>
    </w:p>
    <w:p w:rsidR="0052552F" w:rsidRPr="00082F40" w:rsidRDefault="000B6279" w:rsidP="005A468F">
      <w:pPr>
        <w:rPr>
          <w:rFonts w:ascii="Times New Roman" w:hAnsi="Times New Roman"/>
          <w:noProof/>
          <w:sz w:val="24"/>
          <w:szCs w:val="24"/>
          <w:lang w:val="sr-Cyrl-CS"/>
        </w:rPr>
      </w:pPr>
      <w:r w:rsidRPr="00082F40">
        <w:rPr>
          <w:noProof/>
          <w:sz w:val="24"/>
          <w:szCs w:val="24"/>
          <w:lang w:val="sr-Cyrl-CS"/>
        </w:rPr>
        <w:t xml:space="preserve">  </w:t>
      </w:r>
    </w:p>
    <w:p w:rsidR="005A468F" w:rsidRPr="00082F40" w:rsidRDefault="005A468F" w:rsidP="005A468F">
      <w:pPr>
        <w:rPr>
          <w:rFonts w:ascii="Times New Roman" w:hAnsi="Times New Roman"/>
          <w:noProof/>
          <w:sz w:val="24"/>
          <w:szCs w:val="24"/>
          <w:lang w:val="sr-Cyrl-CS"/>
        </w:rPr>
      </w:pPr>
    </w:p>
    <w:p w:rsidR="0052552F" w:rsidRPr="00082F40" w:rsidRDefault="0052552F" w:rsidP="00AA3E4E">
      <w:pPr>
        <w:pStyle w:val="BodyText"/>
        <w:jc w:val="right"/>
        <w:rPr>
          <w:rFonts w:ascii="Times New Roman" w:hAnsi="Times New Roman"/>
          <w:noProof/>
          <w:sz w:val="24"/>
          <w:szCs w:val="24"/>
          <w:lang w:val="sr-Cyrl-CS"/>
        </w:rPr>
      </w:pPr>
    </w:p>
    <w:p w:rsidR="009249E7" w:rsidRPr="00082F40" w:rsidRDefault="009249E7" w:rsidP="00AA3E4E">
      <w:pPr>
        <w:pStyle w:val="BodyText"/>
        <w:jc w:val="right"/>
        <w:rPr>
          <w:rFonts w:ascii="Times New Roman" w:hAnsi="Times New Roman"/>
          <w:noProof/>
          <w:sz w:val="24"/>
          <w:szCs w:val="24"/>
          <w:lang w:val="sr-Cyrl-CS"/>
        </w:rPr>
      </w:pPr>
    </w:p>
    <w:p w:rsidR="00A42BCA" w:rsidRPr="00082F40" w:rsidRDefault="00A42BCA" w:rsidP="00AA3E4E">
      <w:pPr>
        <w:pStyle w:val="BodyText"/>
        <w:jc w:val="right"/>
        <w:rPr>
          <w:rFonts w:ascii="Times New Roman" w:hAnsi="Times New Roman"/>
          <w:noProof/>
          <w:sz w:val="24"/>
          <w:szCs w:val="24"/>
          <w:lang w:val="sr-Cyrl-CS"/>
        </w:rPr>
      </w:pPr>
    </w:p>
    <w:p w:rsidR="00A42BCA" w:rsidRPr="00082F40" w:rsidRDefault="00A42BCA" w:rsidP="00AA3E4E">
      <w:pPr>
        <w:pStyle w:val="BodyText"/>
        <w:jc w:val="right"/>
        <w:rPr>
          <w:rFonts w:ascii="Times New Roman" w:hAnsi="Times New Roman"/>
          <w:noProof/>
          <w:sz w:val="24"/>
          <w:szCs w:val="24"/>
          <w:lang w:val="sr-Cyrl-CS"/>
        </w:rPr>
      </w:pPr>
    </w:p>
    <w:p w:rsidR="00A42BCA" w:rsidRPr="00082F40" w:rsidRDefault="00A42BCA" w:rsidP="00AA3E4E">
      <w:pPr>
        <w:pStyle w:val="BodyText"/>
        <w:jc w:val="right"/>
        <w:rPr>
          <w:rFonts w:ascii="Times New Roman" w:hAnsi="Times New Roman"/>
          <w:noProof/>
          <w:sz w:val="24"/>
          <w:szCs w:val="24"/>
          <w:lang w:val="sr-Cyrl-CS"/>
        </w:rPr>
      </w:pPr>
    </w:p>
    <w:p w:rsidR="00A42BCA" w:rsidRPr="00082F40" w:rsidRDefault="00A42BCA" w:rsidP="00AA3E4E">
      <w:pPr>
        <w:pStyle w:val="BodyText"/>
        <w:jc w:val="right"/>
        <w:rPr>
          <w:rFonts w:ascii="Times New Roman" w:hAnsi="Times New Roman"/>
          <w:noProof/>
          <w:sz w:val="24"/>
          <w:szCs w:val="24"/>
          <w:lang w:val="sr-Cyrl-CS"/>
        </w:rPr>
      </w:pPr>
    </w:p>
    <w:p w:rsidR="00A42BCA" w:rsidRPr="00082F40" w:rsidRDefault="00A42BCA" w:rsidP="00AA3E4E">
      <w:pPr>
        <w:pStyle w:val="BodyText"/>
        <w:jc w:val="right"/>
        <w:rPr>
          <w:rFonts w:ascii="Times New Roman" w:hAnsi="Times New Roman"/>
          <w:noProof/>
          <w:sz w:val="24"/>
          <w:szCs w:val="24"/>
          <w:lang w:val="sr-Cyrl-CS"/>
        </w:rPr>
      </w:pPr>
    </w:p>
    <w:p w:rsidR="00A42BCA" w:rsidRPr="00082F40" w:rsidRDefault="00A42BCA" w:rsidP="00AA3E4E">
      <w:pPr>
        <w:pStyle w:val="BodyText"/>
        <w:jc w:val="right"/>
        <w:rPr>
          <w:rFonts w:ascii="Times New Roman" w:hAnsi="Times New Roman"/>
          <w:noProof/>
          <w:sz w:val="24"/>
          <w:szCs w:val="24"/>
          <w:lang w:val="sr-Cyrl-CS"/>
        </w:rPr>
      </w:pPr>
    </w:p>
    <w:p w:rsidR="00A42BCA" w:rsidRPr="00082F40" w:rsidRDefault="00A42BCA" w:rsidP="00AA3E4E">
      <w:pPr>
        <w:pStyle w:val="BodyText"/>
        <w:jc w:val="right"/>
        <w:rPr>
          <w:rFonts w:ascii="Times New Roman" w:hAnsi="Times New Roman"/>
          <w:noProof/>
          <w:sz w:val="24"/>
          <w:szCs w:val="24"/>
          <w:lang w:val="sr-Cyrl-CS"/>
        </w:rPr>
      </w:pPr>
    </w:p>
    <w:p w:rsidR="00A42BCA" w:rsidRPr="00082F40" w:rsidRDefault="00A42BCA" w:rsidP="00AA3E4E">
      <w:pPr>
        <w:pStyle w:val="BodyText"/>
        <w:jc w:val="right"/>
        <w:rPr>
          <w:rFonts w:ascii="Times New Roman" w:hAnsi="Times New Roman"/>
          <w:noProof/>
          <w:sz w:val="24"/>
          <w:szCs w:val="24"/>
          <w:lang w:val="sr-Cyrl-CS"/>
        </w:rPr>
      </w:pPr>
    </w:p>
    <w:p w:rsidR="00A42BCA" w:rsidRPr="00082F40" w:rsidRDefault="00A42BCA" w:rsidP="00AA3E4E">
      <w:pPr>
        <w:pStyle w:val="BodyText"/>
        <w:jc w:val="right"/>
        <w:rPr>
          <w:rFonts w:ascii="Times New Roman" w:hAnsi="Times New Roman"/>
          <w:noProof/>
          <w:sz w:val="24"/>
          <w:szCs w:val="24"/>
          <w:lang w:val="sr-Cyrl-CS"/>
        </w:rPr>
      </w:pPr>
    </w:p>
    <w:p w:rsidR="00A42BCA" w:rsidRPr="00082F40" w:rsidRDefault="00A42BCA" w:rsidP="00AA3E4E">
      <w:pPr>
        <w:pStyle w:val="BodyText"/>
        <w:jc w:val="right"/>
        <w:rPr>
          <w:rFonts w:ascii="Times New Roman" w:hAnsi="Times New Roman"/>
          <w:noProof/>
          <w:sz w:val="24"/>
          <w:szCs w:val="24"/>
          <w:lang w:val="sr-Cyrl-CS"/>
        </w:rPr>
      </w:pPr>
    </w:p>
    <w:p w:rsidR="00A42BCA" w:rsidRPr="00082F40" w:rsidRDefault="00A42BCA" w:rsidP="00AA3E4E">
      <w:pPr>
        <w:pStyle w:val="BodyText"/>
        <w:jc w:val="right"/>
        <w:rPr>
          <w:rFonts w:ascii="Times New Roman" w:hAnsi="Times New Roman"/>
          <w:noProof/>
          <w:sz w:val="24"/>
          <w:szCs w:val="24"/>
          <w:lang w:val="sr-Cyrl-CS"/>
        </w:rPr>
      </w:pPr>
    </w:p>
    <w:p w:rsidR="00B00BC3" w:rsidRPr="00082F40" w:rsidRDefault="00B00BC3" w:rsidP="00AA3E4E">
      <w:pPr>
        <w:pStyle w:val="BodyText"/>
        <w:jc w:val="right"/>
        <w:rPr>
          <w:rFonts w:ascii="Times New Roman" w:hAnsi="Times New Roman"/>
          <w:noProof/>
          <w:sz w:val="24"/>
          <w:szCs w:val="24"/>
          <w:lang w:val="sr-Cyrl-CS"/>
        </w:rPr>
      </w:pPr>
    </w:p>
    <w:p w:rsidR="0052552F" w:rsidRPr="00082F40" w:rsidRDefault="0052552F" w:rsidP="00AA3E4E">
      <w:pPr>
        <w:pStyle w:val="BodyText"/>
        <w:jc w:val="right"/>
        <w:rPr>
          <w:rFonts w:ascii="Times New Roman" w:hAnsi="Times New Roman"/>
          <w:noProof/>
          <w:sz w:val="24"/>
          <w:szCs w:val="24"/>
          <w:lang w:val="sr-Cyrl-CS"/>
        </w:rPr>
      </w:pPr>
    </w:p>
    <w:p w:rsidR="00AA3E4E" w:rsidRPr="00082F40" w:rsidRDefault="00AA3E4E" w:rsidP="00AA3E4E">
      <w:pPr>
        <w:pStyle w:val="BodyText"/>
        <w:jc w:val="right"/>
        <w:rPr>
          <w:rFonts w:ascii="Times New Roman" w:hAnsi="Times New Roman"/>
          <w:b/>
          <w:noProof/>
          <w:sz w:val="24"/>
          <w:szCs w:val="24"/>
          <w:lang w:val="sr-Cyrl-CS"/>
        </w:rPr>
      </w:pPr>
      <w:r w:rsidRPr="00082F40">
        <w:rPr>
          <w:rFonts w:ascii="Times New Roman" w:hAnsi="Times New Roman"/>
          <w:b/>
          <w:noProof/>
          <w:sz w:val="24"/>
          <w:szCs w:val="24"/>
          <w:lang w:val="sr-Cyrl-CS"/>
        </w:rPr>
        <w:t>Образац бр. 3</w:t>
      </w:r>
    </w:p>
    <w:p w:rsidR="00AA3E4E" w:rsidRPr="00082F40" w:rsidRDefault="00AA3E4E" w:rsidP="00AA3E4E">
      <w:pPr>
        <w:rPr>
          <w:rFonts w:ascii="Times New Roman" w:hAnsi="Times New Roman"/>
          <w:bCs/>
          <w:noProof/>
          <w:sz w:val="24"/>
          <w:szCs w:val="24"/>
          <w:lang w:val="sr-Cyrl-CS"/>
        </w:rPr>
      </w:pPr>
    </w:p>
    <w:p w:rsidR="00CB2BEC" w:rsidRPr="00082F40" w:rsidRDefault="00CB2BEC" w:rsidP="00AA3E4E">
      <w:pPr>
        <w:rPr>
          <w:rFonts w:ascii="Times New Roman" w:hAnsi="Times New Roman"/>
          <w:bCs/>
          <w:noProof/>
          <w:sz w:val="24"/>
          <w:szCs w:val="24"/>
          <w:lang w:val="sr-Cyrl-CS"/>
        </w:rPr>
      </w:pPr>
    </w:p>
    <w:p w:rsidR="00A42BCA" w:rsidRPr="00082F40" w:rsidRDefault="00A42BCA" w:rsidP="00AA3E4E">
      <w:pPr>
        <w:rPr>
          <w:rFonts w:ascii="Times New Roman" w:hAnsi="Times New Roman"/>
          <w:bCs/>
          <w:noProof/>
          <w:sz w:val="24"/>
          <w:szCs w:val="24"/>
          <w:lang w:val="sr-Cyrl-CS"/>
        </w:rPr>
      </w:pPr>
    </w:p>
    <w:p w:rsidR="00A42BCA" w:rsidRPr="00082F40" w:rsidRDefault="00A42BCA" w:rsidP="00AA3E4E">
      <w:pPr>
        <w:rPr>
          <w:rFonts w:ascii="Times New Roman" w:hAnsi="Times New Roman"/>
          <w:bCs/>
          <w:noProof/>
          <w:sz w:val="24"/>
          <w:szCs w:val="24"/>
          <w:lang w:val="sr-Cyrl-CS"/>
        </w:rPr>
      </w:pPr>
    </w:p>
    <w:p w:rsidR="00CB2BEC" w:rsidRPr="00082F40" w:rsidRDefault="00CB2BEC" w:rsidP="00AA3E4E">
      <w:pPr>
        <w:rPr>
          <w:rFonts w:ascii="Times New Roman" w:hAnsi="Times New Roman"/>
          <w:bCs/>
          <w:noProof/>
          <w:sz w:val="24"/>
          <w:szCs w:val="24"/>
          <w:lang w:val="sr-Cyrl-CS"/>
        </w:rPr>
      </w:pPr>
    </w:p>
    <w:p w:rsidR="00AA3E4E" w:rsidRPr="00082F40" w:rsidRDefault="00AA3E4E" w:rsidP="00AA3E4E">
      <w:pPr>
        <w:rPr>
          <w:rFonts w:ascii="Times New Roman" w:hAnsi="Times New Roman"/>
          <w:bCs/>
          <w:noProof/>
          <w:sz w:val="24"/>
          <w:szCs w:val="24"/>
          <w:lang w:val="sr-Cyrl-CS"/>
        </w:rPr>
      </w:pPr>
      <w:r w:rsidRPr="00082F40">
        <w:rPr>
          <w:rFonts w:ascii="Times New Roman" w:hAnsi="Times New Roman"/>
          <w:bCs/>
          <w:noProof/>
          <w:sz w:val="24"/>
          <w:szCs w:val="24"/>
          <w:lang w:val="sr-Cyrl-CS"/>
        </w:rPr>
        <w:t xml:space="preserve">                      На основу члана 26. везано за члан 29.  Закона о јавним набавкама, („Службени гласник РС“, бр. 124/2012) и члана 20. Правилника </w:t>
      </w:r>
      <w:r w:rsidR="00CB2BEC" w:rsidRPr="00082F40">
        <w:rPr>
          <w:rFonts w:ascii="Times New Roman" w:hAnsi="Times New Roman"/>
          <w:bCs/>
          <w:noProof/>
          <w:sz w:val="24"/>
          <w:szCs w:val="24"/>
          <w:lang w:val="sr-Cyrl-CS"/>
        </w:rPr>
        <w:t xml:space="preserve">о обавезним елементима конкурсне документације у поступцима јавних набавки и начину доказивања испуњености услова („Службени гласник РС“, бр. 29/2013) </w:t>
      </w:r>
      <w:r w:rsidRPr="00082F40">
        <w:rPr>
          <w:rFonts w:ascii="Times New Roman" w:hAnsi="Times New Roman"/>
          <w:bCs/>
          <w:noProof/>
          <w:sz w:val="24"/>
          <w:szCs w:val="24"/>
          <w:lang w:val="sr-Cyrl-CS"/>
        </w:rPr>
        <w:t xml:space="preserve">дајемо следећу изјаву </w:t>
      </w:r>
    </w:p>
    <w:p w:rsidR="00AA3E4E" w:rsidRPr="00082F40" w:rsidRDefault="00AA3E4E" w:rsidP="00AA3E4E">
      <w:pPr>
        <w:rPr>
          <w:rFonts w:ascii="Times New Roman" w:hAnsi="Times New Roman"/>
          <w:bCs/>
          <w:noProof/>
          <w:color w:val="FF0000"/>
          <w:sz w:val="24"/>
          <w:szCs w:val="24"/>
          <w:lang w:val="sr-Cyrl-CS"/>
        </w:rPr>
      </w:pPr>
    </w:p>
    <w:p w:rsidR="00AA3E4E" w:rsidRPr="00082F40" w:rsidRDefault="00AA3E4E" w:rsidP="00AA3E4E">
      <w:pPr>
        <w:rPr>
          <w:rFonts w:ascii="Times New Roman" w:hAnsi="Times New Roman"/>
          <w:bCs/>
          <w:noProof/>
          <w:color w:val="FF0000"/>
          <w:sz w:val="24"/>
          <w:szCs w:val="24"/>
          <w:lang w:val="sr-Cyrl-CS"/>
        </w:rPr>
      </w:pPr>
    </w:p>
    <w:p w:rsidR="00CB2BEC" w:rsidRPr="00082F40" w:rsidRDefault="00CB2BEC" w:rsidP="00AA3E4E">
      <w:pPr>
        <w:rPr>
          <w:rFonts w:ascii="Times New Roman" w:hAnsi="Times New Roman"/>
          <w:bCs/>
          <w:noProof/>
          <w:color w:val="FF0000"/>
          <w:sz w:val="24"/>
          <w:szCs w:val="24"/>
          <w:lang w:val="sr-Cyrl-CS"/>
        </w:rPr>
      </w:pPr>
    </w:p>
    <w:p w:rsidR="00AA3E4E" w:rsidRPr="00082F40" w:rsidRDefault="00AA3E4E" w:rsidP="00AA3E4E">
      <w:pPr>
        <w:rPr>
          <w:rFonts w:ascii="Times New Roman" w:hAnsi="Times New Roman"/>
          <w:bCs/>
          <w:noProof/>
          <w:color w:val="FF0000"/>
          <w:sz w:val="24"/>
          <w:szCs w:val="24"/>
          <w:lang w:val="sr-Cyrl-CS"/>
        </w:rPr>
      </w:pPr>
    </w:p>
    <w:p w:rsidR="00DF3742" w:rsidRPr="00082F40" w:rsidRDefault="00AA3E4E" w:rsidP="00AA3E4E">
      <w:pPr>
        <w:pStyle w:val="BodyText"/>
        <w:jc w:val="center"/>
        <w:rPr>
          <w:rFonts w:ascii="Times New Roman" w:hAnsi="Times New Roman"/>
          <w:b/>
          <w:noProof/>
          <w:sz w:val="24"/>
          <w:szCs w:val="24"/>
          <w:lang w:val="sr-Cyrl-CS"/>
        </w:rPr>
      </w:pPr>
      <w:r w:rsidRPr="00082F40">
        <w:rPr>
          <w:rFonts w:ascii="Times New Roman" w:hAnsi="Times New Roman"/>
          <w:b/>
          <w:noProof/>
          <w:sz w:val="24"/>
          <w:szCs w:val="24"/>
          <w:lang w:val="sr-Cyrl-CS"/>
        </w:rPr>
        <w:t>ИЗЈАВА</w:t>
      </w:r>
      <w:r w:rsidR="00CB2BEC" w:rsidRPr="00082F40">
        <w:rPr>
          <w:rFonts w:ascii="Times New Roman" w:hAnsi="Times New Roman"/>
          <w:b/>
          <w:noProof/>
          <w:sz w:val="24"/>
          <w:szCs w:val="24"/>
          <w:lang w:val="sr-Cyrl-CS"/>
        </w:rPr>
        <w:t xml:space="preserve"> ПОНУЂАЧА</w:t>
      </w:r>
      <w:r w:rsidRPr="00082F40">
        <w:rPr>
          <w:rFonts w:ascii="Times New Roman" w:hAnsi="Times New Roman"/>
          <w:b/>
          <w:noProof/>
          <w:sz w:val="24"/>
          <w:szCs w:val="24"/>
          <w:lang w:val="sr-Cyrl-CS"/>
        </w:rPr>
        <w:t xml:space="preserve"> О НЕЗАВИСНОЈ ПОНУДИ</w:t>
      </w:r>
    </w:p>
    <w:p w:rsidR="00AA3E4E" w:rsidRPr="00082F40" w:rsidRDefault="00AA3E4E" w:rsidP="00AA3E4E">
      <w:pPr>
        <w:pStyle w:val="BodyText"/>
        <w:jc w:val="center"/>
        <w:rPr>
          <w:rFonts w:ascii="Times New Roman" w:hAnsi="Times New Roman"/>
          <w:b/>
          <w:noProof/>
          <w:sz w:val="24"/>
          <w:szCs w:val="24"/>
          <w:lang w:val="sr-Cyrl-CS"/>
        </w:rPr>
      </w:pPr>
    </w:p>
    <w:p w:rsidR="00AA3E4E" w:rsidRPr="00082F40" w:rsidRDefault="00AA3E4E" w:rsidP="00AA3E4E">
      <w:pPr>
        <w:pStyle w:val="BodyText"/>
        <w:jc w:val="center"/>
        <w:rPr>
          <w:rFonts w:ascii="Times New Roman" w:hAnsi="Times New Roman"/>
          <w:b/>
          <w:noProof/>
          <w:sz w:val="24"/>
          <w:szCs w:val="24"/>
          <w:lang w:val="sr-Cyrl-CS"/>
        </w:rPr>
      </w:pPr>
    </w:p>
    <w:p w:rsidR="00AA3E4E" w:rsidRPr="00082F40" w:rsidRDefault="00AA3E4E" w:rsidP="00AA3E4E">
      <w:pPr>
        <w:pStyle w:val="BodyText"/>
        <w:jc w:val="center"/>
        <w:rPr>
          <w:rFonts w:ascii="Times New Roman" w:hAnsi="Times New Roman"/>
          <w:b/>
          <w:noProof/>
          <w:sz w:val="24"/>
          <w:szCs w:val="24"/>
          <w:lang w:val="sr-Cyrl-CS"/>
        </w:rPr>
      </w:pPr>
    </w:p>
    <w:p w:rsidR="00AA3E4E" w:rsidRPr="00082F40" w:rsidRDefault="00AA3E4E" w:rsidP="00B00BC3">
      <w:pPr>
        <w:jc w:val="left"/>
        <w:rPr>
          <w:rFonts w:ascii="Times New Roman" w:hAnsi="Times New Roman"/>
          <w:b/>
          <w:noProof/>
          <w:sz w:val="24"/>
          <w:szCs w:val="24"/>
          <w:lang w:val="sr-Cyrl-CS"/>
        </w:rPr>
      </w:pPr>
      <w:r w:rsidRPr="00082F40">
        <w:rPr>
          <w:b/>
          <w:noProof/>
          <w:sz w:val="24"/>
          <w:szCs w:val="24"/>
          <w:lang w:val="sr-Cyrl-CS"/>
        </w:rPr>
        <w:tab/>
      </w:r>
      <w:r w:rsidRPr="00082F40">
        <w:rPr>
          <w:noProof/>
          <w:sz w:val="24"/>
          <w:szCs w:val="24"/>
          <w:lang w:val="sr-Cyrl-CS"/>
        </w:rPr>
        <w:tab/>
      </w:r>
      <w:r w:rsidRPr="00082F40">
        <w:rPr>
          <w:rFonts w:ascii="Times New Roman" w:hAnsi="Times New Roman"/>
          <w:noProof/>
          <w:sz w:val="24"/>
          <w:szCs w:val="24"/>
          <w:lang w:val="sr-Cyrl-CS"/>
        </w:rPr>
        <w:t xml:space="preserve">Овим понуђач под пуном материјалном и кривичном одговорношћу потврђује да је понуду за </w:t>
      </w:r>
      <w:r w:rsidR="00E45115">
        <w:rPr>
          <w:rFonts w:ascii="Times New Roman" w:hAnsi="Times New Roman"/>
          <w:b/>
          <w:noProof/>
          <w:sz w:val="24"/>
          <w:szCs w:val="24"/>
          <w:lang w:val="sr-Cyrl-CS"/>
        </w:rPr>
        <w:t xml:space="preserve">ЈН </w:t>
      </w:r>
      <w:r w:rsidR="00B00BC3" w:rsidRPr="00082F40">
        <w:rPr>
          <w:rFonts w:ascii="Times New Roman" w:hAnsi="Times New Roman"/>
          <w:b/>
          <w:noProof/>
          <w:sz w:val="24"/>
          <w:szCs w:val="24"/>
          <w:lang w:val="sr-Cyrl-CS"/>
        </w:rPr>
        <w:t>6</w:t>
      </w:r>
      <w:r w:rsidR="009249E7" w:rsidRPr="00082F40">
        <w:rPr>
          <w:rFonts w:ascii="Times New Roman" w:hAnsi="Times New Roman"/>
          <w:b/>
          <w:noProof/>
          <w:sz w:val="24"/>
          <w:szCs w:val="24"/>
          <w:lang w:val="sr-Cyrl-CS"/>
        </w:rPr>
        <w:t>/1</w:t>
      </w:r>
      <w:r w:rsidR="00E45115">
        <w:rPr>
          <w:rFonts w:ascii="Times New Roman" w:hAnsi="Times New Roman"/>
          <w:b/>
          <w:noProof/>
          <w:sz w:val="24"/>
          <w:szCs w:val="24"/>
          <w:lang w:val="sr-Cyrl-CS"/>
        </w:rPr>
        <w:t>5</w:t>
      </w:r>
      <w:r w:rsidR="009249E7" w:rsidRPr="00082F40">
        <w:rPr>
          <w:rFonts w:ascii="Times New Roman" w:hAnsi="Times New Roman"/>
          <w:b/>
          <w:noProof/>
          <w:sz w:val="24"/>
          <w:szCs w:val="24"/>
          <w:lang w:val="sr-Cyrl-CS"/>
        </w:rPr>
        <w:t xml:space="preserve"> - </w:t>
      </w:r>
      <w:r w:rsidR="00B00BC3" w:rsidRPr="00082F40">
        <w:rPr>
          <w:rFonts w:ascii="Times New Roman" w:hAnsi="Times New Roman"/>
          <w:b/>
          <w:noProof/>
          <w:sz w:val="24"/>
          <w:szCs w:val="24"/>
          <w:lang w:val="sr-Cyrl-CS"/>
        </w:rPr>
        <w:t xml:space="preserve">радови на увођењу видео надзора у организационом делу Селтерс Младеновац, </w:t>
      </w:r>
      <w:r w:rsidRPr="00082F40">
        <w:rPr>
          <w:rFonts w:ascii="Times New Roman" w:hAnsi="Times New Roman"/>
          <w:noProof/>
          <w:sz w:val="24"/>
          <w:szCs w:val="24"/>
          <w:lang w:val="sr-Cyrl-CS"/>
        </w:rPr>
        <w:t>поднео независно, без договора са другим понуђачима или заинтересованим лицима.</w:t>
      </w:r>
    </w:p>
    <w:p w:rsidR="00DF3742" w:rsidRPr="00082F40" w:rsidRDefault="00DF3742" w:rsidP="00946C78">
      <w:pPr>
        <w:pStyle w:val="BodyText"/>
        <w:jc w:val="right"/>
        <w:rPr>
          <w:rFonts w:ascii="Times New Roman" w:hAnsi="Times New Roman"/>
          <w:noProof/>
          <w:sz w:val="24"/>
          <w:szCs w:val="24"/>
          <w:lang w:val="sr-Cyrl-CS"/>
        </w:rPr>
      </w:pPr>
    </w:p>
    <w:p w:rsidR="00AA3E4E" w:rsidRPr="00082F40" w:rsidRDefault="00AA3E4E" w:rsidP="00946C78">
      <w:pPr>
        <w:pStyle w:val="BodyText"/>
        <w:jc w:val="right"/>
        <w:rPr>
          <w:rFonts w:ascii="Times New Roman" w:hAnsi="Times New Roman"/>
          <w:noProof/>
          <w:sz w:val="24"/>
          <w:szCs w:val="24"/>
          <w:lang w:val="sr-Cyrl-CS"/>
        </w:rPr>
      </w:pPr>
    </w:p>
    <w:p w:rsidR="00AA3E4E" w:rsidRPr="00082F40" w:rsidRDefault="00AA3E4E" w:rsidP="00946C78">
      <w:pPr>
        <w:pStyle w:val="BodyText"/>
        <w:jc w:val="right"/>
        <w:rPr>
          <w:rFonts w:ascii="Times New Roman" w:hAnsi="Times New Roman"/>
          <w:noProof/>
          <w:sz w:val="24"/>
          <w:szCs w:val="24"/>
          <w:lang w:val="sr-Cyrl-CS"/>
        </w:rPr>
      </w:pPr>
    </w:p>
    <w:p w:rsidR="00AA3E4E" w:rsidRPr="00082F40" w:rsidRDefault="00AA3E4E" w:rsidP="00946C78">
      <w:pPr>
        <w:pStyle w:val="BodyText"/>
        <w:jc w:val="right"/>
        <w:rPr>
          <w:rFonts w:ascii="Times New Roman" w:hAnsi="Times New Roman"/>
          <w:noProof/>
          <w:sz w:val="24"/>
          <w:szCs w:val="24"/>
          <w:lang w:val="sr-Cyrl-CS"/>
        </w:rPr>
      </w:pPr>
    </w:p>
    <w:p w:rsidR="00AA3E4E" w:rsidRPr="00082F40" w:rsidRDefault="00AA3E4E" w:rsidP="00946C78">
      <w:pPr>
        <w:pStyle w:val="BodyText"/>
        <w:jc w:val="right"/>
        <w:rPr>
          <w:rFonts w:ascii="Times New Roman" w:hAnsi="Times New Roman"/>
          <w:noProof/>
          <w:sz w:val="24"/>
          <w:szCs w:val="24"/>
          <w:lang w:val="sr-Cyrl-CS"/>
        </w:rPr>
      </w:pPr>
    </w:p>
    <w:p w:rsidR="00AA3E4E" w:rsidRPr="00082F40" w:rsidRDefault="00AA3E4E" w:rsidP="00946C78">
      <w:pPr>
        <w:pStyle w:val="BodyText"/>
        <w:jc w:val="right"/>
        <w:rPr>
          <w:rFonts w:ascii="Times New Roman" w:hAnsi="Times New Roman"/>
          <w:noProof/>
          <w:sz w:val="24"/>
          <w:szCs w:val="24"/>
          <w:lang w:val="sr-Cyrl-CS"/>
        </w:rPr>
      </w:pPr>
    </w:p>
    <w:p w:rsidR="00AA3E4E" w:rsidRPr="00082F40" w:rsidRDefault="00AA3E4E" w:rsidP="00AA3E4E">
      <w:pPr>
        <w:rPr>
          <w:rFonts w:ascii="Times New Roman" w:hAnsi="Times New Roman"/>
          <w:noProof/>
          <w:sz w:val="24"/>
          <w:szCs w:val="24"/>
          <w:lang w:val="sr-Cyrl-CS"/>
        </w:rPr>
      </w:pPr>
    </w:p>
    <w:p w:rsidR="00AA3E4E" w:rsidRPr="00082F40" w:rsidRDefault="00AA3E4E" w:rsidP="00AA3E4E">
      <w:pPr>
        <w:rPr>
          <w:rFonts w:ascii="Times New Roman" w:hAnsi="Times New Roman"/>
          <w:noProof/>
          <w:sz w:val="24"/>
          <w:szCs w:val="24"/>
          <w:lang w:val="sr-Cyrl-CS"/>
        </w:rPr>
      </w:pPr>
      <w:r w:rsidRPr="00082F40">
        <w:rPr>
          <w:rFonts w:ascii="Times New Roman" w:hAnsi="Times New Roman"/>
          <w:noProof/>
          <w:sz w:val="24"/>
          <w:szCs w:val="24"/>
          <w:lang w:val="sr-Cyrl-CS"/>
        </w:rPr>
        <w:t>_____________201</w:t>
      </w:r>
      <w:r w:rsidR="00E45115">
        <w:rPr>
          <w:rFonts w:ascii="Times New Roman" w:hAnsi="Times New Roman"/>
          <w:noProof/>
          <w:sz w:val="24"/>
          <w:szCs w:val="24"/>
          <w:lang w:val="sr-Cyrl-CS"/>
        </w:rPr>
        <w:t>5</w:t>
      </w:r>
      <w:r w:rsidRPr="00082F40">
        <w:rPr>
          <w:rFonts w:ascii="Times New Roman" w:hAnsi="Times New Roman"/>
          <w:noProof/>
          <w:sz w:val="24"/>
          <w:szCs w:val="24"/>
          <w:lang w:val="sr-Cyrl-CS"/>
        </w:rPr>
        <w:t>. године</w:t>
      </w:r>
    </w:p>
    <w:p w:rsidR="00AA3E4E" w:rsidRPr="00082F40" w:rsidRDefault="00AA3E4E" w:rsidP="00AA3E4E">
      <w:pPr>
        <w:rPr>
          <w:rFonts w:ascii="Times New Roman" w:hAnsi="Times New Roman"/>
          <w:noProof/>
          <w:sz w:val="24"/>
          <w:szCs w:val="24"/>
          <w:lang w:val="sr-Cyrl-CS"/>
        </w:rPr>
      </w:pPr>
    </w:p>
    <w:p w:rsidR="00AA3E4E" w:rsidRPr="00082F40" w:rsidRDefault="00AA3E4E" w:rsidP="00AA3E4E">
      <w:pPr>
        <w:rPr>
          <w:rFonts w:ascii="Times New Roman" w:hAnsi="Times New Roman"/>
          <w:noProof/>
          <w:sz w:val="24"/>
          <w:szCs w:val="24"/>
          <w:lang w:val="sr-Cyrl-CS"/>
        </w:rPr>
      </w:pPr>
    </w:p>
    <w:p w:rsidR="00AA3E4E" w:rsidRPr="00082F40" w:rsidRDefault="00AA3E4E" w:rsidP="00AA3E4E">
      <w:pPr>
        <w:jc w:val="center"/>
        <w:rPr>
          <w:rFonts w:ascii="Times New Roman" w:hAnsi="Times New Roman"/>
          <w:b/>
          <w:noProof/>
          <w:sz w:val="24"/>
          <w:szCs w:val="24"/>
          <w:lang w:val="sr-Cyrl-CS"/>
        </w:rPr>
      </w:pPr>
      <w:r w:rsidRPr="00082F40">
        <w:rPr>
          <w:rFonts w:ascii="Times New Roman" w:hAnsi="Times New Roman"/>
          <w:b/>
          <w:noProof/>
          <w:sz w:val="24"/>
          <w:szCs w:val="24"/>
          <w:lang w:val="sr-Cyrl-CS"/>
        </w:rPr>
        <w:t>М.П.</w:t>
      </w:r>
    </w:p>
    <w:p w:rsidR="00CB2BEC" w:rsidRPr="00082F40" w:rsidRDefault="00CB2BEC" w:rsidP="00AA3E4E">
      <w:pPr>
        <w:jc w:val="center"/>
        <w:rPr>
          <w:rFonts w:ascii="Times New Roman" w:hAnsi="Times New Roman"/>
          <w:b/>
          <w:noProof/>
          <w:sz w:val="24"/>
          <w:szCs w:val="24"/>
          <w:lang w:val="sr-Cyrl-CS"/>
        </w:rPr>
      </w:pPr>
    </w:p>
    <w:p w:rsidR="00CB2BEC" w:rsidRPr="00082F40" w:rsidRDefault="00CB2BEC" w:rsidP="00AA3E4E">
      <w:pPr>
        <w:jc w:val="center"/>
        <w:rPr>
          <w:rFonts w:ascii="Times New Roman" w:hAnsi="Times New Roman"/>
          <w:b/>
          <w:noProof/>
          <w:sz w:val="24"/>
          <w:szCs w:val="24"/>
          <w:lang w:val="sr-Cyrl-CS"/>
        </w:rPr>
      </w:pPr>
    </w:p>
    <w:p w:rsidR="00AA3E4E" w:rsidRPr="00082F40" w:rsidRDefault="00AA3E4E" w:rsidP="00AA3E4E">
      <w:pPr>
        <w:rPr>
          <w:rFonts w:ascii="Times New Roman" w:hAnsi="Times New Roman"/>
          <w:b/>
          <w:noProof/>
          <w:sz w:val="24"/>
          <w:szCs w:val="24"/>
          <w:lang w:val="sr-Cyrl-CS"/>
        </w:rPr>
      </w:pPr>
      <w:r w:rsidRPr="00082F40">
        <w:rPr>
          <w:rFonts w:ascii="Times New Roman" w:hAnsi="Times New Roman"/>
          <w:b/>
          <w:noProof/>
          <w:sz w:val="24"/>
          <w:szCs w:val="24"/>
          <w:lang w:val="sr-Cyrl-CS"/>
        </w:rPr>
        <w:t xml:space="preserve">                                                                                                              </w:t>
      </w:r>
      <w:r w:rsidR="007E576F" w:rsidRPr="00082F40">
        <w:rPr>
          <w:rFonts w:ascii="Times New Roman" w:hAnsi="Times New Roman"/>
          <w:b/>
          <w:noProof/>
          <w:sz w:val="24"/>
          <w:szCs w:val="24"/>
          <w:lang w:val="sr-Cyrl-CS"/>
        </w:rPr>
        <w:t xml:space="preserve">                       </w:t>
      </w:r>
      <w:r w:rsidRPr="00082F40">
        <w:rPr>
          <w:rFonts w:ascii="Times New Roman" w:hAnsi="Times New Roman"/>
          <w:b/>
          <w:noProof/>
          <w:sz w:val="24"/>
          <w:szCs w:val="24"/>
          <w:lang w:val="sr-Cyrl-CS"/>
        </w:rPr>
        <w:t xml:space="preserve">Потпис </w:t>
      </w:r>
    </w:p>
    <w:p w:rsidR="00AA3E4E" w:rsidRPr="00082F40" w:rsidRDefault="00AA3E4E" w:rsidP="00AA3E4E">
      <w:pPr>
        <w:ind w:left="4320" w:firstLine="720"/>
        <w:rPr>
          <w:rFonts w:ascii="Times New Roman" w:hAnsi="Times New Roman"/>
          <w:b/>
          <w:noProof/>
          <w:sz w:val="24"/>
          <w:szCs w:val="24"/>
          <w:lang w:val="sr-Cyrl-CS"/>
        </w:rPr>
      </w:pPr>
      <w:r w:rsidRPr="00082F40">
        <w:rPr>
          <w:rFonts w:ascii="Times New Roman" w:hAnsi="Times New Roman"/>
          <w:b/>
          <w:noProof/>
          <w:sz w:val="24"/>
          <w:szCs w:val="24"/>
          <w:lang w:val="sr-Cyrl-CS"/>
        </w:rPr>
        <w:t xml:space="preserve">                 </w:t>
      </w:r>
      <w:r w:rsidR="007E576F" w:rsidRPr="00082F40">
        <w:rPr>
          <w:rFonts w:ascii="Times New Roman" w:hAnsi="Times New Roman"/>
          <w:b/>
          <w:noProof/>
          <w:sz w:val="24"/>
          <w:szCs w:val="24"/>
          <w:lang w:val="sr-Cyrl-CS"/>
        </w:rPr>
        <w:t xml:space="preserve">                </w:t>
      </w:r>
      <w:r w:rsidRPr="00082F40">
        <w:rPr>
          <w:rFonts w:ascii="Times New Roman" w:hAnsi="Times New Roman"/>
          <w:b/>
          <w:noProof/>
          <w:sz w:val="24"/>
          <w:szCs w:val="24"/>
          <w:lang w:val="sr-Cyrl-CS"/>
        </w:rPr>
        <w:t>одговорног лица понуђача</w:t>
      </w:r>
    </w:p>
    <w:p w:rsidR="00AA3E4E" w:rsidRPr="00082F40" w:rsidRDefault="00AA3E4E" w:rsidP="00AA3E4E">
      <w:pPr>
        <w:pStyle w:val="BodyText"/>
        <w:jc w:val="right"/>
        <w:rPr>
          <w:rFonts w:ascii="Times New Roman" w:hAnsi="Times New Roman"/>
          <w:noProof/>
          <w:sz w:val="24"/>
          <w:szCs w:val="24"/>
          <w:lang w:val="sr-Cyrl-CS"/>
        </w:rPr>
      </w:pPr>
      <w:r w:rsidRPr="00082F40">
        <w:rPr>
          <w:rFonts w:ascii="Times New Roman" w:hAnsi="Times New Roman"/>
          <w:noProof/>
          <w:sz w:val="24"/>
          <w:szCs w:val="24"/>
          <w:lang w:val="sr-Cyrl-CS"/>
        </w:rPr>
        <w:t xml:space="preserve">                                                                                         _________________________</w:t>
      </w:r>
    </w:p>
    <w:p w:rsidR="00AA3E4E" w:rsidRPr="00082F40" w:rsidRDefault="00AA3E4E" w:rsidP="00946C78">
      <w:pPr>
        <w:pStyle w:val="BodyText"/>
        <w:jc w:val="right"/>
        <w:rPr>
          <w:rFonts w:ascii="Times New Roman" w:hAnsi="Times New Roman"/>
          <w:noProof/>
          <w:sz w:val="24"/>
          <w:szCs w:val="24"/>
          <w:lang w:val="sr-Cyrl-CS"/>
        </w:rPr>
      </w:pPr>
    </w:p>
    <w:p w:rsidR="00AA3E4E" w:rsidRPr="00082F40" w:rsidRDefault="00AA3E4E" w:rsidP="00946C78">
      <w:pPr>
        <w:pStyle w:val="BodyText"/>
        <w:jc w:val="right"/>
        <w:rPr>
          <w:rFonts w:ascii="Times New Roman" w:hAnsi="Times New Roman"/>
          <w:noProof/>
          <w:sz w:val="24"/>
          <w:szCs w:val="24"/>
          <w:lang w:val="sr-Cyrl-CS"/>
        </w:rPr>
      </w:pPr>
    </w:p>
    <w:p w:rsidR="00AA3E4E" w:rsidRPr="00082F40" w:rsidRDefault="00AA3E4E" w:rsidP="00946C78">
      <w:pPr>
        <w:pStyle w:val="BodyText"/>
        <w:jc w:val="right"/>
        <w:rPr>
          <w:rFonts w:ascii="Times New Roman" w:hAnsi="Times New Roman"/>
          <w:noProof/>
          <w:sz w:val="24"/>
          <w:szCs w:val="24"/>
          <w:lang w:val="sr-Cyrl-CS"/>
        </w:rPr>
      </w:pPr>
    </w:p>
    <w:p w:rsidR="005A468F" w:rsidRPr="00082F40" w:rsidRDefault="005A468F" w:rsidP="00946C78">
      <w:pPr>
        <w:pStyle w:val="BodyText"/>
        <w:jc w:val="right"/>
        <w:rPr>
          <w:rFonts w:ascii="Times New Roman" w:hAnsi="Times New Roman"/>
          <w:noProof/>
          <w:sz w:val="24"/>
          <w:szCs w:val="24"/>
          <w:lang w:val="sr-Cyrl-CS"/>
        </w:rPr>
      </w:pPr>
    </w:p>
    <w:p w:rsidR="005A468F" w:rsidRPr="00082F40" w:rsidRDefault="005A468F" w:rsidP="00946C78">
      <w:pPr>
        <w:pStyle w:val="BodyText"/>
        <w:jc w:val="right"/>
        <w:rPr>
          <w:rFonts w:ascii="Times New Roman" w:hAnsi="Times New Roman"/>
          <w:noProof/>
          <w:sz w:val="24"/>
          <w:szCs w:val="24"/>
          <w:lang w:val="sr-Cyrl-CS"/>
        </w:rPr>
      </w:pPr>
    </w:p>
    <w:p w:rsidR="005A468F" w:rsidRPr="00082F40" w:rsidRDefault="005A468F" w:rsidP="00946C78">
      <w:pPr>
        <w:pStyle w:val="BodyText"/>
        <w:jc w:val="right"/>
        <w:rPr>
          <w:rFonts w:ascii="Times New Roman" w:hAnsi="Times New Roman"/>
          <w:noProof/>
          <w:sz w:val="24"/>
          <w:szCs w:val="24"/>
          <w:lang w:val="sr-Cyrl-CS"/>
        </w:rPr>
      </w:pPr>
    </w:p>
    <w:p w:rsidR="00AA3E4E" w:rsidRPr="00082F40" w:rsidRDefault="00AA3E4E" w:rsidP="00946C78">
      <w:pPr>
        <w:pStyle w:val="BodyText"/>
        <w:jc w:val="right"/>
        <w:rPr>
          <w:rFonts w:ascii="Times New Roman" w:hAnsi="Times New Roman"/>
          <w:noProof/>
          <w:sz w:val="24"/>
          <w:szCs w:val="24"/>
          <w:lang w:val="sr-Cyrl-CS"/>
        </w:rPr>
      </w:pPr>
    </w:p>
    <w:p w:rsidR="00EC5F4D" w:rsidRPr="00082F40" w:rsidRDefault="00EC5F4D" w:rsidP="00946C78">
      <w:pPr>
        <w:pStyle w:val="BodyText"/>
        <w:jc w:val="right"/>
        <w:rPr>
          <w:rFonts w:ascii="Times New Roman" w:hAnsi="Times New Roman"/>
          <w:noProof/>
          <w:sz w:val="24"/>
          <w:szCs w:val="24"/>
          <w:lang w:val="sr-Cyrl-CS"/>
        </w:rPr>
      </w:pPr>
    </w:p>
    <w:p w:rsidR="009249E7" w:rsidRPr="00082F40" w:rsidRDefault="009249E7" w:rsidP="00946C78">
      <w:pPr>
        <w:pStyle w:val="BodyText"/>
        <w:jc w:val="right"/>
        <w:rPr>
          <w:rFonts w:ascii="Times New Roman" w:hAnsi="Times New Roman"/>
          <w:noProof/>
          <w:sz w:val="24"/>
          <w:szCs w:val="24"/>
          <w:lang w:val="sr-Cyrl-CS"/>
        </w:rPr>
      </w:pPr>
    </w:p>
    <w:p w:rsidR="00EC5F4D" w:rsidRPr="00082F40" w:rsidRDefault="00EC5F4D" w:rsidP="00946C78">
      <w:pPr>
        <w:pStyle w:val="BodyText"/>
        <w:jc w:val="right"/>
        <w:rPr>
          <w:rFonts w:ascii="Times New Roman" w:hAnsi="Times New Roman"/>
          <w:noProof/>
          <w:sz w:val="24"/>
          <w:szCs w:val="24"/>
          <w:lang w:val="sr-Cyrl-CS"/>
        </w:rPr>
      </w:pPr>
    </w:p>
    <w:p w:rsidR="00B00BC3" w:rsidRPr="00082F40" w:rsidRDefault="00B00BC3" w:rsidP="00946C78">
      <w:pPr>
        <w:pStyle w:val="BodyText"/>
        <w:jc w:val="right"/>
        <w:rPr>
          <w:rFonts w:ascii="Times New Roman" w:hAnsi="Times New Roman"/>
          <w:noProof/>
          <w:sz w:val="24"/>
          <w:szCs w:val="24"/>
          <w:lang w:val="sr-Cyrl-CS"/>
        </w:rPr>
      </w:pPr>
    </w:p>
    <w:p w:rsidR="00B00BC3" w:rsidRPr="00082F40" w:rsidRDefault="00B00BC3" w:rsidP="00946C78">
      <w:pPr>
        <w:pStyle w:val="BodyText"/>
        <w:jc w:val="right"/>
        <w:rPr>
          <w:rFonts w:ascii="Times New Roman" w:hAnsi="Times New Roman"/>
          <w:noProof/>
          <w:sz w:val="24"/>
          <w:szCs w:val="24"/>
          <w:lang w:val="sr-Cyrl-CS"/>
        </w:rPr>
      </w:pPr>
    </w:p>
    <w:p w:rsidR="00B00BC3" w:rsidRPr="00082F40" w:rsidRDefault="00B00BC3" w:rsidP="00946C78">
      <w:pPr>
        <w:pStyle w:val="BodyText"/>
        <w:jc w:val="right"/>
        <w:rPr>
          <w:rFonts w:ascii="Times New Roman" w:hAnsi="Times New Roman"/>
          <w:noProof/>
          <w:sz w:val="24"/>
          <w:szCs w:val="24"/>
          <w:lang w:val="sr-Cyrl-CS"/>
        </w:rPr>
      </w:pPr>
    </w:p>
    <w:p w:rsidR="00B00BC3" w:rsidRPr="00082F40" w:rsidRDefault="00B00BC3" w:rsidP="00946C78">
      <w:pPr>
        <w:pStyle w:val="BodyText"/>
        <w:jc w:val="right"/>
        <w:rPr>
          <w:rFonts w:ascii="Times New Roman" w:hAnsi="Times New Roman"/>
          <w:noProof/>
          <w:sz w:val="24"/>
          <w:szCs w:val="24"/>
          <w:lang w:val="sr-Cyrl-CS"/>
        </w:rPr>
      </w:pPr>
    </w:p>
    <w:p w:rsidR="00B00BC3" w:rsidRPr="00082F40" w:rsidRDefault="00B00BC3" w:rsidP="00946C78">
      <w:pPr>
        <w:pStyle w:val="BodyText"/>
        <w:jc w:val="right"/>
        <w:rPr>
          <w:rFonts w:ascii="Times New Roman" w:hAnsi="Times New Roman"/>
          <w:noProof/>
          <w:sz w:val="24"/>
          <w:szCs w:val="24"/>
          <w:lang w:val="sr-Cyrl-CS"/>
        </w:rPr>
      </w:pPr>
    </w:p>
    <w:p w:rsidR="00B00BC3" w:rsidRPr="00082F40" w:rsidRDefault="00B00BC3" w:rsidP="00946C78">
      <w:pPr>
        <w:pStyle w:val="BodyText"/>
        <w:jc w:val="right"/>
        <w:rPr>
          <w:rFonts w:ascii="Times New Roman" w:hAnsi="Times New Roman"/>
          <w:noProof/>
          <w:sz w:val="24"/>
          <w:szCs w:val="24"/>
          <w:lang w:val="sr-Cyrl-CS"/>
        </w:rPr>
      </w:pPr>
    </w:p>
    <w:p w:rsidR="00B00BC3" w:rsidRPr="00082F40" w:rsidRDefault="00B00BC3" w:rsidP="00946C78">
      <w:pPr>
        <w:pStyle w:val="BodyText"/>
        <w:jc w:val="right"/>
        <w:rPr>
          <w:rFonts w:ascii="Times New Roman" w:hAnsi="Times New Roman"/>
          <w:noProof/>
          <w:sz w:val="24"/>
          <w:szCs w:val="24"/>
          <w:lang w:val="sr-Cyrl-CS"/>
        </w:rPr>
      </w:pPr>
    </w:p>
    <w:p w:rsidR="00AA3E4E" w:rsidRPr="00082F40" w:rsidRDefault="00AA3E4E" w:rsidP="00AA3E4E">
      <w:pPr>
        <w:pStyle w:val="BodyText"/>
        <w:jc w:val="right"/>
        <w:rPr>
          <w:rFonts w:ascii="Times New Roman" w:hAnsi="Times New Roman"/>
          <w:b/>
          <w:noProof/>
          <w:sz w:val="24"/>
          <w:szCs w:val="24"/>
          <w:lang w:val="sr-Cyrl-CS"/>
        </w:rPr>
      </w:pPr>
      <w:r w:rsidRPr="00082F40">
        <w:rPr>
          <w:rFonts w:ascii="Times New Roman" w:hAnsi="Times New Roman"/>
          <w:b/>
          <w:noProof/>
          <w:sz w:val="24"/>
          <w:szCs w:val="24"/>
          <w:lang w:val="sr-Cyrl-CS"/>
        </w:rPr>
        <w:t>Образац бр. 4</w:t>
      </w:r>
    </w:p>
    <w:p w:rsidR="00AA3E4E" w:rsidRPr="00082F40" w:rsidRDefault="00AA3E4E" w:rsidP="00AA3E4E">
      <w:pPr>
        <w:rPr>
          <w:rFonts w:ascii="Times New Roman" w:hAnsi="Times New Roman"/>
          <w:bCs/>
          <w:noProof/>
          <w:sz w:val="24"/>
          <w:szCs w:val="24"/>
          <w:lang w:val="sr-Cyrl-CS"/>
        </w:rPr>
      </w:pPr>
    </w:p>
    <w:p w:rsidR="00A42BCA" w:rsidRPr="00082F40" w:rsidRDefault="00A42BCA" w:rsidP="00AA3E4E">
      <w:pPr>
        <w:rPr>
          <w:rFonts w:ascii="Times New Roman" w:hAnsi="Times New Roman"/>
          <w:bCs/>
          <w:noProof/>
          <w:sz w:val="24"/>
          <w:szCs w:val="24"/>
          <w:lang w:val="sr-Cyrl-CS"/>
        </w:rPr>
      </w:pPr>
    </w:p>
    <w:p w:rsidR="00A42BCA" w:rsidRPr="00082F40" w:rsidRDefault="00A42BCA" w:rsidP="00AA3E4E">
      <w:pPr>
        <w:rPr>
          <w:rFonts w:ascii="Times New Roman" w:hAnsi="Times New Roman"/>
          <w:bCs/>
          <w:noProof/>
          <w:sz w:val="24"/>
          <w:szCs w:val="24"/>
          <w:lang w:val="sr-Cyrl-CS"/>
        </w:rPr>
      </w:pPr>
    </w:p>
    <w:p w:rsidR="00AA3E4E" w:rsidRPr="00082F40" w:rsidRDefault="00AA3E4E" w:rsidP="00AA3E4E">
      <w:pPr>
        <w:rPr>
          <w:rFonts w:ascii="Times New Roman" w:hAnsi="Times New Roman"/>
          <w:bCs/>
          <w:noProof/>
          <w:sz w:val="24"/>
          <w:szCs w:val="24"/>
          <w:lang w:val="sr-Cyrl-CS"/>
        </w:rPr>
      </w:pPr>
      <w:r w:rsidRPr="00082F40">
        <w:rPr>
          <w:rFonts w:ascii="Times New Roman" w:hAnsi="Times New Roman"/>
          <w:bCs/>
          <w:noProof/>
          <w:sz w:val="24"/>
          <w:szCs w:val="24"/>
          <w:lang w:val="sr-Cyrl-CS"/>
        </w:rPr>
        <w:t xml:space="preserve">                      На основу члана 39. став 3 и 6. а везано за чланове 26. и 29.  Закона о јавним набавкама („Службени гласник РС“, бр. 124/2012.) дајемо следећу изјаву </w:t>
      </w:r>
    </w:p>
    <w:p w:rsidR="00AA3E4E" w:rsidRPr="00082F40" w:rsidRDefault="00AA3E4E" w:rsidP="00AA3E4E">
      <w:pPr>
        <w:rPr>
          <w:rFonts w:ascii="Times New Roman" w:hAnsi="Times New Roman"/>
          <w:bCs/>
          <w:noProof/>
          <w:color w:val="FF0000"/>
          <w:sz w:val="24"/>
          <w:szCs w:val="24"/>
          <w:lang w:val="sr-Cyrl-CS"/>
        </w:rPr>
      </w:pPr>
    </w:p>
    <w:p w:rsidR="00AA3E4E" w:rsidRPr="00082F40" w:rsidRDefault="00AA3E4E" w:rsidP="00AA3E4E">
      <w:pPr>
        <w:rPr>
          <w:rFonts w:ascii="Times New Roman" w:hAnsi="Times New Roman"/>
          <w:bCs/>
          <w:noProof/>
          <w:color w:val="FF0000"/>
          <w:sz w:val="24"/>
          <w:szCs w:val="24"/>
          <w:lang w:val="sr-Cyrl-CS"/>
        </w:rPr>
      </w:pPr>
    </w:p>
    <w:p w:rsidR="00AA3E4E" w:rsidRPr="00082F40" w:rsidRDefault="00AA3E4E" w:rsidP="00AA3E4E">
      <w:pPr>
        <w:rPr>
          <w:rFonts w:ascii="Times New Roman" w:hAnsi="Times New Roman"/>
          <w:bCs/>
          <w:noProof/>
          <w:color w:val="FF0000"/>
          <w:sz w:val="24"/>
          <w:szCs w:val="24"/>
          <w:lang w:val="sr-Cyrl-CS"/>
        </w:rPr>
      </w:pPr>
    </w:p>
    <w:p w:rsidR="00AA3E4E" w:rsidRPr="00082F40" w:rsidRDefault="00AA3E4E" w:rsidP="00AA3E4E">
      <w:pPr>
        <w:pStyle w:val="BodyText"/>
        <w:jc w:val="center"/>
        <w:rPr>
          <w:rFonts w:ascii="Times New Roman" w:hAnsi="Times New Roman"/>
          <w:b/>
          <w:noProof/>
          <w:sz w:val="24"/>
          <w:szCs w:val="24"/>
          <w:lang w:val="sr-Cyrl-CS"/>
        </w:rPr>
      </w:pPr>
      <w:r w:rsidRPr="00082F40">
        <w:rPr>
          <w:rFonts w:ascii="Times New Roman" w:hAnsi="Times New Roman"/>
          <w:b/>
          <w:noProof/>
          <w:sz w:val="24"/>
          <w:szCs w:val="24"/>
          <w:lang w:val="sr-Cyrl-CS"/>
        </w:rPr>
        <w:t>ИЗЈАВА О СПРЕЧАВАЊУ СУКОБА ИНТЕРЕСА</w:t>
      </w:r>
    </w:p>
    <w:p w:rsidR="00AA3E4E" w:rsidRPr="00082F40" w:rsidRDefault="00AA3E4E" w:rsidP="00946C78">
      <w:pPr>
        <w:pStyle w:val="BodyText"/>
        <w:jc w:val="right"/>
        <w:rPr>
          <w:rFonts w:ascii="Times New Roman" w:hAnsi="Times New Roman"/>
          <w:noProof/>
          <w:sz w:val="24"/>
          <w:szCs w:val="24"/>
          <w:lang w:val="sr-Cyrl-CS"/>
        </w:rPr>
      </w:pPr>
    </w:p>
    <w:p w:rsidR="00AA3E4E" w:rsidRPr="00082F40" w:rsidRDefault="00AA3E4E" w:rsidP="00AA3E4E">
      <w:pPr>
        <w:pStyle w:val="BodyText"/>
        <w:rPr>
          <w:rFonts w:ascii="Times New Roman" w:hAnsi="Times New Roman"/>
          <w:noProof/>
          <w:sz w:val="24"/>
          <w:szCs w:val="24"/>
          <w:lang w:val="sr-Cyrl-CS"/>
        </w:rPr>
      </w:pPr>
      <w:r w:rsidRPr="00082F40">
        <w:rPr>
          <w:rFonts w:ascii="Times New Roman" w:hAnsi="Times New Roman"/>
          <w:noProof/>
          <w:sz w:val="24"/>
          <w:szCs w:val="24"/>
          <w:lang w:val="sr-Cyrl-CS"/>
        </w:rPr>
        <w:tab/>
        <w:t>Овим понуђач под пуном материјалном и кривичном одговорношћу потврђује да не постоји сукоб интереса, као и да однос представника наручиоца и понуђача не може утицати на непристрасност наручиоца при доношењу одлуке у поступку јавне набавке, односно да:</w:t>
      </w:r>
    </w:p>
    <w:p w:rsidR="00AA3E4E" w:rsidRPr="00082F40" w:rsidRDefault="00AA3E4E" w:rsidP="00AA3E4E">
      <w:pPr>
        <w:pStyle w:val="BodyText"/>
        <w:rPr>
          <w:rFonts w:ascii="Times New Roman" w:hAnsi="Times New Roman"/>
          <w:noProof/>
          <w:sz w:val="24"/>
          <w:szCs w:val="24"/>
          <w:lang w:val="sr-Cyrl-CS"/>
        </w:rPr>
      </w:pPr>
      <w:r w:rsidRPr="00082F40">
        <w:rPr>
          <w:rFonts w:ascii="Times New Roman" w:hAnsi="Times New Roman"/>
          <w:noProof/>
          <w:sz w:val="24"/>
          <w:szCs w:val="24"/>
          <w:lang w:val="sr-Cyrl-CS"/>
        </w:rPr>
        <w:tab/>
      </w:r>
      <w:r w:rsidR="003E3805" w:rsidRPr="00082F40">
        <w:rPr>
          <w:rFonts w:ascii="Times New Roman" w:hAnsi="Times New Roman"/>
          <w:noProof/>
          <w:sz w:val="24"/>
          <w:szCs w:val="24"/>
          <w:lang w:val="sr-Cyrl-CS"/>
        </w:rPr>
        <w:t xml:space="preserve">- </w:t>
      </w:r>
      <w:r w:rsidR="00860AE7" w:rsidRPr="00082F40">
        <w:rPr>
          <w:rFonts w:ascii="Times New Roman" w:hAnsi="Times New Roman"/>
          <w:noProof/>
          <w:sz w:val="24"/>
          <w:szCs w:val="24"/>
          <w:lang w:val="sr-Cyrl-CS"/>
        </w:rPr>
        <w:t>да не постоји однос између представника наручиоца или са њим повезаног лица и потенцијалних понуђача</w:t>
      </w:r>
      <w:r w:rsidR="00BD3B5A" w:rsidRPr="00082F40">
        <w:rPr>
          <w:rFonts w:ascii="Times New Roman" w:hAnsi="Times New Roman"/>
          <w:noProof/>
          <w:sz w:val="24"/>
          <w:szCs w:val="24"/>
          <w:lang w:val="sr-Cyrl-CS"/>
        </w:rPr>
        <w:t>/подносиоца пријава који може утицати на непристрасност наручиоца при доношењу одлуке у поступку јавне набавке;</w:t>
      </w:r>
    </w:p>
    <w:p w:rsidR="00BD3B5A" w:rsidRPr="00082F40" w:rsidRDefault="00BD3B5A" w:rsidP="00AA3E4E">
      <w:pPr>
        <w:pStyle w:val="BodyText"/>
        <w:rPr>
          <w:rFonts w:ascii="Times New Roman" w:hAnsi="Times New Roman"/>
          <w:noProof/>
          <w:sz w:val="24"/>
          <w:szCs w:val="24"/>
          <w:lang w:val="sr-Cyrl-CS"/>
        </w:rPr>
      </w:pPr>
      <w:r w:rsidRPr="00082F40">
        <w:rPr>
          <w:rFonts w:ascii="Times New Roman" w:hAnsi="Times New Roman"/>
          <w:noProof/>
          <w:sz w:val="24"/>
          <w:szCs w:val="24"/>
          <w:lang w:val="sr-Cyrl-CS"/>
        </w:rPr>
        <w:tab/>
        <w:t>- да представник наручиоца или са њим повезано лице не учествују у управљању потенцијалних понуђача/подносиоца пријава;</w:t>
      </w:r>
    </w:p>
    <w:p w:rsidR="00BD3B5A" w:rsidRPr="00082F40" w:rsidRDefault="00BD3B5A" w:rsidP="00AA3E4E">
      <w:pPr>
        <w:pStyle w:val="BodyText"/>
        <w:rPr>
          <w:rFonts w:ascii="Times New Roman" w:hAnsi="Times New Roman"/>
          <w:noProof/>
          <w:sz w:val="24"/>
          <w:szCs w:val="24"/>
          <w:lang w:val="sr-Cyrl-CS"/>
        </w:rPr>
      </w:pPr>
      <w:r w:rsidRPr="00082F40">
        <w:rPr>
          <w:rFonts w:ascii="Times New Roman" w:hAnsi="Times New Roman"/>
          <w:noProof/>
          <w:sz w:val="24"/>
          <w:szCs w:val="24"/>
          <w:lang w:val="sr-Cyrl-CS"/>
        </w:rPr>
        <w:tab/>
        <w:t>- да чланови комисије, односно њихови заменици или са њима повезана лица не поседују више од 1% удела, односно акција потенцијалних понуђача/подносиоца пријава;</w:t>
      </w:r>
    </w:p>
    <w:p w:rsidR="00BD3B5A" w:rsidRPr="00082F40" w:rsidRDefault="00BD3B5A" w:rsidP="00AA3E4E">
      <w:pPr>
        <w:pStyle w:val="BodyText"/>
        <w:rPr>
          <w:rFonts w:ascii="Times New Roman" w:hAnsi="Times New Roman"/>
          <w:noProof/>
          <w:sz w:val="24"/>
          <w:szCs w:val="24"/>
          <w:lang w:val="sr-Cyrl-CS"/>
        </w:rPr>
      </w:pPr>
      <w:r w:rsidRPr="00082F40">
        <w:rPr>
          <w:rFonts w:ascii="Times New Roman" w:hAnsi="Times New Roman"/>
          <w:noProof/>
          <w:sz w:val="24"/>
          <w:szCs w:val="24"/>
          <w:lang w:val="sr-Cyrl-CS"/>
        </w:rPr>
        <w:tab/>
        <w:t>- да представник наручиоца или са њим повезано лице нису запослена или радно ангажована код потенцијалних понуђача/подносиоца пријава или са њима пословно повезани.</w:t>
      </w:r>
    </w:p>
    <w:p w:rsidR="00BD3B5A" w:rsidRPr="00082F40" w:rsidRDefault="00BD3B5A" w:rsidP="00AA3E4E">
      <w:pPr>
        <w:pStyle w:val="BodyText"/>
        <w:rPr>
          <w:rFonts w:ascii="Times New Roman" w:hAnsi="Times New Roman"/>
          <w:noProof/>
          <w:sz w:val="24"/>
          <w:szCs w:val="24"/>
          <w:lang w:val="sr-Cyrl-CS"/>
        </w:rPr>
      </w:pPr>
      <w:r w:rsidRPr="00082F40">
        <w:rPr>
          <w:rFonts w:ascii="Times New Roman" w:hAnsi="Times New Roman"/>
          <w:noProof/>
          <w:sz w:val="24"/>
          <w:szCs w:val="24"/>
          <w:lang w:val="sr-Cyrl-CS"/>
        </w:rPr>
        <w:tab/>
        <w:t xml:space="preserve">- Под повезаним лицима у смислу ове изјаве, а у складу са чл.3. ст.1. тач.11. Закона, сматрају се: супружници, ванбрачни партнери, крвни сродници </w:t>
      </w:r>
      <w:r w:rsidR="004C6E97" w:rsidRPr="00082F40">
        <w:rPr>
          <w:rFonts w:ascii="Times New Roman" w:hAnsi="Times New Roman"/>
          <w:noProof/>
          <w:sz w:val="24"/>
          <w:szCs w:val="24"/>
          <w:lang w:val="sr-Cyrl-CS"/>
        </w:rPr>
        <w:t>у правој линији, крвни сродници у побочној линији закључно са трежим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 уређује порез на добит правних лица.</w:t>
      </w:r>
    </w:p>
    <w:p w:rsidR="00AA3E4E" w:rsidRPr="00082F40" w:rsidRDefault="00AA3E4E" w:rsidP="00946C78">
      <w:pPr>
        <w:pStyle w:val="BodyText"/>
        <w:jc w:val="right"/>
        <w:rPr>
          <w:rFonts w:ascii="Times New Roman" w:hAnsi="Times New Roman"/>
          <w:noProof/>
          <w:sz w:val="24"/>
          <w:szCs w:val="24"/>
          <w:lang w:val="sr-Cyrl-CS"/>
        </w:rPr>
      </w:pPr>
    </w:p>
    <w:p w:rsidR="00AA3E4E" w:rsidRPr="00082F40" w:rsidRDefault="00AA3E4E" w:rsidP="00946C78">
      <w:pPr>
        <w:pStyle w:val="BodyText"/>
        <w:jc w:val="right"/>
        <w:rPr>
          <w:rFonts w:ascii="Times New Roman" w:hAnsi="Times New Roman"/>
          <w:noProof/>
          <w:sz w:val="24"/>
          <w:szCs w:val="24"/>
          <w:lang w:val="sr-Cyrl-CS"/>
        </w:rPr>
      </w:pPr>
    </w:p>
    <w:p w:rsidR="00AA3E4E" w:rsidRPr="00082F40" w:rsidRDefault="00AA3E4E" w:rsidP="00AA3E4E">
      <w:pPr>
        <w:rPr>
          <w:rFonts w:ascii="Times New Roman" w:hAnsi="Times New Roman"/>
          <w:noProof/>
          <w:sz w:val="24"/>
          <w:szCs w:val="24"/>
          <w:lang w:val="sr-Cyrl-CS"/>
        </w:rPr>
      </w:pPr>
      <w:r w:rsidRPr="00082F40">
        <w:rPr>
          <w:rFonts w:ascii="Times New Roman" w:hAnsi="Times New Roman"/>
          <w:noProof/>
          <w:sz w:val="24"/>
          <w:szCs w:val="24"/>
          <w:lang w:val="sr-Cyrl-CS"/>
        </w:rPr>
        <w:t>__________</w:t>
      </w:r>
      <w:r w:rsidR="00FE7305" w:rsidRPr="00082F40">
        <w:rPr>
          <w:rFonts w:ascii="Times New Roman" w:hAnsi="Times New Roman"/>
          <w:noProof/>
          <w:sz w:val="24"/>
          <w:szCs w:val="24"/>
          <w:lang w:val="sr-Cyrl-CS"/>
        </w:rPr>
        <w:t>___201</w:t>
      </w:r>
      <w:r w:rsidR="00E45115">
        <w:rPr>
          <w:rFonts w:ascii="Times New Roman" w:hAnsi="Times New Roman"/>
          <w:noProof/>
          <w:sz w:val="24"/>
          <w:szCs w:val="24"/>
          <w:lang w:val="sr-Cyrl-CS"/>
        </w:rPr>
        <w:t>5</w:t>
      </w:r>
      <w:r w:rsidRPr="00082F40">
        <w:rPr>
          <w:rFonts w:ascii="Times New Roman" w:hAnsi="Times New Roman"/>
          <w:noProof/>
          <w:sz w:val="24"/>
          <w:szCs w:val="24"/>
          <w:lang w:val="sr-Cyrl-CS"/>
        </w:rPr>
        <w:t>. године</w:t>
      </w:r>
    </w:p>
    <w:p w:rsidR="00AA3E4E" w:rsidRPr="00082F40" w:rsidRDefault="00AA3E4E" w:rsidP="00AA3E4E">
      <w:pPr>
        <w:rPr>
          <w:rFonts w:ascii="Times New Roman" w:hAnsi="Times New Roman"/>
          <w:noProof/>
          <w:sz w:val="24"/>
          <w:szCs w:val="24"/>
          <w:lang w:val="sr-Cyrl-CS"/>
        </w:rPr>
      </w:pPr>
    </w:p>
    <w:p w:rsidR="00AA3E4E" w:rsidRPr="00082F40" w:rsidRDefault="00AA3E4E" w:rsidP="00AA3E4E">
      <w:pPr>
        <w:rPr>
          <w:rFonts w:ascii="Times New Roman" w:hAnsi="Times New Roman"/>
          <w:noProof/>
          <w:sz w:val="24"/>
          <w:szCs w:val="24"/>
          <w:lang w:val="sr-Cyrl-CS"/>
        </w:rPr>
      </w:pPr>
    </w:p>
    <w:p w:rsidR="00AA3E4E" w:rsidRPr="00082F40" w:rsidRDefault="00AA3E4E" w:rsidP="00AA3E4E">
      <w:pPr>
        <w:jc w:val="center"/>
        <w:rPr>
          <w:rFonts w:ascii="Times New Roman" w:hAnsi="Times New Roman"/>
          <w:b/>
          <w:noProof/>
          <w:sz w:val="24"/>
          <w:szCs w:val="24"/>
          <w:lang w:val="sr-Cyrl-CS"/>
        </w:rPr>
      </w:pPr>
      <w:r w:rsidRPr="00082F40">
        <w:rPr>
          <w:rFonts w:ascii="Times New Roman" w:hAnsi="Times New Roman"/>
          <w:b/>
          <w:noProof/>
          <w:sz w:val="24"/>
          <w:szCs w:val="24"/>
          <w:lang w:val="sr-Cyrl-CS"/>
        </w:rPr>
        <w:t>М.П.</w:t>
      </w:r>
    </w:p>
    <w:p w:rsidR="00AA3E4E" w:rsidRPr="00082F40" w:rsidRDefault="00AA3E4E" w:rsidP="00AA3E4E">
      <w:pPr>
        <w:rPr>
          <w:rFonts w:ascii="Times New Roman" w:hAnsi="Times New Roman"/>
          <w:b/>
          <w:noProof/>
          <w:sz w:val="24"/>
          <w:szCs w:val="24"/>
          <w:lang w:val="sr-Cyrl-CS"/>
        </w:rPr>
      </w:pPr>
      <w:r w:rsidRPr="00082F40">
        <w:rPr>
          <w:rFonts w:ascii="Times New Roman" w:hAnsi="Times New Roman"/>
          <w:b/>
          <w:noProof/>
          <w:sz w:val="24"/>
          <w:szCs w:val="24"/>
          <w:lang w:val="sr-Cyrl-CS"/>
        </w:rPr>
        <w:t xml:space="preserve">                                                                                                              </w:t>
      </w:r>
      <w:r w:rsidR="007E576F" w:rsidRPr="00082F40">
        <w:rPr>
          <w:rFonts w:ascii="Times New Roman" w:hAnsi="Times New Roman"/>
          <w:b/>
          <w:noProof/>
          <w:sz w:val="24"/>
          <w:szCs w:val="24"/>
          <w:lang w:val="sr-Cyrl-CS"/>
        </w:rPr>
        <w:t xml:space="preserve">                      </w:t>
      </w:r>
      <w:r w:rsidRPr="00082F40">
        <w:rPr>
          <w:rFonts w:ascii="Times New Roman" w:hAnsi="Times New Roman"/>
          <w:b/>
          <w:noProof/>
          <w:sz w:val="24"/>
          <w:szCs w:val="24"/>
          <w:lang w:val="sr-Cyrl-CS"/>
        </w:rPr>
        <w:t xml:space="preserve">Потпис </w:t>
      </w:r>
    </w:p>
    <w:p w:rsidR="00AA3E4E" w:rsidRPr="00082F40" w:rsidRDefault="00AA3E4E" w:rsidP="00AA3E4E">
      <w:pPr>
        <w:ind w:left="4320" w:firstLine="720"/>
        <w:rPr>
          <w:rFonts w:ascii="Times New Roman" w:hAnsi="Times New Roman"/>
          <w:b/>
          <w:noProof/>
          <w:sz w:val="24"/>
          <w:szCs w:val="24"/>
          <w:lang w:val="sr-Cyrl-CS"/>
        </w:rPr>
      </w:pPr>
      <w:r w:rsidRPr="00082F40">
        <w:rPr>
          <w:rFonts w:ascii="Times New Roman" w:hAnsi="Times New Roman"/>
          <w:b/>
          <w:noProof/>
          <w:sz w:val="24"/>
          <w:szCs w:val="24"/>
          <w:lang w:val="sr-Cyrl-CS"/>
        </w:rPr>
        <w:t xml:space="preserve">                 </w:t>
      </w:r>
      <w:r w:rsidR="007E576F" w:rsidRPr="00082F40">
        <w:rPr>
          <w:rFonts w:ascii="Times New Roman" w:hAnsi="Times New Roman"/>
          <w:b/>
          <w:noProof/>
          <w:sz w:val="24"/>
          <w:szCs w:val="24"/>
          <w:lang w:val="sr-Cyrl-CS"/>
        </w:rPr>
        <w:t xml:space="preserve">              </w:t>
      </w:r>
      <w:r w:rsidRPr="00082F40">
        <w:rPr>
          <w:rFonts w:ascii="Times New Roman" w:hAnsi="Times New Roman"/>
          <w:b/>
          <w:noProof/>
          <w:sz w:val="24"/>
          <w:szCs w:val="24"/>
          <w:lang w:val="sr-Cyrl-CS"/>
        </w:rPr>
        <w:t>одговорног лица понуђача</w:t>
      </w:r>
    </w:p>
    <w:p w:rsidR="00AA3E4E" w:rsidRPr="00082F40" w:rsidRDefault="00AA3E4E" w:rsidP="00AA3E4E">
      <w:pPr>
        <w:pStyle w:val="BodyText"/>
        <w:jc w:val="right"/>
        <w:rPr>
          <w:rFonts w:ascii="Times New Roman" w:hAnsi="Times New Roman"/>
          <w:noProof/>
          <w:sz w:val="24"/>
          <w:szCs w:val="24"/>
          <w:lang w:val="sr-Cyrl-CS"/>
        </w:rPr>
      </w:pPr>
      <w:r w:rsidRPr="00082F40">
        <w:rPr>
          <w:rFonts w:ascii="Times New Roman" w:hAnsi="Times New Roman"/>
          <w:noProof/>
          <w:sz w:val="24"/>
          <w:szCs w:val="24"/>
          <w:lang w:val="sr-Cyrl-CS"/>
        </w:rPr>
        <w:t xml:space="preserve">                                                                                         _________________________</w:t>
      </w:r>
    </w:p>
    <w:p w:rsidR="00AA3E4E" w:rsidRPr="00082F40" w:rsidRDefault="00AA3E4E" w:rsidP="00946C78">
      <w:pPr>
        <w:pStyle w:val="BodyText"/>
        <w:jc w:val="right"/>
        <w:rPr>
          <w:rFonts w:ascii="Times New Roman" w:hAnsi="Times New Roman"/>
          <w:noProof/>
          <w:sz w:val="24"/>
          <w:szCs w:val="24"/>
          <w:lang w:val="sr-Cyrl-CS"/>
        </w:rPr>
      </w:pPr>
    </w:p>
    <w:p w:rsidR="00860AE7" w:rsidRPr="00082F40" w:rsidRDefault="00860AE7" w:rsidP="00946C78">
      <w:pPr>
        <w:pStyle w:val="BodyText"/>
        <w:jc w:val="right"/>
        <w:rPr>
          <w:rFonts w:ascii="Times New Roman" w:hAnsi="Times New Roman"/>
          <w:noProof/>
          <w:sz w:val="24"/>
          <w:szCs w:val="24"/>
          <w:lang w:val="sr-Cyrl-CS"/>
        </w:rPr>
      </w:pPr>
    </w:p>
    <w:p w:rsidR="005A468F" w:rsidRPr="00082F40" w:rsidRDefault="005A468F" w:rsidP="00946C78">
      <w:pPr>
        <w:pStyle w:val="BodyText"/>
        <w:jc w:val="right"/>
        <w:rPr>
          <w:rFonts w:ascii="Times New Roman" w:hAnsi="Times New Roman"/>
          <w:noProof/>
          <w:sz w:val="24"/>
          <w:szCs w:val="24"/>
          <w:lang w:val="sr-Cyrl-CS"/>
        </w:rPr>
      </w:pPr>
    </w:p>
    <w:p w:rsidR="00A42BCA" w:rsidRPr="00082F40" w:rsidRDefault="00A42BCA" w:rsidP="00946C78">
      <w:pPr>
        <w:pStyle w:val="BodyText"/>
        <w:jc w:val="right"/>
        <w:rPr>
          <w:rFonts w:ascii="Times New Roman" w:hAnsi="Times New Roman"/>
          <w:noProof/>
          <w:sz w:val="24"/>
          <w:szCs w:val="24"/>
          <w:lang w:val="sr-Cyrl-CS"/>
        </w:rPr>
      </w:pPr>
    </w:p>
    <w:p w:rsidR="00A42BCA" w:rsidRPr="00082F40" w:rsidRDefault="00A42BCA" w:rsidP="00946C78">
      <w:pPr>
        <w:pStyle w:val="BodyText"/>
        <w:jc w:val="right"/>
        <w:rPr>
          <w:rFonts w:ascii="Times New Roman" w:hAnsi="Times New Roman"/>
          <w:noProof/>
          <w:sz w:val="24"/>
          <w:szCs w:val="24"/>
          <w:lang w:val="sr-Cyrl-CS"/>
        </w:rPr>
      </w:pPr>
    </w:p>
    <w:p w:rsidR="00A42BCA" w:rsidRPr="00082F40" w:rsidRDefault="00A42BCA" w:rsidP="00946C78">
      <w:pPr>
        <w:pStyle w:val="BodyText"/>
        <w:jc w:val="right"/>
        <w:rPr>
          <w:rFonts w:ascii="Times New Roman" w:hAnsi="Times New Roman"/>
          <w:noProof/>
          <w:sz w:val="24"/>
          <w:szCs w:val="24"/>
          <w:lang w:val="sr-Cyrl-CS"/>
        </w:rPr>
      </w:pPr>
    </w:p>
    <w:p w:rsidR="00A42BCA" w:rsidRPr="00082F40" w:rsidRDefault="00A42BCA" w:rsidP="00946C78">
      <w:pPr>
        <w:pStyle w:val="BodyText"/>
        <w:jc w:val="right"/>
        <w:rPr>
          <w:rFonts w:ascii="Times New Roman" w:hAnsi="Times New Roman"/>
          <w:noProof/>
          <w:sz w:val="24"/>
          <w:szCs w:val="24"/>
          <w:lang w:val="sr-Cyrl-CS"/>
        </w:rPr>
      </w:pPr>
    </w:p>
    <w:p w:rsidR="00A42BCA" w:rsidRPr="00082F40" w:rsidRDefault="00A42BCA" w:rsidP="00946C78">
      <w:pPr>
        <w:pStyle w:val="BodyText"/>
        <w:jc w:val="right"/>
        <w:rPr>
          <w:rFonts w:ascii="Times New Roman" w:hAnsi="Times New Roman"/>
          <w:noProof/>
          <w:sz w:val="24"/>
          <w:szCs w:val="24"/>
          <w:lang w:val="sr-Cyrl-CS"/>
        </w:rPr>
      </w:pPr>
    </w:p>
    <w:p w:rsidR="00A42BCA" w:rsidRPr="00082F40" w:rsidRDefault="00A42BCA" w:rsidP="00946C78">
      <w:pPr>
        <w:pStyle w:val="BodyText"/>
        <w:jc w:val="right"/>
        <w:rPr>
          <w:rFonts w:ascii="Times New Roman" w:hAnsi="Times New Roman"/>
          <w:noProof/>
          <w:sz w:val="24"/>
          <w:szCs w:val="24"/>
          <w:lang w:val="sr-Cyrl-CS"/>
        </w:rPr>
      </w:pPr>
    </w:p>
    <w:p w:rsidR="00A42BCA" w:rsidRPr="00082F40" w:rsidRDefault="00A42BCA" w:rsidP="00946C78">
      <w:pPr>
        <w:pStyle w:val="BodyText"/>
        <w:jc w:val="right"/>
        <w:rPr>
          <w:rFonts w:ascii="Times New Roman" w:hAnsi="Times New Roman"/>
          <w:noProof/>
          <w:sz w:val="24"/>
          <w:szCs w:val="24"/>
          <w:lang w:val="sr-Cyrl-CS"/>
        </w:rPr>
      </w:pPr>
    </w:p>
    <w:p w:rsidR="00A42BCA" w:rsidRPr="00082F40" w:rsidRDefault="00A42BCA" w:rsidP="00946C78">
      <w:pPr>
        <w:pStyle w:val="BodyText"/>
        <w:jc w:val="right"/>
        <w:rPr>
          <w:rFonts w:ascii="Times New Roman" w:hAnsi="Times New Roman"/>
          <w:noProof/>
          <w:sz w:val="24"/>
          <w:szCs w:val="24"/>
          <w:lang w:val="sr-Cyrl-CS"/>
        </w:rPr>
      </w:pPr>
    </w:p>
    <w:p w:rsidR="00A42BCA" w:rsidRPr="00082F40" w:rsidRDefault="00A42BCA" w:rsidP="00946C78">
      <w:pPr>
        <w:pStyle w:val="BodyText"/>
        <w:jc w:val="right"/>
        <w:rPr>
          <w:rFonts w:ascii="Times New Roman" w:hAnsi="Times New Roman"/>
          <w:noProof/>
          <w:sz w:val="24"/>
          <w:szCs w:val="24"/>
          <w:lang w:val="sr-Cyrl-CS"/>
        </w:rPr>
      </w:pPr>
    </w:p>
    <w:p w:rsidR="00B00BC3" w:rsidRPr="00082F40" w:rsidRDefault="00B00BC3" w:rsidP="00946C78">
      <w:pPr>
        <w:pStyle w:val="BodyText"/>
        <w:jc w:val="right"/>
        <w:rPr>
          <w:rFonts w:ascii="Times New Roman" w:hAnsi="Times New Roman"/>
          <w:noProof/>
          <w:sz w:val="24"/>
          <w:szCs w:val="24"/>
          <w:lang w:val="sr-Cyrl-CS"/>
        </w:rPr>
      </w:pPr>
    </w:p>
    <w:p w:rsidR="00B00BC3" w:rsidRPr="00082F40" w:rsidRDefault="00B00BC3" w:rsidP="00946C78">
      <w:pPr>
        <w:pStyle w:val="BodyText"/>
        <w:jc w:val="right"/>
        <w:rPr>
          <w:rFonts w:ascii="Times New Roman" w:hAnsi="Times New Roman"/>
          <w:noProof/>
          <w:sz w:val="24"/>
          <w:szCs w:val="24"/>
          <w:lang w:val="sr-Cyrl-CS"/>
        </w:rPr>
      </w:pPr>
    </w:p>
    <w:p w:rsidR="00B00BC3" w:rsidRPr="00082F40" w:rsidRDefault="00B00BC3" w:rsidP="00946C78">
      <w:pPr>
        <w:pStyle w:val="BodyText"/>
        <w:jc w:val="right"/>
        <w:rPr>
          <w:rFonts w:ascii="Times New Roman" w:hAnsi="Times New Roman"/>
          <w:noProof/>
          <w:sz w:val="24"/>
          <w:szCs w:val="24"/>
          <w:lang w:val="sr-Cyrl-CS"/>
        </w:rPr>
      </w:pPr>
    </w:p>
    <w:p w:rsidR="00A42BCA" w:rsidRPr="00082F40" w:rsidRDefault="00A42BCA" w:rsidP="00946C78">
      <w:pPr>
        <w:pStyle w:val="BodyText"/>
        <w:jc w:val="right"/>
        <w:rPr>
          <w:rFonts w:ascii="Times New Roman" w:hAnsi="Times New Roman"/>
          <w:noProof/>
          <w:sz w:val="24"/>
          <w:szCs w:val="24"/>
          <w:lang w:val="sr-Cyrl-CS"/>
        </w:rPr>
      </w:pPr>
    </w:p>
    <w:p w:rsidR="00A42BCA" w:rsidRPr="00082F40" w:rsidRDefault="00A42BCA" w:rsidP="00946C78">
      <w:pPr>
        <w:pStyle w:val="BodyText"/>
        <w:jc w:val="right"/>
        <w:rPr>
          <w:rFonts w:ascii="Times New Roman" w:hAnsi="Times New Roman"/>
          <w:b/>
          <w:noProof/>
          <w:sz w:val="24"/>
          <w:szCs w:val="24"/>
          <w:lang w:val="sr-Cyrl-CS"/>
        </w:rPr>
      </w:pPr>
    </w:p>
    <w:p w:rsidR="000B6279" w:rsidRPr="00082F40" w:rsidRDefault="000B6279" w:rsidP="00946C78">
      <w:pPr>
        <w:pStyle w:val="BodyText"/>
        <w:jc w:val="right"/>
        <w:rPr>
          <w:rFonts w:ascii="Times New Roman" w:hAnsi="Times New Roman"/>
          <w:b/>
          <w:noProof/>
          <w:sz w:val="24"/>
          <w:szCs w:val="24"/>
          <w:lang w:val="sr-Cyrl-CS"/>
        </w:rPr>
      </w:pPr>
      <w:r w:rsidRPr="00082F40">
        <w:rPr>
          <w:rFonts w:ascii="Times New Roman" w:hAnsi="Times New Roman"/>
          <w:b/>
          <w:noProof/>
          <w:sz w:val="24"/>
          <w:szCs w:val="24"/>
          <w:lang w:val="sr-Cyrl-CS"/>
        </w:rPr>
        <w:t xml:space="preserve">Образац бр. </w:t>
      </w:r>
      <w:r w:rsidR="00860AE7" w:rsidRPr="00082F40">
        <w:rPr>
          <w:rFonts w:ascii="Times New Roman" w:hAnsi="Times New Roman"/>
          <w:b/>
          <w:noProof/>
          <w:sz w:val="24"/>
          <w:szCs w:val="24"/>
          <w:lang w:val="sr-Cyrl-CS"/>
        </w:rPr>
        <w:t>5</w:t>
      </w:r>
    </w:p>
    <w:p w:rsidR="00D6634A" w:rsidRPr="00082F40" w:rsidRDefault="00D6634A" w:rsidP="00946C78">
      <w:pPr>
        <w:pStyle w:val="BodyText"/>
        <w:jc w:val="right"/>
        <w:rPr>
          <w:rFonts w:ascii="Times New Roman" w:hAnsi="Times New Roman"/>
          <w:b/>
          <w:noProof/>
          <w:sz w:val="24"/>
          <w:szCs w:val="24"/>
          <w:lang w:val="sr-Cyrl-CS"/>
        </w:rPr>
      </w:pPr>
    </w:p>
    <w:p w:rsidR="00A75793" w:rsidRPr="00082F40" w:rsidRDefault="00A75793" w:rsidP="000B6279">
      <w:pPr>
        <w:rPr>
          <w:rFonts w:ascii="Times New Roman" w:hAnsi="Times New Roman"/>
          <w:bCs/>
          <w:noProof/>
          <w:sz w:val="24"/>
          <w:szCs w:val="24"/>
          <w:lang w:val="sr-Cyrl-CS"/>
        </w:rPr>
      </w:pPr>
    </w:p>
    <w:p w:rsidR="00A42BCA" w:rsidRPr="00082F40" w:rsidRDefault="00A42BCA" w:rsidP="000B6279">
      <w:pPr>
        <w:rPr>
          <w:rFonts w:ascii="Times New Roman" w:hAnsi="Times New Roman"/>
          <w:bCs/>
          <w:noProof/>
          <w:sz w:val="24"/>
          <w:szCs w:val="24"/>
          <w:lang w:val="sr-Cyrl-CS"/>
        </w:rPr>
      </w:pPr>
    </w:p>
    <w:p w:rsidR="00A42BCA" w:rsidRPr="00082F40" w:rsidRDefault="00A42BCA" w:rsidP="000B6279">
      <w:pPr>
        <w:rPr>
          <w:rFonts w:ascii="Times New Roman" w:hAnsi="Times New Roman"/>
          <w:bCs/>
          <w:noProof/>
          <w:sz w:val="24"/>
          <w:szCs w:val="24"/>
          <w:lang w:val="sr-Cyrl-CS"/>
        </w:rPr>
      </w:pPr>
    </w:p>
    <w:p w:rsidR="00A42BCA" w:rsidRPr="00082F40" w:rsidRDefault="00A42BCA" w:rsidP="000B6279">
      <w:pPr>
        <w:rPr>
          <w:rFonts w:ascii="Times New Roman" w:hAnsi="Times New Roman"/>
          <w:bCs/>
          <w:noProof/>
          <w:sz w:val="24"/>
          <w:szCs w:val="24"/>
          <w:lang w:val="sr-Cyrl-CS"/>
        </w:rPr>
      </w:pPr>
    </w:p>
    <w:p w:rsidR="00A42BCA" w:rsidRPr="00082F40" w:rsidRDefault="00A42BCA" w:rsidP="000B6279">
      <w:pPr>
        <w:rPr>
          <w:rFonts w:ascii="Times New Roman" w:hAnsi="Times New Roman"/>
          <w:bCs/>
          <w:noProof/>
          <w:sz w:val="24"/>
          <w:szCs w:val="24"/>
          <w:lang w:val="sr-Cyrl-CS"/>
        </w:rPr>
      </w:pPr>
    </w:p>
    <w:p w:rsidR="00A42BCA" w:rsidRPr="00082F40" w:rsidRDefault="00A42BCA" w:rsidP="000B6279">
      <w:pPr>
        <w:rPr>
          <w:rFonts w:ascii="Times New Roman" w:hAnsi="Times New Roman"/>
          <w:bCs/>
          <w:noProof/>
          <w:sz w:val="24"/>
          <w:szCs w:val="24"/>
          <w:lang w:val="sr-Cyrl-CS"/>
        </w:rPr>
      </w:pPr>
    </w:p>
    <w:p w:rsidR="00A42BCA" w:rsidRPr="00082F40" w:rsidRDefault="00A42BCA" w:rsidP="000B6279">
      <w:pPr>
        <w:rPr>
          <w:rFonts w:ascii="Times New Roman" w:hAnsi="Times New Roman"/>
          <w:bCs/>
          <w:noProof/>
          <w:sz w:val="24"/>
          <w:szCs w:val="24"/>
          <w:lang w:val="sr-Cyrl-CS"/>
        </w:rPr>
      </w:pPr>
    </w:p>
    <w:p w:rsidR="00A42BCA" w:rsidRPr="00082F40" w:rsidRDefault="00A42BCA" w:rsidP="000B6279">
      <w:pPr>
        <w:rPr>
          <w:rFonts w:ascii="Times New Roman" w:hAnsi="Times New Roman"/>
          <w:bCs/>
          <w:noProof/>
          <w:sz w:val="24"/>
          <w:szCs w:val="24"/>
          <w:lang w:val="sr-Cyrl-CS"/>
        </w:rPr>
      </w:pPr>
    </w:p>
    <w:p w:rsidR="00A42BCA" w:rsidRPr="00082F40" w:rsidRDefault="00A42BCA" w:rsidP="000B6279">
      <w:pPr>
        <w:rPr>
          <w:rFonts w:ascii="Times New Roman" w:hAnsi="Times New Roman"/>
          <w:bCs/>
          <w:noProof/>
          <w:sz w:val="24"/>
          <w:szCs w:val="24"/>
          <w:lang w:val="sr-Cyrl-CS"/>
        </w:rPr>
      </w:pPr>
    </w:p>
    <w:p w:rsidR="00860AE7" w:rsidRPr="00082F40" w:rsidRDefault="001C0AFA" w:rsidP="000B6279">
      <w:pPr>
        <w:rPr>
          <w:rFonts w:ascii="Times New Roman" w:hAnsi="Times New Roman"/>
          <w:bCs/>
          <w:noProof/>
          <w:sz w:val="24"/>
          <w:szCs w:val="24"/>
          <w:lang w:val="sr-Cyrl-CS"/>
        </w:rPr>
      </w:pPr>
      <w:r w:rsidRPr="00082F40">
        <w:rPr>
          <w:rFonts w:ascii="Times New Roman" w:hAnsi="Times New Roman"/>
          <w:bCs/>
          <w:noProof/>
          <w:sz w:val="24"/>
          <w:szCs w:val="24"/>
          <w:lang w:val="sr-Cyrl-CS"/>
        </w:rPr>
        <w:t xml:space="preserve">                      </w:t>
      </w:r>
      <w:r w:rsidR="000B6279" w:rsidRPr="00082F40">
        <w:rPr>
          <w:rFonts w:ascii="Times New Roman" w:hAnsi="Times New Roman"/>
          <w:bCs/>
          <w:noProof/>
          <w:sz w:val="24"/>
          <w:szCs w:val="24"/>
          <w:lang w:val="sr-Cyrl-CS"/>
        </w:rPr>
        <w:t xml:space="preserve">На основу члана </w:t>
      </w:r>
      <w:r w:rsidR="00860AE7" w:rsidRPr="00082F40">
        <w:rPr>
          <w:rFonts w:ascii="Times New Roman" w:hAnsi="Times New Roman"/>
          <w:bCs/>
          <w:noProof/>
          <w:sz w:val="24"/>
          <w:szCs w:val="24"/>
          <w:lang w:val="sr-Cyrl-CS"/>
        </w:rPr>
        <w:t>75</w:t>
      </w:r>
      <w:r w:rsidR="00DF3742" w:rsidRPr="00082F40">
        <w:rPr>
          <w:rFonts w:ascii="Times New Roman" w:hAnsi="Times New Roman"/>
          <w:bCs/>
          <w:noProof/>
          <w:sz w:val="24"/>
          <w:szCs w:val="24"/>
          <w:lang w:val="sr-Cyrl-CS"/>
        </w:rPr>
        <w:t xml:space="preserve">. </w:t>
      </w:r>
      <w:r w:rsidR="00860AE7" w:rsidRPr="00082F40">
        <w:rPr>
          <w:rFonts w:ascii="Times New Roman" w:hAnsi="Times New Roman"/>
          <w:bCs/>
          <w:noProof/>
          <w:sz w:val="24"/>
          <w:szCs w:val="24"/>
          <w:lang w:val="sr-Cyrl-CS"/>
        </w:rPr>
        <w:t xml:space="preserve">став 2. Закона о јавним набавкама </w:t>
      </w:r>
      <w:r w:rsidR="00DF3742" w:rsidRPr="00082F40">
        <w:rPr>
          <w:rFonts w:ascii="Times New Roman" w:hAnsi="Times New Roman"/>
          <w:bCs/>
          <w:noProof/>
          <w:sz w:val="24"/>
          <w:szCs w:val="24"/>
          <w:lang w:val="sr-Cyrl-CS"/>
        </w:rPr>
        <w:t xml:space="preserve"> </w:t>
      </w:r>
      <w:r w:rsidR="000B6279" w:rsidRPr="00082F40">
        <w:rPr>
          <w:rFonts w:ascii="Times New Roman" w:hAnsi="Times New Roman"/>
          <w:bCs/>
          <w:noProof/>
          <w:sz w:val="24"/>
          <w:szCs w:val="24"/>
          <w:lang w:val="sr-Cyrl-CS"/>
        </w:rPr>
        <w:t>(</w:t>
      </w:r>
      <w:r w:rsidR="00343277" w:rsidRPr="00082F40">
        <w:rPr>
          <w:rFonts w:ascii="Times New Roman" w:hAnsi="Times New Roman"/>
          <w:bCs/>
          <w:noProof/>
          <w:sz w:val="24"/>
          <w:szCs w:val="24"/>
          <w:lang w:val="sr-Cyrl-CS"/>
        </w:rPr>
        <w:t>„</w:t>
      </w:r>
      <w:r w:rsidR="000B6279" w:rsidRPr="00082F40">
        <w:rPr>
          <w:rFonts w:ascii="Times New Roman" w:hAnsi="Times New Roman"/>
          <w:bCs/>
          <w:noProof/>
          <w:sz w:val="24"/>
          <w:szCs w:val="24"/>
          <w:lang w:val="sr-Cyrl-CS"/>
        </w:rPr>
        <w:t>Службени гласник РС</w:t>
      </w:r>
      <w:r w:rsidR="00343277" w:rsidRPr="00082F40">
        <w:rPr>
          <w:rFonts w:ascii="Times New Roman" w:hAnsi="Times New Roman"/>
          <w:bCs/>
          <w:noProof/>
          <w:sz w:val="24"/>
          <w:szCs w:val="24"/>
          <w:lang w:val="sr-Cyrl-CS"/>
        </w:rPr>
        <w:t>“</w:t>
      </w:r>
      <w:r w:rsidR="000B6279" w:rsidRPr="00082F40">
        <w:rPr>
          <w:rFonts w:ascii="Times New Roman" w:hAnsi="Times New Roman"/>
          <w:bCs/>
          <w:noProof/>
          <w:sz w:val="24"/>
          <w:szCs w:val="24"/>
          <w:lang w:val="sr-Cyrl-CS"/>
        </w:rPr>
        <w:t xml:space="preserve">, бр. </w:t>
      </w:r>
      <w:r w:rsidR="00DF3742" w:rsidRPr="00082F40">
        <w:rPr>
          <w:rFonts w:ascii="Times New Roman" w:hAnsi="Times New Roman"/>
          <w:bCs/>
          <w:noProof/>
          <w:sz w:val="24"/>
          <w:szCs w:val="24"/>
          <w:lang w:val="sr-Cyrl-CS"/>
        </w:rPr>
        <w:t>124/2012</w:t>
      </w:r>
      <w:r w:rsidR="000B6279" w:rsidRPr="00082F40">
        <w:rPr>
          <w:rFonts w:ascii="Times New Roman" w:hAnsi="Times New Roman"/>
          <w:bCs/>
          <w:noProof/>
          <w:sz w:val="24"/>
          <w:szCs w:val="24"/>
          <w:lang w:val="sr-Cyrl-CS"/>
        </w:rPr>
        <w:t xml:space="preserve">.) </w:t>
      </w:r>
      <w:r w:rsidR="00DF3742" w:rsidRPr="00082F40">
        <w:rPr>
          <w:rFonts w:ascii="Times New Roman" w:hAnsi="Times New Roman"/>
          <w:bCs/>
          <w:noProof/>
          <w:sz w:val="24"/>
          <w:szCs w:val="24"/>
          <w:lang w:val="sr-Cyrl-CS"/>
        </w:rPr>
        <w:t xml:space="preserve">и члана 20. </w:t>
      </w:r>
      <w:r w:rsidR="0051717F" w:rsidRPr="00082F40">
        <w:rPr>
          <w:rFonts w:ascii="Times New Roman" w:hAnsi="Times New Roman"/>
          <w:bCs/>
          <w:noProof/>
          <w:sz w:val="24"/>
          <w:szCs w:val="24"/>
          <w:lang w:val="sr-Cyrl-CS"/>
        </w:rPr>
        <w:t xml:space="preserve">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w:t>
      </w:r>
      <w:r w:rsidR="000B6279" w:rsidRPr="00082F40">
        <w:rPr>
          <w:rFonts w:ascii="Times New Roman" w:hAnsi="Times New Roman"/>
          <w:bCs/>
          <w:noProof/>
          <w:sz w:val="24"/>
          <w:szCs w:val="24"/>
          <w:lang w:val="sr-Cyrl-CS"/>
        </w:rPr>
        <w:t>дајемо следећу изјаву</w:t>
      </w:r>
      <w:r w:rsidR="00860AE7" w:rsidRPr="00082F40">
        <w:rPr>
          <w:rFonts w:ascii="Times New Roman" w:hAnsi="Times New Roman"/>
          <w:bCs/>
          <w:noProof/>
          <w:sz w:val="24"/>
          <w:szCs w:val="24"/>
          <w:lang w:val="sr-Cyrl-CS"/>
        </w:rPr>
        <w:t>:</w:t>
      </w:r>
    </w:p>
    <w:p w:rsidR="00A75793" w:rsidRPr="00082F40" w:rsidRDefault="00A75793" w:rsidP="000B6279">
      <w:pPr>
        <w:rPr>
          <w:rFonts w:ascii="Times New Roman" w:hAnsi="Times New Roman"/>
          <w:bCs/>
          <w:noProof/>
          <w:sz w:val="24"/>
          <w:szCs w:val="24"/>
          <w:lang w:val="sr-Cyrl-CS"/>
        </w:rPr>
      </w:pPr>
    </w:p>
    <w:p w:rsidR="00860AE7" w:rsidRPr="00082F40" w:rsidRDefault="00860AE7" w:rsidP="000B6279">
      <w:pPr>
        <w:rPr>
          <w:rFonts w:ascii="Times New Roman" w:hAnsi="Times New Roman"/>
          <w:bCs/>
          <w:noProof/>
          <w:sz w:val="24"/>
          <w:szCs w:val="24"/>
          <w:lang w:val="sr-Cyrl-CS"/>
        </w:rPr>
      </w:pPr>
    </w:p>
    <w:p w:rsidR="000B6279" w:rsidRPr="00082F40" w:rsidRDefault="00860AE7" w:rsidP="00860AE7">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t>ИЗЈАВА О ПОШТОВАЊУ ОБАВЕЗА</w:t>
      </w:r>
    </w:p>
    <w:p w:rsidR="00A75793" w:rsidRPr="00082F40" w:rsidRDefault="00A75793" w:rsidP="00860AE7">
      <w:pPr>
        <w:jc w:val="center"/>
        <w:rPr>
          <w:rFonts w:ascii="Times New Roman" w:hAnsi="Times New Roman"/>
          <w:b/>
          <w:bCs/>
          <w:noProof/>
          <w:sz w:val="24"/>
          <w:szCs w:val="24"/>
          <w:lang w:val="sr-Cyrl-CS"/>
        </w:rPr>
      </w:pPr>
    </w:p>
    <w:p w:rsidR="00A75793" w:rsidRPr="00082F40" w:rsidRDefault="00A75793" w:rsidP="00860AE7">
      <w:pPr>
        <w:jc w:val="center"/>
        <w:rPr>
          <w:rFonts w:ascii="Times New Roman" w:hAnsi="Times New Roman"/>
          <w:b/>
          <w:bCs/>
          <w:noProof/>
          <w:sz w:val="24"/>
          <w:szCs w:val="24"/>
          <w:lang w:val="sr-Cyrl-CS"/>
        </w:rPr>
      </w:pPr>
    </w:p>
    <w:p w:rsidR="00860AE7" w:rsidRPr="00082F40" w:rsidRDefault="00860AE7" w:rsidP="00860AE7">
      <w:pPr>
        <w:jc w:val="center"/>
        <w:rPr>
          <w:rFonts w:ascii="Times New Roman" w:hAnsi="Times New Roman"/>
          <w:b/>
          <w:bCs/>
          <w:noProof/>
          <w:sz w:val="24"/>
          <w:szCs w:val="24"/>
          <w:lang w:val="sr-Cyrl-CS"/>
        </w:rPr>
      </w:pPr>
    </w:p>
    <w:p w:rsidR="00860AE7" w:rsidRPr="00082F40" w:rsidRDefault="00860AE7" w:rsidP="00860AE7">
      <w:pPr>
        <w:jc w:val="center"/>
        <w:rPr>
          <w:rFonts w:ascii="Times New Roman" w:hAnsi="Times New Roman"/>
          <w:b/>
          <w:bCs/>
          <w:noProof/>
          <w:sz w:val="24"/>
          <w:szCs w:val="24"/>
          <w:lang w:val="sr-Cyrl-CS"/>
        </w:rPr>
      </w:pPr>
    </w:p>
    <w:p w:rsidR="00860AE7" w:rsidRPr="00082F40" w:rsidRDefault="00860AE7" w:rsidP="000B6279">
      <w:pPr>
        <w:rPr>
          <w:rFonts w:ascii="Times New Roman" w:hAnsi="Times New Roman"/>
          <w:bCs/>
          <w:noProof/>
          <w:sz w:val="24"/>
          <w:szCs w:val="24"/>
          <w:lang w:val="sr-Cyrl-CS"/>
        </w:rPr>
      </w:pPr>
      <w:r w:rsidRPr="00082F40">
        <w:rPr>
          <w:rFonts w:ascii="Times New Roman" w:hAnsi="Times New Roman"/>
          <w:bCs/>
          <w:noProof/>
          <w:sz w:val="24"/>
          <w:szCs w:val="24"/>
          <w:lang w:val="sr-Cyrl-CS"/>
        </w:rPr>
        <w:tab/>
        <w:t>Изричито наводимо да смо поштовали обавезе које произилазе из важећих прописа о заштити на раду, запошљавању и условима рада, заштити животне средине, као и да гарантујемо да смо имаоци права интелектуалне својине.</w:t>
      </w:r>
    </w:p>
    <w:p w:rsidR="000B6279" w:rsidRPr="00082F40" w:rsidRDefault="000B6279" w:rsidP="000B6279">
      <w:pPr>
        <w:rPr>
          <w:rFonts w:ascii="Times New Roman" w:hAnsi="Times New Roman"/>
          <w:bCs/>
          <w:noProof/>
          <w:color w:val="FF0000"/>
          <w:sz w:val="24"/>
          <w:szCs w:val="24"/>
          <w:lang w:val="sr-Cyrl-CS"/>
        </w:rPr>
      </w:pPr>
    </w:p>
    <w:p w:rsidR="00860AE7" w:rsidRPr="00082F40" w:rsidRDefault="00860AE7" w:rsidP="00860AE7">
      <w:pPr>
        <w:pStyle w:val="BodyText"/>
        <w:jc w:val="right"/>
        <w:rPr>
          <w:rFonts w:ascii="Times New Roman" w:hAnsi="Times New Roman"/>
          <w:noProof/>
          <w:sz w:val="24"/>
          <w:szCs w:val="24"/>
          <w:lang w:val="sr-Cyrl-CS"/>
        </w:rPr>
      </w:pPr>
    </w:p>
    <w:p w:rsidR="00860AE7" w:rsidRPr="00082F40" w:rsidRDefault="00860AE7" w:rsidP="00860AE7">
      <w:pPr>
        <w:pStyle w:val="BodyText"/>
        <w:jc w:val="right"/>
        <w:rPr>
          <w:rFonts w:ascii="Times New Roman" w:hAnsi="Times New Roman"/>
          <w:noProof/>
          <w:sz w:val="24"/>
          <w:szCs w:val="24"/>
          <w:lang w:val="sr-Cyrl-CS"/>
        </w:rPr>
      </w:pPr>
    </w:p>
    <w:p w:rsidR="00860AE7" w:rsidRPr="00082F40" w:rsidRDefault="00860AE7" w:rsidP="00860AE7">
      <w:pPr>
        <w:pStyle w:val="BodyText"/>
        <w:jc w:val="right"/>
        <w:rPr>
          <w:rFonts w:ascii="Times New Roman" w:hAnsi="Times New Roman"/>
          <w:noProof/>
          <w:sz w:val="24"/>
          <w:szCs w:val="24"/>
          <w:lang w:val="sr-Cyrl-CS"/>
        </w:rPr>
      </w:pPr>
    </w:p>
    <w:p w:rsidR="00860AE7" w:rsidRPr="00082F40" w:rsidRDefault="00860AE7" w:rsidP="00860AE7">
      <w:pPr>
        <w:pStyle w:val="BodyText"/>
        <w:jc w:val="right"/>
        <w:rPr>
          <w:rFonts w:ascii="Times New Roman" w:hAnsi="Times New Roman"/>
          <w:noProof/>
          <w:sz w:val="24"/>
          <w:szCs w:val="24"/>
          <w:lang w:val="sr-Cyrl-CS"/>
        </w:rPr>
      </w:pPr>
    </w:p>
    <w:p w:rsidR="00860AE7" w:rsidRPr="00082F40" w:rsidRDefault="00860AE7" w:rsidP="00860AE7">
      <w:pPr>
        <w:rPr>
          <w:rFonts w:ascii="Times New Roman" w:hAnsi="Times New Roman"/>
          <w:noProof/>
          <w:sz w:val="24"/>
          <w:szCs w:val="24"/>
          <w:lang w:val="sr-Cyrl-CS"/>
        </w:rPr>
      </w:pPr>
    </w:p>
    <w:p w:rsidR="00860AE7" w:rsidRPr="00082F40" w:rsidRDefault="00860AE7" w:rsidP="00860AE7">
      <w:pPr>
        <w:rPr>
          <w:rFonts w:ascii="Times New Roman" w:hAnsi="Times New Roman"/>
          <w:noProof/>
          <w:sz w:val="24"/>
          <w:szCs w:val="24"/>
          <w:lang w:val="sr-Cyrl-CS"/>
        </w:rPr>
      </w:pPr>
      <w:r w:rsidRPr="00082F40">
        <w:rPr>
          <w:rFonts w:ascii="Times New Roman" w:hAnsi="Times New Roman"/>
          <w:noProof/>
          <w:sz w:val="24"/>
          <w:szCs w:val="24"/>
          <w:lang w:val="sr-Cyrl-CS"/>
        </w:rPr>
        <w:t>__________</w:t>
      </w:r>
      <w:r w:rsidR="00FE7305" w:rsidRPr="00082F40">
        <w:rPr>
          <w:rFonts w:ascii="Times New Roman" w:hAnsi="Times New Roman"/>
          <w:noProof/>
          <w:sz w:val="24"/>
          <w:szCs w:val="24"/>
          <w:lang w:val="sr-Cyrl-CS"/>
        </w:rPr>
        <w:t>___201</w:t>
      </w:r>
      <w:r w:rsidR="00E45115">
        <w:rPr>
          <w:rFonts w:ascii="Times New Roman" w:hAnsi="Times New Roman"/>
          <w:noProof/>
          <w:sz w:val="24"/>
          <w:szCs w:val="24"/>
          <w:lang w:val="sr-Cyrl-CS"/>
        </w:rPr>
        <w:t>5</w:t>
      </w:r>
      <w:r w:rsidRPr="00082F40">
        <w:rPr>
          <w:rFonts w:ascii="Times New Roman" w:hAnsi="Times New Roman"/>
          <w:noProof/>
          <w:sz w:val="24"/>
          <w:szCs w:val="24"/>
          <w:lang w:val="sr-Cyrl-CS"/>
        </w:rPr>
        <w:t>. године</w:t>
      </w:r>
    </w:p>
    <w:p w:rsidR="00860AE7" w:rsidRPr="00082F40" w:rsidRDefault="00860AE7" w:rsidP="00860AE7">
      <w:pPr>
        <w:rPr>
          <w:rFonts w:ascii="Times New Roman" w:hAnsi="Times New Roman"/>
          <w:noProof/>
          <w:sz w:val="24"/>
          <w:szCs w:val="24"/>
          <w:lang w:val="sr-Cyrl-CS"/>
        </w:rPr>
      </w:pPr>
    </w:p>
    <w:p w:rsidR="00860AE7" w:rsidRPr="00082F40" w:rsidRDefault="00860AE7" w:rsidP="00860AE7">
      <w:pPr>
        <w:rPr>
          <w:rFonts w:ascii="Times New Roman" w:hAnsi="Times New Roman"/>
          <w:noProof/>
          <w:sz w:val="24"/>
          <w:szCs w:val="24"/>
          <w:lang w:val="sr-Cyrl-CS"/>
        </w:rPr>
      </w:pPr>
    </w:p>
    <w:p w:rsidR="005A468F" w:rsidRPr="00082F40" w:rsidRDefault="005A468F" w:rsidP="00860AE7">
      <w:pPr>
        <w:rPr>
          <w:rFonts w:ascii="Times New Roman" w:hAnsi="Times New Roman"/>
          <w:noProof/>
          <w:sz w:val="24"/>
          <w:szCs w:val="24"/>
          <w:lang w:val="sr-Cyrl-CS"/>
        </w:rPr>
      </w:pPr>
    </w:p>
    <w:p w:rsidR="00860AE7" w:rsidRPr="00082F40" w:rsidRDefault="00860AE7" w:rsidP="00860AE7">
      <w:pPr>
        <w:jc w:val="center"/>
        <w:rPr>
          <w:rFonts w:ascii="Times New Roman" w:hAnsi="Times New Roman"/>
          <w:b/>
          <w:noProof/>
          <w:sz w:val="24"/>
          <w:szCs w:val="24"/>
          <w:lang w:val="sr-Cyrl-CS"/>
        </w:rPr>
      </w:pPr>
      <w:r w:rsidRPr="00082F40">
        <w:rPr>
          <w:rFonts w:ascii="Times New Roman" w:hAnsi="Times New Roman"/>
          <w:b/>
          <w:noProof/>
          <w:sz w:val="24"/>
          <w:szCs w:val="24"/>
          <w:lang w:val="sr-Cyrl-CS"/>
        </w:rPr>
        <w:t>М.П.</w:t>
      </w:r>
    </w:p>
    <w:p w:rsidR="00860AE7" w:rsidRPr="00082F40" w:rsidRDefault="00860AE7" w:rsidP="00860AE7">
      <w:pPr>
        <w:rPr>
          <w:rFonts w:ascii="Times New Roman" w:hAnsi="Times New Roman"/>
          <w:b/>
          <w:noProof/>
          <w:sz w:val="24"/>
          <w:szCs w:val="24"/>
          <w:lang w:val="sr-Cyrl-CS"/>
        </w:rPr>
      </w:pPr>
      <w:r w:rsidRPr="00082F40">
        <w:rPr>
          <w:rFonts w:ascii="Times New Roman" w:hAnsi="Times New Roman"/>
          <w:b/>
          <w:noProof/>
          <w:sz w:val="24"/>
          <w:szCs w:val="24"/>
          <w:lang w:val="sr-Cyrl-CS"/>
        </w:rPr>
        <w:t xml:space="preserve">                                                                                                              </w:t>
      </w:r>
      <w:r w:rsidR="000F6C5F" w:rsidRPr="00082F40">
        <w:rPr>
          <w:rFonts w:ascii="Times New Roman" w:hAnsi="Times New Roman"/>
          <w:b/>
          <w:noProof/>
          <w:sz w:val="24"/>
          <w:szCs w:val="24"/>
          <w:lang w:val="sr-Cyrl-CS"/>
        </w:rPr>
        <w:t xml:space="preserve">                        </w:t>
      </w:r>
      <w:r w:rsidRPr="00082F40">
        <w:rPr>
          <w:rFonts w:ascii="Times New Roman" w:hAnsi="Times New Roman"/>
          <w:b/>
          <w:noProof/>
          <w:sz w:val="24"/>
          <w:szCs w:val="24"/>
          <w:lang w:val="sr-Cyrl-CS"/>
        </w:rPr>
        <w:t xml:space="preserve">Потпис </w:t>
      </w:r>
    </w:p>
    <w:p w:rsidR="00860AE7" w:rsidRPr="00082F40" w:rsidRDefault="00860AE7" w:rsidP="00860AE7">
      <w:pPr>
        <w:ind w:left="4320" w:firstLine="720"/>
        <w:rPr>
          <w:rFonts w:ascii="Times New Roman" w:hAnsi="Times New Roman"/>
          <w:b/>
          <w:noProof/>
          <w:sz w:val="24"/>
          <w:szCs w:val="24"/>
          <w:lang w:val="sr-Cyrl-CS"/>
        </w:rPr>
      </w:pPr>
      <w:r w:rsidRPr="00082F40">
        <w:rPr>
          <w:rFonts w:ascii="Times New Roman" w:hAnsi="Times New Roman"/>
          <w:b/>
          <w:noProof/>
          <w:sz w:val="24"/>
          <w:szCs w:val="24"/>
          <w:lang w:val="sr-Cyrl-CS"/>
        </w:rPr>
        <w:t xml:space="preserve">                </w:t>
      </w:r>
      <w:r w:rsidR="000F6C5F" w:rsidRPr="00082F40">
        <w:rPr>
          <w:rFonts w:ascii="Times New Roman" w:hAnsi="Times New Roman"/>
          <w:b/>
          <w:noProof/>
          <w:sz w:val="24"/>
          <w:szCs w:val="24"/>
          <w:lang w:val="sr-Cyrl-CS"/>
        </w:rPr>
        <w:t xml:space="preserve">                 </w:t>
      </w:r>
      <w:r w:rsidRPr="00082F40">
        <w:rPr>
          <w:rFonts w:ascii="Times New Roman" w:hAnsi="Times New Roman"/>
          <w:b/>
          <w:noProof/>
          <w:sz w:val="24"/>
          <w:szCs w:val="24"/>
          <w:lang w:val="sr-Cyrl-CS"/>
        </w:rPr>
        <w:t>одговорног лица понуђача</w:t>
      </w:r>
    </w:p>
    <w:p w:rsidR="00860AE7" w:rsidRPr="00082F40" w:rsidRDefault="00860AE7" w:rsidP="00860AE7">
      <w:pPr>
        <w:pStyle w:val="BodyText"/>
        <w:jc w:val="right"/>
        <w:rPr>
          <w:rFonts w:ascii="Times New Roman" w:hAnsi="Times New Roman"/>
          <w:noProof/>
          <w:sz w:val="24"/>
          <w:szCs w:val="24"/>
          <w:lang w:val="sr-Cyrl-CS"/>
        </w:rPr>
      </w:pPr>
      <w:r w:rsidRPr="00082F40">
        <w:rPr>
          <w:rFonts w:ascii="Times New Roman" w:hAnsi="Times New Roman"/>
          <w:noProof/>
          <w:sz w:val="24"/>
          <w:szCs w:val="24"/>
          <w:lang w:val="sr-Cyrl-CS"/>
        </w:rPr>
        <w:t xml:space="preserve">                                                                                         _________________________</w:t>
      </w:r>
    </w:p>
    <w:p w:rsidR="00860AE7" w:rsidRPr="00082F40" w:rsidRDefault="00860AE7" w:rsidP="00860AE7">
      <w:pPr>
        <w:pStyle w:val="BodyText"/>
        <w:jc w:val="right"/>
        <w:rPr>
          <w:rFonts w:ascii="Times New Roman" w:hAnsi="Times New Roman"/>
          <w:noProof/>
          <w:sz w:val="24"/>
          <w:szCs w:val="24"/>
          <w:lang w:val="sr-Cyrl-CS"/>
        </w:rPr>
      </w:pPr>
    </w:p>
    <w:p w:rsidR="00860AE7" w:rsidRPr="00082F40" w:rsidRDefault="00860AE7" w:rsidP="00860AE7">
      <w:pPr>
        <w:pStyle w:val="BodyText"/>
        <w:jc w:val="right"/>
        <w:rPr>
          <w:rFonts w:ascii="Times New Roman" w:hAnsi="Times New Roman"/>
          <w:noProof/>
          <w:sz w:val="24"/>
          <w:szCs w:val="24"/>
          <w:lang w:val="sr-Cyrl-CS"/>
        </w:rPr>
      </w:pPr>
    </w:p>
    <w:p w:rsidR="00860AE7" w:rsidRPr="00082F40" w:rsidRDefault="00860AE7" w:rsidP="00860AE7">
      <w:pPr>
        <w:pStyle w:val="BodyText"/>
        <w:jc w:val="right"/>
        <w:rPr>
          <w:rFonts w:ascii="Times New Roman" w:hAnsi="Times New Roman"/>
          <w:noProof/>
          <w:sz w:val="24"/>
          <w:szCs w:val="24"/>
          <w:lang w:val="sr-Cyrl-CS"/>
        </w:rPr>
      </w:pPr>
    </w:p>
    <w:p w:rsidR="000B6279" w:rsidRPr="00082F40" w:rsidRDefault="000B6279" w:rsidP="000B6279">
      <w:pPr>
        <w:rPr>
          <w:rFonts w:ascii="Times New Roman" w:hAnsi="Times New Roman"/>
          <w:bCs/>
          <w:noProof/>
          <w:color w:val="FF0000"/>
          <w:sz w:val="24"/>
          <w:szCs w:val="24"/>
          <w:lang w:val="sr-Cyrl-CS"/>
        </w:rPr>
      </w:pPr>
    </w:p>
    <w:p w:rsidR="00860AE7" w:rsidRPr="00082F40" w:rsidRDefault="00860AE7" w:rsidP="000B6279">
      <w:pPr>
        <w:rPr>
          <w:rFonts w:ascii="Times New Roman" w:hAnsi="Times New Roman"/>
          <w:bCs/>
          <w:noProof/>
          <w:color w:val="FF0000"/>
          <w:sz w:val="24"/>
          <w:szCs w:val="24"/>
          <w:lang w:val="sr-Cyrl-CS"/>
        </w:rPr>
      </w:pPr>
    </w:p>
    <w:p w:rsidR="00860AE7" w:rsidRPr="00082F40" w:rsidRDefault="00860AE7" w:rsidP="000B6279">
      <w:pPr>
        <w:rPr>
          <w:rFonts w:ascii="Times New Roman" w:hAnsi="Times New Roman"/>
          <w:bCs/>
          <w:noProof/>
          <w:color w:val="FF0000"/>
          <w:sz w:val="24"/>
          <w:szCs w:val="24"/>
          <w:lang w:val="sr-Cyrl-CS"/>
        </w:rPr>
      </w:pPr>
    </w:p>
    <w:p w:rsidR="00860AE7" w:rsidRPr="00082F40" w:rsidRDefault="00860AE7" w:rsidP="000B6279">
      <w:pPr>
        <w:rPr>
          <w:rFonts w:ascii="Times New Roman" w:hAnsi="Times New Roman"/>
          <w:bCs/>
          <w:noProof/>
          <w:color w:val="FF0000"/>
          <w:sz w:val="24"/>
          <w:szCs w:val="24"/>
          <w:lang w:val="sr-Cyrl-CS"/>
        </w:rPr>
      </w:pPr>
    </w:p>
    <w:p w:rsidR="00860AE7" w:rsidRPr="00082F40" w:rsidRDefault="00860AE7" w:rsidP="000B6279">
      <w:pPr>
        <w:rPr>
          <w:rFonts w:ascii="Times New Roman" w:hAnsi="Times New Roman"/>
          <w:bCs/>
          <w:noProof/>
          <w:color w:val="FF0000"/>
          <w:sz w:val="24"/>
          <w:szCs w:val="24"/>
          <w:lang w:val="sr-Cyrl-CS"/>
        </w:rPr>
      </w:pPr>
    </w:p>
    <w:p w:rsidR="00860AE7" w:rsidRPr="00082F40" w:rsidRDefault="00860AE7" w:rsidP="000B6279">
      <w:pPr>
        <w:rPr>
          <w:rFonts w:ascii="Times New Roman" w:hAnsi="Times New Roman"/>
          <w:bCs/>
          <w:noProof/>
          <w:color w:val="FF0000"/>
          <w:sz w:val="24"/>
          <w:szCs w:val="24"/>
          <w:lang w:val="sr-Cyrl-CS"/>
        </w:rPr>
      </w:pPr>
    </w:p>
    <w:p w:rsidR="00860AE7" w:rsidRPr="00082F40" w:rsidRDefault="00860AE7" w:rsidP="000B6279">
      <w:pPr>
        <w:rPr>
          <w:rFonts w:ascii="Times New Roman" w:hAnsi="Times New Roman"/>
          <w:bCs/>
          <w:noProof/>
          <w:color w:val="FF0000"/>
          <w:sz w:val="24"/>
          <w:szCs w:val="24"/>
          <w:lang w:val="sr-Cyrl-CS"/>
        </w:rPr>
      </w:pPr>
    </w:p>
    <w:p w:rsidR="00860AE7" w:rsidRPr="00082F40" w:rsidRDefault="00860AE7" w:rsidP="000B6279">
      <w:pPr>
        <w:rPr>
          <w:rFonts w:ascii="Times New Roman" w:hAnsi="Times New Roman"/>
          <w:bCs/>
          <w:noProof/>
          <w:color w:val="FF0000"/>
          <w:sz w:val="24"/>
          <w:szCs w:val="24"/>
          <w:lang w:val="sr-Cyrl-CS"/>
        </w:rPr>
      </w:pPr>
    </w:p>
    <w:p w:rsidR="00D6634A" w:rsidRPr="00082F40" w:rsidRDefault="00D6634A" w:rsidP="000B6279">
      <w:pPr>
        <w:rPr>
          <w:rFonts w:ascii="Times New Roman" w:hAnsi="Times New Roman"/>
          <w:bCs/>
          <w:noProof/>
          <w:color w:val="FF0000"/>
          <w:sz w:val="24"/>
          <w:szCs w:val="24"/>
          <w:lang w:val="sr-Cyrl-CS"/>
        </w:rPr>
      </w:pPr>
    </w:p>
    <w:p w:rsidR="00993CCB" w:rsidRPr="00082F40" w:rsidRDefault="00993CCB" w:rsidP="000B6279">
      <w:pPr>
        <w:rPr>
          <w:rFonts w:ascii="Times New Roman" w:hAnsi="Times New Roman"/>
          <w:bCs/>
          <w:noProof/>
          <w:color w:val="FF0000"/>
          <w:sz w:val="24"/>
          <w:szCs w:val="24"/>
          <w:lang w:val="sr-Cyrl-CS"/>
        </w:rPr>
      </w:pPr>
    </w:p>
    <w:p w:rsidR="00993CCB" w:rsidRPr="00082F40" w:rsidRDefault="00993CCB" w:rsidP="000B6279">
      <w:pPr>
        <w:rPr>
          <w:rFonts w:ascii="Times New Roman" w:hAnsi="Times New Roman"/>
          <w:bCs/>
          <w:noProof/>
          <w:color w:val="FF0000"/>
          <w:sz w:val="24"/>
          <w:szCs w:val="24"/>
          <w:lang w:val="sr-Cyrl-CS"/>
        </w:rPr>
      </w:pPr>
    </w:p>
    <w:p w:rsidR="00993CCB" w:rsidRPr="00082F40" w:rsidRDefault="00993CCB" w:rsidP="000B6279">
      <w:pPr>
        <w:rPr>
          <w:rFonts w:ascii="Times New Roman" w:hAnsi="Times New Roman"/>
          <w:bCs/>
          <w:noProof/>
          <w:color w:val="FF0000"/>
          <w:sz w:val="24"/>
          <w:szCs w:val="24"/>
          <w:lang w:val="sr-Cyrl-CS"/>
        </w:rPr>
      </w:pPr>
    </w:p>
    <w:p w:rsidR="00993CCB" w:rsidRPr="00082F40" w:rsidRDefault="00993CCB" w:rsidP="000B6279">
      <w:pPr>
        <w:rPr>
          <w:rFonts w:ascii="Times New Roman" w:hAnsi="Times New Roman"/>
          <w:bCs/>
          <w:noProof/>
          <w:color w:val="FF0000"/>
          <w:sz w:val="24"/>
          <w:szCs w:val="24"/>
          <w:lang w:val="sr-Cyrl-CS"/>
        </w:rPr>
      </w:pPr>
    </w:p>
    <w:p w:rsidR="00860AE7" w:rsidRPr="00082F40" w:rsidRDefault="00860AE7" w:rsidP="00860AE7">
      <w:pPr>
        <w:pStyle w:val="BodyText"/>
        <w:jc w:val="right"/>
        <w:rPr>
          <w:rFonts w:ascii="Times New Roman" w:hAnsi="Times New Roman"/>
          <w:b/>
          <w:noProof/>
          <w:sz w:val="24"/>
          <w:szCs w:val="24"/>
          <w:lang w:val="sr-Cyrl-CS"/>
        </w:rPr>
      </w:pPr>
      <w:r w:rsidRPr="00082F40">
        <w:rPr>
          <w:rFonts w:ascii="Times New Roman" w:hAnsi="Times New Roman"/>
          <w:bCs/>
          <w:noProof/>
          <w:color w:val="FF0000"/>
          <w:sz w:val="24"/>
          <w:szCs w:val="24"/>
          <w:lang w:val="sr-Cyrl-CS"/>
        </w:rPr>
        <w:tab/>
      </w:r>
      <w:r w:rsidRPr="00082F40">
        <w:rPr>
          <w:rFonts w:ascii="Times New Roman" w:hAnsi="Times New Roman"/>
          <w:bCs/>
          <w:noProof/>
          <w:color w:val="FF0000"/>
          <w:sz w:val="24"/>
          <w:szCs w:val="24"/>
          <w:lang w:val="sr-Cyrl-CS"/>
        </w:rPr>
        <w:tab/>
      </w:r>
      <w:r w:rsidRPr="00082F40">
        <w:rPr>
          <w:rFonts w:ascii="Times New Roman" w:hAnsi="Times New Roman"/>
          <w:bCs/>
          <w:noProof/>
          <w:color w:val="FF0000"/>
          <w:sz w:val="24"/>
          <w:szCs w:val="24"/>
          <w:lang w:val="sr-Cyrl-CS"/>
        </w:rPr>
        <w:tab/>
      </w:r>
      <w:r w:rsidRPr="00082F40">
        <w:rPr>
          <w:rFonts w:ascii="Times New Roman" w:hAnsi="Times New Roman"/>
          <w:bCs/>
          <w:noProof/>
          <w:color w:val="FF0000"/>
          <w:sz w:val="24"/>
          <w:szCs w:val="24"/>
          <w:lang w:val="sr-Cyrl-CS"/>
        </w:rPr>
        <w:tab/>
      </w:r>
      <w:r w:rsidRPr="00082F40">
        <w:rPr>
          <w:rFonts w:ascii="Times New Roman" w:hAnsi="Times New Roman"/>
          <w:bCs/>
          <w:noProof/>
          <w:color w:val="FF0000"/>
          <w:sz w:val="24"/>
          <w:szCs w:val="24"/>
          <w:lang w:val="sr-Cyrl-CS"/>
        </w:rPr>
        <w:tab/>
      </w:r>
      <w:r w:rsidRPr="00082F40">
        <w:rPr>
          <w:rFonts w:ascii="Times New Roman" w:hAnsi="Times New Roman"/>
          <w:bCs/>
          <w:noProof/>
          <w:color w:val="FF0000"/>
          <w:sz w:val="24"/>
          <w:szCs w:val="24"/>
          <w:lang w:val="sr-Cyrl-CS"/>
        </w:rPr>
        <w:tab/>
      </w:r>
      <w:r w:rsidRPr="00082F40">
        <w:rPr>
          <w:rFonts w:ascii="Times New Roman" w:hAnsi="Times New Roman"/>
          <w:bCs/>
          <w:noProof/>
          <w:color w:val="FF0000"/>
          <w:sz w:val="24"/>
          <w:szCs w:val="24"/>
          <w:lang w:val="sr-Cyrl-CS"/>
        </w:rPr>
        <w:tab/>
      </w:r>
      <w:r w:rsidRPr="00082F40">
        <w:rPr>
          <w:rFonts w:ascii="Times New Roman" w:hAnsi="Times New Roman"/>
          <w:bCs/>
          <w:noProof/>
          <w:color w:val="FF0000"/>
          <w:sz w:val="24"/>
          <w:szCs w:val="24"/>
          <w:lang w:val="sr-Cyrl-CS"/>
        </w:rPr>
        <w:tab/>
      </w:r>
      <w:r w:rsidRPr="00082F40">
        <w:rPr>
          <w:rFonts w:ascii="Times New Roman" w:hAnsi="Times New Roman"/>
          <w:bCs/>
          <w:noProof/>
          <w:color w:val="FF0000"/>
          <w:sz w:val="24"/>
          <w:szCs w:val="24"/>
          <w:lang w:val="sr-Cyrl-CS"/>
        </w:rPr>
        <w:tab/>
      </w:r>
      <w:r w:rsidRPr="00082F40">
        <w:rPr>
          <w:rFonts w:ascii="Times New Roman" w:hAnsi="Times New Roman"/>
          <w:bCs/>
          <w:noProof/>
          <w:color w:val="FF0000"/>
          <w:sz w:val="24"/>
          <w:szCs w:val="24"/>
          <w:lang w:val="sr-Cyrl-CS"/>
        </w:rPr>
        <w:tab/>
      </w:r>
      <w:r w:rsidRPr="00082F40">
        <w:rPr>
          <w:rFonts w:ascii="Times New Roman" w:hAnsi="Times New Roman"/>
          <w:bCs/>
          <w:noProof/>
          <w:color w:val="FF0000"/>
          <w:sz w:val="24"/>
          <w:szCs w:val="24"/>
          <w:lang w:val="sr-Cyrl-CS"/>
        </w:rPr>
        <w:tab/>
      </w:r>
      <w:r w:rsidRPr="00082F40">
        <w:rPr>
          <w:rFonts w:ascii="Times New Roman" w:hAnsi="Times New Roman"/>
          <w:b/>
          <w:noProof/>
          <w:sz w:val="24"/>
          <w:szCs w:val="24"/>
          <w:lang w:val="sr-Cyrl-CS"/>
        </w:rPr>
        <w:t>Образац бр. 6</w:t>
      </w:r>
    </w:p>
    <w:p w:rsidR="00860AE7" w:rsidRPr="00082F40" w:rsidRDefault="00860AE7" w:rsidP="000B6279">
      <w:pPr>
        <w:rPr>
          <w:rFonts w:ascii="Times New Roman" w:hAnsi="Times New Roman"/>
          <w:bCs/>
          <w:noProof/>
          <w:color w:val="FF0000"/>
          <w:sz w:val="24"/>
          <w:szCs w:val="24"/>
          <w:lang w:val="sr-Cyrl-CS"/>
        </w:rPr>
      </w:pPr>
    </w:p>
    <w:p w:rsidR="00A42BCA" w:rsidRPr="00082F40" w:rsidRDefault="00A42BCA" w:rsidP="000B6279">
      <w:pPr>
        <w:rPr>
          <w:rFonts w:ascii="Times New Roman" w:hAnsi="Times New Roman"/>
          <w:bCs/>
          <w:noProof/>
          <w:color w:val="FF0000"/>
          <w:sz w:val="24"/>
          <w:szCs w:val="24"/>
          <w:lang w:val="sr-Cyrl-CS"/>
        </w:rPr>
      </w:pPr>
    </w:p>
    <w:p w:rsidR="00860AE7" w:rsidRPr="00082F40" w:rsidRDefault="00860AE7" w:rsidP="00860AE7">
      <w:pPr>
        <w:rPr>
          <w:rFonts w:ascii="Times New Roman" w:hAnsi="Times New Roman"/>
          <w:bCs/>
          <w:noProof/>
          <w:sz w:val="24"/>
          <w:szCs w:val="24"/>
          <w:lang w:val="sr-Cyrl-CS"/>
        </w:rPr>
      </w:pPr>
      <w:r w:rsidRPr="00082F40">
        <w:rPr>
          <w:rFonts w:ascii="Times New Roman" w:hAnsi="Times New Roman"/>
          <w:bCs/>
          <w:noProof/>
          <w:sz w:val="24"/>
          <w:szCs w:val="24"/>
          <w:lang w:val="sr-Cyrl-CS"/>
        </w:rPr>
        <w:t xml:space="preserve">                      На основу члана </w:t>
      </w:r>
      <w:r w:rsidR="00EC5F4D" w:rsidRPr="00082F40">
        <w:rPr>
          <w:rFonts w:ascii="Times New Roman" w:hAnsi="Times New Roman"/>
          <w:bCs/>
          <w:noProof/>
          <w:sz w:val="24"/>
          <w:szCs w:val="24"/>
          <w:lang w:val="sr-Cyrl-CS"/>
        </w:rPr>
        <w:t xml:space="preserve">61 и </w:t>
      </w:r>
      <w:r w:rsidRPr="00082F40">
        <w:rPr>
          <w:rFonts w:ascii="Times New Roman" w:hAnsi="Times New Roman"/>
          <w:bCs/>
          <w:noProof/>
          <w:sz w:val="24"/>
          <w:szCs w:val="24"/>
          <w:lang w:val="sr-Cyrl-CS"/>
        </w:rPr>
        <w:t>7</w:t>
      </w:r>
      <w:r w:rsidR="00EC5F4D" w:rsidRPr="00082F40">
        <w:rPr>
          <w:rFonts w:ascii="Times New Roman" w:hAnsi="Times New Roman"/>
          <w:bCs/>
          <w:noProof/>
          <w:sz w:val="24"/>
          <w:szCs w:val="24"/>
          <w:lang w:val="sr-Cyrl-CS"/>
        </w:rPr>
        <w:t>7</w:t>
      </w:r>
      <w:r w:rsidRPr="00082F40">
        <w:rPr>
          <w:rFonts w:ascii="Times New Roman" w:hAnsi="Times New Roman"/>
          <w:bCs/>
          <w:noProof/>
          <w:sz w:val="24"/>
          <w:szCs w:val="24"/>
          <w:lang w:val="sr-Cyrl-CS"/>
        </w:rPr>
        <w:t xml:space="preserve">. Закона о јавним набавкама  („Службени гласник РС“, бр. </w:t>
      </w:r>
      <w:r w:rsidR="00EC5F4D" w:rsidRPr="00082F40">
        <w:rPr>
          <w:rFonts w:ascii="Times New Roman" w:hAnsi="Times New Roman"/>
          <w:bCs/>
          <w:noProof/>
          <w:sz w:val="24"/>
          <w:szCs w:val="24"/>
          <w:lang w:val="sr-Cyrl-CS"/>
        </w:rPr>
        <w:t>124/12 од 29.12.2012</w:t>
      </w:r>
      <w:r w:rsidRPr="00082F40">
        <w:rPr>
          <w:rFonts w:ascii="Times New Roman" w:hAnsi="Times New Roman"/>
          <w:bCs/>
          <w:noProof/>
          <w:sz w:val="24"/>
          <w:szCs w:val="24"/>
          <w:lang w:val="sr-Cyrl-CS"/>
        </w:rPr>
        <w:t>.) дајемо следећу изјаву</w:t>
      </w:r>
    </w:p>
    <w:p w:rsidR="000B6279" w:rsidRPr="00082F40" w:rsidRDefault="000B6279" w:rsidP="000B6279">
      <w:pPr>
        <w:rPr>
          <w:rFonts w:ascii="Times New Roman" w:hAnsi="Times New Roman"/>
          <w:bCs/>
          <w:noProof/>
          <w:color w:val="FF0000"/>
          <w:sz w:val="24"/>
          <w:szCs w:val="24"/>
          <w:lang w:val="sr-Cyrl-CS"/>
        </w:rPr>
      </w:pPr>
    </w:p>
    <w:p w:rsidR="00860AE7" w:rsidRPr="00082F40" w:rsidRDefault="00860AE7" w:rsidP="000B6279">
      <w:pPr>
        <w:rPr>
          <w:rFonts w:ascii="Times New Roman" w:hAnsi="Times New Roman"/>
          <w:bCs/>
          <w:noProof/>
          <w:color w:val="FF0000"/>
          <w:sz w:val="24"/>
          <w:szCs w:val="24"/>
          <w:lang w:val="sr-Cyrl-CS"/>
        </w:rPr>
      </w:pPr>
    </w:p>
    <w:p w:rsidR="000B6279" w:rsidRPr="00082F40" w:rsidRDefault="000B6279" w:rsidP="000B6279">
      <w:pPr>
        <w:pStyle w:val="Heading2"/>
        <w:ind w:left="720" w:right="907"/>
        <w:jc w:val="center"/>
        <w:rPr>
          <w:rFonts w:ascii="Times New Roman" w:hAnsi="Times New Roman"/>
          <w:b/>
          <w:noProof/>
          <w:sz w:val="24"/>
          <w:szCs w:val="24"/>
          <w:lang w:val="sr-Cyrl-CS"/>
        </w:rPr>
      </w:pPr>
      <w:r w:rsidRPr="00082F40">
        <w:rPr>
          <w:rFonts w:ascii="Times New Roman" w:hAnsi="Times New Roman"/>
          <w:b/>
          <w:noProof/>
          <w:sz w:val="24"/>
          <w:szCs w:val="24"/>
          <w:lang w:val="sr-Cyrl-CS"/>
        </w:rPr>
        <w:t>ИЗЈАВА О ИСПУЊЕЊУ УСЛОВА</w:t>
      </w:r>
    </w:p>
    <w:p w:rsidR="00860AE7" w:rsidRPr="00082F40" w:rsidRDefault="000B6279" w:rsidP="00860AE7">
      <w:pPr>
        <w:pStyle w:val="Heading2"/>
        <w:ind w:left="720" w:right="907"/>
        <w:jc w:val="center"/>
        <w:rPr>
          <w:rFonts w:ascii="Times New Roman" w:hAnsi="Times New Roman"/>
          <w:b/>
          <w:noProof/>
          <w:sz w:val="24"/>
          <w:szCs w:val="24"/>
          <w:lang w:val="sr-Cyrl-CS"/>
        </w:rPr>
      </w:pPr>
      <w:r w:rsidRPr="00082F40">
        <w:rPr>
          <w:rFonts w:ascii="Times New Roman" w:hAnsi="Times New Roman"/>
          <w:b/>
          <w:noProof/>
          <w:sz w:val="24"/>
          <w:szCs w:val="24"/>
          <w:lang w:val="sr-Cyrl-CS"/>
        </w:rPr>
        <w:t>ЗА УЧЕШЋЕ У ПОСТУПКУ</w:t>
      </w:r>
      <w:r w:rsidR="00860AE7" w:rsidRPr="00082F40">
        <w:rPr>
          <w:rFonts w:ascii="Times New Roman" w:hAnsi="Times New Roman"/>
          <w:b/>
          <w:noProof/>
          <w:sz w:val="24"/>
          <w:szCs w:val="24"/>
          <w:lang w:val="sr-Cyrl-CS"/>
        </w:rPr>
        <w:t xml:space="preserve"> </w:t>
      </w:r>
      <w:r w:rsidRPr="00082F40">
        <w:rPr>
          <w:rFonts w:ascii="Times New Roman" w:hAnsi="Times New Roman"/>
          <w:b/>
          <w:noProof/>
          <w:sz w:val="24"/>
          <w:szCs w:val="24"/>
          <w:lang w:val="sr-Cyrl-CS"/>
        </w:rPr>
        <w:t>ЈАВНЕ НАБАВКЕ</w:t>
      </w:r>
    </w:p>
    <w:p w:rsidR="000B6279" w:rsidRPr="00082F40" w:rsidRDefault="00D6634A" w:rsidP="00860AE7">
      <w:pPr>
        <w:pStyle w:val="Heading2"/>
        <w:ind w:left="720" w:right="907"/>
        <w:jc w:val="center"/>
        <w:rPr>
          <w:rFonts w:ascii="Times New Roman" w:hAnsi="Times New Roman"/>
          <w:b/>
          <w:noProof/>
          <w:sz w:val="24"/>
          <w:szCs w:val="24"/>
          <w:lang w:val="sr-Cyrl-CS"/>
        </w:rPr>
      </w:pPr>
      <w:r w:rsidRPr="00082F40">
        <w:rPr>
          <w:rFonts w:ascii="Times New Roman" w:hAnsi="Times New Roman"/>
          <w:b/>
          <w:noProof/>
          <w:sz w:val="24"/>
          <w:szCs w:val="24"/>
          <w:lang w:val="sr-Cyrl-CS"/>
        </w:rPr>
        <w:t xml:space="preserve">РАДОВА </w:t>
      </w:r>
      <w:r w:rsidR="000B6279" w:rsidRPr="00082F40">
        <w:rPr>
          <w:rFonts w:ascii="Times New Roman" w:hAnsi="Times New Roman"/>
          <w:b/>
          <w:noProof/>
          <w:sz w:val="24"/>
          <w:szCs w:val="24"/>
          <w:lang w:val="sr-Cyrl-CS"/>
        </w:rPr>
        <w:t xml:space="preserve">МАЛЕ ВРЕДНОСТИ  ЈН </w:t>
      </w:r>
      <w:r w:rsidR="004533EB">
        <w:rPr>
          <w:rFonts w:ascii="Times New Roman" w:hAnsi="Times New Roman"/>
          <w:b/>
          <w:noProof/>
          <w:sz w:val="24"/>
          <w:szCs w:val="24"/>
          <w:lang w:val="sr-Cyrl-CS"/>
        </w:rPr>
        <w:t>6</w:t>
      </w:r>
      <w:r w:rsidR="00FE7305" w:rsidRPr="00082F40">
        <w:rPr>
          <w:rFonts w:ascii="Times New Roman" w:hAnsi="Times New Roman"/>
          <w:b/>
          <w:noProof/>
          <w:sz w:val="24"/>
          <w:szCs w:val="24"/>
          <w:lang w:val="sr-Cyrl-CS"/>
        </w:rPr>
        <w:t>/1</w:t>
      </w:r>
      <w:r w:rsidR="004533EB">
        <w:rPr>
          <w:rFonts w:ascii="Times New Roman" w:hAnsi="Times New Roman"/>
          <w:b/>
          <w:noProof/>
          <w:sz w:val="24"/>
          <w:szCs w:val="24"/>
          <w:lang w:val="sr-Cyrl-CS"/>
        </w:rPr>
        <w:t>5</w:t>
      </w:r>
    </w:p>
    <w:p w:rsidR="000B6279" w:rsidRPr="00082F40" w:rsidRDefault="000B6279" w:rsidP="000B6279">
      <w:pPr>
        <w:pStyle w:val="BodyText"/>
        <w:rPr>
          <w:rFonts w:ascii="Times New Roman" w:hAnsi="Times New Roman"/>
          <w:noProof/>
          <w:sz w:val="24"/>
          <w:szCs w:val="24"/>
          <w:lang w:val="sr-Cyrl-CS"/>
        </w:rPr>
      </w:pPr>
    </w:p>
    <w:p w:rsidR="00B00BC3" w:rsidRPr="00082F40" w:rsidRDefault="000B6279" w:rsidP="00B00BC3">
      <w:pPr>
        <w:jc w:val="left"/>
        <w:rPr>
          <w:rFonts w:ascii="Times New Roman" w:hAnsi="Times New Roman"/>
          <w:b/>
          <w:noProof/>
          <w:sz w:val="24"/>
          <w:szCs w:val="24"/>
          <w:lang w:val="sr-Cyrl-CS"/>
        </w:rPr>
      </w:pPr>
      <w:r w:rsidRPr="00082F40">
        <w:rPr>
          <w:rFonts w:ascii="Times New Roman" w:hAnsi="Times New Roman"/>
          <w:noProof/>
          <w:sz w:val="24"/>
          <w:szCs w:val="24"/>
          <w:lang w:val="sr-Cyrl-CS"/>
        </w:rPr>
        <w:t>У својству овлашћеног лица за заступање понуђача овим изјављујем да смо упознати са свим захтевима и условима у поступку јавн</w:t>
      </w:r>
      <w:r w:rsidR="00D15B19" w:rsidRPr="00082F40">
        <w:rPr>
          <w:rFonts w:ascii="Times New Roman" w:hAnsi="Times New Roman"/>
          <w:noProof/>
          <w:sz w:val="24"/>
          <w:szCs w:val="24"/>
          <w:lang w:val="sr-Cyrl-CS"/>
        </w:rPr>
        <w:t>е набавке  мале вредности</w:t>
      </w:r>
      <w:r w:rsidR="00860AE7" w:rsidRPr="00082F40">
        <w:rPr>
          <w:rFonts w:ascii="Times New Roman" w:hAnsi="Times New Roman"/>
          <w:noProof/>
          <w:sz w:val="24"/>
          <w:szCs w:val="24"/>
          <w:lang w:val="sr-Cyrl-CS"/>
        </w:rPr>
        <w:t xml:space="preserve"> </w:t>
      </w:r>
      <w:r w:rsidR="00DD6242" w:rsidRPr="00082F40">
        <w:rPr>
          <w:rFonts w:ascii="Times New Roman" w:hAnsi="Times New Roman"/>
          <w:b/>
          <w:noProof/>
          <w:sz w:val="24"/>
          <w:szCs w:val="24"/>
          <w:lang w:val="sr-Cyrl-CS"/>
        </w:rPr>
        <w:t>радова</w:t>
      </w:r>
      <w:r w:rsidR="00860AE7" w:rsidRPr="00082F40">
        <w:rPr>
          <w:rFonts w:ascii="Times New Roman" w:hAnsi="Times New Roman"/>
          <w:noProof/>
          <w:sz w:val="24"/>
          <w:szCs w:val="24"/>
          <w:lang w:val="sr-Cyrl-CS"/>
        </w:rPr>
        <w:t xml:space="preserve"> </w:t>
      </w:r>
      <w:r w:rsidR="00E45115">
        <w:rPr>
          <w:rFonts w:ascii="Times New Roman" w:hAnsi="Times New Roman"/>
          <w:b/>
          <w:noProof/>
          <w:sz w:val="24"/>
          <w:szCs w:val="24"/>
          <w:lang w:val="sr-Cyrl-CS"/>
        </w:rPr>
        <w:t xml:space="preserve">ЈН </w:t>
      </w:r>
      <w:r w:rsidR="00B00BC3" w:rsidRPr="00082F40">
        <w:rPr>
          <w:rFonts w:ascii="Times New Roman" w:hAnsi="Times New Roman"/>
          <w:b/>
          <w:noProof/>
          <w:sz w:val="24"/>
          <w:szCs w:val="24"/>
          <w:lang w:val="sr-Cyrl-CS"/>
        </w:rPr>
        <w:t>6</w:t>
      </w:r>
      <w:r w:rsidR="009249E7" w:rsidRPr="00082F40">
        <w:rPr>
          <w:rFonts w:ascii="Times New Roman" w:hAnsi="Times New Roman"/>
          <w:b/>
          <w:noProof/>
          <w:sz w:val="24"/>
          <w:szCs w:val="24"/>
          <w:lang w:val="sr-Cyrl-CS"/>
        </w:rPr>
        <w:t>/1</w:t>
      </w:r>
      <w:r w:rsidR="00E45115">
        <w:rPr>
          <w:rFonts w:ascii="Times New Roman" w:hAnsi="Times New Roman"/>
          <w:b/>
          <w:noProof/>
          <w:sz w:val="24"/>
          <w:szCs w:val="24"/>
          <w:lang w:val="sr-Cyrl-CS"/>
        </w:rPr>
        <w:t>5</w:t>
      </w:r>
      <w:r w:rsidR="009249E7" w:rsidRPr="00082F40">
        <w:rPr>
          <w:rFonts w:ascii="Times New Roman" w:hAnsi="Times New Roman"/>
          <w:b/>
          <w:noProof/>
          <w:sz w:val="24"/>
          <w:szCs w:val="24"/>
          <w:lang w:val="sr-Cyrl-CS"/>
        </w:rPr>
        <w:t xml:space="preserve"> - </w:t>
      </w:r>
      <w:r w:rsidR="00B00BC3" w:rsidRPr="00082F40">
        <w:rPr>
          <w:rFonts w:ascii="Times New Roman" w:hAnsi="Times New Roman"/>
          <w:b/>
          <w:noProof/>
          <w:sz w:val="24"/>
          <w:szCs w:val="24"/>
          <w:lang w:val="sr-Cyrl-CS"/>
        </w:rPr>
        <w:t>радови на увођењу видео надзора у организационом делу Селтерс Младеновац.</w:t>
      </w:r>
    </w:p>
    <w:p w:rsidR="00FE7305" w:rsidRPr="00082F40" w:rsidRDefault="00FE7305" w:rsidP="00FE7305">
      <w:pPr>
        <w:spacing w:before="40"/>
        <w:rPr>
          <w:rFonts w:ascii="Times New Roman" w:hAnsi="Times New Roman"/>
          <w:noProof/>
          <w:sz w:val="24"/>
          <w:szCs w:val="24"/>
          <w:lang w:val="sr-Cyrl-CS"/>
        </w:rPr>
      </w:pPr>
    </w:p>
    <w:p w:rsidR="00994283" w:rsidRPr="00082F40" w:rsidRDefault="00994283" w:rsidP="00FE7305">
      <w:pPr>
        <w:pStyle w:val="BodyText"/>
        <w:rPr>
          <w:rFonts w:ascii="Times New Roman" w:hAnsi="Times New Roman"/>
          <w:b/>
          <w:noProof/>
          <w:sz w:val="24"/>
          <w:szCs w:val="24"/>
          <w:lang w:val="sr-Cyrl-CS"/>
        </w:rPr>
      </w:pPr>
    </w:p>
    <w:p w:rsidR="00990D1D" w:rsidRPr="00082F40" w:rsidRDefault="00990D1D" w:rsidP="00C64553">
      <w:pPr>
        <w:pStyle w:val="BodyText"/>
        <w:ind w:firstLine="720"/>
        <w:rPr>
          <w:rFonts w:ascii="Times New Roman" w:hAnsi="Times New Roman"/>
          <w:b/>
          <w:noProof/>
          <w:sz w:val="24"/>
          <w:szCs w:val="24"/>
          <w:lang w:val="sr-Cyrl-CS"/>
        </w:rPr>
      </w:pPr>
    </w:p>
    <w:p w:rsidR="00BF404F" w:rsidRPr="00082F40" w:rsidRDefault="000B6279" w:rsidP="00890744">
      <w:pPr>
        <w:ind w:firstLine="709"/>
        <w:rPr>
          <w:rFonts w:ascii="Times New Roman" w:hAnsi="Times New Roman"/>
          <w:b/>
          <w:noProof/>
          <w:sz w:val="24"/>
          <w:szCs w:val="24"/>
          <w:lang w:val="sr-Cyrl-CS"/>
        </w:rPr>
      </w:pPr>
      <w:r w:rsidRPr="00082F40">
        <w:rPr>
          <w:rFonts w:ascii="Times New Roman" w:hAnsi="Times New Roman"/>
          <w:b/>
          <w:noProof/>
          <w:sz w:val="24"/>
          <w:szCs w:val="24"/>
          <w:lang w:val="sr-Cyrl-CS"/>
        </w:rPr>
        <w:t>Овим изјављујемо под материјалном и кривичном одговорношћу да у потпуности испуњавамо услове из члан</w:t>
      </w:r>
      <w:r w:rsidR="009232E0" w:rsidRPr="00082F40">
        <w:rPr>
          <w:rFonts w:ascii="Times New Roman" w:hAnsi="Times New Roman"/>
          <w:b/>
          <w:noProof/>
          <w:sz w:val="24"/>
          <w:szCs w:val="24"/>
          <w:lang w:val="sr-Cyrl-CS"/>
        </w:rPr>
        <w:t xml:space="preserve">а </w:t>
      </w:r>
      <w:r w:rsidR="00860AE7" w:rsidRPr="00082F40">
        <w:rPr>
          <w:rFonts w:ascii="Times New Roman" w:hAnsi="Times New Roman"/>
          <w:b/>
          <w:noProof/>
          <w:sz w:val="24"/>
          <w:szCs w:val="24"/>
          <w:lang w:val="sr-Cyrl-CS"/>
        </w:rPr>
        <w:t>75</w:t>
      </w:r>
      <w:r w:rsidR="009232E0" w:rsidRPr="00082F40">
        <w:rPr>
          <w:rFonts w:ascii="Times New Roman" w:hAnsi="Times New Roman"/>
          <w:b/>
          <w:noProof/>
          <w:sz w:val="24"/>
          <w:szCs w:val="24"/>
          <w:lang w:val="sr-Cyrl-CS"/>
        </w:rPr>
        <w:t>. Закона о јавним набавкама</w:t>
      </w:r>
      <w:r w:rsidR="00EC5F4D" w:rsidRPr="00082F40">
        <w:rPr>
          <w:rFonts w:ascii="Times New Roman" w:hAnsi="Times New Roman"/>
          <w:b/>
          <w:noProof/>
          <w:sz w:val="24"/>
          <w:szCs w:val="24"/>
          <w:lang w:val="sr-Cyrl-CS"/>
        </w:rPr>
        <w:t xml:space="preserve"> и то</w:t>
      </w:r>
      <w:r w:rsidR="00BF404F" w:rsidRPr="00082F40">
        <w:rPr>
          <w:rFonts w:ascii="Times New Roman" w:hAnsi="Times New Roman"/>
          <w:b/>
          <w:noProof/>
          <w:sz w:val="24"/>
          <w:szCs w:val="24"/>
          <w:lang w:val="sr-Cyrl-CS"/>
        </w:rPr>
        <w:t>:</w:t>
      </w:r>
    </w:p>
    <w:p w:rsidR="00BF404F" w:rsidRPr="00082F40" w:rsidRDefault="00F656C0" w:rsidP="00BF404F">
      <w:pPr>
        <w:ind w:right="-360"/>
        <w:rPr>
          <w:rFonts w:ascii="Times New Roman" w:hAnsi="Times New Roman"/>
          <w:b/>
          <w:noProof/>
          <w:sz w:val="24"/>
          <w:szCs w:val="24"/>
          <w:u w:val="single"/>
          <w:lang w:val="sr-Cyrl-CS"/>
        </w:rPr>
      </w:pPr>
      <w:r>
        <w:rPr>
          <w:rFonts w:ascii="Times New Roman" w:hAnsi="Times New Roman"/>
          <w:b/>
          <w:noProof/>
          <w:sz w:val="24"/>
          <w:szCs w:val="24"/>
          <w:u w:val="single"/>
          <w:lang w:val="sr-Latn-CS"/>
        </w:rPr>
        <w:t>I</w:t>
      </w:r>
      <w:r w:rsidR="00EC5F4D" w:rsidRPr="00082F40">
        <w:rPr>
          <w:rFonts w:ascii="Times New Roman" w:hAnsi="Times New Roman"/>
          <w:b/>
          <w:noProof/>
          <w:sz w:val="24"/>
          <w:szCs w:val="24"/>
          <w:u w:val="single"/>
          <w:lang w:val="sr-Cyrl-CS"/>
        </w:rPr>
        <w:t xml:space="preserve">. </w:t>
      </w:r>
      <w:r w:rsidR="00BF404F" w:rsidRPr="00082F40">
        <w:rPr>
          <w:rFonts w:ascii="Times New Roman" w:hAnsi="Times New Roman"/>
          <w:b/>
          <w:noProof/>
          <w:sz w:val="24"/>
          <w:szCs w:val="24"/>
          <w:u w:val="single"/>
          <w:lang w:val="sr-Cyrl-CS"/>
        </w:rPr>
        <w:t>Обавезни услови</w:t>
      </w:r>
    </w:p>
    <w:p w:rsidR="00860AE7" w:rsidRPr="00082F40" w:rsidRDefault="008479FD" w:rsidP="00890744">
      <w:pPr>
        <w:ind w:firstLine="709"/>
        <w:rPr>
          <w:rFonts w:ascii="Times New Roman" w:hAnsi="Times New Roman"/>
          <w:b/>
          <w:noProof/>
          <w:sz w:val="24"/>
          <w:szCs w:val="24"/>
          <w:lang w:val="sr-Cyrl-CS"/>
        </w:rPr>
      </w:pPr>
      <w:r w:rsidRPr="00082F40">
        <w:rPr>
          <w:rFonts w:ascii="Times New Roman" w:hAnsi="Times New Roman"/>
          <w:b/>
          <w:noProof/>
          <w:sz w:val="24"/>
          <w:szCs w:val="24"/>
          <w:lang w:val="sr-Cyrl-CS"/>
        </w:rPr>
        <w:t xml:space="preserve"> </w:t>
      </w:r>
    </w:p>
    <w:p w:rsidR="00BF404F" w:rsidRPr="00082F40" w:rsidRDefault="00BF404F" w:rsidP="0052552F">
      <w:pPr>
        <w:numPr>
          <w:ilvl w:val="0"/>
          <w:numId w:val="31"/>
        </w:numPr>
        <w:rPr>
          <w:rFonts w:ascii="Times New Roman" w:hAnsi="Times New Roman"/>
          <w:noProof/>
          <w:sz w:val="24"/>
          <w:szCs w:val="24"/>
          <w:lang w:val="sr-Cyrl-CS"/>
        </w:rPr>
      </w:pPr>
      <w:r w:rsidRPr="00082F40">
        <w:rPr>
          <w:rFonts w:ascii="Times New Roman" w:hAnsi="Times New Roman"/>
          <w:noProof/>
          <w:sz w:val="24"/>
          <w:szCs w:val="24"/>
          <w:lang w:val="sr-Cyrl-CS"/>
        </w:rPr>
        <w:t>да је регистрован  код надлежног органа, односно уписан у одговарајући регистар;</w:t>
      </w:r>
    </w:p>
    <w:p w:rsidR="00BF404F" w:rsidRPr="00082F40" w:rsidRDefault="00BF404F" w:rsidP="0052552F">
      <w:pPr>
        <w:numPr>
          <w:ilvl w:val="0"/>
          <w:numId w:val="31"/>
        </w:numPr>
        <w:rPr>
          <w:rFonts w:ascii="Times New Roman" w:hAnsi="Times New Roman"/>
          <w:noProof/>
          <w:sz w:val="24"/>
          <w:szCs w:val="24"/>
          <w:lang w:val="sr-Cyrl-CS"/>
        </w:rPr>
      </w:pPr>
      <w:r w:rsidRPr="00082F40">
        <w:rPr>
          <w:rFonts w:ascii="Times New Roman" w:hAnsi="Times New Roman"/>
          <w:noProof/>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F404F" w:rsidRPr="00082F40" w:rsidRDefault="00BF404F" w:rsidP="0052552F">
      <w:pPr>
        <w:numPr>
          <w:ilvl w:val="0"/>
          <w:numId w:val="31"/>
        </w:numPr>
        <w:rPr>
          <w:rFonts w:ascii="Times New Roman" w:hAnsi="Times New Roman"/>
          <w:noProof/>
          <w:sz w:val="24"/>
          <w:szCs w:val="24"/>
          <w:lang w:val="sr-Cyrl-CS"/>
        </w:rPr>
      </w:pPr>
      <w:r w:rsidRPr="00082F40">
        <w:rPr>
          <w:rFonts w:ascii="Times New Roman" w:hAnsi="Times New Roman"/>
          <w:noProof/>
          <w:sz w:val="24"/>
          <w:szCs w:val="24"/>
          <w:lang w:val="sr-Cyrl-CS"/>
        </w:rPr>
        <w:t>да му није изречена мера забране обављања делатности, која је на снази у време објављивања односно слања позива за подношење понуде;</w:t>
      </w:r>
    </w:p>
    <w:p w:rsidR="00BF404F" w:rsidRPr="00082F40" w:rsidRDefault="00BF404F" w:rsidP="0052552F">
      <w:pPr>
        <w:numPr>
          <w:ilvl w:val="0"/>
          <w:numId w:val="31"/>
        </w:numPr>
        <w:rPr>
          <w:rFonts w:ascii="Times New Roman" w:hAnsi="Times New Roman"/>
          <w:noProof/>
          <w:sz w:val="24"/>
          <w:szCs w:val="24"/>
          <w:lang w:val="sr-Cyrl-CS"/>
        </w:rPr>
      </w:pPr>
      <w:r w:rsidRPr="00082F40">
        <w:rPr>
          <w:rFonts w:ascii="Times New Roman" w:hAnsi="Times New Roman"/>
          <w:noProof/>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F404F" w:rsidRPr="00082F40" w:rsidRDefault="00BF404F" w:rsidP="00BF404F">
      <w:pPr>
        <w:ind w:left="720" w:right="-360"/>
        <w:rPr>
          <w:rFonts w:ascii="Times New Roman" w:hAnsi="Times New Roman"/>
          <w:b/>
          <w:i/>
          <w:noProof/>
          <w:sz w:val="24"/>
          <w:szCs w:val="24"/>
          <w:u w:val="single"/>
          <w:lang w:val="sr-Cyrl-CS"/>
        </w:rPr>
      </w:pPr>
    </w:p>
    <w:p w:rsidR="00BF404F" w:rsidRPr="00082F40" w:rsidRDefault="00BF404F" w:rsidP="00BF404F">
      <w:pPr>
        <w:ind w:right="-360"/>
        <w:rPr>
          <w:rFonts w:ascii="Times New Roman" w:hAnsi="Times New Roman"/>
          <w:b/>
          <w:noProof/>
          <w:sz w:val="24"/>
          <w:szCs w:val="24"/>
          <w:lang w:val="sr-Cyrl-CS"/>
        </w:rPr>
      </w:pPr>
      <w:r w:rsidRPr="00082F40">
        <w:rPr>
          <w:rFonts w:ascii="Times New Roman" w:hAnsi="Times New Roman"/>
          <w:noProof/>
          <w:sz w:val="24"/>
          <w:szCs w:val="24"/>
          <w:lang w:val="sr-Cyrl-CS"/>
        </w:rPr>
        <w:tab/>
      </w:r>
    </w:p>
    <w:p w:rsidR="00BF404F" w:rsidRPr="00082F40" w:rsidRDefault="00BF404F" w:rsidP="0052552F">
      <w:pPr>
        <w:rPr>
          <w:rFonts w:ascii="Times New Roman" w:hAnsi="Times New Roman"/>
          <w:noProof/>
          <w:sz w:val="24"/>
          <w:szCs w:val="24"/>
          <w:lang w:val="sr-Cyrl-CS"/>
        </w:rPr>
      </w:pPr>
      <w:r w:rsidRPr="00082F40">
        <w:rPr>
          <w:rFonts w:ascii="Times New Roman" w:hAnsi="Times New Roman"/>
          <w:noProof/>
          <w:sz w:val="24"/>
          <w:szCs w:val="24"/>
          <w:lang w:val="sr-Cyrl-CS"/>
        </w:rPr>
        <w:tab/>
      </w:r>
      <w:r w:rsidRPr="00082F40">
        <w:rPr>
          <w:rFonts w:ascii="Times New Roman" w:hAnsi="Times New Roman"/>
          <w:b/>
          <w:noProof/>
          <w:sz w:val="24"/>
          <w:szCs w:val="24"/>
          <w:lang w:val="sr-Cyrl-CS"/>
        </w:rPr>
        <w:t>Напомена:</w:t>
      </w:r>
      <w:r w:rsidRPr="00082F40">
        <w:rPr>
          <w:rFonts w:ascii="Times New Roman" w:hAnsi="Times New Roman"/>
          <w:noProof/>
          <w:sz w:val="24"/>
          <w:szCs w:val="24"/>
          <w:lang w:val="sr-Cyrl-CS"/>
        </w:rPr>
        <w:t xml:space="preserve"> Уколико понуду подноси Група Понуђача, овлашћени представник Групе Понуђача овом изјавом потврђује да сваки понуђач из Групе Понуђача испуњава услове из тачке 1. до 4, а додатне услове  испуњавају заједно.</w:t>
      </w:r>
    </w:p>
    <w:p w:rsidR="00BF404F" w:rsidRPr="00082F40" w:rsidRDefault="00BF404F" w:rsidP="00BF404F">
      <w:pPr>
        <w:ind w:right="-360"/>
        <w:rPr>
          <w:rFonts w:ascii="Times New Roman" w:hAnsi="Times New Roman"/>
          <w:noProof/>
          <w:sz w:val="24"/>
          <w:szCs w:val="24"/>
          <w:lang w:val="sr-Cyrl-CS"/>
        </w:rPr>
      </w:pPr>
    </w:p>
    <w:p w:rsidR="005F54BA" w:rsidRPr="00082F40" w:rsidRDefault="005F54BA" w:rsidP="005F54BA">
      <w:pPr>
        <w:rPr>
          <w:rFonts w:ascii="Times New Roman" w:hAnsi="Times New Roman"/>
          <w:noProof/>
          <w:sz w:val="24"/>
          <w:szCs w:val="24"/>
          <w:lang w:val="sr-Cyrl-CS"/>
        </w:rPr>
      </w:pPr>
      <w:bookmarkStart w:id="0" w:name="OLE_LINK1"/>
      <w:r w:rsidRPr="00082F40">
        <w:rPr>
          <w:rFonts w:ascii="Times New Roman" w:hAnsi="Times New Roman"/>
          <w:noProof/>
          <w:sz w:val="24"/>
          <w:szCs w:val="24"/>
          <w:lang w:val="sr-Cyrl-CS"/>
        </w:rPr>
        <w:t>__________</w:t>
      </w:r>
      <w:r w:rsidR="00FE7305" w:rsidRPr="00082F40">
        <w:rPr>
          <w:rFonts w:ascii="Times New Roman" w:hAnsi="Times New Roman"/>
          <w:noProof/>
          <w:sz w:val="24"/>
          <w:szCs w:val="24"/>
          <w:lang w:val="sr-Cyrl-CS"/>
        </w:rPr>
        <w:t>___201</w:t>
      </w:r>
      <w:r w:rsidR="006B55DB">
        <w:rPr>
          <w:rFonts w:ascii="Times New Roman" w:hAnsi="Times New Roman"/>
          <w:noProof/>
          <w:sz w:val="24"/>
          <w:szCs w:val="24"/>
          <w:lang w:val="sr-Cyrl-CS"/>
        </w:rPr>
        <w:t>5</w:t>
      </w:r>
      <w:r w:rsidRPr="00082F40">
        <w:rPr>
          <w:rFonts w:ascii="Times New Roman" w:hAnsi="Times New Roman"/>
          <w:noProof/>
          <w:sz w:val="24"/>
          <w:szCs w:val="24"/>
          <w:lang w:val="sr-Cyrl-CS"/>
        </w:rPr>
        <w:t>. године</w:t>
      </w:r>
    </w:p>
    <w:p w:rsidR="005F54BA" w:rsidRPr="00082F40" w:rsidRDefault="005F54BA" w:rsidP="005F54BA">
      <w:pPr>
        <w:rPr>
          <w:rFonts w:ascii="Times New Roman" w:hAnsi="Times New Roman"/>
          <w:noProof/>
          <w:sz w:val="24"/>
          <w:szCs w:val="24"/>
          <w:lang w:val="sr-Cyrl-CS"/>
        </w:rPr>
      </w:pPr>
    </w:p>
    <w:p w:rsidR="005F54BA" w:rsidRPr="00082F40" w:rsidRDefault="005F54BA" w:rsidP="005F54BA">
      <w:pPr>
        <w:jc w:val="center"/>
        <w:rPr>
          <w:rFonts w:ascii="Times New Roman" w:hAnsi="Times New Roman"/>
          <w:b/>
          <w:noProof/>
          <w:sz w:val="24"/>
          <w:szCs w:val="24"/>
          <w:lang w:val="sr-Cyrl-CS"/>
        </w:rPr>
      </w:pPr>
      <w:r w:rsidRPr="00082F40">
        <w:rPr>
          <w:rFonts w:ascii="Times New Roman" w:hAnsi="Times New Roman"/>
          <w:b/>
          <w:noProof/>
          <w:sz w:val="24"/>
          <w:szCs w:val="24"/>
          <w:lang w:val="sr-Cyrl-CS"/>
        </w:rPr>
        <w:t>М.П.</w:t>
      </w:r>
    </w:p>
    <w:p w:rsidR="005F54BA" w:rsidRPr="00082F40" w:rsidRDefault="005F54BA" w:rsidP="005F54BA">
      <w:pPr>
        <w:rPr>
          <w:rFonts w:ascii="Times New Roman" w:hAnsi="Times New Roman"/>
          <w:b/>
          <w:noProof/>
          <w:sz w:val="24"/>
          <w:szCs w:val="24"/>
          <w:lang w:val="sr-Cyrl-CS"/>
        </w:rPr>
      </w:pPr>
      <w:r w:rsidRPr="00082F40">
        <w:rPr>
          <w:rFonts w:ascii="Times New Roman" w:hAnsi="Times New Roman"/>
          <w:b/>
          <w:noProof/>
          <w:sz w:val="24"/>
          <w:szCs w:val="24"/>
          <w:lang w:val="sr-Cyrl-CS"/>
        </w:rPr>
        <w:t xml:space="preserve">                                                                                                              </w:t>
      </w:r>
      <w:r w:rsidR="000F6C5F" w:rsidRPr="00082F40">
        <w:rPr>
          <w:rFonts w:ascii="Times New Roman" w:hAnsi="Times New Roman"/>
          <w:b/>
          <w:noProof/>
          <w:sz w:val="24"/>
          <w:szCs w:val="24"/>
          <w:lang w:val="sr-Cyrl-CS"/>
        </w:rPr>
        <w:t xml:space="preserve">       Потпис</w:t>
      </w:r>
    </w:p>
    <w:p w:rsidR="005F54BA" w:rsidRPr="00082F40" w:rsidRDefault="005F54BA" w:rsidP="005F54BA">
      <w:pPr>
        <w:ind w:left="4320" w:firstLine="720"/>
        <w:rPr>
          <w:rFonts w:ascii="Times New Roman" w:hAnsi="Times New Roman"/>
          <w:b/>
          <w:noProof/>
          <w:sz w:val="24"/>
          <w:szCs w:val="24"/>
          <w:lang w:val="sr-Cyrl-CS"/>
        </w:rPr>
      </w:pPr>
      <w:r w:rsidRPr="00082F40">
        <w:rPr>
          <w:rFonts w:ascii="Times New Roman" w:hAnsi="Times New Roman"/>
          <w:b/>
          <w:noProof/>
          <w:sz w:val="24"/>
          <w:szCs w:val="24"/>
          <w:lang w:val="sr-Cyrl-CS"/>
        </w:rPr>
        <w:t xml:space="preserve">                 </w:t>
      </w:r>
      <w:r w:rsidR="000F6C5F" w:rsidRPr="00082F40">
        <w:rPr>
          <w:rFonts w:ascii="Times New Roman" w:hAnsi="Times New Roman"/>
          <w:b/>
          <w:noProof/>
          <w:sz w:val="24"/>
          <w:szCs w:val="24"/>
          <w:lang w:val="sr-Cyrl-CS"/>
        </w:rPr>
        <w:t xml:space="preserve"> </w:t>
      </w:r>
      <w:r w:rsidRPr="00082F40">
        <w:rPr>
          <w:rFonts w:ascii="Times New Roman" w:hAnsi="Times New Roman"/>
          <w:b/>
          <w:noProof/>
          <w:sz w:val="24"/>
          <w:szCs w:val="24"/>
          <w:lang w:val="sr-Cyrl-CS"/>
        </w:rPr>
        <w:t>одговорног лица понуђача</w:t>
      </w:r>
    </w:p>
    <w:p w:rsidR="005F54BA" w:rsidRPr="00082F40" w:rsidRDefault="005F54BA" w:rsidP="005F54BA">
      <w:pPr>
        <w:rPr>
          <w:rFonts w:ascii="Times New Roman" w:hAnsi="Times New Roman"/>
          <w:noProof/>
          <w:sz w:val="24"/>
          <w:szCs w:val="24"/>
          <w:lang w:val="sr-Cyrl-CS"/>
        </w:rPr>
      </w:pPr>
      <w:r w:rsidRPr="00082F40">
        <w:rPr>
          <w:rFonts w:ascii="Times New Roman" w:hAnsi="Times New Roman"/>
          <w:noProof/>
          <w:sz w:val="24"/>
          <w:szCs w:val="24"/>
          <w:lang w:val="sr-Cyrl-CS"/>
        </w:rPr>
        <w:t xml:space="preserve">                                                                                         </w:t>
      </w:r>
      <w:r w:rsidR="000F6C5F" w:rsidRPr="00082F40">
        <w:rPr>
          <w:rFonts w:ascii="Times New Roman" w:hAnsi="Times New Roman"/>
          <w:noProof/>
          <w:sz w:val="24"/>
          <w:szCs w:val="24"/>
          <w:lang w:val="sr-Cyrl-CS"/>
        </w:rPr>
        <w:t xml:space="preserve">             </w:t>
      </w:r>
      <w:r w:rsidRPr="00082F40">
        <w:rPr>
          <w:rFonts w:ascii="Times New Roman" w:hAnsi="Times New Roman"/>
          <w:noProof/>
          <w:sz w:val="24"/>
          <w:szCs w:val="24"/>
          <w:lang w:val="sr-Cyrl-CS"/>
        </w:rPr>
        <w:t>_________________________</w:t>
      </w:r>
      <w:bookmarkEnd w:id="0"/>
    </w:p>
    <w:p w:rsidR="000B6279" w:rsidRPr="00082F40" w:rsidRDefault="000B6279" w:rsidP="000B6279">
      <w:pPr>
        <w:rPr>
          <w:rFonts w:ascii="Times New Roman" w:hAnsi="Times New Roman"/>
          <w:noProof/>
          <w:sz w:val="24"/>
          <w:szCs w:val="24"/>
          <w:lang w:val="sr-Cyrl-CS"/>
        </w:rPr>
      </w:pPr>
      <w:r w:rsidRPr="00082F40">
        <w:rPr>
          <w:rFonts w:ascii="Times New Roman" w:hAnsi="Times New Roman"/>
          <w:noProof/>
          <w:sz w:val="24"/>
          <w:szCs w:val="24"/>
          <w:lang w:val="sr-Cyrl-CS"/>
        </w:rPr>
        <w:t xml:space="preserve">  </w:t>
      </w:r>
    </w:p>
    <w:p w:rsidR="000B6279" w:rsidRPr="00082F40" w:rsidRDefault="000B6279" w:rsidP="000B6279">
      <w:pPr>
        <w:rPr>
          <w:rFonts w:ascii="Times New Roman" w:hAnsi="Times New Roman"/>
          <w:noProof/>
          <w:sz w:val="24"/>
          <w:szCs w:val="24"/>
          <w:lang w:val="sr-Cyrl-CS"/>
        </w:rPr>
      </w:pPr>
      <w:r w:rsidRPr="00082F40">
        <w:rPr>
          <w:rFonts w:ascii="Times New Roman" w:hAnsi="Times New Roman"/>
          <w:noProof/>
          <w:sz w:val="24"/>
          <w:szCs w:val="24"/>
          <w:lang w:val="sr-Cyrl-CS"/>
        </w:rPr>
        <w:t xml:space="preserve">                                                                                                     </w:t>
      </w:r>
    </w:p>
    <w:p w:rsidR="000B6279" w:rsidRPr="00082F40" w:rsidRDefault="000B6279" w:rsidP="000B6279">
      <w:pPr>
        <w:rPr>
          <w:rFonts w:ascii="Times New Roman" w:hAnsi="Times New Roman"/>
          <w:noProof/>
          <w:sz w:val="24"/>
          <w:szCs w:val="24"/>
          <w:lang w:val="sr-Cyrl-CS"/>
        </w:rPr>
      </w:pPr>
    </w:p>
    <w:p w:rsidR="000B6279" w:rsidRPr="00082F40" w:rsidRDefault="000B6279" w:rsidP="000B6279">
      <w:pPr>
        <w:rPr>
          <w:rFonts w:ascii="Times New Roman" w:hAnsi="Times New Roman"/>
          <w:bCs/>
          <w:noProof/>
          <w:color w:val="FF0000"/>
          <w:sz w:val="24"/>
          <w:szCs w:val="24"/>
          <w:lang w:val="sr-Cyrl-CS"/>
        </w:rPr>
      </w:pPr>
    </w:p>
    <w:p w:rsidR="00F22242" w:rsidRPr="00082F40" w:rsidRDefault="00F22242" w:rsidP="000B6279">
      <w:pPr>
        <w:rPr>
          <w:rFonts w:ascii="Times New Roman" w:hAnsi="Times New Roman"/>
          <w:bCs/>
          <w:noProof/>
          <w:color w:val="FF0000"/>
          <w:sz w:val="24"/>
          <w:szCs w:val="24"/>
          <w:lang w:val="sr-Cyrl-CS"/>
        </w:rPr>
      </w:pPr>
    </w:p>
    <w:p w:rsidR="00B00BC3" w:rsidRPr="00082F40" w:rsidRDefault="00B00BC3" w:rsidP="000B6279">
      <w:pPr>
        <w:rPr>
          <w:rFonts w:ascii="Times New Roman" w:hAnsi="Times New Roman"/>
          <w:bCs/>
          <w:noProof/>
          <w:color w:val="FF0000"/>
          <w:sz w:val="24"/>
          <w:szCs w:val="24"/>
          <w:lang w:val="sr-Cyrl-CS"/>
        </w:rPr>
      </w:pPr>
    </w:p>
    <w:p w:rsidR="00B00BC3" w:rsidRPr="00082F40" w:rsidRDefault="00B00BC3" w:rsidP="000B6279">
      <w:pPr>
        <w:rPr>
          <w:rFonts w:ascii="Times New Roman" w:hAnsi="Times New Roman"/>
          <w:bCs/>
          <w:noProof/>
          <w:color w:val="FF0000"/>
          <w:sz w:val="24"/>
          <w:szCs w:val="24"/>
          <w:lang w:val="sr-Cyrl-CS"/>
        </w:rPr>
      </w:pPr>
    </w:p>
    <w:p w:rsidR="00F22242" w:rsidRPr="00082F40" w:rsidRDefault="00F22242" w:rsidP="000B6279">
      <w:pPr>
        <w:rPr>
          <w:rFonts w:ascii="Times New Roman" w:hAnsi="Times New Roman"/>
          <w:bCs/>
          <w:noProof/>
          <w:color w:val="FF0000"/>
          <w:sz w:val="24"/>
          <w:szCs w:val="24"/>
          <w:lang w:val="sr-Cyrl-CS"/>
        </w:rPr>
      </w:pPr>
    </w:p>
    <w:p w:rsidR="00AF7139" w:rsidRDefault="00AF7139" w:rsidP="000B6279">
      <w:pPr>
        <w:jc w:val="right"/>
        <w:rPr>
          <w:rFonts w:ascii="Times New Roman" w:hAnsi="Times New Roman"/>
          <w:noProof/>
          <w:sz w:val="24"/>
          <w:szCs w:val="24"/>
        </w:rPr>
      </w:pPr>
    </w:p>
    <w:p w:rsidR="00F84BC0" w:rsidRPr="00F84BC0" w:rsidRDefault="00F84BC0" w:rsidP="000B6279">
      <w:pPr>
        <w:jc w:val="right"/>
        <w:rPr>
          <w:rFonts w:ascii="Times New Roman" w:hAnsi="Times New Roman"/>
          <w:noProof/>
          <w:sz w:val="24"/>
          <w:szCs w:val="24"/>
        </w:rPr>
      </w:pPr>
    </w:p>
    <w:p w:rsidR="00AF7139" w:rsidRPr="00082F40" w:rsidRDefault="00AF7139" w:rsidP="000B6279">
      <w:pPr>
        <w:jc w:val="right"/>
        <w:rPr>
          <w:rFonts w:ascii="Times New Roman" w:hAnsi="Times New Roman"/>
          <w:noProof/>
          <w:sz w:val="24"/>
          <w:szCs w:val="24"/>
          <w:lang w:val="sr-Cyrl-CS"/>
        </w:rPr>
      </w:pPr>
    </w:p>
    <w:p w:rsidR="006B55DB" w:rsidRDefault="006B55DB" w:rsidP="006B55DB">
      <w:pPr>
        <w:jc w:val="left"/>
        <w:rPr>
          <w:b/>
          <w:lang/>
        </w:rPr>
      </w:pPr>
    </w:p>
    <w:p w:rsidR="006B55DB" w:rsidRPr="000D1E03" w:rsidRDefault="006B55DB" w:rsidP="006B55DB">
      <w:pPr>
        <w:spacing w:after="120"/>
        <w:jc w:val="center"/>
        <w:rPr>
          <w:rFonts w:ascii="Times New Roman" w:hAnsi="Times New Roman"/>
          <w:sz w:val="24"/>
          <w:szCs w:val="24"/>
        </w:rPr>
      </w:pPr>
      <w:r w:rsidRPr="000D1E03">
        <w:rPr>
          <w:rFonts w:ascii="Times New Roman" w:hAnsi="Times New Roman"/>
          <w:b/>
          <w:sz w:val="24"/>
          <w:szCs w:val="24"/>
          <w:lang/>
        </w:rPr>
        <w:t xml:space="preserve">TEHNIČKI OPIS </w:t>
      </w:r>
      <w:r w:rsidRPr="000D1E03">
        <w:rPr>
          <w:rFonts w:ascii="Times New Roman" w:hAnsi="Times New Roman"/>
          <w:b/>
          <w:sz w:val="24"/>
          <w:szCs w:val="24"/>
        </w:rPr>
        <w:t>SISTEMA IP VIDEO NADZORA</w:t>
      </w:r>
    </w:p>
    <w:p w:rsidR="006B55DB" w:rsidRPr="000D1E03" w:rsidRDefault="006B55DB" w:rsidP="006B55DB">
      <w:pPr>
        <w:spacing w:after="120"/>
        <w:rPr>
          <w:rFonts w:ascii="Times New Roman" w:hAnsi="Times New Roman"/>
          <w:sz w:val="24"/>
          <w:szCs w:val="24"/>
        </w:rPr>
      </w:pPr>
    </w:p>
    <w:p w:rsidR="006B55DB" w:rsidRPr="000D1E03" w:rsidRDefault="006B55DB" w:rsidP="006B55DB">
      <w:pPr>
        <w:spacing w:after="120"/>
        <w:rPr>
          <w:rFonts w:ascii="Times New Roman" w:hAnsi="Times New Roman"/>
          <w:i/>
          <w:sz w:val="24"/>
          <w:szCs w:val="24"/>
        </w:rPr>
      </w:pPr>
      <w:r w:rsidRPr="000D1E03">
        <w:rPr>
          <w:rFonts w:ascii="Times New Roman" w:hAnsi="Times New Roman"/>
          <w:sz w:val="24"/>
          <w:szCs w:val="24"/>
        </w:rPr>
        <w:t xml:space="preserve">Sistem digitalnog IP video nadzora </w:t>
      </w:r>
      <w:r w:rsidRPr="000D1E03">
        <w:rPr>
          <w:rFonts w:ascii="Times New Roman" w:hAnsi="Times New Roman"/>
          <w:sz w:val="24"/>
          <w:szCs w:val="24"/>
          <w:lang/>
        </w:rPr>
        <w:t xml:space="preserve">u </w:t>
      </w:r>
      <w:r w:rsidRPr="000D1E03">
        <w:rPr>
          <w:rFonts w:ascii="Times New Roman" w:hAnsi="Times New Roman"/>
          <w:sz w:val="24"/>
          <w:szCs w:val="24"/>
        </w:rPr>
        <w:t>objektu “I</w:t>
      </w:r>
      <w:r w:rsidRPr="000D1E03">
        <w:rPr>
          <w:rFonts w:ascii="Times New Roman" w:hAnsi="Times New Roman"/>
          <w:bCs/>
          <w:color w:val="000000"/>
          <w:sz w:val="24"/>
          <w:szCs w:val="24"/>
        </w:rPr>
        <w:t>nstitut za rehabilitaciju Selters - Stacionar</w:t>
      </w:r>
      <w:r w:rsidRPr="000D1E03">
        <w:rPr>
          <w:rFonts w:ascii="Times New Roman" w:hAnsi="Times New Roman"/>
          <w:sz w:val="24"/>
          <w:szCs w:val="24"/>
        </w:rPr>
        <w:t>“, Mladenovac, predstavlja elektronski sistem za nadgledanje situacije u štićenom prostoru i prenos signala sa kamera na predefinisanu lokaciju radi arhiviranja snimka. Sistem je koncipiran tako da omogućava nadzor u realnom vremenu, snimanje i naknadni pregled snimljenog materijala sa svih kamera koje su pozicionirane tako da pokrivaju:</w:t>
      </w:r>
    </w:p>
    <w:p w:rsidR="006B55DB" w:rsidRPr="000D1E03" w:rsidRDefault="006B55DB" w:rsidP="006B55DB">
      <w:pPr>
        <w:ind w:left="284" w:firstLine="283"/>
        <w:rPr>
          <w:rFonts w:ascii="Times New Roman" w:hAnsi="Times New Roman"/>
          <w:sz w:val="24"/>
          <w:szCs w:val="24"/>
        </w:rPr>
      </w:pPr>
      <w:r w:rsidRPr="000D1E03">
        <w:rPr>
          <w:rFonts w:ascii="Times New Roman" w:hAnsi="Times New Roman"/>
          <w:i/>
          <w:sz w:val="24"/>
          <w:szCs w:val="24"/>
        </w:rPr>
        <w:t>Hodnike odakle se ulazi u sobe i apartmane sa pacijentima:</w:t>
      </w:r>
    </w:p>
    <w:p w:rsidR="006B55DB" w:rsidRPr="000D1E03" w:rsidRDefault="006B55DB" w:rsidP="006B55DB">
      <w:pPr>
        <w:numPr>
          <w:ilvl w:val="0"/>
          <w:numId w:val="44"/>
        </w:numPr>
        <w:suppressAutoHyphens/>
        <w:rPr>
          <w:rFonts w:ascii="Times New Roman" w:hAnsi="Times New Roman"/>
          <w:sz w:val="24"/>
          <w:szCs w:val="24"/>
        </w:rPr>
      </w:pPr>
      <w:r w:rsidRPr="000D1E03">
        <w:rPr>
          <w:rFonts w:ascii="Times New Roman" w:hAnsi="Times New Roman"/>
          <w:sz w:val="24"/>
          <w:szCs w:val="24"/>
        </w:rPr>
        <w:t xml:space="preserve">Glavna zgrada: Hodnik prizemlja, I sprata, II sprata </w:t>
      </w:r>
    </w:p>
    <w:p w:rsidR="006B55DB" w:rsidRPr="000D1E03" w:rsidRDefault="006B55DB" w:rsidP="006B55DB">
      <w:pPr>
        <w:numPr>
          <w:ilvl w:val="0"/>
          <w:numId w:val="44"/>
        </w:numPr>
        <w:suppressAutoHyphens/>
        <w:rPr>
          <w:rFonts w:ascii="Times New Roman" w:hAnsi="Times New Roman"/>
          <w:sz w:val="24"/>
          <w:szCs w:val="24"/>
        </w:rPr>
      </w:pPr>
      <w:r w:rsidRPr="000D1E03">
        <w:rPr>
          <w:rFonts w:ascii="Times New Roman" w:hAnsi="Times New Roman"/>
          <w:sz w:val="24"/>
          <w:szCs w:val="24"/>
        </w:rPr>
        <w:t xml:space="preserve">Središnja zgrada: Hodnik I sprata, II sprata, III sprata </w:t>
      </w:r>
    </w:p>
    <w:p w:rsidR="006B55DB" w:rsidRPr="000D1E03" w:rsidRDefault="006B55DB" w:rsidP="006B55DB">
      <w:pPr>
        <w:numPr>
          <w:ilvl w:val="0"/>
          <w:numId w:val="44"/>
        </w:numPr>
        <w:suppressAutoHyphens/>
        <w:rPr>
          <w:rFonts w:ascii="Times New Roman" w:hAnsi="Times New Roman"/>
          <w:sz w:val="24"/>
          <w:szCs w:val="24"/>
        </w:rPr>
      </w:pPr>
      <w:r w:rsidRPr="000D1E03">
        <w:rPr>
          <w:rFonts w:ascii="Times New Roman" w:hAnsi="Times New Roman"/>
          <w:sz w:val="24"/>
          <w:szCs w:val="24"/>
        </w:rPr>
        <w:t>Zgrada Elektroterapija: Hodnik potkrovlja</w:t>
      </w:r>
    </w:p>
    <w:p w:rsidR="006B55DB" w:rsidRPr="000D1E03" w:rsidRDefault="006B55DB" w:rsidP="006B55DB">
      <w:pPr>
        <w:numPr>
          <w:ilvl w:val="0"/>
          <w:numId w:val="44"/>
        </w:numPr>
        <w:suppressAutoHyphens/>
        <w:rPr>
          <w:rFonts w:ascii="Times New Roman" w:hAnsi="Times New Roman"/>
          <w:sz w:val="24"/>
          <w:szCs w:val="24"/>
        </w:rPr>
      </w:pPr>
      <w:r w:rsidRPr="000D1E03">
        <w:rPr>
          <w:rFonts w:ascii="Times New Roman" w:hAnsi="Times New Roman"/>
          <w:sz w:val="24"/>
          <w:szCs w:val="24"/>
        </w:rPr>
        <w:t>Zgrada Bazen: Hodnik potkrovlja</w:t>
      </w:r>
    </w:p>
    <w:p w:rsidR="006B55DB" w:rsidRPr="000D1E03" w:rsidRDefault="006B55DB" w:rsidP="006B55DB">
      <w:pPr>
        <w:numPr>
          <w:ilvl w:val="0"/>
          <w:numId w:val="44"/>
        </w:numPr>
        <w:suppressAutoHyphens/>
        <w:rPr>
          <w:rFonts w:ascii="Times New Roman" w:hAnsi="Times New Roman"/>
          <w:sz w:val="24"/>
          <w:szCs w:val="24"/>
        </w:rPr>
      </w:pPr>
      <w:r w:rsidRPr="000D1E03">
        <w:rPr>
          <w:rFonts w:ascii="Times New Roman" w:hAnsi="Times New Roman"/>
          <w:sz w:val="24"/>
          <w:szCs w:val="24"/>
        </w:rPr>
        <w:t>Zgrada Hidroterapija: Hodnik potkrovlja</w:t>
      </w:r>
    </w:p>
    <w:p w:rsidR="006B55DB" w:rsidRPr="000D1E03" w:rsidRDefault="006B55DB" w:rsidP="006B55DB">
      <w:pPr>
        <w:ind w:left="284" w:firstLine="283"/>
        <w:rPr>
          <w:rFonts w:ascii="Times New Roman" w:hAnsi="Times New Roman"/>
          <w:sz w:val="24"/>
          <w:szCs w:val="24"/>
        </w:rPr>
      </w:pPr>
    </w:p>
    <w:p w:rsidR="006B55DB" w:rsidRPr="000D1E03" w:rsidRDefault="006B55DB" w:rsidP="006B55DB">
      <w:pPr>
        <w:ind w:left="284" w:firstLine="283"/>
        <w:rPr>
          <w:rFonts w:ascii="Times New Roman" w:hAnsi="Times New Roman"/>
          <w:sz w:val="24"/>
          <w:szCs w:val="24"/>
        </w:rPr>
      </w:pPr>
      <w:r w:rsidRPr="000D1E03">
        <w:rPr>
          <w:rFonts w:ascii="Times New Roman" w:hAnsi="Times New Roman"/>
          <w:i/>
          <w:sz w:val="24"/>
          <w:szCs w:val="24"/>
        </w:rPr>
        <w:t>Hodnik odakle se ulazi u lekarske ordinacije, portirnicu i glavni ulaz:</w:t>
      </w:r>
    </w:p>
    <w:p w:rsidR="006B55DB" w:rsidRPr="000D1E03" w:rsidRDefault="006B55DB" w:rsidP="006B55DB">
      <w:pPr>
        <w:numPr>
          <w:ilvl w:val="0"/>
          <w:numId w:val="45"/>
        </w:numPr>
        <w:suppressAutoHyphens/>
        <w:rPr>
          <w:rFonts w:ascii="Times New Roman" w:hAnsi="Times New Roman"/>
          <w:sz w:val="24"/>
          <w:szCs w:val="24"/>
        </w:rPr>
      </w:pPr>
      <w:r w:rsidRPr="000D1E03">
        <w:rPr>
          <w:rFonts w:ascii="Times New Roman" w:hAnsi="Times New Roman"/>
          <w:sz w:val="24"/>
          <w:szCs w:val="24"/>
        </w:rPr>
        <w:t>Središnja zgrada: Hodnik prizemlja</w:t>
      </w:r>
    </w:p>
    <w:p w:rsidR="006B55DB" w:rsidRPr="000D1E03" w:rsidRDefault="006B55DB" w:rsidP="006B55DB">
      <w:pPr>
        <w:ind w:left="284" w:firstLine="283"/>
        <w:rPr>
          <w:rFonts w:ascii="Times New Roman" w:hAnsi="Times New Roman"/>
          <w:sz w:val="24"/>
          <w:szCs w:val="24"/>
        </w:rPr>
      </w:pPr>
    </w:p>
    <w:p w:rsidR="006B55DB" w:rsidRPr="000D1E03" w:rsidRDefault="006B55DB" w:rsidP="006B55DB">
      <w:pPr>
        <w:ind w:left="284" w:firstLine="283"/>
        <w:rPr>
          <w:rFonts w:ascii="Times New Roman" w:hAnsi="Times New Roman"/>
          <w:sz w:val="24"/>
          <w:szCs w:val="24"/>
        </w:rPr>
      </w:pPr>
      <w:r w:rsidRPr="000D1E03">
        <w:rPr>
          <w:rFonts w:ascii="Times New Roman" w:hAnsi="Times New Roman"/>
          <w:i/>
          <w:sz w:val="24"/>
          <w:szCs w:val="24"/>
        </w:rPr>
        <w:t>Sobe:</w:t>
      </w:r>
    </w:p>
    <w:p w:rsidR="006B55DB" w:rsidRPr="000D1E03" w:rsidRDefault="006B55DB" w:rsidP="006B55DB">
      <w:pPr>
        <w:numPr>
          <w:ilvl w:val="0"/>
          <w:numId w:val="45"/>
        </w:numPr>
        <w:suppressAutoHyphens/>
        <w:rPr>
          <w:rFonts w:ascii="Times New Roman" w:hAnsi="Times New Roman"/>
          <w:sz w:val="24"/>
          <w:szCs w:val="24"/>
        </w:rPr>
      </w:pPr>
      <w:r w:rsidRPr="000D1E03">
        <w:rPr>
          <w:rFonts w:ascii="Times New Roman" w:hAnsi="Times New Roman"/>
          <w:sz w:val="24"/>
          <w:szCs w:val="24"/>
        </w:rPr>
        <w:t>Glavna zgrada: Soba G-I-7 na I spratu</w:t>
      </w:r>
    </w:p>
    <w:p w:rsidR="006B55DB" w:rsidRPr="000D1E03" w:rsidRDefault="006B55DB" w:rsidP="006B55DB">
      <w:pPr>
        <w:numPr>
          <w:ilvl w:val="0"/>
          <w:numId w:val="45"/>
        </w:numPr>
        <w:suppressAutoHyphens/>
        <w:rPr>
          <w:rFonts w:ascii="Times New Roman" w:hAnsi="Times New Roman"/>
          <w:i/>
          <w:sz w:val="24"/>
          <w:szCs w:val="24"/>
        </w:rPr>
      </w:pPr>
      <w:r w:rsidRPr="000D1E03">
        <w:rPr>
          <w:rFonts w:ascii="Times New Roman" w:hAnsi="Times New Roman"/>
          <w:sz w:val="24"/>
          <w:szCs w:val="24"/>
        </w:rPr>
        <w:t>Središnja zgrada: Soba S-I-22 na I spratu</w:t>
      </w:r>
    </w:p>
    <w:p w:rsidR="006B55DB" w:rsidRPr="000D1E03" w:rsidRDefault="006B55DB" w:rsidP="006B55DB">
      <w:pPr>
        <w:ind w:left="567" w:firstLine="283"/>
        <w:rPr>
          <w:rFonts w:ascii="Times New Roman" w:hAnsi="Times New Roman"/>
          <w:i/>
          <w:sz w:val="24"/>
          <w:szCs w:val="24"/>
        </w:rPr>
      </w:pPr>
    </w:p>
    <w:p w:rsidR="006B55DB" w:rsidRPr="000D1E03" w:rsidRDefault="006B55DB" w:rsidP="006B55DB">
      <w:pPr>
        <w:ind w:left="567"/>
        <w:rPr>
          <w:rFonts w:ascii="Times New Roman" w:hAnsi="Times New Roman"/>
          <w:sz w:val="24"/>
          <w:szCs w:val="24"/>
        </w:rPr>
      </w:pPr>
      <w:r w:rsidRPr="000D1E03">
        <w:rPr>
          <w:rFonts w:ascii="Times New Roman" w:hAnsi="Times New Roman"/>
          <w:i/>
          <w:sz w:val="24"/>
          <w:szCs w:val="24"/>
        </w:rPr>
        <w:t>Terapija :</w:t>
      </w:r>
    </w:p>
    <w:p w:rsidR="006B55DB" w:rsidRPr="000D1E03" w:rsidRDefault="006B55DB" w:rsidP="006B55DB">
      <w:pPr>
        <w:numPr>
          <w:ilvl w:val="0"/>
          <w:numId w:val="47"/>
        </w:numPr>
        <w:suppressAutoHyphens/>
        <w:ind w:left="993" w:hanging="284"/>
        <w:rPr>
          <w:rFonts w:ascii="Times New Roman" w:hAnsi="Times New Roman"/>
          <w:sz w:val="24"/>
          <w:szCs w:val="24"/>
        </w:rPr>
      </w:pPr>
      <w:r w:rsidRPr="000D1E03">
        <w:rPr>
          <w:rFonts w:ascii="Times New Roman" w:hAnsi="Times New Roman"/>
          <w:sz w:val="24"/>
          <w:szCs w:val="24"/>
        </w:rPr>
        <w:t xml:space="preserve"> Zgrada Kineziterapija: Prizemlje (terapija K-P-5), potkrovlje (terapija K-I-5)</w:t>
      </w:r>
    </w:p>
    <w:p w:rsidR="006B55DB" w:rsidRPr="000D1E03" w:rsidRDefault="006B55DB" w:rsidP="006B55DB">
      <w:pPr>
        <w:ind w:left="284" w:firstLine="283"/>
        <w:rPr>
          <w:rFonts w:ascii="Times New Roman" w:hAnsi="Times New Roman"/>
          <w:sz w:val="24"/>
          <w:szCs w:val="24"/>
        </w:rPr>
      </w:pPr>
    </w:p>
    <w:p w:rsidR="006B55DB" w:rsidRPr="000D1E03" w:rsidRDefault="006B55DB" w:rsidP="006B55DB">
      <w:pPr>
        <w:ind w:left="284" w:firstLine="283"/>
        <w:rPr>
          <w:rFonts w:ascii="Times New Roman" w:hAnsi="Times New Roman"/>
          <w:sz w:val="24"/>
          <w:szCs w:val="24"/>
        </w:rPr>
      </w:pPr>
      <w:r w:rsidRPr="000D1E03">
        <w:rPr>
          <w:rFonts w:ascii="Times New Roman" w:hAnsi="Times New Roman"/>
          <w:i/>
          <w:sz w:val="24"/>
          <w:szCs w:val="24"/>
        </w:rPr>
        <w:t>Parking prostor:</w:t>
      </w:r>
    </w:p>
    <w:p w:rsidR="006B55DB" w:rsidRPr="000D1E03" w:rsidRDefault="006B55DB" w:rsidP="006B55DB">
      <w:pPr>
        <w:numPr>
          <w:ilvl w:val="0"/>
          <w:numId w:val="46"/>
        </w:numPr>
        <w:suppressAutoHyphens/>
        <w:rPr>
          <w:rFonts w:ascii="Times New Roman" w:hAnsi="Times New Roman"/>
          <w:sz w:val="24"/>
          <w:szCs w:val="24"/>
        </w:rPr>
      </w:pPr>
      <w:r w:rsidRPr="000D1E03">
        <w:rPr>
          <w:rFonts w:ascii="Times New Roman" w:hAnsi="Times New Roman"/>
          <w:sz w:val="24"/>
          <w:szCs w:val="24"/>
        </w:rPr>
        <w:t>Središnja zgrada: Prizemlje (kamera usmerena prema parkingu ispred ulaza u zgradu)</w:t>
      </w:r>
    </w:p>
    <w:p w:rsidR="006B55DB" w:rsidRPr="000D1E03" w:rsidRDefault="006B55DB" w:rsidP="006B55DB">
      <w:pPr>
        <w:numPr>
          <w:ilvl w:val="0"/>
          <w:numId w:val="46"/>
        </w:numPr>
        <w:suppressAutoHyphens/>
        <w:spacing w:after="120"/>
        <w:rPr>
          <w:rFonts w:ascii="Times New Roman" w:hAnsi="Times New Roman"/>
          <w:sz w:val="24"/>
          <w:szCs w:val="24"/>
        </w:rPr>
      </w:pPr>
      <w:r w:rsidRPr="000D1E03">
        <w:rPr>
          <w:rFonts w:ascii="Times New Roman" w:hAnsi="Times New Roman"/>
          <w:sz w:val="24"/>
          <w:szCs w:val="24"/>
        </w:rPr>
        <w:t>Zgrada Bazen: Suturen (nadzor parkinga iza zgrade Bazen i nadzor bazena sa blatom)</w:t>
      </w:r>
    </w:p>
    <w:p w:rsidR="006B55DB" w:rsidRPr="000D1E03" w:rsidRDefault="006B55DB" w:rsidP="006B55DB">
      <w:pPr>
        <w:jc w:val="left"/>
        <w:rPr>
          <w:rFonts w:ascii="Times New Roman" w:hAnsi="Times New Roman"/>
          <w:sz w:val="24"/>
          <w:szCs w:val="24"/>
        </w:rPr>
      </w:pPr>
    </w:p>
    <w:p w:rsidR="006B55DB" w:rsidRPr="000D1E03" w:rsidRDefault="006B55DB" w:rsidP="006B55DB">
      <w:pPr>
        <w:rPr>
          <w:rFonts w:ascii="Times New Roman" w:hAnsi="Times New Roman"/>
          <w:sz w:val="24"/>
          <w:szCs w:val="24"/>
        </w:rPr>
      </w:pPr>
      <w:r w:rsidRPr="000D1E03">
        <w:rPr>
          <w:rFonts w:ascii="Times New Roman" w:hAnsi="Times New Roman"/>
          <w:sz w:val="24"/>
          <w:szCs w:val="24"/>
          <w:lang/>
        </w:rPr>
        <w:t>Sve IP kamere (Tip1, Tip2 i Tip3)</w:t>
      </w:r>
      <w:r w:rsidRPr="000D1E03">
        <w:rPr>
          <w:rFonts w:ascii="Times New Roman" w:hAnsi="Times New Roman"/>
          <w:sz w:val="24"/>
          <w:szCs w:val="24"/>
        </w:rPr>
        <w:t xml:space="preserve"> </w:t>
      </w:r>
      <w:r w:rsidRPr="000D1E03">
        <w:rPr>
          <w:rFonts w:ascii="Times New Roman" w:hAnsi="Times New Roman"/>
          <w:sz w:val="24"/>
          <w:szCs w:val="24"/>
          <w:lang/>
        </w:rPr>
        <w:t xml:space="preserve">podržavaju Power over Ethernet (PoE) tako da se napajanje ovih kamera vrši istim </w:t>
      </w:r>
      <w:r w:rsidRPr="000D1E03">
        <w:rPr>
          <w:rFonts w:ascii="Times New Roman" w:hAnsi="Times New Roman"/>
          <w:sz w:val="24"/>
          <w:szCs w:val="24"/>
        </w:rPr>
        <w:t xml:space="preserve">kablom </w:t>
      </w:r>
      <w:r w:rsidRPr="000D1E03">
        <w:rPr>
          <w:rFonts w:ascii="Times New Roman" w:hAnsi="Times New Roman"/>
          <w:sz w:val="24"/>
          <w:szCs w:val="24"/>
          <w:lang/>
        </w:rPr>
        <w:t xml:space="preserve">kojim se vrši i prenos video signala. </w:t>
      </w:r>
      <w:r w:rsidRPr="000D1E03">
        <w:rPr>
          <w:rFonts w:ascii="Times New Roman" w:hAnsi="Times New Roman"/>
          <w:sz w:val="24"/>
          <w:szCs w:val="24"/>
        </w:rPr>
        <w:t>Spoljašnje kamere</w:t>
      </w:r>
      <w:r w:rsidRPr="000D1E03">
        <w:rPr>
          <w:rFonts w:ascii="Times New Roman" w:hAnsi="Times New Roman"/>
          <w:sz w:val="24"/>
          <w:szCs w:val="24"/>
          <w:lang/>
        </w:rPr>
        <w:t xml:space="preserve"> su fabrički smeštene u </w:t>
      </w:r>
      <w:r w:rsidRPr="000D1E03">
        <w:rPr>
          <w:rFonts w:ascii="Times New Roman" w:hAnsi="Times New Roman"/>
          <w:sz w:val="24"/>
          <w:szCs w:val="24"/>
        </w:rPr>
        <w:t>metalno antivandal kućištu za spoljašnju montažu sa stepenom zaštite</w:t>
      </w:r>
      <w:r w:rsidRPr="000D1E03">
        <w:rPr>
          <w:rFonts w:ascii="Times New Roman" w:hAnsi="Times New Roman"/>
          <w:sz w:val="24"/>
          <w:szCs w:val="24"/>
          <w:lang/>
        </w:rPr>
        <w:t xml:space="preserve"> </w:t>
      </w:r>
      <w:r w:rsidRPr="000D1E03">
        <w:rPr>
          <w:rFonts w:ascii="Times New Roman" w:hAnsi="Times New Roman"/>
          <w:sz w:val="24"/>
          <w:szCs w:val="24"/>
        </w:rPr>
        <w:t xml:space="preserve">(IP66). </w:t>
      </w:r>
      <w:r w:rsidRPr="000D1E03">
        <w:rPr>
          <w:rFonts w:ascii="Times New Roman" w:hAnsi="Times New Roman"/>
          <w:sz w:val="24"/>
          <w:szCs w:val="24"/>
          <w:lang/>
        </w:rPr>
        <w:t xml:space="preserve">Video materijal za svaku od IP kamera se snima na </w:t>
      </w:r>
      <w:r w:rsidRPr="000D1E03">
        <w:rPr>
          <w:rFonts w:ascii="Times New Roman" w:hAnsi="Times New Roman"/>
          <w:sz w:val="24"/>
          <w:szCs w:val="24"/>
        </w:rPr>
        <w:t>NVR-u (Network Video Recorder), koji ima optimalni broj video kanala i memorijski prostor dovoljan za čuvanje snimaka od minimalno 25 dana. Za umrežavanje opreme i povezivanje opreme na LAN mrežu I</w:t>
      </w:r>
      <w:r w:rsidRPr="000D1E03">
        <w:rPr>
          <w:rFonts w:ascii="Times New Roman" w:hAnsi="Times New Roman"/>
          <w:color w:val="000000"/>
          <w:sz w:val="24"/>
          <w:szCs w:val="24"/>
        </w:rPr>
        <w:t>nstituta za rehabilitaciju Selters,</w:t>
      </w:r>
      <w:r w:rsidRPr="000D1E03">
        <w:rPr>
          <w:rFonts w:ascii="Times New Roman" w:hAnsi="Times New Roman"/>
          <w:sz w:val="24"/>
          <w:szCs w:val="24"/>
        </w:rPr>
        <w:t xml:space="preserve"> koriste se tri PoE sviča sa optimalnim brojem video ulaza</w:t>
      </w:r>
      <w:r w:rsidRPr="000D1E03">
        <w:rPr>
          <w:rFonts w:ascii="Times New Roman" w:eastAsia="Tahoma" w:hAnsi="Times New Roman"/>
          <w:sz w:val="24"/>
          <w:szCs w:val="24"/>
        </w:rPr>
        <w:t xml:space="preserve">. </w:t>
      </w:r>
      <w:r w:rsidRPr="000D1E03">
        <w:rPr>
          <w:rFonts w:ascii="Times New Roman" w:hAnsi="Times New Roman"/>
          <w:sz w:val="24"/>
          <w:szCs w:val="24"/>
        </w:rPr>
        <w:t xml:space="preserve"> </w:t>
      </w:r>
    </w:p>
    <w:p w:rsidR="006B55DB" w:rsidRPr="000D1E03" w:rsidRDefault="006B55DB" w:rsidP="006B55DB">
      <w:pPr>
        <w:rPr>
          <w:rFonts w:ascii="Times New Roman" w:hAnsi="Times New Roman"/>
          <w:sz w:val="24"/>
          <w:szCs w:val="24"/>
        </w:rPr>
      </w:pPr>
    </w:p>
    <w:p w:rsidR="006B55DB" w:rsidRPr="000D1E03" w:rsidRDefault="006B55DB" w:rsidP="006B55DB">
      <w:pPr>
        <w:pStyle w:val="Heading2"/>
        <w:ind w:left="0"/>
        <w:rPr>
          <w:rFonts w:ascii="Times New Roman" w:hAnsi="Times New Roman"/>
          <w:sz w:val="24"/>
          <w:szCs w:val="24"/>
          <w:lang/>
        </w:rPr>
      </w:pPr>
      <w:r w:rsidRPr="000D1E03">
        <w:rPr>
          <w:rFonts w:ascii="Times New Roman" w:hAnsi="Times New Roman"/>
          <w:sz w:val="24"/>
          <w:szCs w:val="24"/>
        </w:rPr>
        <w:t>Sistem IP video nadzora omogu</w:t>
      </w:r>
      <w:r w:rsidRPr="000D1E03">
        <w:rPr>
          <w:rFonts w:ascii="Times New Roman" w:hAnsi="Times New Roman"/>
          <w:sz w:val="24"/>
          <w:szCs w:val="24"/>
          <w:lang/>
        </w:rPr>
        <w:t xml:space="preserve">ćava: </w:t>
      </w:r>
    </w:p>
    <w:p w:rsidR="006B55DB" w:rsidRPr="000D1E03" w:rsidRDefault="006B55DB" w:rsidP="006B55DB">
      <w:pPr>
        <w:numPr>
          <w:ilvl w:val="0"/>
          <w:numId w:val="48"/>
        </w:numPr>
        <w:tabs>
          <w:tab w:val="left" w:pos="0"/>
          <w:tab w:val="left" w:pos="709"/>
        </w:tabs>
        <w:suppressAutoHyphens/>
        <w:ind w:left="709" w:right="-62" w:hanging="284"/>
        <w:rPr>
          <w:rFonts w:ascii="Times New Roman" w:hAnsi="Times New Roman"/>
          <w:sz w:val="24"/>
          <w:szCs w:val="24"/>
          <w:lang/>
        </w:rPr>
      </w:pPr>
      <w:r w:rsidRPr="000D1E03">
        <w:rPr>
          <w:rFonts w:ascii="Times New Roman" w:hAnsi="Times New Roman"/>
          <w:sz w:val="24"/>
          <w:szCs w:val="24"/>
          <w:lang/>
        </w:rPr>
        <w:t>24-časovni video nadzor zahtevanih zona sa monitoringom u realnom vremenu.</w:t>
      </w:r>
    </w:p>
    <w:p w:rsidR="006B55DB" w:rsidRPr="000D1E03" w:rsidRDefault="006B55DB" w:rsidP="006B55DB">
      <w:pPr>
        <w:numPr>
          <w:ilvl w:val="0"/>
          <w:numId w:val="48"/>
        </w:numPr>
        <w:tabs>
          <w:tab w:val="left" w:pos="0"/>
          <w:tab w:val="left" w:pos="709"/>
        </w:tabs>
        <w:suppressAutoHyphens/>
        <w:ind w:left="709" w:right="-62" w:hanging="284"/>
        <w:rPr>
          <w:rFonts w:ascii="Times New Roman" w:hAnsi="Times New Roman"/>
          <w:sz w:val="24"/>
          <w:szCs w:val="24"/>
        </w:rPr>
      </w:pPr>
      <w:r w:rsidRPr="000D1E03">
        <w:rPr>
          <w:rFonts w:ascii="Times New Roman" w:hAnsi="Times New Roman"/>
          <w:sz w:val="24"/>
          <w:szCs w:val="24"/>
          <w:lang/>
        </w:rPr>
        <w:t>snimanje na osnovu događaja (detekcija pokreta), periodično ili u zadato vreme ili ručno po potrebi</w:t>
      </w:r>
    </w:p>
    <w:p w:rsidR="006B55DB" w:rsidRPr="000D1E03" w:rsidRDefault="006B55DB" w:rsidP="006B55DB">
      <w:pPr>
        <w:widowControl w:val="0"/>
        <w:numPr>
          <w:ilvl w:val="0"/>
          <w:numId w:val="48"/>
        </w:numPr>
        <w:tabs>
          <w:tab w:val="left" w:pos="709"/>
        </w:tabs>
        <w:suppressAutoHyphens/>
        <w:ind w:left="709" w:right="-62" w:hanging="284"/>
        <w:rPr>
          <w:rFonts w:ascii="Times New Roman" w:hAnsi="Times New Roman"/>
          <w:sz w:val="24"/>
          <w:szCs w:val="24"/>
        </w:rPr>
      </w:pPr>
      <w:r w:rsidRPr="000D1E03">
        <w:rPr>
          <w:rFonts w:ascii="Times New Roman" w:hAnsi="Times New Roman"/>
          <w:sz w:val="24"/>
          <w:szCs w:val="24"/>
        </w:rPr>
        <w:t>s</w:t>
      </w:r>
      <w:r w:rsidRPr="000D1E03">
        <w:rPr>
          <w:rFonts w:ascii="Times New Roman" w:hAnsi="Times New Roman"/>
          <w:sz w:val="24"/>
          <w:szCs w:val="24"/>
          <w:lang/>
        </w:rPr>
        <w:t xml:space="preserve">mart recording tehnologiju snimanja (kada se popuni memorijski prostor predviđen za smeštanje video zapisa, snimanje se ne prekida, već se presnimavaju snimci koji su prvi snimljeni) </w:t>
      </w:r>
    </w:p>
    <w:p w:rsidR="006B55DB" w:rsidRPr="000D1E03" w:rsidRDefault="006B55DB" w:rsidP="006B55DB">
      <w:pPr>
        <w:widowControl w:val="0"/>
        <w:numPr>
          <w:ilvl w:val="0"/>
          <w:numId w:val="48"/>
        </w:numPr>
        <w:tabs>
          <w:tab w:val="left" w:pos="709"/>
        </w:tabs>
        <w:suppressAutoHyphens/>
        <w:ind w:left="709" w:right="-62" w:hanging="284"/>
        <w:rPr>
          <w:rFonts w:ascii="Times New Roman" w:hAnsi="Times New Roman"/>
          <w:sz w:val="24"/>
          <w:szCs w:val="24"/>
        </w:rPr>
      </w:pPr>
      <w:r w:rsidRPr="000D1E03">
        <w:rPr>
          <w:rFonts w:ascii="Times New Roman" w:hAnsi="Times New Roman"/>
          <w:sz w:val="24"/>
          <w:szCs w:val="24"/>
        </w:rPr>
        <w:t>t</w:t>
      </w:r>
      <w:r w:rsidRPr="000D1E03">
        <w:rPr>
          <w:rFonts w:ascii="Times New Roman" w:hAnsi="Times New Roman"/>
          <w:sz w:val="24"/>
          <w:szCs w:val="24"/>
          <w:lang/>
        </w:rPr>
        <w:t xml:space="preserve">ime stamp (vreme/datum/godina) na svakom video zapisu </w:t>
      </w:r>
    </w:p>
    <w:p w:rsidR="006B55DB" w:rsidRPr="000D1E03" w:rsidRDefault="006B55DB" w:rsidP="006B55DB">
      <w:pPr>
        <w:widowControl w:val="0"/>
        <w:numPr>
          <w:ilvl w:val="0"/>
          <w:numId w:val="48"/>
        </w:numPr>
        <w:tabs>
          <w:tab w:val="left" w:pos="709"/>
        </w:tabs>
        <w:suppressAutoHyphens/>
        <w:ind w:left="709" w:right="-62" w:hanging="284"/>
        <w:rPr>
          <w:rFonts w:ascii="Times New Roman" w:hAnsi="Times New Roman"/>
          <w:sz w:val="24"/>
          <w:szCs w:val="24"/>
        </w:rPr>
      </w:pPr>
      <w:r w:rsidRPr="000D1E03">
        <w:rPr>
          <w:rFonts w:ascii="Times New Roman" w:hAnsi="Times New Roman"/>
          <w:sz w:val="24"/>
          <w:szCs w:val="24"/>
        </w:rPr>
        <w:t>d</w:t>
      </w:r>
      <w:r w:rsidRPr="000D1E03">
        <w:rPr>
          <w:rFonts w:ascii="Times New Roman" w:hAnsi="Times New Roman"/>
          <w:sz w:val="24"/>
          <w:szCs w:val="24"/>
          <w:lang/>
        </w:rPr>
        <w:t>etekcija pokreta sa mogućnošću podešavanja zone i osetljivosti za svaku kameru</w:t>
      </w:r>
    </w:p>
    <w:p w:rsidR="006B55DB" w:rsidRPr="000D1E03" w:rsidRDefault="006B55DB" w:rsidP="006B55DB">
      <w:pPr>
        <w:widowControl w:val="0"/>
        <w:numPr>
          <w:ilvl w:val="0"/>
          <w:numId w:val="48"/>
        </w:numPr>
        <w:tabs>
          <w:tab w:val="left" w:pos="709"/>
        </w:tabs>
        <w:suppressAutoHyphens/>
        <w:ind w:left="709" w:right="-62" w:hanging="284"/>
        <w:rPr>
          <w:rFonts w:ascii="Times New Roman" w:hAnsi="Times New Roman"/>
          <w:sz w:val="24"/>
          <w:szCs w:val="24"/>
        </w:rPr>
      </w:pPr>
      <w:r w:rsidRPr="000D1E03">
        <w:rPr>
          <w:rFonts w:ascii="Times New Roman" w:hAnsi="Times New Roman"/>
          <w:sz w:val="24"/>
          <w:szCs w:val="24"/>
        </w:rPr>
        <w:t>p</w:t>
      </w:r>
      <w:r w:rsidRPr="000D1E03">
        <w:rPr>
          <w:rFonts w:ascii="Times New Roman" w:hAnsi="Times New Roman"/>
          <w:sz w:val="24"/>
          <w:szCs w:val="24"/>
          <w:lang/>
        </w:rPr>
        <w:t xml:space="preserve">regled arhiviranih snimaka bez prekidanja snimanja </w:t>
      </w:r>
    </w:p>
    <w:p w:rsidR="006B55DB" w:rsidRPr="000D1E03" w:rsidRDefault="006B55DB" w:rsidP="006B55DB">
      <w:pPr>
        <w:widowControl w:val="0"/>
        <w:numPr>
          <w:ilvl w:val="0"/>
          <w:numId w:val="48"/>
        </w:numPr>
        <w:tabs>
          <w:tab w:val="left" w:pos="709"/>
        </w:tabs>
        <w:suppressAutoHyphens/>
        <w:ind w:left="709" w:right="-62" w:hanging="284"/>
        <w:rPr>
          <w:rFonts w:ascii="Times New Roman" w:hAnsi="Times New Roman"/>
          <w:sz w:val="24"/>
          <w:szCs w:val="24"/>
          <w:lang/>
        </w:rPr>
      </w:pPr>
      <w:r w:rsidRPr="000D1E03">
        <w:rPr>
          <w:rFonts w:ascii="Times New Roman" w:hAnsi="Times New Roman"/>
          <w:sz w:val="24"/>
          <w:szCs w:val="24"/>
        </w:rPr>
        <w:t>u</w:t>
      </w:r>
      <w:r w:rsidRPr="000D1E03">
        <w:rPr>
          <w:rFonts w:ascii="Times New Roman" w:hAnsi="Times New Roman"/>
          <w:sz w:val="24"/>
          <w:szCs w:val="24"/>
          <w:lang/>
        </w:rPr>
        <w:t xml:space="preserve">daljeni nadzor u okviru LAN/WAN mreže </w:t>
      </w:r>
    </w:p>
    <w:p w:rsidR="006B55DB" w:rsidRPr="000D1E03" w:rsidRDefault="006B55DB" w:rsidP="006B55DB">
      <w:pPr>
        <w:widowControl w:val="0"/>
        <w:numPr>
          <w:ilvl w:val="0"/>
          <w:numId w:val="48"/>
        </w:numPr>
        <w:tabs>
          <w:tab w:val="left" w:pos="709"/>
        </w:tabs>
        <w:suppressAutoHyphens/>
        <w:ind w:left="709" w:right="-62" w:hanging="284"/>
        <w:rPr>
          <w:rFonts w:ascii="Times New Roman" w:hAnsi="Times New Roman"/>
          <w:sz w:val="24"/>
          <w:szCs w:val="24"/>
        </w:rPr>
      </w:pPr>
      <w:r w:rsidRPr="000D1E03">
        <w:rPr>
          <w:rFonts w:ascii="Times New Roman" w:hAnsi="Times New Roman"/>
          <w:sz w:val="24"/>
          <w:szCs w:val="24"/>
          <w:lang/>
        </w:rPr>
        <w:t xml:space="preserve">čuvanje foto-video zapisa zaposlenih prilikom evidentiranja radnog vremena tj. </w:t>
      </w:r>
      <w:r w:rsidRPr="000D1E03">
        <w:rPr>
          <w:rFonts w:ascii="Times New Roman" w:hAnsi="Times New Roman"/>
          <w:sz w:val="24"/>
          <w:szCs w:val="24"/>
        </w:rPr>
        <w:t>sistem je kompatibilan sa sistemom za evidenciju radnog vremena Web Chrono</w:t>
      </w:r>
    </w:p>
    <w:p w:rsidR="006B55DB" w:rsidRPr="000D1E03" w:rsidRDefault="006B55DB" w:rsidP="006B55DB">
      <w:pPr>
        <w:tabs>
          <w:tab w:val="left" w:pos="0"/>
          <w:tab w:val="left" w:pos="709"/>
        </w:tabs>
        <w:ind w:right="-62"/>
        <w:jc w:val="center"/>
        <w:rPr>
          <w:rFonts w:ascii="Times New Roman" w:hAnsi="Times New Roman"/>
          <w:sz w:val="24"/>
          <w:szCs w:val="24"/>
        </w:rPr>
      </w:pPr>
    </w:p>
    <w:p w:rsidR="006B55DB" w:rsidRPr="000D1E03" w:rsidRDefault="006B55DB" w:rsidP="006B55DB">
      <w:pPr>
        <w:jc w:val="left"/>
        <w:rPr>
          <w:rFonts w:ascii="Times New Roman" w:hAnsi="Times New Roman"/>
          <w:sz w:val="24"/>
          <w:szCs w:val="24"/>
        </w:rPr>
      </w:pPr>
    </w:p>
    <w:p w:rsidR="006B55DB" w:rsidRPr="000D1E03" w:rsidRDefault="006B55DB" w:rsidP="006B55DB">
      <w:pPr>
        <w:pageBreakBefore/>
        <w:tabs>
          <w:tab w:val="left" w:pos="0"/>
          <w:tab w:val="left" w:pos="709"/>
        </w:tabs>
        <w:ind w:right="-62"/>
        <w:jc w:val="center"/>
        <w:rPr>
          <w:rFonts w:ascii="Times New Roman" w:hAnsi="Times New Roman"/>
          <w:sz w:val="24"/>
          <w:szCs w:val="24"/>
          <w:lang/>
        </w:rPr>
      </w:pPr>
      <w:r w:rsidRPr="000D1E03">
        <w:rPr>
          <w:rFonts w:ascii="Times New Roman" w:hAnsi="Times New Roman"/>
          <w:sz w:val="24"/>
          <w:szCs w:val="24"/>
        </w:rPr>
        <w:lastRenderedPageBreak/>
        <w:t>TEHNIČKE KARAKTERISTIKE OPREME</w:t>
      </w:r>
    </w:p>
    <w:p w:rsidR="006B55DB" w:rsidRPr="000D1E03" w:rsidRDefault="006B55DB" w:rsidP="006B55DB">
      <w:pPr>
        <w:rPr>
          <w:rFonts w:ascii="Times New Roman" w:hAnsi="Times New Roman"/>
          <w:sz w:val="24"/>
          <w:szCs w:val="24"/>
          <w:lang/>
        </w:rPr>
      </w:pPr>
    </w:p>
    <w:tbl>
      <w:tblPr>
        <w:tblW w:w="0" w:type="auto"/>
        <w:tblInd w:w="-110" w:type="dxa"/>
        <w:tblLayout w:type="fixed"/>
        <w:tblCellMar>
          <w:left w:w="0" w:type="dxa"/>
          <w:right w:w="0" w:type="dxa"/>
        </w:tblCellMar>
        <w:tblLook w:val="0000"/>
      </w:tblPr>
      <w:tblGrid>
        <w:gridCol w:w="1950"/>
        <w:gridCol w:w="2746"/>
        <w:gridCol w:w="4693"/>
      </w:tblGrid>
      <w:tr w:rsidR="006B55DB" w:rsidRPr="000D1E03" w:rsidTr="00CB6064">
        <w:trPr>
          <w:trHeight w:val="340"/>
        </w:trPr>
        <w:tc>
          <w:tcPr>
            <w:tcW w:w="4696" w:type="dxa"/>
            <w:gridSpan w:val="2"/>
            <w:tcBorders>
              <w:top w:val="single" w:sz="1" w:space="0" w:color="808080"/>
              <w:left w:val="single" w:sz="1" w:space="0" w:color="808080"/>
              <w:bottom w:val="single" w:sz="1" w:space="0" w:color="808080"/>
            </w:tcBorders>
            <w:shd w:val="clear" w:color="auto" w:fill="B8CCE4"/>
            <w:vAlign w:val="center"/>
          </w:tcPr>
          <w:p w:rsidR="006B55DB" w:rsidRPr="000D1E03" w:rsidRDefault="006B55DB" w:rsidP="00CB6064">
            <w:pPr>
              <w:rPr>
                <w:rFonts w:ascii="Times New Roman" w:hAnsi="Times New Roman"/>
                <w:sz w:val="24"/>
                <w:szCs w:val="24"/>
              </w:rPr>
            </w:pPr>
            <w:r w:rsidRPr="000D1E03">
              <w:rPr>
                <w:rFonts w:ascii="Times New Roman" w:hAnsi="Times New Roman"/>
                <w:b/>
                <w:sz w:val="24"/>
                <w:szCs w:val="24"/>
              </w:rPr>
              <w:t xml:space="preserve">UNUTRAŠNJA KAMERA - TIP1 </w:t>
            </w:r>
          </w:p>
        </w:tc>
        <w:tc>
          <w:tcPr>
            <w:tcW w:w="4691" w:type="dxa"/>
            <w:tcBorders>
              <w:left w:val="single" w:sz="1" w:space="0" w:color="808080"/>
            </w:tcBorders>
            <w:shd w:val="clear" w:color="auto" w:fill="auto"/>
          </w:tcPr>
          <w:p w:rsidR="006B55DB" w:rsidRPr="000D1E03" w:rsidRDefault="006B55DB" w:rsidP="00CB6064">
            <w:pPr>
              <w:snapToGrid w:val="0"/>
              <w:rPr>
                <w:rFonts w:ascii="Times New Roman" w:hAnsi="Times New Roman"/>
                <w:sz w:val="24"/>
                <w:szCs w:val="24"/>
              </w:rPr>
            </w:pP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snapToGrid w:val="0"/>
              <w:jc w:val="left"/>
              <w:rPr>
                <w:rFonts w:ascii="Times New Roman" w:hAnsi="Times New Roman"/>
                <w:sz w:val="24"/>
                <w:szCs w:val="24"/>
              </w:rPr>
            </w:pP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eastAsia="Tahoma" w:hAnsi="Times New Roman"/>
                <w:sz w:val="24"/>
                <w:szCs w:val="24"/>
              </w:rPr>
              <w:t xml:space="preserve">ONVIF kompatibilna IP </w:t>
            </w:r>
            <w:r w:rsidRPr="000D1E03">
              <w:rPr>
                <w:rFonts w:ascii="Times New Roman" w:eastAsia="SimSun" w:hAnsi="Times New Roman"/>
                <w:sz w:val="24"/>
                <w:szCs w:val="24"/>
              </w:rPr>
              <w:t xml:space="preserve">Day/Night </w:t>
            </w:r>
            <w:r w:rsidRPr="000D1E03">
              <w:rPr>
                <w:rFonts w:ascii="Times New Roman" w:eastAsia="Tahoma" w:hAnsi="Times New Roman"/>
                <w:sz w:val="24"/>
                <w:szCs w:val="24"/>
              </w:rPr>
              <w:t>DOME kamera za unutrašnju montažu, visoke rezolucije 3 mega piksela</w:t>
            </w:r>
            <w:r w:rsidRPr="000D1E03">
              <w:rPr>
                <w:rFonts w:ascii="Times New Roman" w:hAnsi="Times New Roman"/>
                <w:sz w:val="24"/>
                <w:szCs w:val="24"/>
              </w:rPr>
              <w:t>,</w:t>
            </w:r>
            <w:r w:rsidRPr="000D1E03">
              <w:rPr>
                <w:rFonts w:ascii="Times New Roman" w:eastAsia="Tahoma" w:hAnsi="Times New Roman"/>
                <w:sz w:val="24"/>
                <w:szCs w:val="24"/>
              </w:rPr>
              <w:t xml:space="preserve"> objektiv 2.8 - 12 mm, PoE</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Image Sensor</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1/3" progressive CMOS, 3M pixel</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Rezolucija:</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1920x1080, 1280x720</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Objektiv:</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2.8-12mm , 3 megapixel auto IRIS lens with IR-CUT</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Kompresija</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H.264 / MJPEG, dual stream</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IR LED:</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30 kom, IR domet: 25m</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Podešavanje slike:</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 xml:space="preserve">Kompresija, kolor, osvetljenje, oštrina, kontrast, balans bele boje, kontrola ekspozicije, zone ekspozicije, kompenzacija pozadinskog osvetljenja </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Bezbednost na mreži:</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Korisnički nivoi pristupa zaštićeni lozinkama, filtriranje po IP adresama, HTTPS enkripcija, IEEE 802.1X kontrola pristupa, korisnički log</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Inteligentni video:</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Video detekcija pokreta, tampering alarm</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Napajanje:</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DC12V/PoE</w:t>
            </w:r>
          </w:p>
        </w:tc>
      </w:tr>
    </w:tbl>
    <w:p w:rsidR="006B55DB" w:rsidRPr="000D1E03" w:rsidRDefault="006B55DB" w:rsidP="006B55DB">
      <w:pPr>
        <w:ind w:firstLine="720"/>
        <w:rPr>
          <w:rFonts w:ascii="Times New Roman" w:hAnsi="Times New Roman"/>
          <w:sz w:val="24"/>
          <w:szCs w:val="24"/>
          <w:lang/>
        </w:rPr>
      </w:pPr>
    </w:p>
    <w:tbl>
      <w:tblPr>
        <w:tblW w:w="0" w:type="auto"/>
        <w:tblInd w:w="-110" w:type="dxa"/>
        <w:tblLayout w:type="fixed"/>
        <w:tblCellMar>
          <w:left w:w="0" w:type="dxa"/>
          <w:right w:w="0" w:type="dxa"/>
        </w:tblCellMar>
        <w:tblLook w:val="0000"/>
      </w:tblPr>
      <w:tblGrid>
        <w:gridCol w:w="1950"/>
        <w:gridCol w:w="2746"/>
        <w:gridCol w:w="4693"/>
      </w:tblGrid>
      <w:tr w:rsidR="006B55DB" w:rsidRPr="000D1E03" w:rsidTr="00CB6064">
        <w:trPr>
          <w:trHeight w:val="340"/>
        </w:trPr>
        <w:tc>
          <w:tcPr>
            <w:tcW w:w="4696" w:type="dxa"/>
            <w:gridSpan w:val="2"/>
            <w:tcBorders>
              <w:top w:val="single" w:sz="1" w:space="0" w:color="808080"/>
              <w:left w:val="single" w:sz="1" w:space="0" w:color="808080"/>
              <w:bottom w:val="single" w:sz="1" w:space="0" w:color="808080"/>
            </w:tcBorders>
            <w:shd w:val="clear" w:color="auto" w:fill="B8CCE4"/>
            <w:vAlign w:val="center"/>
          </w:tcPr>
          <w:p w:rsidR="006B55DB" w:rsidRPr="000D1E03" w:rsidRDefault="006B55DB" w:rsidP="00CB6064">
            <w:pPr>
              <w:rPr>
                <w:rFonts w:ascii="Times New Roman" w:hAnsi="Times New Roman"/>
                <w:sz w:val="24"/>
                <w:szCs w:val="24"/>
              </w:rPr>
            </w:pPr>
            <w:r w:rsidRPr="000D1E03">
              <w:rPr>
                <w:rFonts w:ascii="Times New Roman" w:hAnsi="Times New Roman"/>
                <w:b/>
                <w:sz w:val="24"/>
                <w:szCs w:val="24"/>
              </w:rPr>
              <w:t>UNUTRAŠNJA KAMERA - TIP 2</w:t>
            </w:r>
          </w:p>
        </w:tc>
        <w:tc>
          <w:tcPr>
            <w:tcW w:w="4691" w:type="dxa"/>
            <w:tcBorders>
              <w:left w:val="single" w:sz="1" w:space="0" w:color="808080"/>
            </w:tcBorders>
            <w:shd w:val="clear" w:color="auto" w:fill="auto"/>
          </w:tcPr>
          <w:p w:rsidR="006B55DB" w:rsidRPr="000D1E03" w:rsidRDefault="006B55DB" w:rsidP="00CB6064">
            <w:pPr>
              <w:snapToGrid w:val="0"/>
              <w:rPr>
                <w:rFonts w:ascii="Times New Roman" w:hAnsi="Times New Roman"/>
                <w:sz w:val="24"/>
                <w:szCs w:val="24"/>
              </w:rPr>
            </w:pP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eastAsia="Tahoma" w:hAnsi="Times New Roman"/>
                <w:sz w:val="24"/>
                <w:szCs w:val="24"/>
              </w:rPr>
            </w:pPr>
            <w:r w:rsidRPr="000D1E03">
              <w:rPr>
                <w:rFonts w:ascii="Times New Roman" w:hAnsi="Times New Roman"/>
                <w:sz w:val="24"/>
                <w:szCs w:val="24"/>
              </w:rPr>
              <w:t>Opšte</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eastAsia="Tahoma" w:hAnsi="Times New Roman"/>
                <w:sz w:val="24"/>
                <w:szCs w:val="24"/>
              </w:rPr>
            </w:pPr>
            <w:r w:rsidRPr="000D1E03">
              <w:rPr>
                <w:rFonts w:ascii="Times New Roman" w:eastAsia="Tahoma" w:hAnsi="Times New Roman"/>
                <w:sz w:val="24"/>
                <w:szCs w:val="24"/>
              </w:rPr>
              <w:t xml:space="preserve">ONVIF kompatibilna IP </w:t>
            </w:r>
            <w:r w:rsidRPr="000D1E03">
              <w:rPr>
                <w:rFonts w:ascii="Times New Roman" w:eastAsia="SimSun" w:hAnsi="Times New Roman"/>
                <w:sz w:val="24"/>
                <w:szCs w:val="24"/>
              </w:rPr>
              <w:t xml:space="preserve">DOME </w:t>
            </w:r>
            <w:r w:rsidRPr="000D1E03">
              <w:rPr>
                <w:rFonts w:ascii="Times New Roman" w:eastAsia="Tahoma" w:hAnsi="Times New Roman"/>
                <w:sz w:val="24"/>
                <w:szCs w:val="24"/>
              </w:rPr>
              <w:t>kamera za unutrašnju montažu,</w:t>
            </w:r>
          </w:p>
          <w:p w:rsidR="006B55DB" w:rsidRPr="000D1E03" w:rsidRDefault="006B55DB" w:rsidP="00CB6064">
            <w:pPr>
              <w:rPr>
                <w:rFonts w:ascii="Times New Roman" w:eastAsia="Tahoma" w:hAnsi="Times New Roman"/>
                <w:sz w:val="24"/>
                <w:szCs w:val="24"/>
              </w:rPr>
            </w:pPr>
            <w:r w:rsidRPr="000D1E03">
              <w:rPr>
                <w:rFonts w:ascii="Times New Roman" w:eastAsia="Tahoma" w:hAnsi="Times New Roman"/>
                <w:sz w:val="24"/>
                <w:szCs w:val="24"/>
              </w:rPr>
              <w:t>visoke rezolucije 1.3 mega piksela</w:t>
            </w:r>
            <w:r w:rsidRPr="000D1E03">
              <w:rPr>
                <w:rFonts w:ascii="Times New Roman" w:hAnsi="Times New Roman"/>
                <w:sz w:val="24"/>
                <w:szCs w:val="24"/>
              </w:rPr>
              <w:t>,</w:t>
            </w:r>
            <w:r w:rsidRPr="000D1E03">
              <w:rPr>
                <w:rFonts w:ascii="Times New Roman" w:eastAsia="Tahoma" w:hAnsi="Times New Roman"/>
                <w:sz w:val="24"/>
                <w:szCs w:val="24"/>
              </w:rPr>
              <w:t xml:space="preserve"> objektiv 2.8mm</w:t>
            </w:r>
          </w:p>
          <w:p w:rsidR="006B55DB" w:rsidRPr="000D1E03" w:rsidRDefault="006B55DB" w:rsidP="00CB6064">
            <w:pPr>
              <w:rPr>
                <w:rFonts w:ascii="Times New Roman" w:hAnsi="Times New Roman"/>
                <w:sz w:val="24"/>
                <w:szCs w:val="24"/>
              </w:rPr>
            </w:pPr>
            <w:r w:rsidRPr="000D1E03">
              <w:rPr>
                <w:rFonts w:ascii="Times New Roman" w:eastAsia="Tahoma" w:hAnsi="Times New Roman"/>
                <w:sz w:val="24"/>
                <w:szCs w:val="24"/>
              </w:rPr>
              <w:t>Kompaktibilna sa sistemom za evidenciju radnog vremena Web Chrono.</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color w:val="000000"/>
                <w:sz w:val="24"/>
                <w:szCs w:val="24"/>
              </w:rPr>
            </w:pPr>
            <w:r w:rsidRPr="000D1E03">
              <w:rPr>
                <w:rFonts w:ascii="Times New Roman" w:hAnsi="Times New Roman"/>
                <w:sz w:val="24"/>
                <w:szCs w:val="24"/>
              </w:rPr>
              <w:t>Image Sensor</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color w:val="000000"/>
                <w:sz w:val="24"/>
                <w:szCs w:val="24"/>
              </w:rPr>
              <w:t>1/3" Progressive Scan CMOS</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color w:val="000000"/>
                <w:sz w:val="24"/>
                <w:szCs w:val="24"/>
              </w:rPr>
            </w:pPr>
            <w:r w:rsidRPr="000D1E03">
              <w:rPr>
                <w:rFonts w:ascii="Times New Roman" w:hAnsi="Times New Roman"/>
                <w:sz w:val="24"/>
                <w:szCs w:val="24"/>
              </w:rPr>
              <w:t>Objektiv</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color w:val="000000"/>
                <w:sz w:val="24"/>
                <w:szCs w:val="24"/>
              </w:rPr>
              <w:t xml:space="preserve"> 2.8mm Angle of view: 92.5°</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color w:val="000000"/>
                <w:sz w:val="24"/>
                <w:szCs w:val="24"/>
              </w:rPr>
            </w:pPr>
            <w:r w:rsidRPr="000D1E03">
              <w:rPr>
                <w:rFonts w:ascii="Times New Roman" w:hAnsi="Times New Roman"/>
                <w:sz w:val="24"/>
                <w:szCs w:val="24"/>
              </w:rPr>
              <w:t>Video kompresija</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color w:val="000000"/>
                <w:sz w:val="24"/>
                <w:szCs w:val="24"/>
              </w:rPr>
              <w:t>H.264/M-JPEG</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color w:val="000000"/>
                <w:sz w:val="24"/>
                <w:szCs w:val="24"/>
              </w:rPr>
            </w:pPr>
            <w:r w:rsidRPr="000D1E03">
              <w:rPr>
                <w:rFonts w:ascii="Times New Roman" w:hAnsi="Times New Roman"/>
                <w:sz w:val="24"/>
                <w:szCs w:val="24"/>
              </w:rPr>
              <w:t>Rezolucija / Iluminacija:</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color w:val="000000"/>
                <w:sz w:val="24"/>
                <w:szCs w:val="24"/>
              </w:rPr>
              <w:t>1280x960</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Kompatibilnost</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Web Chrono</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Komande:</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 xml:space="preserve">trajno čuvanje BASH skripta u memoriji kamere uz operativni sistem na bilo kojoj lokaciji, inttab fajl. Operativni sistem podržava komande: </w:t>
            </w:r>
          </w:p>
          <w:p w:rsidR="006B55DB" w:rsidRPr="000D1E03" w:rsidRDefault="006B55DB" w:rsidP="00CB6064">
            <w:pPr>
              <w:rPr>
                <w:rFonts w:ascii="Times New Roman" w:hAnsi="Times New Roman"/>
                <w:sz w:val="24"/>
                <w:szCs w:val="24"/>
              </w:rPr>
            </w:pPr>
            <w:r w:rsidRPr="000D1E03">
              <w:rPr>
                <w:rFonts w:ascii="Times New Roman" w:hAnsi="Times New Roman"/>
                <w:sz w:val="24"/>
                <w:szCs w:val="24"/>
              </w:rPr>
              <w:t xml:space="preserve">sh ili bash, echo, killall ili kill, rm, trap, mknod, nc,wc što omogućava povezivanje ovog tipa kamere na web orjentisanu aplikaciju za evidenciju radnog vremena - Web Chrono. </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Podešavanje slike:</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Kompresija, kolor, osvetljenje, oštrina, kontrast, balans bele boje, kontrola ekspozicije, zone ekspozicije, kompenzacija pozadinskog osvetljenja</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tcPr>
          <w:p w:rsidR="006B55DB" w:rsidRPr="000D1E03" w:rsidRDefault="006B55DB" w:rsidP="00CB6064">
            <w:pPr>
              <w:rPr>
                <w:rFonts w:ascii="Times New Roman" w:hAnsi="Times New Roman"/>
                <w:color w:val="000000"/>
                <w:sz w:val="24"/>
                <w:szCs w:val="24"/>
              </w:rPr>
            </w:pPr>
            <w:r w:rsidRPr="000D1E03">
              <w:rPr>
                <w:rFonts w:ascii="Times New Roman" w:hAnsi="Times New Roman"/>
                <w:sz w:val="24"/>
                <w:szCs w:val="24"/>
              </w:rPr>
              <w:t>Podržani protokoli:</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tcPr>
          <w:p w:rsidR="006B55DB" w:rsidRPr="000D1E03" w:rsidRDefault="006B55DB" w:rsidP="00CB6064">
            <w:pPr>
              <w:rPr>
                <w:rFonts w:ascii="Times New Roman" w:hAnsi="Times New Roman"/>
                <w:sz w:val="24"/>
                <w:szCs w:val="24"/>
              </w:rPr>
            </w:pPr>
            <w:r w:rsidRPr="000D1E03">
              <w:rPr>
                <w:rFonts w:ascii="Times New Roman" w:hAnsi="Times New Roman"/>
                <w:color w:val="000000"/>
                <w:sz w:val="24"/>
                <w:szCs w:val="24"/>
              </w:rPr>
              <w:t>TCP/IP,ICMP,HTTP,HTTPS,FTP,DHCP,DNS,DDNS,RTP,RTSP,RTCP,</w:t>
            </w:r>
            <w:r w:rsidRPr="000D1E03">
              <w:rPr>
                <w:rFonts w:ascii="Times New Roman" w:hAnsi="Times New Roman"/>
                <w:color w:val="000000"/>
                <w:sz w:val="24"/>
                <w:szCs w:val="24"/>
              </w:rPr>
              <w:br/>
              <w:t>PPPoE,NTP,UPnP,SMTP,SNMP,IGMP,802.1X,QoS,IPv6,Bonjour</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Inteligentni video:</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Video detekcija pokreta,  tampering alarm</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color w:val="000000"/>
                <w:sz w:val="24"/>
                <w:szCs w:val="24"/>
              </w:rPr>
            </w:pPr>
            <w:r w:rsidRPr="000D1E03">
              <w:rPr>
                <w:rFonts w:ascii="Times New Roman" w:hAnsi="Times New Roman"/>
                <w:sz w:val="24"/>
                <w:szCs w:val="24"/>
              </w:rPr>
              <w:t>Konektori:</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color w:val="000000"/>
                <w:sz w:val="24"/>
                <w:szCs w:val="24"/>
              </w:rPr>
              <w:t>1 RJ45 10M / 100M ethernet interface</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color w:val="000000"/>
                <w:sz w:val="24"/>
                <w:szCs w:val="24"/>
              </w:rPr>
            </w:pPr>
            <w:r w:rsidRPr="000D1E03">
              <w:rPr>
                <w:rFonts w:ascii="Times New Roman" w:hAnsi="Times New Roman"/>
                <w:sz w:val="24"/>
                <w:szCs w:val="24"/>
              </w:rPr>
              <w:t>Lokalno snimanje:</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color w:val="000000"/>
                <w:sz w:val="24"/>
                <w:szCs w:val="24"/>
              </w:rPr>
              <w:t>Built-in Micro SD/SDHC/SDXC card slot, up to 64 GB</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Napajanje:</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DC12V, PoE</w:t>
            </w:r>
          </w:p>
        </w:tc>
      </w:tr>
    </w:tbl>
    <w:p w:rsidR="006B55DB" w:rsidRPr="000D1E03" w:rsidRDefault="006B55DB" w:rsidP="006B55DB">
      <w:pPr>
        <w:jc w:val="left"/>
        <w:rPr>
          <w:rFonts w:ascii="Times New Roman" w:hAnsi="Times New Roman"/>
          <w:sz w:val="24"/>
          <w:szCs w:val="24"/>
        </w:rPr>
      </w:pPr>
    </w:p>
    <w:tbl>
      <w:tblPr>
        <w:tblW w:w="0" w:type="auto"/>
        <w:tblInd w:w="-110" w:type="dxa"/>
        <w:tblLayout w:type="fixed"/>
        <w:tblCellMar>
          <w:left w:w="0" w:type="dxa"/>
          <w:right w:w="0" w:type="dxa"/>
        </w:tblCellMar>
        <w:tblLook w:val="0000"/>
      </w:tblPr>
      <w:tblGrid>
        <w:gridCol w:w="1950"/>
        <w:gridCol w:w="2746"/>
        <w:gridCol w:w="4693"/>
      </w:tblGrid>
      <w:tr w:rsidR="006B55DB" w:rsidRPr="000D1E03" w:rsidTr="00CB6064">
        <w:trPr>
          <w:trHeight w:val="340"/>
        </w:trPr>
        <w:tc>
          <w:tcPr>
            <w:tcW w:w="4696" w:type="dxa"/>
            <w:gridSpan w:val="2"/>
            <w:tcBorders>
              <w:top w:val="single" w:sz="1" w:space="0" w:color="808080"/>
              <w:left w:val="single" w:sz="1" w:space="0" w:color="808080"/>
              <w:bottom w:val="single" w:sz="1" w:space="0" w:color="808080"/>
            </w:tcBorders>
            <w:shd w:val="clear" w:color="auto" w:fill="B8CCE4"/>
            <w:vAlign w:val="center"/>
          </w:tcPr>
          <w:p w:rsidR="006B55DB" w:rsidRPr="000D1E03" w:rsidRDefault="006B55DB" w:rsidP="00CB6064">
            <w:pPr>
              <w:rPr>
                <w:rFonts w:ascii="Times New Roman" w:hAnsi="Times New Roman"/>
                <w:sz w:val="24"/>
                <w:szCs w:val="24"/>
              </w:rPr>
            </w:pPr>
            <w:r w:rsidRPr="000D1E03">
              <w:rPr>
                <w:rFonts w:ascii="Times New Roman" w:hAnsi="Times New Roman"/>
                <w:b/>
                <w:sz w:val="24"/>
                <w:szCs w:val="24"/>
              </w:rPr>
              <w:t>SPOLJAŠNJA KAMERA - TIP 3</w:t>
            </w:r>
          </w:p>
        </w:tc>
        <w:tc>
          <w:tcPr>
            <w:tcW w:w="4691" w:type="dxa"/>
            <w:tcBorders>
              <w:left w:val="single" w:sz="1" w:space="0" w:color="808080"/>
            </w:tcBorders>
            <w:shd w:val="clear" w:color="auto" w:fill="auto"/>
          </w:tcPr>
          <w:p w:rsidR="006B55DB" w:rsidRPr="000D1E03" w:rsidRDefault="006B55DB" w:rsidP="00CB6064">
            <w:pPr>
              <w:snapToGrid w:val="0"/>
              <w:rPr>
                <w:rFonts w:ascii="Times New Roman" w:hAnsi="Times New Roman"/>
                <w:sz w:val="24"/>
                <w:szCs w:val="24"/>
              </w:rPr>
            </w:pP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eastAsia="Tahoma" w:hAnsi="Times New Roman"/>
                <w:sz w:val="24"/>
                <w:szCs w:val="24"/>
              </w:rPr>
            </w:pPr>
            <w:r w:rsidRPr="000D1E03">
              <w:rPr>
                <w:rFonts w:ascii="Times New Roman" w:hAnsi="Times New Roman"/>
                <w:sz w:val="24"/>
                <w:szCs w:val="24"/>
              </w:rPr>
              <w:t>Opšte</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eastAsia="Tahoma" w:hAnsi="Times New Roman"/>
                <w:sz w:val="24"/>
                <w:szCs w:val="24"/>
              </w:rPr>
            </w:pPr>
            <w:r w:rsidRPr="000D1E03">
              <w:rPr>
                <w:rFonts w:ascii="Times New Roman" w:eastAsia="Tahoma" w:hAnsi="Times New Roman"/>
                <w:sz w:val="24"/>
                <w:szCs w:val="24"/>
              </w:rPr>
              <w:t xml:space="preserve">ONVIF kompatibilna IP </w:t>
            </w:r>
            <w:r w:rsidRPr="000D1E03">
              <w:rPr>
                <w:rFonts w:ascii="Times New Roman" w:eastAsia="SimSun" w:hAnsi="Times New Roman"/>
                <w:sz w:val="24"/>
                <w:szCs w:val="24"/>
              </w:rPr>
              <w:t xml:space="preserve">Day/Night </w:t>
            </w:r>
            <w:r w:rsidRPr="000D1E03">
              <w:rPr>
                <w:rFonts w:ascii="Times New Roman" w:eastAsia="Tahoma" w:hAnsi="Times New Roman"/>
                <w:sz w:val="24"/>
                <w:szCs w:val="24"/>
              </w:rPr>
              <w:t>kamera za spoljašnju montažu,</w:t>
            </w:r>
          </w:p>
          <w:p w:rsidR="006B55DB" w:rsidRPr="000D1E03" w:rsidRDefault="006B55DB" w:rsidP="00CB6064">
            <w:pPr>
              <w:rPr>
                <w:rFonts w:ascii="Times New Roman" w:hAnsi="Times New Roman"/>
                <w:sz w:val="24"/>
                <w:szCs w:val="24"/>
              </w:rPr>
            </w:pPr>
            <w:r w:rsidRPr="000D1E03">
              <w:rPr>
                <w:rFonts w:ascii="Times New Roman" w:eastAsia="Tahoma" w:hAnsi="Times New Roman"/>
                <w:sz w:val="24"/>
                <w:szCs w:val="24"/>
              </w:rPr>
              <w:t>visoke rezolucije 3 mega piksela</w:t>
            </w:r>
            <w:r w:rsidRPr="000D1E03">
              <w:rPr>
                <w:rFonts w:ascii="Times New Roman" w:hAnsi="Times New Roman"/>
                <w:sz w:val="24"/>
                <w:szCs w:val="24"/>
              </w:rPr>
              <w:t>,</w:t>
            </w:r>
            <w:r w:rsidRPr="000D1E03">
              <w:rPr>
                <w:rFonts w:ascii="Times New Roman" w:eastAsia="Tahoma" w:hAnsi="Times New Roman"/>
                <w:sz w:val="24"/>
                <w:szCs w:val="24"/>
              </w:rPr>
              <w:t xml:space="preserve"> objektiv 2.8 - 12 mm, PoE, IP66</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Image Sensor</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1/3" progressive CMOS, 3M pixel</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Rezolucija:</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1920x1080, 1280x720</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Objektiv:</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2.8-12mm , 3 megapixel auto IRIS lens with IR-CUT</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lastRenderedPageBreak/>
              <w:t>Kompresija</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H.264 / MPEG4 / MJPEG</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IR LED:</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30 kom, IR domet: 25m</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Podešavanje slike:</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Kompresija, kolor, osvetljenje, oštrina, kontrast, balans bele boje, kontrola ekspozicije, zone ekspozicije, kompenzacija pozadinskog osvetljenja</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Bezbednost na mreži:</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Korisnički nivoi pristupa zaštićeni lozinkama, filtriranje po IP adresama, HTTPS enkripcija, IEEE 802.1X kontrola pristupa, korisnički log</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Inteligentni video:</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Video detekcija pokreta, tampering alarm</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Napajanje:</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DC12V/PoE</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Stepen zaštite:</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IP66</w:t>
            </w:r>
          </w:p>
        </w:tc>
      </w:tr>
    </w:tbl>
    <w:p w:rsidR="006B55DB" w:rsidRPr="000D1E03" w:rsidRDefault="006B55DB" w:rsidP="006B55DB">
      <w:pPr>
        <w:jc w:val="left"/>
        <w:rPr>
          <w:rFonts w:ascii="Times New Roman" w:hAnsi="Times New Roman"/>
          <w:sz w:val="24"/>
          <w:szCs w:val="24"/>
        </w:rPr>
      </w:pPr>
    </w:p>
    <w:tbl>
      <w:tblPr>
        <w:tblW w:w="0" w:type="auto"/>
        <w:tblInd w:w="-110" w:type="dxa"/>
        <w:tblLayout w:type="fixed"/>
        <w:tblCellMar>
          <w:left w:w="0" w:type="dxa"/>
          <w:right w:w="0" w:type="dxa"/>
        </w:tblCellMar>
        <w:tblLook w:val="0000"/>
      </w:tblPr>
      <w:tblGrid>
        <w:gridCol w:w="1950"/>
        <w:gridCol w:w="2746"/>
        <w:gridCol w:w="4693"/>
      </w:tblGrid>
      <w:tr w:rsidR="006B55DB" w:rsidRPr="000D1E03" w:rsidTr="00CB6064">
        <w:trPr>
          <w:trHeight w:val="340"/>
        </w:trPr>
        <w:tc>
          <w:tcPr>
            <w:tcW w:w="4696" w:type="dxa"/>
            <w:gridSpan w:val="2"/>
            <w:tcBorders>
              <w:top w:val="single" w:sz="1" w:space="0" w:color="808080"/>
              <w:left w:val="single" w:sz="1" w:space="0" w:color="808080"/>
              <w:bottom w:val="single" w:sz="1" w:space="0" w:color="808080"/>
            </w:tcBorders>
            <w:shd w:val="clear" w:color="auto" w:fill="B8CCE4"/>
            <w:vAlign w:val="center"/>
          </w:tcPr>
          <w:p w:rsidR="006B55DB" w:rsidRPr="000D1E03" w:rsidRDefault="006B55DB" w:rsidP="00CB6064">
            <w:pPr>
              <w:rPr>
                <w:rFonts w:ascii="Times New Roman" w:hAnsi="Times New Roman"/>
                <w:sz w:val="24"/>
                <w:szCs w:val="24"/>
              </w:rPr>
            </w:pPr>
            <w:r w:rsidRPr="000D1E03">
              <w:rPr>
                <w:rFonts w:ascii="Times New Roman" w:hAnsi="Times New Roman"/>
                <w:b/>
                <w:sz w:val="24"/>
                <w:szCs w:val="24"/>
              </w:rPr>
              <w:t xml:space="preserve">NET VIDEO RECORDER </w:t>
            </w:r>
          </w:p>
        </w:tc>
        <w:tc>
          <w:tcPr>
            <w:tcW w:w="4691" w:type="dxa"/>
            <w:tcBorders>
              <w:left w:val="single" w:sz="1" w:space="0" w:color="808080"/>
            </w:tcBorders>
            <w:shd w:val="clear" w:color="auto" w:fill="auto"/>
          </w:tcPr>
          <w:p w:rsidR="006B55DB" w:rsidRPr="000D1E03" w:rsidRDefault="006B55DB" w:rsidP="00CB6064">
            <w:pPr>
              <w:snapToGrid w:val="0"/>
              <w:rPr>
                <w:rFonts w:ascii="Times New Roman" w:hAnsi="Times New Roman"/>
                <w:sz w:val="24"/>
                <w:szCs w:val="24"/>
              </w:rPr>
            </w:pP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Opšte</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Snimač video materijala, 32 kanala, ONVIF</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IP Video kanala: </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32ch@D1</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VGA izlaz: </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1-ch</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HDMI izlaz:</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1-ch</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Rezolucija zapisa: </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5MP/3MP/1080P/UXGA/720P/VGA/4CIF/DCIF/2CIF/CIF/QCIF</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Audio intercom</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1ch</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Interface Type:</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4SATA*4TB + DVD RW</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e-SATA Interface:</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1 E-SATA</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Network Interface: </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 xml:space="preserve">1 RJ45 10M/100M/1000M </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 xml:space="preserve">USB Interface: </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2 USB2.0</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Serial Interface: </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1 RS-485 interface (PTZ)</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Alarm Output:</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16ch</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Alarm Input:</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3ch</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Ostalo</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Built-in free DDNS</w:t>
            </w:r>
            <w:r w:rsidRPr="000D1E03">
              <w:rPr>
                <w:rFonts w:ascii="Times New Roman" w:eastAsia="SimSun"/>
                <w:sz w:val="24"/>
                <w:szCs w:val="24"/>
              </w:rPr>
              <w:t>；</w:t>
            </w:r>
            <w:r w:rsidRPr="000D1E03">
              <w:rPr>
                <w:rFonts w:ascii="Times New Roman" w:hAnsi="Times New Roman"/>
                <w:sz w:val="24"/>
                <w:szCs w:val="24"/>
              </w:rPr>
              <w:t xml:space="preserve">UPNP </w:t>
            </w:r>
            <w:r w:rsidRPr="000D1E03">
              <w:rPr>
                <w:rFonts w:ascii="Times New Roman" w:eastAsia="SimSun"/>
                <w:sz w:val="24"/>
                <w:szCs w:val="24"/>
              </w:rPr>
              <w:t>；</w:t>
            </w:r>
            <w:r w:rsidRPr="000D1E03">
              <w:rPr>
                <w:rFonts w:ascii="Times New Roman" w:hAnsi="Times New Roman"/>
                <w:sz w:val="24"/>
                <w:szCs w:val="24"/>
              </w:rPr>
              <w:t>3G Dongle supported; Digital zoom</w:t>
            </w:r>
            <w:r w:rsidRPr="000D1E03">
              <w:rPr>
                <w:rFonts w:ascii="Times New Roman" w:eastAsia="SimSun"/>
                <w:sz w:val="24"/>
                <w:szCs w:val="24"/>
              </w:rPr>
              <w:t>；</w:t>
            </w:r>
            <w:r w:rsidRPr="000D1E03">
              <w:rPr>
                <w:rFonts w:ascii="Times New Roman" w:hAnsi="Times New Roman"/>
                <w:sz w:val="24"/>
                <w:szCs w:val="24"/>
              </w:rPr>
              <w:t>mobile phonesurveillance</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Napajanje: </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FFFFFF"/>
            <w:vAlign w:val="center"/>
          </w:tcPr>
          <w:p w:rsidR="006B55DB" w:rsidRPr="000D1E03" w:rsidRDefault="006B55DB" w:rsidP="00CB6064">
            <w:pPr>
              <w:rPr>
                <w:rFonts w:ascii="Times New Roman" w:hAnsi="Times New Roman"/>
                <w:sz w:val="24"/>
                <w:szCs w:val="24"/>
              </w:rPr>
            </w:pPr>
            <w:r w:rsidRPr="000D1E03">
              <w:rPr>
                <w:rFonts w:ascii="Times New Roman" w:hAnsi="Times New Roman"/>
                <w:sz w:val="24"/>
                <w:szCs w:val="24"/>
              </w:rPr>
              <w:t>AC110-240V</w:t>
            </w:r>
          </w:p>
        </w:tc>
      </w:tr>
    </w:tbl>
    <w:p w:rsidR="006B55DB" w:rsidRPr="000D1E03" w:rsidRDefault="006B55DB" w:rsidP="006B55DB">
      <w:pPr>
        <w:rPr>
          <w:rFonts w:ascii="Times New Roman" w:hAnsi="Times New Roman"/>
          <w:sz w:val="24"/>
          <w:szCs w:val="24"/>
        </w:rPr>
      </w:pPr>
    </w:p>
    <w:tbl>
      <w:tblPr>
        <w:tblW w:w="0" w:type="auto"/>
        <w:tblInd w:w="-110" w:type="dxa"/>
        <w:tblLayout w:type="fixed"/>
        <w:tblCellMar>
          <w:left w:w="0" w:type="dxa"/>
          <w:right w:w="0" w:type="dxa"/>
        </w:tblCellMar>
        <w:tblLook w:val="0000"/>
      </w:tblPr>
      <w:tblGrid>
        <w:gridCol w:w="1950"/>
        <w:gridCol w:w="2746"/>
        <w:gridCol w:w="4693"/>
      </w:tblGrid>
      <w:tr w:rsidR="006B55DB" w:rsidRPr="000D1E03" w:rsidTr="00CB6064">
        <w:trPr>
          <w:trHeight w:val="340"/>
        </w:trPr>
        <w:tc>
          <w:tcPr>
            <w:tcW w:w="4696" w:type="dxa"/>
            <w:gridSpan w:val="2"/>
            <w:tcBorders>
              <w:top w:val="single" w:sz="1" w:space="0" w:color="808080"/>
              <w:left w:val="single" w:sz="1" w:space="0" w:color="808080"/>
              <w:bottom w:val="single" w:sz="1" w:space="0" w:color="808080"/>
            </w:tcBorders>
            <w:shd w:val="clear" w:color="auto" w:fill="B8CCE4"/>
            <w:vAlign w:val="center"/>
          </w:tcPr>
          <w:p w:rsidR="006B55DB" w:rsidRPr="000D1E03" w:rsidRDefault="006B55DB" w:rsidP="00CB6064">
            <w:pPr>
              <w:rPr>
                <w:rFonts w:ascii="Times New Roman" w:hAnsi="Times New Roman"/>
                <w:sz w:val="24"/>
                <w:szCs w:val="24"/>
              </w:rPr>
            </w:pPr>
            <w:r w:rsidRPr="000D1E03">
              <w:rPr>
                <w:rFonts w:ascii="Times New Roman" w:hAnsi="Times New Roman"/>
                <w:b/>
                <w:sz w:val="24"/>
                <w:szCs w:val="24"/>
              </w:rPr>
              <w:t xml:space="preserve">SVIČ </w:t>
            </w:r>
          </w:p>
        </w:tc>
        <w:tc>
          <w:tcPr>
            <w:tcW w:w="4691" w:type="dxa"/>
            <w:tcBorders>
              <w:left w:val="single" w:sz="1" w:space="0" w:color="808080"/>
            </w:tcBorders>
            <w:shd w:val="clear" w:color="auto" w:fill="auto"/>
          </w:tcPr>
          <w:p w:rsidR="006B55DB" w:rsidRPr="000D1E03" w:rsidRDefault="006B55DB" w:rsidP="00CB6064">
            <w:pPr>
              <w:snapToGrid w:val="0"/>
              <w:rPr>
                <w:rFonts w:ascii="Times New Roman" w:hAnsi="Times New Roman"/>
                <w:sz w:val="24"/>
                <w:szCs w:val="24"/>
              </w:rPr>
            </w:pP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auto"/>
            <w:vAlign w:val="center"/>
          </w:tcPr>
          <w:p w:rsidR="006B55DB" w:rsidRPr="000D1E03" w:rsidRDefault="006B55DB" w:rsidP="00CB6064">
            <w:pPr>
              <w:jc w:val="left"/>
              <w:rPr>
                <w:rFonts w:ascii="Times New Roman" w:eastAsia="Tahoma" w:hAnsi="Times New Roman"/>
                <w:sz w:val="24"/>
                <w:szCs w:val="24"/>
              </w:rPr>
            </w:pPr>
            <w:r w:rsidRPr="000D1E03">
              <w:rPr>
                <w:rFonts w:ascii="Times New Roman" w:hAnsi="Times New Roman"/>
                <w:sz w:val="24"/>
                <w:szCs w:val="24"/>
              </w:rPr>
              <w:t>Broj portova</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eastAsia="Tahoma" w:hAnsi="Times New Roman"/>
                <w:sz w:val="24"/>
                <w:szCs w:val="24"/>
              </w:rPr>
              <w:t>16 PoE Porta</w:t>
            </w:r>
            <w:r w:rsidRPr="000D1E03">
              <w:rPr>
                <w:rFonts w:ascii="Times New Roman" w:hAnsi="Times New Roman"/>
                <w:sz w:val="24"/>
                <w:szCs w:val="24"/>
              </w:rPr>
              <w:t xml:space="preserve">  </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Autosense</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Svi portovi su autosence tj. rade na brzinama i 10 i 100 Mbp/s u zavisnosti od uređaja koji je na njih priključen, što svič automatski detektuje</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Half /full duplex</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Automatska detekcija da li uređaj koji je priključen na port ima mogućnost da istovremeno prima i šalje podatke i podešavanje moda rada (half ili full duplex) prema tome</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Standard</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IEEE 802.3at,  IEEE 802.3af</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auto"/>
            <w:vAlign w:val="center"/>
          </w:tcPr>
          <w:p w:rsidR="006B55DB" w:rsidRPr="000D1E03" w:rsidRDefault="006B55DB" w:rsidP="00CB6064">
            <w:pPr>
              <w:jc w:val="left"/>
              <w:rPr>
                <w:rFonts w:ascii="Times New Roman" w:eastAsia="Tahoma" w:hAnsi="Times New Roman"/>
                <w:sz w:val="24"/>
                <w:szCs w:val="24"/>
              </w:rPr>
            </w:pPr>
            <w:r w:rsidRPr="000D1E03">
              <w:rPr>
                <w:rFonts w:ascii="Times New Roman" w:hAnsi="Times New Roman"/>
                <w:sz w:val="24"/>
                <w:szCs w:val="24"/>
              </w:rPr>
              <w:t>Maksimalna potrošnja po portu:</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eastAsia="Tahoma" w:hAnsi="Times New Roman"/>
                <w:sz w:val="24"/>
                <w:szCs w:val="24"/>
              </w:rPr>
              <w:t>15.4W / 30W po svakom portu</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Napajanje</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AC90-260V</w:t>
            </w:r>
          </w:p>
        </w:tc>
      </w:tr>
    </w:tbl>
    <w:p w:rsidR="006B55DB" w:rsidRPr="000D1E03" w:rsidRDefault="006B55DB" w:rsidP="006B55DB">
      <w:pPr>
        <w:rPr>
          <w:rFonts w:ascii="Times New Roman" w:hAnsi="Times New Roman"/>
          <w:sz w:val="24"/>
          <w:szCs w:val="24"/>
        </w:rPr>
      </w:pPr>
    </w:p>
    <w:tbl>
      <w:tblPr>
        <w:tblW w:w="0" w:type="auto"/>
        <w:tblInd w:w="-110" w:type="dxa"/>
        <w:tblLayout w:type="fixed"/>
        <w:tblCellMar>
          <w:left w:w="0" w:type="dxa"/>
          <w:right w:w="0" w:type="dxa"/>
        </w:tblCellMar>
        <w:tblLook w:val="0000"/>
      </w:tblPr>
      <w:tblGrid>
        <w:gridCol w:w="1950"/>
        <w:gridCol w:w="2746"/>
        <w:gridCol w:w="4693"/>
      </w:tblGrid>
      <w:tr w:rsidR="006B55DB" w:rsidRPr="000D1E03" w:rsidTr="00CB6064">
        <w:trPr>
          <w:trHeight w:val="340"/>
        </w:trPr>
        <w:tc>
          <w:tcPr>
            <w:tcW w:w="4696" w:type="dxa"/>
            <w:gridSpan w:val="2"/>
            <w:tcBorders>
              <w:top w:val="single" w:sz="1" w:space="0" w:color="808080"/>
              <w:left w:val="single" w:sz="1" w:space="0" w:color="808080"/>
              <w:bottom w:val="single" w:sz="1" w:space="0" w:color="808080"/>
            </w:tcBorders>
            <w:shd w:val="clear" w:color="auto" w:fill="B8CCE4"/>
            <w:vAlign w:val="center"/>
          </w:tcPr>
          <w:p w:rsidR="006B55DB" w:rsidRPr="000D1E03" w:rsidRDefault="006B55DB" w:rsidP="00CB6064">
            <w:pPr>
              <w:rPr>
                <w:rFonts w:ascii="Times New Roman" w:hAnsi="Times New Roman"/>
                <w:sz w:val="24"/>
                <w:szCs w:val="24"/>
              </w:rPr>
            </w:pPr>
            <w:r w:rsidRPr="000D1E03">
              <w:rPr>
                <w:rFonts w:ascii="Times New Roman" w:hAnsi="Times New Roman"/>
                <w:b/>
                <w:sz w:val="24"/>
                <w:szCs w:val="24"/>
              </w:rPr>
              <w:t>UPS Tip 1</w:t>
            </w:r>
          </w:p>
        </w:tc>
        <w:tc>
          <w:tcPr>
            <w:tcW w:w="4691" w:type="dxa"/>
            <w:tcBorders>
              <w:left w:val="single" w:sz="1" w:space="0" w:color="808080"/>
            </w:tcBorders>
            <w:shd w:val="clear" w:color="auto" w:fill="auto"/>
          </w:tcPr>
          <w:p w:rsidR="006B55DB" w:rsidRPr="000D1E03" w:rsidRDefault="006B55DB" w:rsidP="00CB6064">
            <w:pPr>
              <w:snapToGrid w:val="0"/>
              <w:rPr>
                <w:rFonts w:ascii="Times New Roman" w:hAnsi="Times New Roman"/>
                <w:sz w:val="24"/>
                <w:szCs w:val="24"/>
              </w:rPr>
            </w:pP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Power rating (VA/Watts)</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1500VA/1350W</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Način rada:</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On-line </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lastRenderedPageBreak/>
              <w:t>Opseg ulaznog napona:</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160 - 284V</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Frekvencija:</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50/60 Hz</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 xml:space="preserve">Način montaže </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Rack mount</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Interfejs (komunikacioni port i slot)</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1 x RS-232 DB-9 + 1 x USB + 1 x Remote Emergency Power Off (REPO)</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Baterije</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Može se dodati do 4 x 3U Extended Battery Module (EBM) za povećanje autonomije rada</w:t>
            </w:r>
          </w:p>
        </w:tc>
      </w:tr>
    </w:tbl>
    <w:p w:rsidR="006B55DB" w:rsidRPr="000D1E03" w:rsidRDefault="006B55DB" w:rsidP="006B55DB">
      <w:pPr>
        <w:rPr>
          <w:rFonts w:ascii="Times New Roman" w:hAnsi="Times New Roman"/>
          <w:sz w:val="24"/>
          <w:szCs w:val="24"/>
        </w:rPr>
      </w:pPr>
    </w:p>
    <w:tbl>
      <w:tblPr>
        <w:tblW w:w="0" w:type="auto"/>
        <w:tblInd w:w="-110" w:type="dxa"/>
        <w:tblLayout w:type="fixed"/>
        <w:tblCellMar>
          <w:left w:w="0" w:type="dxa"/>
          <w:right w:w="0" w:type="dxa"/>
        </w:tblCellMar>
        <w:tblLook w:val="0000"/>
      </w:tblPr>
      <w:tblGrid>
        <w:gridCol w:w="1950"/>
        <w:gridCol w:w="2746"/>
        <w:gridCol w:w="4693"/>
      </w:tblGrid>
      <w:tr w:rsidR="006B55DB" w:rsidRPr="000D1E03" w:rsidTr="00CB6064">
        <w:trPr>
          <w:trHeight w:val="340"/>
        </w:trPr>
        <w:tc>
          <w:tcPr>
            <w:tcW w:w="4696" w:type="dxa"/>
            <w:gridSpan w:val="2"/>
            <w:tcBorders>
              <w:top w:val="single" w:sz="1" w:space="0" w:color="808080"/>
              <w:left w:val="single" w:sz="1" w:space="0" w:color="808080"/>
              <w:bottom w:val="single" w:sz="1" w:space="0" w:color="808080"/>
            </w:tcBorders>
            <w:shd w:val="clear" w:color="auto" w:fill="B8CCE4"/>
            <w:vAlign w:val="center"/>
          </w:tcPr>
          <w:p w:rsidR="006B55DB" w:rsidRPr="000D1E03" w:rsidRDefault="006B55DB" w:rsidP="00CB6064">
            <w:pPr>
              <w:rPr>
                <w:rFonts w:ascii="Times New Roman" w:hAnsi="Times New Roman"/>
                <w:sz w:val="24"/>
                <w:szCs w:val="24"/>
              </w:rPr>
            </w:pPr>
            <w:r w:rsidRPr="000D1E03">
              <w:rPr>
                <w:rFonts w:ascii="Times New Roman" w:hAnsi="Times New Roman"/>
                <w:b/>
                <w:sz w:val="24"/>
                <w:szCs w:val="24"/>
              </w:rPr>
              <w:t>UPS Tip 2</w:t>
            </w:r>
          </w:p>
        </w:tc>
        <w:tc>
          <w:tcPr>
            <w:tcW w:w="4691" w:type="dxa"/>
            <w:tcBorders>
              <w:left w:val="single" w:sz="1" w:space="0" w:color="808080"/>
            </w:tcBorders>
            <w:shd w:val="clear" w:color="auto" w:fill="auto"/>
          </w:tcPr>
          <w:p w:rsidR="006B55DB" w:rsidRPr="000D1E03" w:rsidRDefault="006B55DB" w:rsidP="00CB6064">
            <w:pPr>
              <w:snapToGrid w:val="0"/>
              <w:rPr>
                <w:rFonts w:ascii="Times New Roman" w:hAnsi="Times New Roman"/>
                <w:sz w:val="24"/>
                <w:szCs w:val="24"/>
              </w:rPr>
            </w:pP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Power rating (VA/Watts)</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800VA/480W</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Opseg ulaznog napona:</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1602 - 280V</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Frekvencija:</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50/60 Hz</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 xml:space="preserve">Način montaže </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Tower</w:t>
            </w:r>
          </w:p>
        </w:tc>
      </w:tr>
      <w:tr w:rsidR="006B55DB" w:rsidRPr="000D1E03" w:rsidTr="00CB6064">
        <w:tblPrEx>
          <w:tblCellMar>
            <w:left w:w="108" w:type="dxa"/>
            <w:right w:w="108" w:type="dxa"/>
          </w:tblCellMar>
        </w:tblPrEx>
        <w:trPr>
          <w:trHeight w:val="340"/>
        </w:trPr>
        <w:tc>
          <w:tcPr>
            <w:tcW w:w="1950" w:type="dxa"/>
            <w:tcBorders>
              <w:top w:val="single" w:sz="1" w:space="0" w:color="808080"/>
              <w:left w:val="single" w:sz="1" w:space="0" w:color="808080"/>
              <w:bottom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Interfejs:</w:t>
            </w:r>
          </w:p>
        </w:tc>
        <w:tc>
          <w:tcPr>
            <w:tcW w:w="7439" w:type="dxa"/>
            <w:gridSpan w:val="2"/>
            <w:tcBorders>
              <w:top w:val="single" w:sz="1" w:space="0" w:color="808080"/>
              <w:left w:val="single" w:sz="1" w:space="0" w:color="808080"/>
              <w:bottom w:val="single" w:sz="1" w:space="0" w:color="808080"/>
              <w:right w:val="single" w:sz="1" w:space="0" w:color="808080"/>
            </w:tcBorders>
            <w:shd w:val="clear" w:color="auto" w:fill="auto"/>
            <w:vAlign w:val="center"/>
          </w:tcPr>
          <w:p w:rsidR="006B55DB" w:rsidRPr="000D1E03" w:rsidRDefault="006B55DB" w:rsidP="00CB6064">
            <w:pPr>
              <w:jc w:val="left"/>
              <w:rPr>
                <w:rFonts w:ascii="Times New Roman" w:hAnsi="Times New Roman"/>
                <w:sz w:val="24"/>
                <w:szCs w:val="24"/>
              </w:rPr>
            </w:pPr>
            <w:r w:rsidRPr="000D1E03">
              <w:rPr>
                <w:rFonts w:ascii="Times New Roman" w:hAnsi="Times New Roman"/>
                <w:sz w:val="24"/>
                <w:szCs w:val="24"/>
              </w:rPr>
              <w:t>1 x USB + 2 x RJ-11 za Tel/ADSL/Ethernet zaštitu</w:t>
            </w:r>
          </w:p>
        </w:tc>
      </w:tr>
    </w:tbl>
    <w:p w:rsidR="006B55DB" w:rsidRDefault="006B55DB" w:rsidP="006B55DB">
      <w:pPr>
        <w:tabs>
          <w:tab w:val="left" w:pos="0"/>
          <w:tab w:val="left" w:pos="709"/>
        </w:tabs>
        <w:ind w:left="425" w:right="-62"/>
        <w:rPr>
          <w:rFonts w:cs="Arial"/>
          <w:szCs w:val="22"/>
          <w:lang/>
        </w:rPr>
      </w:pPr>
    </w:p>
    <w:p w:rsidR="006B55DB" w:rsidRDefault="006B55DB" w:rsidP="006B55DB">
      <w:pPr>
        <w:jc w:val="left"/>
        <w:rPr>
          <w:b/>
        </w:rPr>
      </w:pPr>
    </w:p>
    <w:p w:rsidR="00AF7139" w:rsidRPr="00082F40" w:rsidRDefault="00AF7139" w:rsidP="000B6279">
      <w:pPr>
        <w:jc w:val="right"/>
        <w:rPr>
          <w:rFonts w:ascii="Times New Roman" w:hAnsi="Times New Roman"/>
          <w:noProof/>
          <w:sz w:val="24"/>
          <w:szCs w:val="24"/>
          <w:lang w:val="sr-Cyrl-CS"/>
        </w:rPr>
      </w:pPr>
    </w:p>
    <w:p w:rsidR="00852BE1" w:rsidRPr="00082F40" w:rsidRDefault="00852BE1" w:rsidP="00852BE1">
      <w:pPr>
        <w:rPr>
          <w:rFonts w:ascii="Times New Roman" w:hAnsi="Times New Roman"/>
          <w:b/>
          <w:noProof/>
          <w:sz w:val="24"/>
          <w:szCs w:val="24"/>
          <w:lang w:val="sr-Cyrl-CS"/>
        </w:rPr>
      </w:pPr>
    </w:p>
    <w:p w:rsidR="005A468F" w:rsidRPr="00082F40" w:rsidRDefault="005A468F" w:rsidP="00852BE1">
      <w:pPr>
        <w:rPr>
          <w:rFonts w:ascii="Times New Roman" w:hAnsi="Times New Roman"/>
          <w:b/>
          <w:noProof/>
          <w:sz w:val="24"/>
          <w:szCs w:val="24"/>
          <w:lang w:val="sr-Cyrl-CS"/>
        </w:rPr>
      </w:pPr>
    </w:p>
    <w:p w:rsidR="00852BE1" w:rsidRPr="00082F40" w:rsidRDefault="00852BE1" w:rsidP="00852BE1">
      <w:pPr>
        <w:rPr>
          <w:rFonts w:ascii="Times New Roman" w:hAnsi="Times New Roman"/>
          <w:b/>
          <w:noProof/>
          <w:sz w:val="24"/>
          <w:szCs w:val="24"/>
          <w:lang w:val="sr-Cyrl-CS"/>
        </w:rPr>
      </w:pPr>
    </w:p>
    <w:p w:rsidR="00BF1330" w:rsidRPr="00082F40" w:rsidRDefault="00BF1330" w:rsidP="00852BE1">
      <w:pPr>
        <w:rPr>
          <w:rFonts w:ascii="Times New Roman" w:hAnsi="Times New Roman"/>
          <w:b/>
          <w:noProof/>
          <w:sz w:val="24"/>
          <w:szCs w:val="24"/>
          <w:lang w:val="sr-Cyrl-CS"/>
        </w:rPr>
      </w:pPr>
    </w:p>
    <w:p w:rsidR="00BF1330" w:rsidRPr="00082F40" w:rsidRDefault="00BF1330" w:rsidP="00852BE1">
      <w:pPr>
        <w:rPr>
          <w:rFonts w:ascii="Times New Roman" w:hAnsi="Times New Roman"/>
          <w:b/>
          <w:noProof/>
          <w:sz w:val="24"/>
          <w:szCs w:val="24"/>
          <w:lang w:val="sr-Cyrl-CS"/>
        </w:rPr>
      </w:pPr>
    </w:p>
    <w:p w:rsidR="00BF1330" w:rsidRPr="00082F40" w:rsidRDefault="00BF1330" w:rsidP="00852BE1">
      <w:pPr>
        <w:rPr>
          <w:rFonts w:ascii="Times New Roman" w:hAnsi="Times New Roman"/>
          <w:b/>
          <w:noProof/>
          <w:sz w:val="24"/>
          <w:szCs w:val="24"/>
          <w:lang w:val="sr-Cyrl-CS"/>
        </w:rPr>
      </w:pPr>
    </w:p>
    <w:p w:rsidR="00BF1330" w:rsidRPr="00082F40" w:rsidRDefault="00BF1330" w:rsidP="00852BE1">
      <w:pPr>
        <w:rPr>
          <w:rFonts w:ascii="Times New Roman" w:hAnsi="Times New Roman"/>
          <w:b/>
          <w:noProof/>
          <w:sz w:val="24"/>
          <w:szCs w:val="24"/>
          <w:lang w:val="sr-Cyrl-CS"/>
        </w:rPr>
      </w:pPr>
    </w:p>
    <w:p w:rsidR="00BF1330" w:rsidRPr="00082F40" w:rsidRDefault="00BF1330" w:rsidP="00852BE1">
      <w:pPr>
        <w:rPr>
          <w:rFonts w:ascii="Times New Roman" w:hAnsi="Times New Roman"/>
          <w:b/>
          <w:noProof/>
          <w:sz w:val="24"/>
          <w:szCs w:val="24"/>
          <w:lang w:val="sr-Cyrl-CS"/>
        </w:rPr>
      </w:pPr>
    </w:p>
    <w:p w:rsidR="00BF1330" w:rsidRPr="00082F40" w:rsidRDefault="00BF1330" w:rsidP="00852BE1">
      <w:pPr>
        <w:rPr>
          <w:rFonts w:ascii="Times New Roman" w:hAnsi="Times New Roman"/>
          <w:b/>
          <w:noProof/>
          <w:sz w:val="24"/>
          <w:szCs w:val="24"/>
          <w:lang w:val="sr-Cyrl-CS"/>
        </w:rPr>
      </w:pPr>
    </w:p>
    <w:p w:rsidR="00BF1330" w:rsidRPr="00082F40" w:rsidRDefault="00BF1330" w:rsidP="00852BE1">
      <w:pPr>
        <w:rPr>
          <w:rFonts w:ascii="Times New Roman" w:hAnsi="Times New Roman"/>
          <w:b/>
          <w:noProof/>
          <w:sz w:val="24"/>
          <w:szCs w:val="24"/>
          <w:lang w:val="sr-Cyrl-CS"/>
        </w:rPr>
      </w:pPr>
    </w:p>
    <w:p w:rsidR="00BF1330" w:rsidRPr="00082F40" w:rsidRDefault="00BF1330" w:rsidP="00852BE1">
      <w:pPr>
        <w:rPr>
          <w:rFonts w:ascii="Times New Roman" w:hAnsi="Times New Roman"/>
          <w:b/>
          <w:noProof/>
          <w:sz w:val="24"/>
          <w:szCs w:val="24"/>
          <w:lang w:val="sr-Cyrl-CS"/>
        </w:rPr>
      </w:pPr>
    </w:p>
    <w:p w:rsidR="00BF1330" w:rsidRPr="00082F40" w:rsidRDefault="00BF1330" w:rsidP="00852BE1">
      <w:pPr>
        <w:rPr>
          <w:rFonts w:ascii="Times New Roman" w:hAnsi="Times New Roman"/>
          <w:b/>
          <w:noProof/>
          <w:sz w:val="24"/>
          <w:szCs w:val="24"/>
          <w:lang w:val="sr-Cyrl-CS"/>
        </w:rPr>
      </w:pPr>
    </w:p>
    <w:p w:rsidR="00BF1330" w:rsidRDefault="00BF1330" w:rsidP="00852BE1">
      <w:pPr>
        <w:rPr>
          <w:rFonts w:ascii="Times New Roman" w:hAnsi="Times New Roman"/>
          <w:b/>
          <w:noProof/>
          <w:sz w:val="24"/>
          <w:szCs w:val="24"/>
          <w:lang w:val="sr-Cyrl-CS"/>
        </w:rPr>
      </w:pPr>
    </w:p>
    <w:p w:rsidR="006B55DB" w:rsidRDefault="006B55DB" w:rsidP="00852BE1">
      <w:pPr>
        <w:rPr>
          <w:rFonts w:ascii="Times New Roman" w:hAnsi="Times New Roman"/>
          <w:b/>
          <w:noProof/>
          <w:sz w:val="24"/>
          <w:szCs w:val="24"/>
          <w:lang w:val="sr-Cyrl-CS"/>
        </w:rPr>
      </w:pPr>
    </w:p>
    <w:p w:rsidR="006B55DB" w:rsidRDefault="006B55DB" w:rsidP="00852BE1">
      <w:pPr>
        <w:rPr>
          <w:rFonts w:ascii="Times New Roman" w:hAnsi="Times New Roman"/>
          <w:b/>
          <w:noProof/>
          <w:sz w:val="24"/>
          <w:szCs w:val="24"/>
          <w:lang w:val="sr-Cyrl-CS"/>
        </w:rPr>
      </w:pPr>
    </w:p>
    <w:p w:rsidR="006B55DB" w:rsidRDefault="006B55DB" w:rsidP="00852BE1">
      <w:pPr>
        <w:rPr>
          <w:rFonts w:ascii="Times New Roman" w:hAnsi="Times New Roman"/>
          <w:b/>
          <w:noProof/>
          <w:sz w:val="24"/>
          <w:szCs w:val="24"/>
          <w:lang w:val="sr-Cyrl-CS"/>
        </w:rPr>
      </w:pPr>
    </w:p>
    <w:p w:rsidR="006B55DB" w:rsidRDefault="006B55DB" w:rsidP="00852BE1">
      <w:pPr>
        <w:rPr>
          <w:rFonts w:ascii="Times New Roman" w:hAnsi="Times New Roman"/>
          <w:b/>
          <w:noProof/>
          <w:sz w:val="24"/>
          <w:szCs w:val="24"/>
          <w:lang w:val="sr-Cyrl-CS"/>
        </w:rPr>
      </w:pPr>
    </w:p>
    <w:p w:rsidR="000D1E03" w:rsidRDefault="000D1E03" w:rsidP="00852BE1">
      <w:pPr>
        <w:rPr>
          <w:rFonts w:ascii="Times New Roman" w:hAnsi="Times New Roman"/>
          <w:b/>
          <w:noProof/>
          <w:sz w:val="24"/>
          <w:szCs w:val="24"/>
          <w:lang w:val="sr-Cyrl-CS"/>
        </w:rPr>
      </w:pPr>
    </w:p>
    <w:p w:rsidR="000D1E03" w:rsidRDefault="000D1E03" w:rsidP="00852BE1">
      <w:pPr>
        <w:rPr>
          <w:rFonts w:ascii="Times New Roman" w:hAnsi="Times New Roman"/>
          <w:b/>
          <w:noProof/>
          <w:sz w:val="24"/>
          <w:szCs w:val="24"/>
          <w:lang w:val="sr-Cyrl-CS"/>
        </w:rPr>
      </w:pPr>
    </w:p>
    <w:p w:rsidR="000D1E03" w:rsidRDefault="000D1E03" w:rsidP="00852BE1">
      <w:pPr>
        <w:rPr>
          <w:rFonts w:ascii="Times New Roman" w:hAnsi="Times New Roman"/>
          <w:b/>
          <w:noProof/>
          <w:sz w:val="24"/>
          <w:szCs w:val="24"/>
          <w:lang w:val="sr-Cyrl-CS"/>
        </w:rPr>
      </w:pPr>
    </w:p>
    <w:p w:rsidR="000D1E03" w:rsidRDefault="000D1E03" w:rsidP="00852BE1">
      <w:pPr>
        <w:rPr>
          <w:rFonts w:ascii="Times New Roman" w:hAnsi="Times New Roman"/>
          <w:b/>
          <w:noProof/>
          <w:sz w:val="24"/>
          <w:szCs w:val="24"/>
          <w:lang w:val="sr-Cyrl-CS"/>
        </w:rPr>
      </w:pPr>
    </w:p>
    <w:p w:rsidR="000D1E03" w:rsidRDefault="000D1E03" w:rsidP="00852BE1">
      <w:pPr>
        <w:rPr>
          <w:rFonts w:ascii="Times New Roman" w:hAnsi="Times New Roman"/>
          <w:b/>
          <w:noProof/>
          <w:sz w:val="24"/>
          <w:szCs w:val="24"/>
          <w:lang w:val="sr-Cyrl-CS"/>
        </w:rPr>
      </w:pPr>
    </w:p>
    <w:p w:rsidR="000D1E03" w:rsidRDefault="000D1E03" w:rsidP="00852BE1">
      <w:pPr>
        <w:rPr>
          <w:rFonts w:ascii="Times New Roman" w:hAnsi="Times New Roman"/>
          <w:b/>
          <w:noProof/>
          <w:sz w:val="24"/>
          <w:szCs w:val="24"/>
          <w:lang w:val="sr-Cyrl-CS"/>
        </w:rPr>
      </w:pPr>
    </w:p>
    <w:p w:rsidR="000D1E03" w:rsidRDefault="000D1E03" w:rsidP="00852BE1">
      <w:pPr>
        <w:rPr>
          <w:rFonts w:ascii="Times New Roman" w:hAnsi="Times New Roman"/>
          <w:b/>
          <w:noProof/>
          <w:sz w:val="24"/>
          <w:szCs w:val="24"/>
          <w:lang w:val="sr-Cyrl-CS"/>
        </w:rPr>
      </w:pPr>
    </w:p>
    <w:p w:rsidR="000D1E03" w:rsidRDefault="000D1E03" w:rsidP="00852BE1">
      <w:pPr>
        <w:rPr>
          <w:rFonts w:ascii="Times New Roman" w:hAnsi="Times New Roman"/>
          <w:b/>
          <w:noProof/>
          <w:sz w:val="24"/>
          <w:szCs w:val="24"/>
          <w:lang w:val="sr-Cyrl-CS"/>
        </w:rPr>
      </w:pPr>
    </w:p>
    <w:p w:rsidR="000D1E03" w:rsidRDefault="000D1E03" w:rsidP="00852BE1">
      <w:pPr>
        <w:rPr>
          <w:rFonts w:ascii="Times New Roman" w:hAnsi="Times New Roman"/>
          <w:b/>
          <w:noProof/>
          <w:sz w:val="24"/>
          <w:szCs w:val="24"/>
          <w:lang w:val="sr-Cyrl-CS"/>
        </w:rPr>
      </w:pPr>
    </w:p>
    <w:p w:rsidR="000D1E03" w:rsidRDefault="000D1E03" w:rsidP="00852BE1">
      <w:pPr>
        <w:rPr>
          <w:rFonts w:ascii="Times New Roman" w:hAnsi="Times New Roman"/>
          <w:b/>
          <w:noProof/>
          <w:sz w:val="24"/>
          <w:szCs w:val="24"/>
          <w:lang w:val="sr-Cyrl-CS"/>
        </w:rPr>
      </w:pPr>
    </w:p>
    <w:p w:rsidR="000D1E03" w:rsidRDefault="000D1E03" w:rsidP="00852BE1">
      <w:pPr>
        <w:rPr>
          <w:rFonts w:ascii="Times New Roman" w:hAnsi="Times New Roman"/>
          <w:b/>
          <w:noProof/>
          <w:sz w:val="24"/>
          <w:szCs w:val="24"/>
          <w:lang w:val="sr-Cyrl-CS"/>
        </w:rPr>
      </w:pPr>
    </w:p>
    <w:p w:rsidR="000D1E03" w:rsidRDefault="000D1E03" w:rsidP="00852BE1">
      <w:pPr>
        <w:rPr>
          <w:rFonts w:ascii="Times New Roman" w:hAnsi="Times New Roman"/>
          <w:b/>
          <w:noProof/>
          <w:sz w:val="24"/>
          <w:szCs w:val="24"/>
          <w:lang w:val="sr-Cyrl-CS"/>
        </w:rPr>
      </w:pPr>
    </w:p>
    <w:p w:rsidR="000D1E03" w:rsidRDefault="000D1E03" w:rsidP="00852BE1">
      <w:pPr>
        <w:rPr>
          <w:rFonts w:ascii="Times New Roman" w:hAnsi="Times New Roman"/>
          <w:b/>
          <w:noProof/>
          <w:sz w:val="24"/>
          <w:szCs w:val="24"/>
          <w:lang w:val="sr-Cyrl-CS"/>
        </w:rPr>
      </w:pPr>
    </w:p>
    <w:p w:rsidR="006B55DB" w:rsidRPr="00082F40" w:rsidRDefault="006B55DB" w:rsidP="00852BE1">
      <w:pPr>
        <w:rPr>
          <w:rFonts w:ascii="Times New Roman" w:hAnsi="Times New Roman"/>
          <w:b/>
          <w:noProof/>
          <w:sz w:val="24"/>
          <w:szCs w:val="24"/>
          <w:lang w:val="sr-Cyrl-CS"/>
        </w:rPr>
      </w:pPr>
    </w:p>
    <w:p w:rsidR="00BF1330" w:rsidRPr="00082F40" w:rsidRDefault="00BF1330" w:rsidP="00852BE1">
      <w:pPr>
        <w:rPr>
          <w:rFonts w:ascii="Times New Roman" w:hAnsi="Times New Roman"/>
          <w:b/>
          <w:noProof/>
          <w:sz w:val="24"/>
          <w:szCs w:val="24"/>
          <w:lang w:val="sr-Cyrl-CS"/>
        </w:rPr>
      </w:pPr>
    </w:p>
    <w:p w:rsidR="00BF1330" w:rsidRPr="00082F40" w:rsidRDefault="00BF1330" w:rsidP="00852BE1">
      <w:pPr>
        <w:rPr>
          <w:rFonts w:ascii="Times New Roman" w:hAnsi="Times New Roman"/>
          <w:b/>
          <w:noProof/>
          <w:sz w:val="24"/>
          <w:szCs w:val="24"/>
          <w:lang w:val="sr-Cyrl-CS"/>
        </w:rPr>
      </w:pPr>
    </w:p>
    <w:p w:rsidR="00BF1330" w:rsidRPr="00082F40" w:rsidRDefault="00BF1330" w:rsidP="00BF1330">
      <w:pPr>
        <w:jc w:val="right"/>
        <w:rPr>
          <w:rFonts w:ascii="Times New Roman" w:hAnsi="Times New Roman"/>
          <w:noProof/>
          <w:sz w:val="24"/>
          <w:szCs w:val="24"/>
          <w:lang w:val="sr-Cyrl-CS"/>
        </w:rPr>
      </w:pPr>
      <w:r w:rsidRPr="00082F40">
        <w:rPr>
          <w:rFonts w:ascii="Times New Roman" w:hAnsi="Times New Roman"/>
          <w:b/>
          <w:noProof/>
          <w:sz w:val="24"/>
          <w:szCs w:val="24"/>
          <w:lang w:val="sr-Cyrl-CS"/>
        </w:rPr>
        <w:t>Образац бр. 7</w:t>
      </w:r>
    </w:p>
    <w:p w:rsidR="00BF1330" w:rsidRPr="00082F40" w:rsidRDefault="00BF1330" w:rsidP="00852BE1">
      <w:pPr>
        <w:rPr>
          <w:rFonts w:ascii="Times New Roman" w:hAnsi="Times New Roman"/>
          <w:b/>
          <w:noProof/>
          <w:sz w:val="24"/>
          <w:szCs w:val="24"/>
          <w:lang w:val="sr-Cyrl-CS"/>
        </w:rPr>
      </w:pPr>
    </w:p>
    <w:p w:rsidR="00BF1330" w:rsidRPr="00082F40" w:rsidRDefault="00BF1330" w:rsidP="00BF1330">
      <w:pPr>
        <w:jc w:val="right"/>
        <w:rPr>
          <w:rFonts w:ascii="Times New Roman" w:hAnsi="Times New Roman"/>
          <w:b/>
          <w:noProof/>
          <w:sz w:val="24"/>
          <w:szCs w:val="24"/>
          <w:lang w:val="sr-Cyrl-CS"/>
        </w:rPr>
      </w:pPr>
    </w:p>
    <w:p w:rsidR="00BF1330" w:rsidRPr="00082F40" w:rsidRDefault="00BF1330" w:rsidP="00852BE1">
      <w:pPr>
        <w:rPr>
          <w:rFonts w:ascii="Times New Roman" w:hAnsi="Times New Roman"/>
          <w:b/>
          <w:noProof/>
          <w:sz w:val="24"/>
          <w:szCs w:val="24"/>
          <w:lang w:val="sr-Cyrl-CS"/>
        </w:rPr>
      </w:pPr>
    </w:p>
    <w:p w:rsidR="00BF1330" w:rsidRPr="00082F40" w:rsidRDefault="00BF1330" w:rsidP="00852BE1">
      <w:pPr>
        <w:rPr>
          <w:rFonts w:ascii="Times New Roman" w:hAnsi="Times New Roman"/>
          <w:b/>
          <w:noProof/>
          <w:sz w:val="24"/>
          <w:szCs w:val="24"/>
          <w:lang w:val="sr-Cyrl-CS"/>
        </w:rPr>
      </w:pPr>
    </w:p>
    <w:p w:rsidR="00BF1330" w:rsidRPr="00082F40" w:rsidRDefault="00BF1330" w:rsidP="00852BE1">
      <w:pPr>
        <w:rPr>
          <w:rFonts w:ascii="Times New Roman" w:hAnsi="Times New Roman"/>
          <w:b/>
          <w:noProof/>
          <w:sz w:val="24"/>
          <w:szCs w:val="24"/>
          <w:lang w:val="sr-Cyrl-CS"/>
        </w:rPr>
      </w:pPr>
    </w:p>
    <w:p w:rsidR="00BF1330" w:rsidRPr="00082F40" w:rsidRDefault="00BF1330" w:rsidP="00852BE1">
      <w:pPr>
        <w:rPr>
          <w:rFonts w:ascii="Times New Roman" w:hAnsi="Times New Roman"/>
          <w:b/>
          <w:noProof/>
          <w:sz w:val="24"/>
          <w:szCs w:val="24"/>
          <w:lang w:val="sr-Cyrl-CS"/>
        </w:rPr>
      </w:pPr>
    </w:p>
    <w:p w:rsidR="00BF1330" w:rsidRPr="00082F40" w:rsidRDefault="00BF1330" w:rsidP="00852BE1">
      <w:pPr>
        <w:rPr>
          <w:rFonts w:ascii="Times New Roman" w:hAnsi="Times New Roman"/>
          <w:b/>
          <w:noProof/>
          <w:sz w:val="24"/>
          <w:szCs w:val="24"/>
          <w:lang w:val="sr-Cyrl-CS"/>
        </w:rPr>
      </w:pPr>
    </w:p>
    <w:p w:rsidR="00BF1330" w:rsidRPr="00082F40" w:rsidRDefault="00BF1330" w:rsidP="00852BE1">
      <w:pPr>
        <w:rPr>
          <w:rFonts w:ascii="Times New Roman" w:hAnsi="Times New Roman"/>
          <w:b/>
          <w:noProof/>
          <w:sz w:val="24"/>
          <w:szCs w:val="24"/>
          <w:lang w:val="sr-Cyrl-CS"/>
        </w:rPr>
      </w:pPr>
    </w:p>
    <w:p w:rsidR="00FE7305" w:rsidRPr="00082F40" w:rsidRDefault="0064212E" w:rsidP="00FE7305">
      <w:pPr>
        <w:spacing w:line="276" w:lineRule="auto"/>
        <w:ind w:left="360"/>
        <w:jc w:val="center"/>
        <w:rPr>
          <w:rFonts w:ascii="Times New Roman" w:hAnsi="Times New Roman"/>
          <w:b/>
          <w:noProof/>
          <w:sz w:val="24"/>
          <w:szCs w:val="24"/>
          <w:lang w:val="sr-Cyrl-CS"/>
        </w:rPr>
      </w:pPr>
      <w:r w:rsidRPr="00082F40">
        <w:rPr>
          <w:rFonts w:ascii="Times New Roman" w:hAnsi="Times New Roman"/>
          <w:b/>
          <w:noProof/>
          <w:sz w:val="24"/>
          <w:szCs w:val="24"/>
          <w:lang w:val="sr-Cyrl-CS"/>
        </w:rPr>
        <w:t>Спецификација опреме и радова</w:t>
      </w:r>
      <w:r w:rsidR="00FE7305" w:rsidRPr="00082F40">
        <w:rPr>
          <w:rFonts w:ascii="Times New Roman" w:hAnsi="Times New Roman"/>
          <w:b/>
          <w:noProof/>
          <w:sz w:val="24"/>
          <w:szCs w:val="24"/>
          <w:lang w:val="sr-Cyrl-CS"/>
        </w:rPr>
        <w:t xml:space="preserve"> са структуром цене </w:t>
      </w:r>
    </w:p>
    <w:p w:rsidR="00852BE1" w:rsidRPr="00082F40" w:rsidRDefault="00852BE1" w:rsidP="00FE7305">
      <w:pPr>
        <w:rPr>
          <w:rFonts w:ascii="Times New Roman" w:hAnsi="Times New Roman"/>
          <w:b/>
          <w:noProof/>
          <w:sz w:val="24"/>
          <w:szCs w:val="24"/>
          <w:lang w:val="sr-Cyrl-CS"/>
        </w:rPr>
      </w:pPr>
    </w:p>
    <w:p w:rsidR="00852BE1" w:rsidRPr="00082F40" w:rsidRDefault="00852BE1" w:rsidP="00852BE1">
      <w:pPr>
        <w:jc w:val="center"/>
        <w:rPr>
          <w:rFonts w:ascii="Times New Roman" w:hAnsi="Times New Roman"/>
          <w:b/>
          <w:noProof/>
          <w:sz w:val="24"/>
          <w:szCs w:val="24"/>
          <w:lang w:val="sr-Cyrl-CS"/>
        </w:rPr>
      </w:pPr>
    </w:p>
    <w:p w:rsidR="00852BE1" w:rsidRPr="00082F40" w:rsidRDefault="00852BE1" w:rsidP="00852BE1">
      <w:pPr>
        <w:jc w:val="center"/>
        <w:rPr>
          <w:rFonts w:ascii="Times New Roman" w:hAnsi="Times New Roman"/>
          <w:b/>
          <w:noProof/>
          <w:sz w:val="24"/>
          <w:szCs w:val="24"/>
          <w:lang w:val="sr-Cyrl-CS"/>
        </w:rPr>
      </w:pPr>
      <w:r w:rsidRPr="00082F40">
        <w:rPr>
          <w:rFonts w:ascii="Times New Roman" w:hAnsi="Times New Roman"/>
          <w:b/>
          <w:noProof/>
          <w:sz w:val="24"/>
          <w:szCs w:val="24"/>
          <w:lang w:val="sr-Cyrl-CS"/>
        </w:rPr>
        <w:t>(Услов за исправност понуде је попуњеност свих ставки</w:t>
      </w:r>
    </w:p>
    <w:p w:rsidR="00852BE1" w:rsidRPr="00082F40" w:rsidRDefault="00852BE1" w:rsidP="00852BE1">
      <w:pPr>
        <w:jc w:val="center"/>
        <w:rPr>
          <w:rFonts w:ascii="Times New Roman" w:hAnsi="Times New Roman"/>
          <w:b/>
          <w:noProof/>
          <w:sz w:val="24"/>
          <w:szCs w:val="24"/>
          <w:lang w:val="sr-Cyrl-CS"/>
        </w:rPr>
      </w:pPr>
      <w:r w:rsidRPr="00082F40">
        <w:rPr>
          <w:rFonts w:ascii="Times New Roman" w:hAnsi="Times New Roman"/>
          <w:b/>
          <w:noProof/>
          <w:sz w:val="24"/>
          <w:szCs w:val="24"/>
          <w:lang w:val="sr-Cyrl-CS"/>
        </w:rPr>
        <w:t>из предмера и печат и потпис понуђача)</w:t>
      </w:r>
    </w:p>
    <w:p w:rsidR="00AF7139" w:rsidRPr="00082F40" w:rsidRDefault="00AF7139" w:rsidP="000B6279">
      <w:pPr>
        <w:jc w:val="right"/>
        <w:rPr>
          <w:rFonts w:ascii="Times New Roman" w:hAnsi="Times New Roman"/>
          <w:noProof/>
          <w:sz w:val="24"/>
          <w:szCs w:val="24"/>
          <w:lang w:val="sr-Cyrl-CS"/>
        </w:rPr>
      </w:pPr>
    </w:p>
    <w:p w:rsidR="00966CC9" w:rsidRPr="00082F40" w:rsidRDefault="00FE7305" w:rsidP="00FE7305">
      <w:pPr>
        <w:ind w:firstLine="720"/>
        <w:jc w:val="center"/>
        <w:rPr>
          <w:rFonts w:ascii="Times New Roman" w:hAnsi="Times New Roman"/>
          <w:noProof/>
          <w:sz w:val="24"/>
          <w:szCs w:val="24"/>
          <w:lang w:val="sr-Cyrl-CS"/>
        </w:rPr>
      </w:pPr>
      <w:r w:rsidRPr="00082F40">
        <w:rPr>
          <w:rFonts w:ascii="Times New Roman" w:hAnsi="Times New Roman"/>
          <w:noProof/>
          <w:sz w:val="24"/>
          <w:szCs w:val="24"/>
          <w:lang w:val="sr-Cyrl-CS"/>
        </w:rPr>
        <w:t>(Дозвољено је попуњавати податке и у електронском облику тј. на рачунару, и тако одштампан Предмер приложити осталој документацији понуде)</w:t>
      </w: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966CC9" w:rsidRPr="00082F40" w:rsidRDefault="00966CC9" w:rsidP="00FE7305">
      <w:pPr>
        <w:ind w:firstLine="720"/>
        <w:jc w:val="center"/>
        <w:rPr>
          <w:rFonts w:ascii="Times New Roman" w:hAnsi="Times New Roman"/>
          <w:noProof/>
          <w:sz w:val="24"/>
          <w:szCs w:val="24"/>
          <w:lang w:val="sr-Cyrl-CS"/>
        </w:rPr>
      </w:pPr>
    </w:p>
    <w:p w:rsidR="00FE7305" w:rsidRPr="00082F40" w:rsidRDefault="00FE7305" w:rsidP="00966CC9">
      <w:pPr>
        <w:rPr>
          <w:rFonts w:ascii="Times New Roman" w:hAnsi="Times New Roman"/>
          <w:noProof/>
          <w:sz w:val="24"/>
          <w:szCs w:val="24"/>
          <w:lang w:val="sr-Cyrl-CS"/>
        </w:rPr>
      </w:pPr>
    </w:p>
    <w:p w:rsidR="00966CC9" w:rsidRPr="00082F40" w:rsidRDefault="00966CC9" w:rsidP="00CB03FC">
      <w:pPr>
        <w:jc w:val="center"/>
        <w:rPr>
          <w:rFonts w:ascii="Arial" w:hAnsi="Arial" w:cs="Arial"/>
          <w:b/>
          <w:bCs/>
          <w:noProof/>
          <w:sz w:val="20"/>
          <w:lang w:val="sr-Cyrl-CS"/>
        </w:rPr>
        <w:sectPr w:rsidR="00966CC9" w:rsidRPr="00082F40" w:rsidSect="00966CC9">
          <w:footerReference w:type="default" r:id="rId9"/>
          <w:pgSz w:w="11907" w:h="16840" w:code="9"/>
          <w:pgMar w:top="505" w:right="851" w:bottom="505" w:left="1134" w:header="720" w:footer="720" w:gutter="0"/>
          <w:paperSrc w:first="7" w:other="7"/>
          <w:cols w:space="720"/>
        </w:sectPr>
      </w:pPr>
    </w:p>
    <w:tbl>
      <w:tblPr>
        <w:tblW w:w="13906" w:type="dxa"/>
        <w:tblInd w:w="2276" w:type="dxa"/>
        <w:tblLayout w:type="fixed"/>
        <w:tblLook w:val="0000"/>
      </w:tblPr>
      <w:tblGrid>
        <w:gridCol w:w="817"/>
        <w:gridCol w:w="3402"/>
        <w:gridCol w:w="898"/>
        <w:gridCol w:w="1134"/>
        <w:gridCol w:w="1560"/>
        <w:gridCol w:w="1134"/>
        <w:gridCol w:w="1134"/>
        <w:gridCol w:w="1559"/>
        <w:gridCol w:w="2268"/>
      </w:tblGrid>
      <w:tr w:rsidR="00966CC9" w:rsidRPr="00082F40">
        <w:trPr>
          <w:trHeight w:val="800"/>
        </w:trPr>
        <w:tc>
          <w:tcPr>
            <w:tcW w:w="817" w:type="dxa"/>
            <w:tcBorders>
              <w:top w:val="single" w:sz="8" w:space="0" w:color="000000"/>
              <w:left w:val="single" w:sz="8" w:space="0" w:color="000000"/>
              <w:bottom w:val="single" w:sz="8" w:space="0" w:color="000000"/>
              <w:right w:val="single" w:sz="8" w:space="0" w:color="000000"/>
            </w:tcBorders>
            <w:vAlign w:val="center"/>
          </w:tcPr>
          <w:p w:rsidR="00966CC9" w:rsidRPr="00082F40" w:rsidRDefault="00966CC9" w:rsidP="00CB03FC">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lastRenderedPageBreak/>
              <w:t>Р.б.</w:t>
            </w:r>
          </w:p>
        </w:tc>
        <w:tc>
          <w:tcPr>
            <w:tcW w:w="3402" w:type="dxa"/>
            <w:tcBorders>
              <w:top w:val="single" w:sz="8" w:space="0" w:color="000000"/>
              <w:left w:val="single" w:sz="8" w:space="0" w:color="000000"/>
              <w:bottom w:val="single" w:sz="8" w:space="0" w:color="000000"/>
              <w:right w:val="single" w:sz="8" w:space="0" w:color="000000"/>
            </w:tcBorders>
            <w:vAlign w:val="center"/>
          </w:tcPr>
          <w:p w:rsidR="00966CC9" w:rsidRPr="00082F40" w:rsidRDefault="00966CC9" w:rsidP="00CB03FC">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t>Назив и опис производа</w:t>
            </w:r>
          </w:p>
        </w:tc>
        <w:tc>
          <w:tcPr>
            <w:tcW w:w="898" w:type="dxa"/>
            <w:tcBorders>
              <w:top w:val="single" w:sz="8" w:space="0" w:color="000000"/>
              <w:left w:val="single" w:sz="8" w:space="0" w:color="000000"/>
              <w:bottom w:val="nil"/>
              <w:right w:val="single" w:sz="8" w:space="0" w:color="000000"/>
            </w:tcBorders>
            <w:vAlign w:val="center"/>
          </w:tcPr>
          <w:p w:rsidR="00966CC9" w:rsidRPr="00082F40" w:rsidRDefault="00966CC9" w:rsidP="00CB03FC">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t>Јединица мере</w:t>
            </w:r>
          </w:p>
        </w:tc>
        <w:tc>
          <w:tcPr>
            <w:tcW w:w="1134" w:type="dxa"/>
            <w:tcBorders>
              <w:top w:val="single" w:sz="8" w:space="0" w:color="auto"/>
              <w:left w:val="single" w:sz="8" w:space="0" w:color="000000"/>
              <w:bottom w:val="nil"/>
              <w:right w:val="nil"/>
            </w:tcBorders>
            <w:vAlign w:val="center"/>
          </w:tcPr>
          <w:p w:rsidR="00966CC9" w:rsidRPr="00082F40" w:rsidRDefault="00966CC9" w:rsidP="00CB03FC">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t>Кол. за 12 мес.</w:t>
            </w:r>
          </w:p>
        </w:tc>
        <w:tc>
          <w:tcPr>
            <w:tcW w:w="1560" w:type="dxa"/>
            <w:tcBorders>
              <w:top w:val="single" w:sz="8" w:space="0" w:color="auto"/>
              <w:left w:val="single" w:sz="8" w:space="0" w:color="auto"/>
              <w:bottom w:val="nil"/>
              <w:right w:val="single" w:sz="8" w:space="0" w:color="auto"/>
            </w:tcBorders>
            <w:vAlign w:val="center"/>
          </w:tcPr>
          <w:p w:rsidR="00966CC9" w:rsidRPr="00082F40" w:rsidRDefault="00966CC9" w:rsidP="00CB03FC">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t>Јединична цена без пдв-а</w:t>
            </w:r>
          </w:p>
        </w:tc>
        <w:tc>
          <w:tcPr>
            <w:tcW w:w="1134" w:type="dxa"/>
            <w:tcBorders>
              <w:top w:val="single" w:sz="8" w:space="0" w:color="auto"/>
              <w:left w:val="nil"/>
              <w:bottom w:val="nil"/>
              <w:right w:val="nil"/>
            </w:tcBorders>
            <w:vAlign w:val="center"/>
          </w:tcPr>
          <w:p w:rsidR="00966CC9" w:rsidRPr="00082F40" w:rsidRDefault="00966CC9" w:rsidP="00CB03FC">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t>Укупна цена без пдв-а (4х5)</w:t>
            </w:r>
          </w:p>
        </w:tc>
        <w:tc>
          <w:tcPr>
            <w:tcW w:w="1134" w:type="dxa"/>
            <w:tcBorders>
              <w:top w:val="single" w:sz="8" w:space="0" w:color="auto"/>
              <w:left w:val="single" w:sz="8" w:space="0" w:color="auto"/>
              <w:bottom w:val="nil"/>
              <w:right w:val="single" w:sz="8" w:space="0" w:color="auto"/>
            </w:tcBorders>
            <w:vAlign w:val="center"/>
          </w:tcPr>
          <w:p w:rsidR="00966CC9" w:rsidRPr="00082F40" w:rsidRDefault="00966CC9" w:rsidP="00CB03FC">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t>ПДВ</w:t>
            </w:r>
          </w:p>
        </w:tc>
        <w:tc>
          <w:tcPr>
            <w:tcW w:w="1559" w:type="dxa"/>
            <w:tcBorders>
              <w:top w:val="single" w:sz="8" w:space="0" w:color="auto"/>
              <w:left w:val="nil"/>
              <w:right w:val="single" w:sz="8" w:space="0" w:color="auto"/>
            </w:tcBorders>
          </w:tcPr>
          <w:p w:rsidR="00966CC9" w:rsidRPr="00082F40" w:rsidRDefault="00966CC9" w:rsidP="00CB03FC">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t>Укупна цена са пдв-ом (6+7)</w:t>
            </w:r>
          </w:p>
        </w:tc>
        <w:tc>
          <w:tcPr>
            <w:tcW w:w="2268" w:type="dxa"/>
            <w:tcBorders>
              <w:top w:val="single" w:sz="8" w:space="0" w:color="auto"/>
              <w:left w:val="single" w:sz="8" w:space="0" w:color="auto"/>
              <w:bottom w:val="nil"/>
              <w:right w:val="single" w:sz="8" w:space="0" w:color="auto"/>
            </w:tcBorders>
            <w:vAlign w:val="center"/>
          </w:tcPr>
          <w:p w:rsidR="00966CC9" w:rsidRPr="00082F40" w:rsidRDefault="00966CC9" w:rsidP="00CB03FC">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t>Произвођач</w:t>
            </w:r>
          </w:p>
        </w:tc>
      </w:tr>
      <w:tr w:rsidR="00966CC9" w:rsidRPr="00082F40">
        <w:trPr>
          <w:trHeight w:val="270"/>
        </w:trPr>
        <w:tc>
          <w:tcPr>
            <w:tcW w:w="817" w:type="dxa"/>
            <w:tcBorders>
              <w:top w:val="nil"/>
              <w:left w:val="single" w:sz="8" w:space="0" w:color="000000"/>
              <w:bottom w:val="nil"/>
              <w:right w:val="single" w:sz="8" w:space="0" w:color="000000"/>
            </w:tcBorders>
            <w:vAlign w:val="center"/>
          </w:tcPr>
          <w:p w:rsidR="00966CC9" w:rsidRPr="00082F40" w:rsidRDefault="00966CC9" w:rsidP="00CB03FC">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t>1</w:t>
            </w:r>
          </w:p>
        </w:tc>
        <w:tc>
          <w:tcPr>
            <w:tcW w:w="3402" w:type="dxa"/>
            <w:tcBorders>
              <w:top w:val="nil"/>
              <w:left w:val="nil"/>
              <w:bottom w:val="nil"/>
              <w:right w:val="single" w:sz="8" w:space="0" w:color="000000"/>
            </w:tcBorders>
            <w:vAlign w:val="center"/>
          </w:tcPr>
          <w:p w:rsidR="00966CC9" w:rsidRPr="00082F40" w:rsidRDefault="00966CC9" w:rsidP="00CB03FC">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t>2</w:t>
            </w:r>
          </w:p>
        </w:tc>
        <w:tc>
          <w:tcPr>
            <w:tcW w:w="898" w:type="dxa"/>
            <w:tcBorders>
              <w:top w:val="single" w:sz="8" w:space="0" w:color="auto"/>
              <w:left w:val="single" w:sz="8" w:space="0" w:color="auto"/>
              <w:bottom w:val="nil"/>
              <w:right w:val="single" w:sz="8" w:space="0" w:color="000000"/>
            </w:tcBorders>
            <w:vAlign w:val="center"/>
          </w:tcPr>
          <w:p w:rsidR="00966CC9" w:rsidRPr="00082F40" w:rsidRDefault="00966CC9" w:rsidP="00CB03FC">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t>3</w:t>
            </w:r>
          </w:p>
        </w:tc>
        <w:tc>
          <w:tcPr>
            <w:tcW w:w="1134" w:type="dxa"/>
            <w:tcBorders>
              <w:top w:val="single" w:sz="8" w:space="0" w:color="auto"/>
              <w:left w:val="nil"/>
              <w:bottom w:val="nil"/>
              <w:right w:val="nil"/>
            </w:tcBorders>
            <w:noWrap/>
            <w:vAlign w:val="center"/>
          </w:tcPr>
          <w:p w:rsidR="00966CC9" w:rsidRPr="00082F40" w:rsidRDefault="00966CC9" w:rsidP="00CB03FC">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t>4</w:t>
            </w:r>
          </w:p>
        </w:tc>
        <w:tc>
          <w:tcPr>
            <w:tcW w:w="1560" w:type="dxa"/>
            <w:tcBorders>
              <w:top w:val="single" w:sz="8" w:space="0" w:color="auto"/>
              <w:left w:val="single" w:sz="8" w:space="0" w:color="auto"/>
              <w:bottom w:val="nil"/>
              <w:right w:val="single" w:sz="8" w:space="0" w:color="auto"/>
            </w:tcBorders>
            <w:noWrap/>
            <w:vAlign w:val="center"/>
          </w:tcPr>
          <w:p w:rsidR="00966CC9" w:rsidRPr="00082F40" w:rsidRDefault="00966CC9" w:rsidP="00CB03FC">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t>5</w:t>
            </w:r>
          </w:p>
        </w:tc>
        <w:tc>
          <w:tcPr>
            <w:tcW w:w="1134" w:type="dxa"/>
            <w:tcBorders>
              <w:top w:val="single" w:sz="8" w:space="0" w:color="auto"/>
              <w:left w:val="nil"/>
              <w:bottom w:val="nil"/>
              <w:right w:val="nil"/>
            </w:tcBorders>
            <w:noWrap/>
            <w:vAlign w:val="center"/>
          </w:tcPr>
          <w:p w:rsidR="00966CC9" w:rsidRPr="00082F40" w:rsidRDefault="00966CC9" w:rsidP="00CB03FC">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t>6</w:t>
            </w:r>
          </w:p>
        </w:tc>
        <w:tc>
          <w:tcPr>
            <w:tcW w:w="1134" w:type="dxa"/>
            <w:tcBorders>
              <w:top w:val="single" w:sz="8" w:space="0" w:color="auto"/>
              <w:left w:val="single" w:sz="8" w:space="0" w:color="auto"/>
              <w:bottom w:val="nil"/>
              <w:right w:val="single" w:sz="8" w:space="0" w:color="auto"/>
            </w:tcBorders>
            <w:noWrap/>
            <w:vAlign w:val="center"/>
          </w:tcPr>
          <w:p w:rsidR="00966CC9" w:rsidRPr="00082F40" w:rsidRDefault="00966CC9" w:rsidP="00CB03FC">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t>7</w:t>
            </w:r>
          </w:p>
        </w:tc>
        <w:tc>
          <w:tcPr>
            <w:tcW w:w="1559" w:type="dxa"/>
            <w:tcBorders>
              <w:top w:val="single" w:sz="8" w:space="0" w:color="auto"/>
              <w:left w:val="nil"/>
              <w:bottom w:val="nil"/>
              <w:right w:val="single" w:sz="8" w:space="0" w:color="auto"/>
            </w:tcBorders>
            <w:vAlign w:val="center"/>
          </w:tcPr>
          <w:p w:rsidR="00966CC9" w:rsidRPr="00082F40" w:rsidRDefault="00966CC9" w:rsidP="00CB03FC">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t>8</w:t>
            </w:r>
          </w:p>
        </w:tc>
        <w:tc>
          <w:tcPr>
            <w:tcW w:w="2268" w:type="dxa"/>
            <w:tcBorders>
              <w:top w:val="single" w:sz="8" w:space="0" w:color="auto"/>
              <w:left w:val="single" w:sz="8" w:space="0" w:color="auto"/>
              <w:bottom w:val="nil"/>
              <w:right w:val="single" w:sz="8" w:space="0" w:color="auto"/>
            </w:tcBorders>
            <w:noWrap/>
            <w:vAlign w:val="center"/>
          </w:tcPr>
          <w:p w:rsidR="00966CC9" w:rsidRPr="00082F40" w:rsidRDefault="00966CC9" w:rsidP="00CB03FC">
            <w:pPr>
              <w:jc w:val="center"/>
              <w:rPr>
                <w:rFonts w:ascii="Times New Roman" w:hAnsi="Times New Roman"/>
                <w:b/>
                <w:bCs/>
                <w:noProof/>
                <w:sz w:val="24"/>
                <w:szCs w:val="24"/>
                <w:lang w:val="sr-Cyrl-CS"/>
              </w:rPr>
            </w:pPr>
            <w:r w:rsidRPr="00082F40">
              <w:rPr>
                <w:rFonts w:ascii="Times New Roman" w:hAnsi="Times New Roman"/>
                <w:b/>
                <w:bCs/>
                <w:noProof/>
                <w:sz w:val="24"/>
                <w:szCs w:val="24"/>
                <w:lang w:val="sr-Cyrl-CS"/>
              </w:rPr>
              <w:t>9</w:t>
            </w:r>
          </w:p>
        </w:tc>
      </w:tr>
      <w:tr w:rsidR="00966CC9" w:rsidRPr="00082F40">
        <w:trPr>
          <w:trHeight w:val="404"/>
        </w:trPr>
        <w:tc>
          <w:tcPr>
            <w:tcW w:w="817" w:type="dxa"/>
            <w:tcBorders>
              <w:top w:val="single" w:sz="8" w:space="0" w:color="auto"/>
              <w:left w:val="single" w:sz="8" w:space="0" w:color="auto"/>
              <w:bottom w:val="single" w:sz="4" w:space="0" w:color="auto"/>
              <w:right w:val="single" w:sz="4" w:space="0" w:color="auto"/>
            </w:tcBorders>
            <w:vAlign w:val="center"/>
          </w:tcPr>
          <w:p w:rsidR="00966CC9" w:rsidRPr="00082F40" w:rsidRDefault="00966CC9" w:rsidP="00097362">
            <w:pPr>
              <w:ind w:left="360"/>
              <w:jc w:val="left"/>
              <w:rPr>
                <w:rFonts w:ascii="Times New Roman" w:hAnsi="Times New Roman"/>
                <w:noProof/>
                <w:sz w:val="24"/>
                <w:szCs w:val="24"/>
                <w:lang w:val="sr-Cyrl-CS"/>
              </w:rPr>
            </w:pPr>
          </w:p>
        </w:tc>
        <w:tc>
          <w:tcPr>
            <w:tcW w:w="13089" w:type="dxa"/>
            <w:gridSpan w:val="8"/>
            <w:tcBorders>
              <w:top w:val="single" w:sz="8" w:space="0" w:color="auto"/>
              <w:left w:val="nil"/>
              <w:bottom w:val="single" w:sz="4" w:space="0" w:color="auto"/>
              <w:right w:val="single" w:sz="8" w:space="0" w:color="auto"/>
            </w:tcBorders>
            <w:vAlign w:val="center"/>
          </w:tcPr>
          <w:p w:rsidR="00966CC9" w:rsidRPr="00082F40" w:rsidRDefault="00082F40" w:rsidP="00CB03FC">
            <w:pPr>
              <w:rPr>
                <w:rFonts w:ascii="Times New Roman" w:hAnsi="Times New Roman"/>
                <w:noProof/>
                <w:sz w:val="24"/>
                <w:szCs w:val="24"/>
                <w:lang w:val="sr-Cyrl-CS"/>
              </w:rPr>
            </w:pPr>
            <w:r>
              <w:rPr>
                <w:rFonts w:ascii="Times New Roman" w:hAnsi="Times New Roman"/>
                <w:noProof/>
                <w:sz w:val="24"/>
                <w:szCs w:val="24"/>
                <w:lang w:val="sr-Cyrl-CS"/>
              </w:rPr>
              <w:t>Опрема</w:t>
            </w:r>
            <w:r w:rsidR="00966CC9" w:rsidRPr="00082F40">
              <w:rPr>
                <w:rFonts w:ascii="Times New Roman" w:hAnsi="Times New Roman"/>
                <w:noProof/>
                <w:sz w:val="24"/>
                <w:szCs w:val="24"/>
                <w:lang w:val="sr-Cyrl-CS"/>
              </w:rPr>
              <w:t xml:space="preserve"> </w:t>
            </w:r>
            <w:r>
              <w:rPr>
                <w:rFonts w:ascii="Times New Roman" w:hAnsi="Times New Roman"/>
                <w:noProof/>
                <w:sz w:val="24"/>
                <w:szCs w:val="24"/>
                <w:lang w:val="sr-Cyrl-CS"/>
              </w:rPr>
              <w:t>за</w:t>
            </w:r>
            <w:r w:rsidR="00966CC9" w:rsidRPr="00082F40">
              <w:rPr>
                <w:rFonts w:ascii="Times New Roman" w:hAnsi="Times New Roman"/>
                <w:noProof/>
                <w:sz w:val="24"/>
                <w:szCs w:val="24"/>
                <w:lang w:val="sr-Cyrl-CS"/>
              </w:rPr>
              <w:t xml:space="preserve"> </w:t>
            </w:r>
            <w:r>
              <w:rPr>
                <w:rFonts w:ascii="Times New Roman" w:hAnsi="Times New Roman"/>
                <w:noProof/>
                <w:sz w:val="24"/>
                <w:szCs w:val="24"/>
                <w:lang w:val="sr-Cyrl-CS"/>
              </w:rPr>
              <w:t>видео</w:t>
            </w:r>
            <w:r w:rsidR="00966CC9" w:rsidRPr="00082F40">
              <w:rPr>
                <w:rFonts w:ascii="Times New Roman" w:hAnsi="Times New Roman"/>
                <w:noProof/>
                <w:sz w:val="24"/>
                <w:szCs w:val="24"/>
                <w:lang w:val="sr-Cyrl-CS"/>
              </w:rPr>
              <w:t xml:space="preserve"> </w:t>
            </w:r>
            <w:r>
              <w:rPr>
                <w:rFonts w:ascii="Times New Roman" w:hAnsi="Times New Roman"/>
                <w:noProof/>
                <w:sz w:val="24"/>
                <w:szCs w:val="24"/>
                <w:lang w:val="sr-Cyrl-CS"/>
              </w:rPr>
              <w:t>надзор</w:t>
            </w:r>
          </w:p>
        </w:tc>
      </w:tr>
      <w:tr w:rsidR="00620D68" w:rsidRPr="00082F40">
        <w:trPr>
          <w:trHeight w:val="1785"/>
        </w:trPr>
        <w:tc>
          <w:tcPr>
            <w:tcW w:w="817" w:type="dxa"/>
            <w:tcBorders>
              <w:top w:val="single" w:sz="8" w:space="0" w:color="auto"/>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single" w:sz="8" w:space="0" w:color="auto"/>
              <w:left w:val="nil"/>
              <w:bottom w:val="single" w:sz="4" w:space="0" w:color="auto"/>
              <w:right w:val="single" w:sz="4" w:space="0" w:color="auto"/>
            </w:tcBorders>
            <w:vAlign w:val="center"/>
          </w:tcPr>
          <w:p w:rsidR="00620D68" w:rsidRDefault="00620D68" w:rsidP="00D24DAA">
            <w:pPr>
              <w:jc w:val="left"/>
              <w:rPr>
                <w:rFonts w:cs="Arial"/>
                <w:sz w:val="20"/>
              </w:rPr>
            </w:pPr>
            <w:r w:rsidRPr="00864A9E">
              <w:rPr>
                <w:rFonts w:cs="Arial"/>
                <w:sz w:val="20"/>
              </w:rPr>
              <w:t xml:space="preserve">IP kamera TIP 1 </w:t>
            </w:r>
          </w:p>
          <w:p w:rsidR="00620D68" w:rsidRPr="00864A9E" w:rsidRDefault="00620D68" w:rsidP="00D24DAA">
            <w:pPr>
              <w:jc w:val="left"/>
              <w:rPr>
                <w:rFonts w:cs="Arial"/>
                <w:sz w:val="20"/>
              </w:rPr>
            </w:pPr>
            <w:r w:rsidRPr="00864A9E">
              <w:rPr>
                <w:rFonts w:cs="Arial"/>
                <w:sz w:val="20"/>
              </w:rPr>
              <w:t>IP Dome unutrašnja, PoE, Day-Night</w:t>
            </w:r>
          </w:p>
        </w:tc>
        <w:tc>
          <w:tcPr>
            <w:tcW w:w="898" w:type="dxa"/>
            <w:tcBorders>
              <w:top w:val="single" w:sz="8" w:space="0" w:color="auto"/>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ком</w:t>
            </w:r>
          </w:p>
        </w:tc>
        <w:tc>
          <w:tcPr>
            <w:tcW w:w="1134" w:type="dxa"/>
            <w:tcBorders>
              <w:top w:val="single" w:sz="8" w:space="0" w:color="auto"/>
              <w:left w:val="nil"/>
              <w:bottom w:val="single" w:sz="4" w:space="0" w:color="auto"/>
              <w:right w:val="single" w:sz="4" w:space="0" w:color="auto"/>
            </w:tcBorders>
            <w:noWrap/>
            <w:vAlign w:val="center"/>
          </w:tcPr>
          <w:p w:rsidR="00620D68" w:rsidRPr="00082F40" w:rsidRDefault="006B55DB" w:rsidP="001E14B5">
            <w:pPr>
              <w:jc w:val="center"/>
              <w:rPr>
                <w:rFonts w:ascii="Times New Roman" w:hAnsi="Times New Roman"/>
                <w:noProof/>
                <w:color w:val="000000"/>
                <w:sz w:val="24"/>
                <w:szCs w:val="24"/>
                <w:lang w:val="sr-Cyrl-CS"/>
              </w:rPr>
            </w:pPr>
            <w:r>
              <w:rPr>
                <w:rFonts w:ascii="Times New Roman" w:hAnsi="Times New Roman"/>
                <w:noProof/>
                <w:color w:val="000000"/>
                <w:sz w:val="24"/>
                <w:szCs w:val="24"/>
                <w:lang w:val="sr-Cyrl-CS"/>
              </w:rPr>
              <w:t>36</w:t>
            </w:r>
          </w:p>
        </w:tc>
        <w:tc>
          <w:tcPr>
            <w:tcW w:w="1560" w:type="dxa"/>
            <w:tcBorders>
              <w:top w:val="single" w:sz="8" w:space="0" w:color="auto"/>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single" w:sz="8" w:space="0" w:color="auto"/>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single" w:sz="8" w:space="0" w:color="auto"/>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single" w:sz="8" w:space="0" w:color="auto"/>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single" w:sz="8" w:space="0" w:color="auto"/>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trPr>
          <w:trHeight w:val="1530"/>
        </w:trPr>
        <w:tc>
          <w:tcPr>
            <w:tcW w:w="817" w:type="dxa"/>
            <w:tcBorders>
              <w:top w:val="nil"/>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nil"/>
              <w:left w:val="nil"/>
              <w:bottom w:val="single" w:sz="4" w:space="0" w:color="auto"/>
              <w:right w:val="single" w:sz="4" w:space="0" w:color="auto"/>
            </w:tcBorders>
            <w:vAlign w:val="center"/>
          </w:tcPr>
          <w:p w:rsidR="00620D68" w:rsidRDefault="00620D68" w:rsidP="00D24DAA">
            <w:pPr>
              <w:jc w:val="left"/>
              <w:rPr>
                <w:rFonts w:cs="Arial"/>
                <w:sz w:val="20"/>
              </w:rPr>
            </w:pPr>
            <w:r w:rsidRPr="00864A9E">
              <w:rPr>
                <w:rFonts w:cs="Arial"/>
                <w:sz w:val="20"/>
              </w:rPr>
              <w:t>IP kamera TIP 2</w:t>
            </w:r>
          </w:p>
          <w:p w:rsidR="00620D68" w:rsidRPr="00864A9E" w:rsidRDefault="00620D68" w:rsidP="00D24DAA">
            <w:pPr>
              <w:jc w:val="left"/>
              <w:rPr>
                <w:rFonts w:cs="Arial"/>
                <w:sz w:val="20"/>
              </w:rPr>
            </w:pPr>
            <w:r w:rsidRPr="00864A9E">
              <w:rPr>
                <w:rFonts w:cs="Arial"/>
                <w:sz w:val="20"/>
              </w:rPr>
              <w:t>IP Dome unutrašnja</w:t>
            </w:r>
            <w:r>
              <w:rPr>
                <w:rFonts w:cs="Arial"/>
                <w:sz w:val="20"/>
              </w:rPr>
              <w:t>, PoE</w:t>
            </w:r>
          </w:p>
        </w:tc>
        <w:tc>
          <w:tcPr>
            <w:tcW w:w="898" w:type="dxa"/>
            <w:tcBorders>
              <w:top w:val="nil"/>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ком</w:t>
            </w:r>
          </w:p>
        </w:tc>
        <w:tc>
          <w:tcPr>
            <w:tcW w:w="1134" w:type="dxa"/>
            <w:tcBorders>
              <w:top w:val="nil"/>
              <w:left w:val="nil"/>
              <w:bottom w:val="single" w:sz="4" w:space="0" w:color="auto"/>
              <w:right w:val="single" w:sz="4" w:space="0" w:color="auto"/>
            </w:tcBorders>
            <w:noWrap/>
            <w:vAlign w:val="center"/>
          </w:tcPr>
          <w:p w:rsidR="00620D68" w:rsidRPr="00082F40" w:rsidRDefault="00620D68" w:rsidP="001E14B5">
            <w:pPr>
              <w:jc w:val="center"/>
              <w:rPr>
                <w:rFonts w:ascii="Times New Roman" w:hAnsi="Times New Roman"/>
                <w:noProof/>
                <w:color w:val="000000"/>
                <w:sz w:val="24"/>
                <w:szCs w:val="24"/>
                <w:lang w:val="sr-Cyrl-CS"/>
              </w:rPr>
            </w:pPr>
            <w:r w:rsidRPr="00082F40">
              <w:rPr>
                <w:rFonts w:ascii="Times New Roman" w:hAnsi="Times New Roman"/>
                <w:noProof/>
                <w:color w:val="000000"/>
                <w:sz w:val="24"/>
                <w:szCs w:val="24"/>
                <w:lang w:val="sr-Cyrl-CS"/>
              </w:rPr>
              <w:t>1</w:t>
            </w:r>
          </w:p>
        </w:tc>
        <w:tc>
          <w:tcPr>
            <w:tcW w:w="1560"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nil"/>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nil"/>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trPr>
          <w:trHeight w:val="1020"/>
        </w:trPr>
        <w:tc>
          <w:tcPr>
            <w:tcW w:w="817" w:type="dxa"/>
            <w:tcBorders>
              <w:top w:val="nil"/>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nil"/>
              <w:left w:val="nil"/>
              <w:bottom w:val="single" w:sz="4" w:space="0" w:color="auto"/>
              <w:right w:val="single" w:sz="4" w:space="0" w:color="auto"/>
            </w:tcBorders>
            <w:vAlign w:val="center"/>
          </w:tcPr>
          <w:p w:rsidR="00620D68" w:rsidRDefault="00620D68" w:rsidP="00D24DAA">
            <w:pPr>
              <w:jc w:val="left"/>
              <w:rPr>
                <w:rFonts w:cs="Arial"/>
                <w:sz w:val="20"/>
              </w:rPr>
            </w:pPr>
            <w:r w:rsidRPr="00864A9E">
              <w:rPr>
                <w:rFonts w:cs="Arial"/>
                <w:sz w:val="20"/>
              </w:rPr>
              <w:t>IP kamera TIP 3</w:t>
            </w:r>
          </w:p>
          <w:p w:rsidR="00620D68" w:rsidRPr="00864A9E" w:rsidRDefault="00620D68" w:rsidP="00D24DAA">
            <w:pPr>
              <w:jc w:val="left"/>
              <w:rPr>
                <w:rFonts w:cs="Arial"/>
                <w:sz w:val="20"/>
              </w:rPr>
            </w:pPr>
            <w:r>
              <w:rPr>
                <w:rFonts w:cs="Arial"/>
                <w:sz w:val="20"/>
              </w:rPr>
              <w:t>Spoljašnja kamera</w:t>
            </w:r>
            <w:r w:rsidRPr="00864A9E">
              <w:rPr>
                <w:rFonts w:cs="Arial"/>
                <w:sz w:val="20"/>
              </w:rPr>
              <w:t>, PoE, Day-Night</w:t>
            </w:r>
          </w:p>
        </w:tc>
        <w:tc>
          <w:tcPr>
            <w:tcW w:w="898" w:type="dxa"/>
            <w:tcBorders>
              <w:top w:val="nil"/>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ком</w:t>
            </w:r>
          </w:p>
        </w:tc>
        <w:tc>
          <w:tcPr>
            <w:tcW w:w="1134" w:type="dxa"/>
            <w:tcBorders>
              <w:top w:val="nil"/>
              <w:left w:val="nil"/>
              <w:bottom w:val="single" w:sz="4" w:space="0" w:color="auto"/>
              <w:right w:val="single" w:sz="4" w:space="0" w:color="auto"/>
            </w:tcBorders>
            <w:noWrap/>
            <w:vAlign w:val="center"/>
          </w:tcPr>
          <w:p w:rsidR="00620D68" w:rsidRPr="00082F40" w:rsidRDefault="00B64BA6" w:rsidP="001E14B5">
            <w:pPr>
              <w:jc w:val="center"/>
              <w:rPr>
                <w:rFonts w:ascii="Times New Roman" w:hAnsi="Times New Roman"/>
                <w:noProof/>
                <w:color w:val="000000"/>
                <w:sz w:val="24"/>
                <w:szCs w:val="24"/>
                <w:lang w:val="sr-Cyrl-CS"/>
              </w:rPr>
            </w:pPr>
            <w:r>
              <w:rPr>
                <w:rFonts w:ascii="Times New Roman" w:hAnsi="Times New Roman"/>
                <w:noProof/>
                <w:color w:val="000000"/>
                <w:sz w:val="24"/>
                <w:szCs w:val="24"/>
                <w:lang w:val="sr-Cyrl-CS"/>
              </w:rPr>
              <w:t>6</w:t>
            </w:r>
          </w:p>
        </w:tc>
        <w:tc>
          <w:tcPr>
            <w:tcW w:w="1560"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nil"/>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nil"/>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trPr>
          <w:trHeight w:val="1002"/>
        </w:trPr>
        <w:tc>
          <w:tcPr>
            <w:tcW w:w="817" w:type="dxa"/>
            <w:tcBorders>
              <w:top w:val="nil"/>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nil"/>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NVR - Snimanje do 32 IP kamere</w:t>
            </w:r>
          </w:p>
        </w:tc>
        <w:tc>
          <w:tcPr>
            <w:tcW w:w="898" w:type="dxa"/>
            <w:tcBorders>
              <w:top w:val="nil"/>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ком</w:t>
            </w:r>
          </w:p>
        </w:tc>
        <w:tc>
          <w:tcPr>
            <w:tcW w:w="1134" w:type="dxa"/>
            <w:tcBorders>
              <w:top w:val="nil"/>
              <w:left w:val="nil"/>
              <w:bottom w:val="single" w:sz="4" w:space="0" w:color="auto"/>
              <w:right w:val="single" w:sz="4" w:space="0" w:color="auto"/>
            </w:tcBorders>
            <w:noWrap/>
            <w:vAlign w:val="center"/>
          </w:tcPr>
          <w:p w:rsidR="00620D68" w:rsidRPr="00082F40" w:rsidRDefault="00B64BA6" w:rsidP="001E14B5">
            <w:pPr>
              <w:jc w:val="center"/>
              <w:rPr>
                <w:rFonts w:ascii="Times New Roman" w:hAnsi="Times New Roman"/>
                <w:noProof/>
                <w:color w:val="000000"/>
                <w:sz w:val="24"/>
                <w:szCs w:val="24"/>
                <w:lang w:val="sr-Cyrl-CS"/>
              </w:rPr>
            </w:pPr>
            <w:r>
              <w:rPr>
                <w:rFonts w:ascii="Times New Roman" w:hAnsi="Times New Roman"/>
                <w:noProof/>
                <w:color w:val="000000"/>
                <w:sz w:val="24"/>
                <w:szCs w:val="24"/>
                <w:lang w:val="sr-Cyrl-CS"/>
              </w:rPr>
              <w:t>2</w:t>
            </w:r>
          </w:p>
        </w:tc>
        <w:tc>
          <w:tcPr>
            <w:tcW w:w="1560"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nil"/>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nil"/>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trPr>
          <w:trHeight w:val="1020"/>
        </w:trPr>
        <w:tc>
          <w:tcPr>
            <w:tcW w:w="817" w:type="dxa"/>
            <w:tcBorders>
              <w:top w:val="nil"/>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nil"/>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 xml:space="preserve">Server </w:t>
            </w:r>
            <w:smartTag w:uri="urn:schemas-microsoft-com:office:smarttags" w:element="City">
              <w:smartTag w:uri="urn:schemas-microsoft-com:office:smarttags" w:element="place">
                <w:r w:rsidRPr="00864A9E">
                  <w:rPr>
                    <w:rFonts w:cs="Arial"/>
                    <w:sz w:val="20"/>
                  </w:rPr>
                  <w:t>Enterprise</w:t>
                </w:r>
              </w:smartTag>
            </w:smartTag>
            <w:r w:rsidRPr="00864A9E">
              <w:rPr>
                <w:rFonts w:cs="Arial"/>
                <w:sz w:val="20"/>
              </w:rPr>
              <w:t xml:space="preserve"> SATA 4TB </w:t>
            </w:r>
          </w:p>
        </w:tc>
        <w:tc>
          <w:tcPr>
            <w:tcW w:w="898" w:type="dxa"/>
            <w:tcBorders>
              <w:top w:val="nil"/>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ком</w:t>
            </w:r>
          </w:p>
        </w:tc>
        <w:tc>
          <w:tcPr>
            <w:tcW w:w="1134" w:type="dxa"/>
            <w:tcBorders>
              <w:top w:val="nil"/>
              <w:left w:val="nil"/>
              <w:bottom w:val="single" w:sz="4" w:space="0" w:color="auto"/>
              <w:right w:val="single" w:sz="4" w:space="0" w:color="auto"/>
            </w:tcBorders>
            <w:noWrap/>
            <w:vAlign w:val="center"/>
          </w:tcPr>
          <w:p w:rsidR="00620D68" w:rsidRPr="00082F40" w:rsidRDefault="00B64BA6" w:rsidP="001E14B5">
            <w:pPr>
              <w:jc w:val="center"/>
              <w:rPr>
                <w:rFonts w:ascii="Times New Roman" w:hAnsi="Times New Roman"/>
                <w:noProof/>
                <w:color w:val="000000"/>
                <w:sz w:val="24"/>
                <w:szCs w:val="24"/>
                <w:lang w:val="sr-Cyrl-CS"/>
              </w:rPr>
            </w:pPr>
            <w:r>
              <w:rPr>
                <w:rFonts w:ascii="Times New Roman" w:hAnsi="Times New Roman"/>
                <w:noProof/>
                <w:color w:val="000000"/>
                <w:sz w:val="24"/>
                <w:szCs w:val="24"/>
                <w:lang w:val="sr-Cyrl-CS"/>
              </w:rPr>
              <w:t>4</w:t>
            </w:r>
          </w:p>
        </w:tc>
        <w:tc>
          <w:tcPr>
            <w:tcW w:w="1560"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nil"/>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nil"/>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rsidTr="000D1E03">
        <w:trPr>
          <w:trHeight w:val="1020"/>
        </w:trPr>
        <w:tc>
          <w:tcPr>
            <w:tcW w:w="817" w:type="dxa"/>
            <w:tcBorders>
              <w:top w:val="nil"/>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nil"/>
              <w:left w:val="nil"/>
              <w:bottom w:val="single" w:sz="4" w:space="0" w:color="auto"/>
              <w:right w:val="single" w:sz="4" w:space="0" w:color="auto"/>
            </w:tcBorders>
            <w:vAlign w:val="center"/>
          </w:tcPr>
          <w:p w:rsidR="00620D68" w:rsidRDefault="00620D68" w:rsidP="00D24DAA">
            <w:pPr>
              <w:jc w:val="left"/>
              <w:rPr>
                <w:rFonts w:cs="Arial"/>
                <w:sz w:val="20"/>
              </w:rPr>
            </w:pPr>
            <w:r w:rsidRPr="00864A9E">
              <w:rPr>
                <w:rFonts w:cs="Arial"/>
                <w:sz w:val="20"/>
              </w:rPr>
              <w:t>6U/19" rek orman nazidni, staklena vrata sa bravom,</w:t>
            </w:r>
          </w:p>
          <w:p w:rsidR="00620D68" w:rsidRPr="00864A9E" w:rsidRDefault="00620D68" w:rsidP="00D24DAA">
            <w:pPr>
              <w:jc w:val="left"/>
              <w:rPr>
                <w:rFonts w:cs="Arial"/>
                <w:sz w:val="20"/>
              </w:rPr>
            </w:pPr>
            <w:r w:rsidRPr="00864A9E">
              <w:rPr>
                <w:rFonts w:cs="Arial"/>
                <w:sz w:val="20"/>
              </w:rPr>
              <w:t>nosivost do 50kg sa strujnom regletom</w:t>
            </w:r>
          </w:p>
        </w:tc>
        <w:tc>
          <w:tcPr>
            <w:tcW w:w="898" w:type="dxa"/>
            <w:tcBorders>
              <w:top w:val="nil"/>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ком</w:t>
            </w:r>
          </w:p>
        </w:tc>
        <w:tc>
          <w:tcPr>
            <w:tcW w:w="1134" w:type="dxa"/>
            <w:tcBorders>
              <w:top w:val="nil"/>
              <w:left w:val="nil"/>
              <w:bottom w:val="single" w:sz="4" w:space="0" w:color="auto"/>
              <w:right w:val="single" w:sz="4" w:space="0" w:color="auto"/>
            </w:tcBorders>
            <w:noWrap/>
            <w:vAlign w:val="center"/>
          </w:tcPr>
          <w:p w:rsidR="00620D68" w:rsidRPr="00082F40" w:rsidRDefault="00620D68" w:rsidP="001E14B5">
            <w:pPr>
              <w:jc w:val="center"/>
              <w:rPr>
                <w:rFonts w:ascii="Times New Roman" w:hAnsi="Times New Roman"/>
                <w:noProof/>
                <w:color w:val="000000"/>
                <w:sz w:val="24"/>
                <w:szCs w:val="24"/>
                <w:lang w:val="sr-Cyrl-CS"/>
              </w:rPr>
            </w:pPr>
            <w:r w:rsidRPr="00082F40">
              <w:rPr>
                <w:rFonts w:ascii="Times New Roman" w:hAnsi="Times New Roman"/>
                <w:noProof/>
                <w:color w:val="000000"/>
                <w:sz w:val="24"/>
                <w:szCs w:val="24"/>
                <w:lang w:val="sr-Cyrl-CS"/>
              </w:rPr>
              <w:t>1</w:t>
            </w:r>
          </w:p>
        </w:tc>
        <w:tc>
          <w:tcPr>
            <w:tcW w:w="1560"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nil"/>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nil"/>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rsidTr="000D1E03">
        <w:trPr>
          <w:trHeight w:val="765"/>
        </w:trPr>
        <w:tc>
          <w:tcPr>
            <w:tcW w:w="817" w:type="dxa"/>
            <w:tcBorders>
              <w:top w:val="single" w:sz="4" w:space="0" w:color="auto"/>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single" w:sz="4" w:space="0" w:color="auto"/>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Patch panel za rek ormar</w:t>
            </w:r>
          </w:p>
        </w:tc>
        <w:tc>
          <w:tcPr>
            <w:tcW w:w="898" w:type="dxa"/>
            <w:tcBorders>
              <w:top w:val="single" w:sz="4" w:space="0" w:color="auto"/>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ком</w:t>
            </w:r>
          </w:p>
        </w:tc>
        <w:tc>
          <w:tcPr>
            <w:tcW w:w="1134" w:type="dxa"/>
            <w:tcBorders>
              <w:top w:val="single" w:sz="4" w:space="0" w:color="auto"/>
              <w:left w:val="nil"/>
              <w:bottom w:val="single" w:sz="4" w:space="0" w:color="auto"/>
              <w:right w:val="single" w:sz="4" w:space="0" w:color="auto"/>
            </w:tcBorders>
            <w:noWrap/>
            <w:vAlign w:val="center"/>
          </w:tcPr>
          <w:p w:rsidR="00620D68" w:rsidRPr="00082F40" w:rsidRDefault="00620D68" w:rsidP="001E14B5">
            <w:pPr>
              <w:jc w:val="center"/>
              <w:rPr>
                <w:rFonts w:ascii="Times New Roman" w:hAnsi="Times New Roman"/>
                <w:noProof/>
                <w:color w:val="000000"/>
                <w:sz w:val="24"/>
                <w:szCs w:val="24"/>
                <w:lang w:val="sr-Cyrl-CS"/>
              </w:rPr>
            </w:pPr>
            <w:r w:rsidRPr="00082F40">
              <w:rPr>
                <w:rFonts w:ascii="Times New Roman" w:hAnsi="Times New Roman"/>
                <w:noProof/>
                <w:color w:val="000000"/>
                <w:sz w:val="24"/>
                <w:szCs w:val="24"/>
                <w:lang w:val="sr-Cyrl-CS"/>
              </w:rPr>
              <w:t>2</w:t>
            </w:r>
          </w:p>
        </w:tc>
        <w:tc>
          <w:tcPr>
            <w:tcW w:w="1560" w:type="dxa"/>
            <w:tcBorders>
              <w:top w:val="single" w:sz="4" w:space="0" w:color="auto"/>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single" w:sz="4" w:space="0" w:color="auto"/>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single" w:sz="4" w:space="0" w:color="auto"/>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single" w:sz="4" w:space="0" w:color="auto"/>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single" w:sz="4" w:space="0" w:color="auto"/>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trPr>
          <w:trHeight w:val="592"/>
        </w:trPr>
        <w:tc>
          <w:tcPr>
            <w:tcW w:w="817" w:type="dxa"/>
            <w:tcBorders>
              <w:top w:val="nil"/>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nil"/>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PoE svič - 16 PoE</w:t>
            </w:r>
          </w:p>
        </w:tc>
        <w:tc>
          <w:tcPr>
            <w:tcW w:w="898" w:type="dxa"/>
            <w:tcBorders>
              <w:top w:val="nil"/>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ком</w:t>
            </w:r>
          </w:p>
        </w:tc>
        <w:tc>
          <w:tcPr>
            <w:tcW w:w="1134" w:type="dxa"/>
            <w:tcBorders>
              <w:top w:val="nil"/>
              <w:left w:val="nil"/>
              <w:bottom w:val="single" w:sz="4" w:space="0" w:color="auto"/>
              <w:right w:val="single" w:sz="4" w:space="0" w:color="auto"/>
            </w:tcBorders>
            <w:noWrap/>
            <w:vAlign w:val="center"/>
          </w:tcPr>
          <w:p w:rsidR="00620D68" w:rsidRPr="00082F40" w:rsidRDefault="00B64BA6" w:rsidP="001E14B5">
            <w:pPr>
              <w:jc w:val="center"/>
              <w:rPr>
                <w:rFonts w:ascii="Times New Roman" w:hAnsi="Times New Roman"/>
                <w:noProof/>
                <w:color w:val="000000"/>
                <w:sz w:val="24"/>
                <w:szCs w:val="24"/>
                <w:lang w:val="sr-Cyrl-CS"/>
              </w:rPr>
            </w:pPr>
            <w:r>
              <w:rPr>
                <w:rFonts w:ascii="Times New Roman" w:hAnsi="Times New Roman"/>
                <w:noProof/>
                <w:color w:val="000000"/>
                <w:sz w:val="24"/>
                <w:szCs w:val="24"/>
                <w:lang w:val="sr-Cyrl-CS"/>
              </w:rPr>
              <w:t>5</w:t>
            </w:r>
          </w:p>
        </w:tc>
        <w:tc>
          <w:tcPr>
            <w:tcW w:w="1560"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nil"/>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nil"/>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trPr>
          <w:trHeight w:val="983"/>
        </w:trPr>
        <w:tc>
          <w:tcPr>
            <w:tcW w:w="817" w:type="dxa"/>
            <w:tcBorders>
              <w:top w:val="nil"/>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nil"/>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UPS Tip1 (1500VA/1350W)</w:t>
            </w:r>
          </w:p>
        </w:tc>
        <w:tc>
          <w:tcPr>
            <w:tcW w:w="898" w:type="dxa"/>
            <w:tcBorders>
              <w:top w:val="nil"/>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ком</w:t>
            </w:r>
          </w:p>
        </w:tc>
        <w:tc>
          <w:tcPr>
            <w:tcW w:w="1134" w:type="dxa"/>
            <w:tcBorders>
              <w:top w:val="nil"/>
              <w:left w:val="nil"/>
              <w:bottom w:val="single" w:sz="4" w:space="0" w:color="auto"/>
              <w:right w:val="single" w:sz="4" w:space="0" w:color="auto"/>
            </w:tcBorders>
            <w:noWrap/>
            <w:vAlign w:val="center"/>
          </w:tcPr>
          <w:p w:rsidR="00620D68" w:rsidRPr="00082F40" w:rsidRDefault="00620D68" w:rsidP="001E14B5">
            <w:pPr>
              <w:jc w:val="center"/>
              <w:rPr>
                <w:rFonts w:ascii="Times New Roman" w:hAnsi="Times New Roman"/>
                <w:noProof/>
                <w:color w:val="000000"/>
                <w:sz w:val="24"/>
                <w:szCs w:val="24"/>
                <w:lang w:val="sr-Cyrl-CS"/>
              </w:rPr>
            </w:pPr>
            <w:r w:rsidRPr="00082F40">
              <w:rPr>
                <w:rFonts w:ascii="Times New Roman" w:hAnsi="Times New Roman"/>
                <w:noProof/>
                <w:color w:val="000000"/>
                <w:sz w:val="24"/>
                <w:szCs w:val="24"/>
                <w:lang w:val="sr-Cyrl-CS"/>
              </w:rPr>
              <w:t>1</w:t>
            </w:r>
          </w:p>
        </w:tc>
        <w:tc>
          <w:tcPr>
            <w:tcW w:w="1560"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nil"/>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nil"/>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trPr>
          <w:trHeight w:val="983"/>
        </w:trPr>
        <w:tc>
          <w:tcPr>
            <w:tcW w:w="817" w:type="dxa"/>
            <w:tcBorders>
              <w:top w:val="nil"/>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nil"/>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UPS Tip2 (800VA/480W)</w:t>
            </w:r>
          </w:p>
        </w:tc>
        <w:tc>
          <w:tcPr>
            <w:tcW w:w="898" w:type="dxa"/>
            <w:tcBorders>
              <w:top w:val="nil"/>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ком</w:t>
            </w:r>
          </w:p>
        </w:tc>
        <w:tc>
          <w:tcPr>
            <w:tcW w:w="1134" w:type="dxa"/>
            <w:tcBorders>
              <w:top w:val="nil"/>
              <w:left w:val="nil"/>
              <w:bottom w:val="single" w:sz="4" w:space="0" w:color="auto"/>
              <w:right w:val="single" w:sz="4" w:space="0" w:color="auto"/>
            </w:tcBorders>
            <w:noWrap/>
            <w:vAlign w:val="center"/>
          </w:tcPr>
          <w:p w:rsidR="00620D68" w:rsidRPr="00082F40" w:rsidRDefault="00620D68" w:rsidP="001E14B5">
            <w:pPr>
              <w:jc w:val="center"/>
              <w:rPr>
                <w:rFonts w:ascii="Times New Roman" w:hAnsi="Times New Roman"/>
                <w:noProof/>
                <w:color w:val="000000"/>
                <w:sz w:val="24"/>
                <w:szCs w:val="24"/>
                <w:lang w:val="sr-Cyrl-CS"/>
              </w:rPr>
            </w:pPr>
            <w:r w:rsidRPr="00082F40">
              <w:rPr>
                <w:rFonts w:ascii="Times New Roman" w:hAnsi="Times New Roman"/>
                <w:noProof/>
                <w:color w:val="000000"/>
                <w:sz w:val="24"/>
                <w:szCs w:val="24"/>
                <w:lang w:val="sr-Cyrl-CS"/>
              </w:rPr>
              <w:t>1</w:t>
            </w:r>
          </w:p>
        </w:tc>
        <w:tc>
          <w:tcPr>
            <w:tcW w:w="1560"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nil"/>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nil"/>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097362" w:rsidRPr="00082F40">
        <w:trPr>
          <w:trHeight w:val="461"/>
        </w:trPr>
        <w:tc>
          <w:tcPr>
            <w:tcW w:w="817" w:type="dxa"/>
            <w:tcBorders>
              <w:top w:val="nil"/>
              <w:left w:val="single" w:sz="8" w:space="0" w:color="auto"/>
              <w:bottom w:val="single" w:sz="4" w:space="0" w:color="auto"/>
              <w:right w:val="single" w:sz="4" w:space="0" w:color="auto"/>
            </w:tcBorders>
            <w:vAlign w:val="center"/>
          </w:tcPr>
          <w:p w:rsidR="00097362" w:rsidRPr="00082F40" w:rsidRDefault="00097362" w:rsidP="00097362">
            <w:pPr>
              <w:ind w:left="360"/>
              <w:jc w:val="left"/>
              <w:rPr>
                <w:rFonts w:ascii="Times New Roman" w:hAnsi="Times New Roman"/>
                <w:noProof/>
                <w:sz w:val="24"/>
                <w:szCs w:val="24"/>
                <w:lang w:val="sr-Cyrl-CS"/>
              </w:rPr>
            </w:pPr>
          </w:p>
        </w:tc>
        <w:tc>
          <w:tcPr>
            <w:tcW w:w="13089" w:type="dxa"/>
            <w:gridSpan w:val="8"/>
            <w:tcBorders>
              <w:top w:val="nil"/>
              <w:left w:val="nil"/>
              <w:bottom w:val="single" w:sz="4" w:space="0" w:color="auto"/>
              <w:right w:val="single" w:sz="8" w:space="0" w:color="auto"/>
            </w:tcBorders>
            <w:vAlign w:val="center"/>
          </w:tcPr>
          <w:p w:rsidR="00097362" w:rsidRPr="00082F40" w:rsidRDefault="00082F40" w:rsidP="00CB03FC">
            <w:pPr>
              <w:rPr>
                <w:rFonts w:ascii="Times New Roman" w:hAnsi="Times New Roman"/>
                <w:noProof/>
                <w:sz w:val="24"/>
                <w:szCs w:val="24"/>
                <w:lang w:val="sr-Cyrl-CS"/>
              </w:rPr>
            </w:pPr>
            <w:r>
              <w:rPr>
                <w:rFonts w:ascii="Times New Roman" w:hAnsi="Times New Roman"/>
                <w:b/>
                <w:bCs/>
                <w:noProof/>
                <w:sz w:val="24"/>
                <w:szCs w:val="24"/>
                <w:lang w:val="sr-Cyrl-CS"/>
              </w:rPr>
              <w:t>Каблови</w:t>
            </w:r>
            <w:r w:rsidR="00097362" w:rsidRPr="00082F40">
              <w:rPr>
                <w:rFonts w:ascii="Times New Roman" w:hAnsi="Times New Roman"/>
                <w:b/>
                <w:bCs/>
                <w:noProof/>
                <w:sz w:val="24"/>
                <w:szCs w:val="24"/>
                <w:lang w:val="sr-Cyrl-CS"/>
              </w:rPr>
              <w:t xml:space="preserve"> </w:t>
            </w:r>
            <w:r>
              <w:rPr>
                <w:rFonts w:ascii="Times New Roman" w:hAnsi="Times New Roman"/>
                <w:b/>
                <w:bCs/>
                <w:noProof/>
                <w:sz w:val="24"/>
                <w:szCs w:val="24"/>
                <w:lang w:val="sr-Cyrl-CS"/>
              </w:rPr>
              <w:t>и</w:t>
            </w:r>
            <w:r w:rsidR="00097362" w:rsidRPr="00082F40">
              <w:rPr>
                <w:rFonts w:ascii="Times New Roman" w:hAnsi="Times New Roman"/>
                <w:b/>
                <w:bCs/>
                <w:noProof/>
                <w:sz w:val="24"/>
                <w:szCs w:val="24"/>
                <w:lang w:val="sr-Cyrl-CS"/>
              </w:rPr>
              <w:t xml:space="preserve"> </w:t>
            </w:r>
            <w:r>
              <w:rPr>
                <w:rFonts w:ascii="Times New Roman" w:hAnsi="Times New Roman"/>
                <w:b/>
                <w:bCs/>
                <w:noProof/>
                <w:sz w:val="24"/>
                <w:szCs w:val="24"/>
                <w:lang w:val="sr-Cyrl-CS"/>
              </w:rPr>
              <w:t>инсталациони</w:t>
            </w:r>
            <w:r w:rsidR="00097362" w:rsidRPr="00082F40">
              <w:rPr>
                <w:rFonts w:ascii="Times New Roman" w:hAnsi="Times New Roman"/>
                <w:b/>
                <w:bCs/>
                <w:noProof/>
                <w:sz w:val="24"/>
                <w:szCs w:val="24"/>
                <w:lang w:val="sr-Cyrl-CS"/>
              </w:rPr>
              <w:t xml:space="preserve"> </w:t>
            </w:r>
            <w:r>
              <w:rPr>
                <w:rFonts w:ascii="Times New Roman" w:hAnsi="Times New Roman"/>
                <w:b/>
                <w:bCs/>
                <w:noProof/>
                <w:sz w:val="24"/>
                <w:szCs w:val="24"/>
                <w:lang w:val="sr-Cyrl-CS"/>
              </w:rPr>
              <w:t>материјал</w:t>
            </w:r>
          </w:p>
        </w:tc>
      </w:tr>
      <w:tr w:rsidR="00620D68" w:rsidRPr="00082F40">
        <w:trPr>
          <w:trHeight w:val="1112"/>
        </w:trPr>
        <w:tc>
          <w:tcPr>
            <w:tcW w:w="817" w:type="dxa"/>
            <w:tcBorders>
              <w:top w:val="nil"/>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nil"/>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Napojni kabl PPL 3x0.75 mm²</w:t>
            </w:r>
          </w:p>
        </w:tc>
        <w:tc>
          <w:tcPr>
            <w:tcW w:w="898" w:type="dxa"/>
            <w:tcBorders>
              <w:top w:val="nil"/>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м</w:t>
            </w:r>
          </w:p>
        </w:tc>
        <w:tc>
          <w:tcPr>
            <w:tcW w:w="1134" w:type="dxa"/>
            <w:tcBorders>
              <w:top w:val="nil"/>
              <w:left w:val="nil"/>
              <w:bottom w:val="single" w:sz="4" w:space="0" w:color="auto"/>
              <w:right w:val="single" w:sz="4" w:space="0" w:color="auto"/>
            </w:tcBorders>
            <w:noWrap/>
            <w:vAlign w:val="center"/>
          </w:tcPr>
          <w:p w:rsidR="00620D68" w:rsidRPr="00082F40" w:rsidRDefault="00620D68" w:rsidP="001E14B5">
            <w:pPr>
              <w:jc w:val="center"/>
              <w:rPr>
                <w:rFonts w:ascii="Times New Roman" w:hAnsi="Times New Roman"/>
                <w:noProof/>
                <w:color w:val="000000"/>
                <w:sz w:val="24"/>
                <w:szCs w:val="24"/>
                <w:lang w:val="sr-Cyrl-CS"/>
              </w:rPr>
            </w:pPr>
            <w:r w:rsidRPr="00082F40">
              <w:rPr>
                <w:rFonts w:ascii="Times New Roman" w:hAnsi="Times New Roman"/>
                <w:noProof/>
                <w:color w:val="000000"/>
                <w:sz w:val="24"/>
                <w:szCs w:val="24"/>
                <w:lang w:val="sr-Cyrl-CS"/>
              </w:rPr>
              <w:t>30</w:t>
            </w:r>
          </w:p>
        </w:tc>
        <w:tc>
          <w:tcPr>
            <w:tcW w:w="1560"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nil"/>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nil"/>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trPr>
          <w:trHeight w:val="985"/>
        </w:trPr>
        <w:tc>
          <w:tcPr>
            <w:tcW w:w="817" w:type="dxa"/>
            <w:tcBorders>
              <w:top w:val="nil"/>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nil"/>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SFTP kabl kat. 5E</w:t>
            </w:r>
          </w:p>
        </w:tc>
        <w:tc>
          <w:tcPr>
            <w:tcW w:w="898" w:type="dxa"/>
            <w:tcBorders>
              <w:top w:val="nil"/>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м</w:t>
            </w:r>
          </w:p>
        </w:tc>
        <w:tc>
          <w:tcPr>
            <w:tcW w:w="1134" w:type="dxa"/>
            <w:tcBorders>
              <w:top w:val="nil"/>
              <w:left w:val="nil"/>
              <w:bottom w:val="single" w:sz="4" w:space="0" w:color="auto"/>
              <w:right w:val="single" w:sz="4" w:space="0" w:color="auto"/>
            </w:tcBorders>
            <w:noWrap/>
            <w:vAlign w:val="center"/>
          </w:tcPr>
          <w:p w:rsidR="00620D68" w:rsidRPr="00082F40" w:rsidRDefault="00B64BA6" w:rsidP="001E14B5">
            <w:pPr>
              <w:jc w:val="center"/>
              <w:rPr>
                <w:rFonts w:ascii="Times New Roman" w:hAnsi="Times New Roman"/>
                <w:noProof/>
                <w:color w:val="000000"/>
                <w:sz w:val="24"/>
                <w:szCs w:val="24"/>
                <w:lang w:val="sr-Cyrl-CS"/>
              </w:rPr>
            </w:pPr>
            <w:r>
              <w:rPr>
                <w:rFonts w:ascii="Times New Roman" w:hAnsi="Times New Roman"/>
                <w:noProof/>
                <w:color w:val="000000"/>
                <w:sz w:val="24"/>
                <w:szCs w:val="24"/>
                <w:lang w:val="sr-Cyrl-CS"/>
              </w:rPr>
              <w:t>25</w:t>
            </w:r>
            <w:r w:rsidR="00620D68" w:rsidRPr="00082F40">
              <w:rPr>
                <w:rFonts w:ascii="Times New Roman" w:hAnsi="Times New Roman"/>
                <w:noProof/>
                <w:color w:val="000000"/>
                <w:sz w:val="24"/>
                <w:szCs w:val="24"/>
                <w:lang w:val="sr-Cyrl-CS"/>
              </w:rPr>
              <w:t>60</w:t>
            </w:r>
          </w:p>
        </w:tc>
        <w:tc>
          <w:tcPr>
            <w:tcW w:w="1560"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nil"/>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nil"/>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trPr>
          <w:trHeight w:val="1275"/>
        </w:trPr>
        <w:tc>
          <w:tcPr>
            <w:tcW w:w="817" w:type="dxa"/>
            <w:tcBorders>
              <w:top w:val="nil"/>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nil"/>
              <w:left w:val="nil"/>
              <w:bottom w:val="single" w:sz="4" w:space="0" w:color="auto"/>
              <w:right w:val="single" w:sz="4" w:space="0" w:color="auto"/>
            </w:tcBorders>
            <w:vAlign w:val="center"/>
          </w:tcPr>
          <w:p w:rsidR="00620D68" w:rsidRPr="00864A9E" w:rsidRDefault="00B64BA6" w:rsidP="00B64BA6">
            <w:pPr>
              <w:jc w:val="left"/>
              <w:rPr>
                <w:rFonts w:cs="Arial"/>
                <w:sz w:val="20"/>
              </w:rPr>
            </w:pPr>
            <w:r w:rsidRPr="00B64BA6">
              <w:rPr>
                <w:rFonts w:ascii="Calibri" w:hAnsi="Calibri" w:cs="Arial"/>
                <w:sz w:val="22"/>
                <w:szCs w:val="22"/>
                <w:lang w:val="sr-Cyrl-CS"/>
              </w:rPr>
              <w:t>25</w:t>
            </w:r>
            <w:r>
              <w:rPr>
                <w:rFonts w:cs="Arial"/>
                <w:sz w:val="22"/>
                <w:szCs w:val="22"/>
              </w:rPr>
              <w:t>x</w:t>
            </w:r>
            <w:r>
              <w:rPr>
                <w:rFonts w:ascii="Calibri" w:hAnsi="Calibri" w:cs="Arial"/>
                <w:sz w:val="22"/>
                <w:szCs w:val="22"/>
                <w:lang w:val="sr-Cyrl-CS"/>
              </w:rPr>
              <w:t xml:space="preserve">16 </w:t>
            </w:r>
            <w:r w:rsidR="00620D68" w:rsidRPr="00B64BA6">
              <w:rPr>
                <w:rFonts w:cs="Arial"/>
                <w:sz w:val="22"/>
                <w:szCs w:val="22"/>
              </w:rPr>
              <w:t>mm</w:t>
            </w:r>
            <w:r w:rsidR="00620D68" w:rsidRPr="00864A9E">
              <w:rPr>
                <w:rFonts w:cs="Arial"/>
                <w:sz w:val="20"/>
              </w:rPr>
              <w:t xml:space="preserve"> </w:t>
            </w:r>
            <w:r w:rsidR="00620D68">
              <w:rPr>
                <w:rFonts w:cs="Arial"/>
                <w:sz w:val="20"/>
              </w:rPr>
              <w:t>kanal</w:t>
            </w:r>
            <w:r w:rsidR="00620D68" w:rsidRPr="00864A9E">
              <w:rPr>
                <w:rFonts w:cs="Arial"/>
                <w:sz w:val="20"/>
              </w:rPr>
              <w:t xml:space="preserve"> sa poklopcem samogasiv</w:t>
            </w:r>
          </w:p>
        </w:tc>
        <w:tc>
          <w:tcPr>
            <w:tcW w:w="898" w:type="dxa"/>
            <w:tcBorders>
              <w:top w:val="nil"/>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м</w:t>
            </w:r>
          </w:p>
        </w:tc>
        <w:tc>
          <w:tcPr>
            <w:tcW w:w="1134" w:type="dxa"/>
            <w:tcBorders>
              <w:top w:val="nil"/>
              <w:left w:val="nil"/>
              <w:bottom w:val="single" w:sz="4" w:space="0" w:color="auto"/>
              <w:right w:val="single" w:sz="4" w:space="0" w:color="auto"/>
            </w:tcBorders>
            <w:noWrap/>
            <w:vAlign w:val="center"/>
          </w:tcPr>
          <w:p w:rsidR="00620D68" w:rsidRPr="00082F40" w:rsidRDefault="00B64BA6" w:rsidP="001E14B5">
            <w:pPr>
              <w:jc w:val="center"/>
              <w:rPr>
                <w:rFonts w:ascii="Times New Roman" w:hAnsi="Times New Roman"/>
                <w:noProof/>
                <w:color w:val="000000"/>
                <w:sz w:val="24"/>
                <w:szCs w:val="24"/>
                <w:lang w:val="sr-Cyrl-CS"/>
              </w:rPr>
            </w:pPr>
            <w:r>
              <w:rPr>
                <w:rFonts w:ascii="Times New Roman" w:hAnsi="Times New Roman"/>
                <w:noProof/>
                <w:color w:val="000000"/>
                <w:sz w:val="24"/>
                <w:szCs w:val="24"/>
                <w:lang w:val="sr-Cyrl-CS"/>
              </w:rPr>
              <w:t>60</w:t>
            </w:r>
            <w:r w:rsidR="00620D68" w:rsidRPr="00082F40">
              <w:rPr>
                <w:rFonts w:ascii="Times New Roman" w:hAnsi="Times New Roman"/>
                <w:noProof/>
                <w:color w:val="000000"/>
                <w:sz w:val="24"/>
                <w:szCs w:val="24"/>
                <w:lang w:val="sr-Cyrl-CS"/>
              </w:rPr>
              <w:t>0</w:t>
            </w:r>
          </w:p>
        </w:tc>
        <w:tc>
          <w:tcPr>
            <w:tcW w:w="1560"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nil"/>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nil"/>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trPr>
          <w:trHeight w:val="1020"/>
        </w:trPr>
        <w:tc>
          <w:tcPr>
            <w:tcW w:w="817" w:type="dxa"/>
            <w:tcBorders>
              <w:top w:val="nil"/>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nil"/>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 xml:space="preserve">32x15mm </w:t>
            </w:r>
            <w:r>
              <w:rPr>
                <w:rFonts w:cs="Arial"/>
                <w:sz w:val="20"/>
              </w:rPr>
              <w:t xml:space="preserve">kanal </w:t>
            </w:r>
            <w:r w:rsidRPr="00864A9E">
              <w:rPr>
                <w:rFonts w:cs="Arial"/>
                <w:sz w:val="20"/>
              </w:rPr>
              <w:t>sa poklopcem samogasiv</w:t>
            </w:r>
          </w:p>
        </w:tc>
        <w:tc>
          <w:tcPr>
            <w:tcW w:w="898" w:type="dxa"/>
            <w:tcBorders>
              <w:top w:val="nil"/>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м</w:t>
            </w:r>
          </w:p>
        </w:tc>
        <w:tc>
          <w:tcPr>
            <w:tcW w:w="1134" w:type="dxa"/>
            <w:tcBorders>
              <w:top w:val="nil"/>
              <w:left w:val="nil"/>
              <w:bottom w:val="single" w:sz="4" w:space="0" w:color="auto"/>
              <w:right w:val="single" w:sz="4" w:space="0" w:color="auto"/>
            </w:tcBorders>
            <w:noWrap/>
            <w:vAlign w:val="center"/>
          </w:tcPr>
          <w:p w:rsidR="00620D68" w:rsidRPr="00082F40" w:rsidRDefault="00620D68" w:rsidP="001E14B5">
            <w:pPr>
              <w:jc w:val="center"/>
              <w:rPr>
                <w:rFonts w:ascii="Times New Roman" w:hAnsi="Times New Roman"/>
                <w:noProof/>
                <w:color w:val="000000"/>
                <w:sz w:val="24"/>
                <w:szCs w:val="24"/>
                <w:lang w:val="sr-Cyrl-CS"/>
              </w:rPr>
            </w:pPr>
            <w:r w:rsidRPr="00082F40">
              <w:rPr>
                <w:rFonts w:ascii="Times New Roman" w:hAnsi="Times New Roman"/>
                <w:noProof/>
                <w:color w:val="000000"/>
                <w:sz w:val="24"/>
                <w:szCs w:val="24"/>
                <w:lang w:val="sr-Cyrl-CS"/>
              </w:rPr>
              <w:t>180</w:t>
            </w:r>
          </w:p>
        </w:tc>
        <w:tc>
          <w:tcPr>
            <w:tcW w:w="1560"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nil"/>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nil"/>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rsidTr="00B64BA6">
        <w:trPr>
          <w:trHeight w:val="1078"/>
        </w:trPr>
        <w:tc>
          <w:tcPr>
            <w:tcW w:w="817" w:type="dxa"/>
            <w:tcBorders>
              <w:top w:val="nil"/>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nil"/>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SAPA crevo Φ21 mm</w:t>
            </w:r>
          </w:p>
        </w:tc>
        <w:tc>
          <w:tcPr>
            <w:tcW w:w="898" w:type="dxa"/>
            <w:tcBorders>
              <w:top w:val="nil"/>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м</w:t>
            </w:r>
          </w:p>
        </w:tc>
        <w:tc>
          <w:tcPr>
            <w:tcW w:w="1134" w:type="dxa"/>
            <w:tcBorders>
              <w:top w:val="nil"/>
              <w:left w:val="nil"/>
              <w:bottom w:val="single" w:sz="4" w:space="0" w:color="auto"/>
              <w:right w:val="single" w:sz="4" w:space="0" w:color="auto"/>
            </w:tcBorders>
            <w:noWrap/>
            <w:vAlign w:val="center"/>
          </w:tcPr>
          <w:p w:rsidR="00620D68" w:rsidRPr="00082F40" w:rsidRDefault="00620D68" w:rsidP="001E14B5">
            <w:pPr>
              <w:jc w:val="center"/>
              <w:rPr>
                <w:rFonts w:ascii="Times New Roman" w:hAnsi="Times New Roman"/>
                <w:noProof/>
                <w:color w:val="000000"/>
                <w:sz w:val="24"/>
                <w:szCs w:val="24"/>
                <w:lang w:val="sr-Cyrl-CS"/>
              </w:rPr>
            </w:pPr>
            <w:r w:rsidRPr="00082F40">
              <w:rPr>
                <w:rFonts w:ascii="Times New Roman" w:hAnsi="Times New Roman"/>
                <w:noProof/>
                <w:color w:val="000000"/>
                <w:sz w:val="24"/>
                <w:szCs w:val="24"/>
                <w:lang w:val="sr-Cyrl-CS"/>
              </w:rPr>
              <w:t>110</w:t>
            </w:r>
          </w:p>
        </w:tc>
        <w:tc>
          <w:tcPr>
            <w:tcW w:w="1560"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nil"/>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nil"/>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rsidTr="00B64BA6">
        <w:trPr>
          <w:trHeight w:val="994"/>
        </w:trPr>
        <w:tc>
          <w:tcPr>
            <w:tcW w:w="817" w:type="dxa"/>
            <w:tcBorders>
              <w:top w:val="single" w:sz="4" w:space="0" w:color="auto"/>
              <w:left w:val="single" w:sz="8" w:space="0" w:color="auto"/>
              <w:bottom w:val="single" w:sz="4" w:space="0" w:color="auto"/>
              <w:right w:val="single" w:sz="4" w:space="0" w:color="auto"/>
            </w:tcBorders>
            <w:vAlign w:val="center"/>
          </w:tcPr>
          <w:p w:rsidR="00620D68" w:rsidRPr="00082F40" w:rsidRDefault="00620D68" w:rsidP="00097362">
            <w:pPr>
              <w:numPr>
                <w:ilvl w:val="0"/>
                <w:numId w:val="43"/>
              </w:numPr>
              <w:jc w:val="center"/>
              <w:rPr>
                <w:rFonts w:ascii="Times New Roman" w:hAnsi="Times New Roman"/>
                <w:noProof/>
                <w:sz w:val="24"/>
                <w:szCs w:val="24"/>
                <w:lang w:val="sr-Cyrl-CS"/>
              </w:rPr>
            </w:pPr>
          </w:p>
        </w:tc>
        <w:tc>
          <w:tcPr>
            <w:tcW w:w="3402" w:type="dxa"/>
            <w:tcBorders>
              <w:top w:val="single" w:sz="4" w:space="0" w:color="auto"/>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Modul RJ-45 UTP kat. 5E - kabl se spaja bez alata, 6 boja, T568A/B, Unicom SpeedCap - preporuka za kat. 5E</w:t>
            </w:r>
          </w:p>
        </w:tc>
        <w:tc>
          <w:tcPr>
            <w:tcW w:w="898" w:type="dxa"/>
            <w:tcBorders>
              <w:top w:val="single" w:sz="4" w:space="0" w:color="auto"/>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ком</w:t>
            </w:r>
          </w:p>
        </w:tc>
        <w:tc>
          <w:tcPr>
            <w:tcW w:w="1134" w:type="dxa"/>
            <w:tcBorders>
              <w:top w:val="single" w:sz="4" w:space="0" w:color="auto"/>
              <w:left w:val="nil"/>
              <w:bottom w:val="single" w:sz="4" w:space="0" w:color="auto"/>
              <w:right w:val="single" w:sz="4" w:space="0" w:color="auto"/>
            </w:tcBorders>
            <w:noWrap/>
            <w:vAlign w:val="center"/>
          </w:tcPr>
          <w:p w:rsidR="00620D68" w:rsidRPr="00082F40" w:rsidRDefault="00620D68" w:rsidP="001E14B5">
            <w:pPr>
              <w:jc w:val="center"/>
              <w:rPr>
                <w:rFonts w:ascii="Times New Roman" w:hAnsi="Times New Roman"/>
                <w:noProof/>
                <w:color w:val="000000"/>
                <w:sz w:val="24"/>
                <w:szCs w:val="24"/>
                <w:lang w:val="sr-Cyrl-CS"/>
              </w:rPr>
            </w:pPr>
            <w:r w:rsidRPr="00082F40">
              <w:rPr>
                <w:rFonts w:ascii="Times New Roman" w:hAnsi="Times New Roman"/>
                <w:noProof/>
                <w:color w:val="000000"/>
                <w:sz w:val="24"/>
                <w:szCs w:val="24"/>
                <w:lang w:val="sr-Cyrl-CS"/>
              </w:rPr>
              <w:t>64</w:t>
            </w:r>
          </w:p>
        </w:tc>
        <w:tc>
          <w:tcPr>
            <w:tcW w:w="1560" w:type="dxa"/>
            <w:tcBorders>
              <w:top w:val="single" w:sz="4" w:space="0" w:color="auto"/>
              <w:left w:val="nil"/>
              <w:bottom w:val="single" w:sz="4" w:space="0" w:color="auto"/>
              <w:right w:val="single" w:sz="4" w:space="0" w:color="auto"/>
            </w:tcBorders>
            <w:noWrap/>
            <w:vAlign w:val="center"/>
          </w:tcPr>
          <w:p w:rsidR="00620D68" w:rsidRPr="00082F40" w:rsidRDefault="00620D68" w:rsidP="00097362">
            <w:pPr>
              <w:jc w:val="center"/>
              <w:rPr>
                <w:rFonts w:ascii="Times New Roman" w:hAnsi="Times New Roman"/>
                <w:noProof/>
                <w:sz w:val="24"/>
                <w:szCs w:val="24"/>
                <w:lang w:val="sr-Cyrl-CS"/>
              </w:rPr>
            </w:pPr>
          </w:p>
        </w:tc>
        <w:tc>
          <w:tcPr>
            <w:tcW w:w="1134" w:type="dxa"/>
            <w:tcBorders>
              <w:top w:val="single" w:sz="4" w:space="0" w:color="auto"/>
              <w:left w:val="nil"/>
              <w:bottom w:val="single" w:sz="4" w:space="0" w:color="auto"/>
              <w:right w:val="single" w:sz="4" w:space="0" w:color="auto"/>
            </w:tcBorders>
            <w:noWrap/>
            <w:vAlign w:val="center"/>
          </w:tcPr>
          <w:p w:rsidR="00620D68" w:rsidRPr="00082F40" w:rsidRDefault="00620D68" w:rsidP="00097362">
            <w:pPr>
              <w:jc w:val="center"/>
              <w:rPr>
                <w:rFonts w:ascii="Times New Roman" w:hAnsi="Times New Roman"/>
                <w:noProof/>
                <w:sz w:val="24"/>
                <w:szCs w:val="24"/>
                <w:lang w:val="sr-Cyrl-CS"/>
              </w:rPr>
            </w:pPr>
          </w:p>
        </w:tc>
        <w:tc>
          <w:tcPr>
            <w:tcW w:w="1134" w:type="dxa"/>
            <w:tcBorders>
              <w:top w:val="single" w:sz="4" w:space="0" w:color="auto"/>
              <w:left w:val="nil"/>
              <w:bottom w:val="single" w:sz="4" w:space="0" w:color="auto"/>
              <w:right w:val="single" w:sz="4" w:space="0" w:color="auto"/>
            </w:tcBorders>
            <w:noWrap/>
            <w:vAlign w:val="center"/>
          </w:tcPr>
          <w:p w:rsidR="00620D68" w:rsidRPr="00082F40" w:rsidRDefault="00620D68" w:rsidP="00097362">
            <w:pPr>
              <w:jc w:val="center"/>
              <w:rPr>
                <w:rFonts w:ascii="Times New Roman" w:hAnsi="Times New Roman"/>
                <w:noProof/>
                <w:sz w:val="24"/>
                <w:szCs w:val="24"/>
                <w:lang w:val="sr-Cyrl-CS"/>
              </w:rPr>
            </w:pPr>
          </w:p>
        </w:tc>
        <w:tc>
          <w:tcPr>
            <w:tcW w:w="1559" w:type="dxa"/>
            <w:tcBorders>
              <w:top w:val="single" w:sz="4" w:space="0" w:color="auto"/>
              <w:left w:val="nil"/>
              <w:bottom w:val="single" w:sz="4" w:space="0" w:color="auto"/>
              <w:right w:val="single" w:sz="8" w:space="0" w:color="auto"/>
            </w:tcBorders>
            <w:vAlign w:val="center"/>
          </w:tcPr>
          <w:p w:rsidR="00620D68" w:rsidRPr="00082F40" w:rsidRDefault="00620D68" w:rsidP="00097362">
            <w:pPr>
              <w:jc w:val="center"/>
              <w:rPr>
                <w:rFonts w:ascii="Times New Roman" w:hAnsi="Times New Roman"/>
                <w:noProof/>
                <w:sz w:val="24"/>
                <w:szCs w:val="24"/>
                <w:lang w:val="sr-Cyrl-CS"/>
              </w:rPr>
            </w:pPr>
          </w:p>
        </w:tc>
        <w:tc>
          <w:tcPr>
            <w:tcW w:w="2268" w:type="dxa"/>
            <w:tcBorders>
              <w:top w:val="single" w:sz="4" w:space="0" w:color="auto"/>
              <w:left w:val="single" w:sz="8" w:space="0" w:color="auto"/>
              <w:bottom w:val="single" w:sz="4" w:space="0" w:color="auto"/>
              <w:right w:val="single" w:sz="8" w:space="0" w:color="auto"/>
            </w:tcBorders>
            <w:noWrap/>
            <w:vAlign w:val="center"/>
          </w:tcPr>
          <w:p w:rsidR="00620D68" w:rsidRPr="00082F40" w:rsidRDefault="00620D68" w:rsidP="00097362">
            <w:pPr>
              <w:jc w:val="center"/>
              <w:rPr>
                <w:rFonts w:ascii="Times New Roman" w:hAnsi="Times New Roman"/>
                <w:noProof/>
                <w:sz w:val="24"/>
                <w:szCs w:val="24"/>
                <w:lang w:val="sr-Cyrl-CS"/>
              </w:rPr>
            </w:pPr>
          </w:p>
        </w:tc>
      </w:tr>
      <w:tr w:rsidR="00620D68" w:rsidRPr="00082F40">
        <w:trPr>
          <w:trHeight w:val="979"/>
        </w:trPr>
        <w:tc>
          <w:tcPr>
            <w:tcW w:w="817" w:type="dxa"/>
            <w:tcBorders>
              <w:top w:val="nil"/>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nil"/>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FTP patch cord kabl kat. 5E duž. 0,5m</w:t>
            </w:r>
            <w:r>
              <w:rPr>
                <w:rFonts w:cs="Arial"/>
                <w:sz w:val="20"/>
              </w:rPr>
              <w:t xml:space="preserve"> </w:t>
            </w:r>
            <w:r w:rsidRPr="00864A9E">
              <w:rPr>
                <w:rFonts w:cs="Arial"/>
                <w:sz w:val="20"/>
              </w:rPr>
              <w:t>fabrički napravljen i testiran</w:t>
            </w:r>
          </w:p>
        </w:tc>
        <w:tc>
          <w:tcPr>
            <w:tcW w:w="898" w:type="dxa"/>
            <w:tcBorders>
              <w:top w:val="nil"/>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ком</w:t>
            </w:r>
          </w:p>
        </w:tc>
        <w:tc>
          <w:tcPr>
            <w:tcW w:w="1134" w:type="dxa"/>
            <w:tcBorders>
              <w:top w:val="nil"/>
              <w:left w:val="nil"/>
              <w:bottom w:val="single" w:sz="4" w:space="0" w:color="auto"/>
              <w:right w:val="single" w:sz="4" w:space="0" w:color="auto"/>
            </w:tcBorders>
            <w:noWrap/>
            <w:vAlign w:val="center"/>
          </w:tcPr>
          <w:p w:rsidR="00620D68" w:rsidRPr="00082F40" w:rsidRDefault="00620D68" w:rsidP="001E14B5">
            <w:pPr>
              <w:jc w:val="center"/>
              <w:rPr>
                <w:rFonts w:ascii="Times New Roman" w:hAnsi="Times New Roman"/>
                <w:noProof/>
                <w:color w:val="000000"/>
                <w:sz w:val="24"/>
                <w:szCs w:val="24"/>
                <w:lang w:val="sr-Cyrl-CS"/>
              </w:rPr>
            </w:pPr>
            <w:r w:rsidRPr="00082F40">
              <w:rPr>
                <w:rFonts w:ascii="Times New Roman" w:hAnsi="Times New Roman"/>
                <w:noProof/>
                <w:color w:val="000000"/>
                <w:sz w:val="24"/>
                <w:szCs w:val="24"/>
                <w:lang w:val="sr-Cyrl-CS"/>
              </w:rPr>
              <w:t>64</w:t>
            </w:r>
          </w:p>
        </w:tc>
        <w:tc>
          <w:tcPr>
            <w:tcW w:w="1560"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nil"/>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nil"/>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trPr>
          <w:trHeight w:val="765"/>
        </w:trPr>
        <w:tc>
          <w:tcPr>
            <w:tcW w:w="817" w:type="dxa"/>
            <w:tcBorders>
              <w:top w:val="nil"/>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nil"/>
              <w:left w:val="nil"/>
              <w:bottom w:val="single" w:sz="4" w:space="0" w:color="auto"/>
              <w:right w:val="single" w:sz="4" w:space="0" w:color="auto"/>
            </w:tcBorders>
            <w:vAlign w:val="center"/>
          </w:tcPr>
          <w:p w:rsidR="00620D68" w:rsidRPr="00864A9E" w:rsidRDefault="00620D68" w:rsidP="00D24DAA">
            <w:pPr>
              <w:jc w:val="left"/>
              <w:rPr>
                <w:rFonts w:cs="Arial"/>
                <w:color w:val="000000"/>
                <w:sz w:val="20"/>
              </w:rPr>
            </w:pPr>
            <w:r w:rsidRPr="00864A9E">
              <w:rPr>
                <w:rFonts w:cs="Arial"/>
                <w:color w:val="000000"/>
                <w:sz w:val="20"/>
              </w:rPr>
              <w:t>Sitan instalacioni materijal</w:t>
            </w:r>
          </w:p>
        </w:tc>
        <w:tc>
          <w:tcPr>
            <w:tcW w:w="898" w:type="dxa"/>
            <w:tcBorders>
              <w:top w:val="nil"/>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ком</w:t>
            </w:r>
          </w:p>
        </w:tc>
        <w:tc>
          <w:tcPr>
            <w:tcW w:w="1134" w:type="dxa"/>
            <w:tcBorders>
              <w:top w:val="nil"/>
              <w:left w:val="nil"/>
              <w:bottom w:val="single" w:sz="4" w:space="0" w:color="auto"/>
              <w:right w:val="single" w:sz="4" w:space="0" w:color="auto"/>
            </w:tcBorders>
            <w:noWrap/>
            <w:vAlign w:val="center"/>
          </w:tcPr>
          <w:p w:rsidR="00620D68" w:rsidRPr="00082F40" w:rsidRDefault="00620D68" w:rsidP="001E14B5">
            <w:pPr>
              <w:jc w:val="center"/>
              <w:rPr>
                <w:rFonts w:ascii="Times New Roman" w:hAnsi="Times New Roman"/>
                <w:noProof/>
                <w:color w:val="000000"/>
                <w:sz w:val="24"/>
                <w:szCs w:val="24"/>
                <w:lang w:val="sr-Cyrl-CS"/>
              </w:rPr>
            </w:pPr>
            <w:r w:rsidRPr="00082F40">
              <w:rPr>
                <w:rFonts w:ascii="Times New Roman" w:hAnsi="Times New Roman"/>
                <w:noProof/>
                <w:color w:val="000000"/>
                <w:sz w:val="24"/>
                <w:szCs w:val="24"/>
                <w:lang w:val="sr-Cyrl-CS"/>
              </w:rPr>
              <w:t>1</w:t>
            </w:r>
          </w:p>
        </w:tc>
        <w:tc>
          <w:tcPr>
            <w:tcW w:w="1560"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nil"/>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nil"/>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097362" w:rsidRPr="00082F40">
        <w:trPr>
          <w:trHeight w:val="495"/>
        </w:trPr>
        <w:tc>
          <w:tcPr>
            <w:tcW w:w="817" w:type="dxa"/>
            <w:tcBorders>
              <w:top w:val="nil"/>
              <w:left w:val="single" w:sz="8" w:space="0" w:color="auto"/>
              <w:bottom w:val="single" w:sz="4" w:space="0" w:color="auto"/>
              <w:right w:val="single" w:sz="4" w:space="0" w:color="auto"/>
            </w:tcBorders>
            <w:vAlign w:val="center"/>
          </w:tcPr>
          <w:p w:rsidR="00097362" w:rsidRPr="00082F40" w:rsidRDefault="00097362" w:rsidP="00097362">
            <w:pPr>
              <w:ind w:left="360"/>
              <w:jc w:val="left"/>
              <w:rPr>
                <w:rFonts w:ascii="Times New Roman" w:hAnsi="Times New Roman"/>
                <w:noProof/>
                <w:sz w:val="24"/>
                <w:szCs w:val="24"/>
                <w:lang w:val="sr-Cyrl-CS"/>
              </w:rPr>
            </w:pPr>
          </w:p>
        </w:tc>
        <w:tc>
          <w:tcPr>
            <w:tcW w:w="13089" w:type="dxa"/>
            <w:gridSpan w:val="8"/>
            <w:tcBorders>
              <w:top w:val="nil"/>
              <w:left w:val="nil"/>
              <w:bottom w:val="single" w:sz="4" w:space="0" w:color="auto"/>
              <w:right w:val="single" w:sz="8" w:space="0" w:color="auto"/>
            </w:tcBorders>
            <w:vAlign w:val="center"/>
          </w:tcPr>
          <w:p w:rsidR="00097362" w:rsidRPr="00082F40" w:rsidRDefault="00082F40" w:rsidP="00CB03FC">
            <w:pPr>
              <w:rPr>
                <w:rFonts w:ascii="Times New Roman" w:hAnsi="Times New Roman"/>
                <w:noProof/>
                <w:sz w:val="24"/>
                <w:szCs w:val="24"/>
                <w:lang w:val="sr-Cyrl-CS"/>
              </w:rPr>
            </w:pPr>
            <w:r>
              <w:rPr>
                <w:rFonts w:ascii="Times New Roman" w:hAnsi="Times New Roman"/>
                <w:b/>
                <w:bCs/>
                <w:noProof/>
                <w:sz w:val="24"/>
                <w:szCs w:val="24"/>
                <w:lang w:val="sr-Cyrl-CS"/>
              </w:rPr>
              <w:t>Монтажа</w:t>
            </w:r>
            <w:r w:rsidR="00097362" w:rsidRPr="00082F40">
              <w:rPr>
                <w:rFonts w:ascii="Times New Roman" w:hAnsi="Times New Roman"/>
                <w:b/>
                <w:bCs/>
                <w:noProof/>
                <w:sz w:val="24"/>
                <w:szCs w:val="24"/>
                <w:lang w:val="sr-Cyrl-CS"/>
              </w:rPr>
              <w:t xml:space="preserve"> </w:t>
            </w:r>
            <w:r>
              <w:rPr>
                <w:rFonts w:ascii="Times New Roman" w:hAnsi="Times New Roman"/>
                <w:b/>
                <w:bCs/>
                <w:noProof/>
                <w:sz w:val="24"/>
                <w:szCs w:val="24"/>
                <w:lang w:val="sr-Cyrl-CS"/>
              </w:rPr>
              <w:t>опреме</w:t>
            </w:r>
            <w:r w:rsidR="00097362" w:rsidRPr="00082F40">
              <w:rPr>
                <w:rFonts w:ascii="Times New Roman" w:hAnsi="Times New Roman"/>
                <w:b/>
                <w:bCs/>
                <w:noProof/>
                <w:sz w:val="24"/>
                <w:szCs w:val="24"/>
                <w:lang w:val="sr-Cyrl-CS"/>
              </w:rPr>
              <w:t xml:space="preserve"> </w:t>
            </w:r>
            <w:r>
              <w:rPr>
                <w:rFonts w:ascii="Times New Roman" w:hAnsi="Times New Roman"/>
                <w:b/>
                <w:bCs/>
                <w:noProof/>
                <w:sz w:val="24"/>
                <w:szCs w:val="24"/>
                <w:lang w:val="sr-Cyrl-CS"/>
              </w:rPr>
              <w:t>и</w:t>
            </w:r>
            <w:r w:rsidR="00097362" w:rsidRPr="00082F40">
              <w:rPr>
                <w:rFonts w:ascii="Times New Roman" w:hAnsi="Times New Roman"/>
                <w:b/>
                <w:bCs/>
                <w:noProof/>
                <w:sz w:val="24"/>
                <w:szCs w:val="24"/>
                <w:lang w:val="sr-Cyrl-CS"/>
              </w:rPr>
              <w:t xml:space="preserve"> </w:t>
            </w:r>
            <w:r>
              <w:rPr>
                <w:rFonts w:ascii="Times New Roman" w:hAnsi="Times New Roman"/>
                <w:b/>
                <w:bCs/>
                <w:noProof/>
                <w:sz w:val="24"/>
                <w:szCs w:val="24"/>
                <w:lang w:val="sr-Cyrl-CS"/>
              </w:rPr>
              <w:t>полагање</w:t>
            </w:r>
            <w:r w:rsidR="00097362" w:rsidRPr="00082F40">
              <w:rPr>
                <w:rFonts w:ascii="Times New Roman" w:hAnsi="Times New Roman"/>
                <w:b/>
                <w:bCs/>
                <w:noProof/>
                <w:sz w:val="24"/>
                <w:szCs w:val="24"/>
                <w:lang w:val="sr-Cyrl-CS"/>
              </w:rPr>
              <w:t xml:space="preserve"> </w:t>
            </w:r>
            <w:r>
              <w:rPr>
                <w:rFonts w:ascii="Times New Roman" w:hAnsi="Times New Roman"/>
                <w:b/>
                <w:bCs/>
                <w:noProof/>
                <w:sz w:val="24"/>
                <w:szCs w:val="24"/>
                <w:lang w:val="sr-Cyrl-CS"/>
              </w:rPr>
              <w:t>каблова</w:t>
            </w:r>
          </w:p>
        </w:tc>
      </w:tr>
      <w:tr w:rsidR="00620D68" w:rsidRPr="00082F40">
        <w:trPr>
          <w:trHeight w:val="1003"/>
        </w:trPr>
        <w:tc>
          <w:tcPr>
            <w:tcW w:w="817" w:type="dxa"/>
            <w:tcBorders>
              <w:top w:val="nil"/>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nil"/>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Montaža unutrašnje kamere</w:t>
            </w:r>
          </w:p>
        </w:tc>
        <w:tc>
          <w:tcPr>
            <w:tcW w:w="898" w:type="dxa"/>
            <w:tcBorders>
              <w:top w:val="nil"/>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ком</w:t>
            </w:r>
          </w:p>
        </w:tc>
        <w:tc>
          <w:tcPr>
            <w:tcW w:w="1134" w:type="dxa"/>
            <w:tcBorders>
              <w:top w:val="nil"/>
              <w:left w:val="nil"/>
              <w:bottom w:val="single" w:sz="4" w:space="0" w:color="auto"/>
              <w:right w:val="single" w:sz="4" w:space="0" w:color="auto"/>
            </w:tcBorders>
            <w:noWrap/>
            <w:vAlign w:val="center"/>
          </w:tcPr>
          <w:p w:rsidR="00620D68" w:rsidRPr="00082F40" w:rsidRDefault="00B64BA6" w:rsidP="001E14B5">
            <w:pPr>
              <w:jc w:val="center"/>
              <w:rPr>
                <w:rFonts w:ascii="Times New Roman" w:hAnsi="Times New Roman"/>
                <w:noProof/>
                <w:color w:val="000000"/>
                <w:sz w:val="24"/>
                <w:szCs w:val="24"/>
                <w:lang w:val="sr-Cyrl-CS"/>
              </w:rPr>
            </w:pPr>
            <w:r>
              <w:rPr>
                <w:rFonts w:ascii="Times New Roman" w:hAnsi="Times New Roman"/>
                <w:noProof/>
                <w:color w:val="000000"/>
                <w:sz w:val="24"/>
                <w:szCs w:val="24"/>
                <w:lang w:val="sr-Cyrl-CS"/>
              </w:rPr>
              <w:t>37</w:t>
            </w:r>
          </w:p>
        </w:tc>
        <w:tc>
          <w:tcPr>
            <w:tcW w:w="1560"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nil"/>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nil"/>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trPr>
          <w:trHeight w:val="976"/>
        </w:trPr>
        <w:tc>
          <w:tcPr>
            <w:tcW w:w="817" w:type="dxa"/>
            <w:tcBorders>
              <w:top w:val="nil"/>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nil"/>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Montaža spoljašnje kamere</w:t>
            </w:r>
          </w:p>
        </w:tc>
        <w:tc>
          <w:tcPr>
            <w:tcW w:w="898" w:type="dxa"/>
            <w:tcBorders>
              <w:top w:val="nil"/>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ком</w:t>
            </w:r>
          </w:p>
        </w:tc>
        <w:tc>
          <w:tcPr>
            <w:tcW w:w="1134" w:type="dxa"/>
            <w:tcBorders>
              <w:top w:val="nil"/>
              <w:left w:val="nil"/>
              <w:bottom w:val="single" w:sz="4" w:space="0" w:color="auto"/>
              <w:right w:val="single" w:sz="4" w:space="0" w:color="auto"/>
            </w:tcBorders>
            <w:noWrap/>
            <w:vAlign w:val="center"/>
          </w:tcPr>
          <w:p w:rsidR="00620D68" w:rsidRPr="00082F40" w:rsidRDefault="00B64BA6" w:rsidP="001E14B5">
            <w:pPr>
              <w:jc w:val="center"/>
              <w:rPr>
                <w:rFonts w:ascii="Times New Roman" w:hAnsi="Times New Roman"/>
                <w:noProof/>
                <w:color w:val="000000"/>
                <w:sz w:val="24"/>
                <w:szCs w:val="24"/>
                <w:lang w:val="sr-Cyrl-CS"/>
              </w:rPr>
            </w:pPr>
            <w:r>
              <w:rPr>
                <w:rFonts w:ascii="Times New Roman" w:hAnsi="Times New Roman"/>
                <w:noProof/>
                <w:color w:val="000000"/>
                <w:sz w:val="24"/>
                <w:szCs w:val="24"/>
                <w:lang w:val="sr-Cyrl-CS"/>
              </w:rPr>
              <w:t>6</w:t>
            </w:r>
          </w:p>
        </w:tc>
        <w:tc>
          <w:tcPr>
            <w:tcW w:w="1560"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nil"/>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nil"/>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rsidTr="00B64BA6">
        <w:trPr>
          <w:trHeight w:val="765"/>
        </w:trPr>
        <w:tc>
          <w:tcPr>
            <w:tcW w:w="817" w:type="dxa"/>
            <w:tcBorders>
              <w:top w:val="nil"/>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nil"/>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Montaža rek ormara</w:t>
            </w:r>
          </w:p>
        </w:tc>
        <w:tc>
          <w:tcPr>
            <w:tcW w:w="898" w:type="dxa"/>
            <w:tcBorders>
              <w:top w:val="nil"/>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ком</w:t>
            </w:r>
          </w:p>
        </w:tc>
        <w:tc>
          <w:tcPr>
            <w:tcW w:w="1134" w:type="dxa"/>
            <w:tcBorders>
              <w:top w:val="nil"/>
              <w:left w:val="nil"/>
              <w:bottom w:val="single" w:sz="4" w:space="0" w:color="auto"/>
              <w:right w:val="single" w:sz="4" w:space="0" w:color="auto"/>
            </w:tcBorders>
            <w:noWrap/>
            <w:vAlign w:val="center"/>
          </w:tcPr>
          <w:p w:rsidR="00620D68" w:rsidRPr="00082F40" w:rsidRDefault="00620D68" w:rsidP="001E14B5">
            <w:pPr>
              <w:jc w:val="center"/>
              <w:rPr>
                <w:rFonts w:ascii="Times New Roman" w:hAnsi="Times New Roman"/>
                <w:noProof/>
                <w:color w:val="000000"/>
                <w:sz w:val="24"/>
                <w:szCs w:val="24"/>
                <w:lang w:val="sr-Cyrl-CS"/>
              </w:rPr>
            </w:pPr>
            <w:r w:rsidRPr="00082F40">
              <w:rPr>
                <w:rFonts w:ascii="Times New Roman" w:hAnsi="Times New Roman"/>
                <w:noProof/>
                <w:color w:val="000000"/>
                <w:sz w:val="24"/>
                <w:szCs w:val="24"/>
                <w:lang w:val="sr-Cyrl-CS"/>
              </w:rPr>
              <w:t>1</w:t>
            </w:r>
          </w:p>
        </w:tc>
        <w:tc>
          <w:tcPr>
            <w:tcW w:w="1560"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nil"/>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nil"/>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nil"/>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rsidTr="00B64BA6">
        <w:trPr>
          <w:trHeight w:val="1002"/>
        </w:trPr>
        <w:tc>
          <w:tcPr>
            <w:tcW w:w="817" w:type="dxa"/>
            <w:tcBorders>
              <w:top w:val="single" w:sz="4" w:space="0" w:color="auto"/>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single" w:sz="4" w:space="0" w:color="auto"/>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Postavljanje kanalica, sapa creva</w:t>
            </w:r>
          </w:p>
        </w:tc>
        <w:tc>
          <w:tcPr>
            <w:tcW w:w="898" w:type="dxa"/>
            <w:tcBorders>
              <w:top w:val="single" w:sz="4" w:space="0" w:color="auto"/>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м</w:t>
            </w:r>
          </w:p>
        </w:tc>
        <w:tc>
          <w:tcPr>
            <w:tcW w:w="1134" w:type="dxa"/>
            <w:tcBorders>
              <w:top w:val="single" w:sz="4" w:space="0" w:color="auto"/>
              <w:left w:val="nil"/>
              <w:bottom w:val="single" w:sz="4" w:space="0" w:color="auto"/>
              <w:right w:val="single" w:sz="4" w:space="0" w:color="auto"/>
            </w:tcBorders>
            <w:noWrap/>
            <w:vAlign w:val="center"/>
          </w:tcPr>
          <w:p w:rsidR="00620D68" w:rsidRPr="00082F40" w:rsidRDefault="00B64BA6" w:rsidP="001E14B5">
            <w:pPr>
              <w:jc w:val="center"/>
              <w:rPr>
                <w:rFonts w:ascii="Times New Roman" w:hAnsi="Times New Roman"/>
                <w:noProof/>
                <w:color w:val="000000"/>
                <w:sz w:val="24"/>
                <w:szCs w:val="24"/>
                <w:lang w:val="sr-Cyrl-CS"/>
              </w:rPr>
            </w:pPr>
            <w:r>
              <w:rPr>
                <w:rFonts w:ascii="Times New Roman" w:hAnsi="Times New Roman"/>
                <w:noProof/>
                <w:color w:val="000000"/>
                <w:sz w:val="24"/>
                <w:szCs w:val="24"/>
                <w:lang w:val="sr-Cyrl-CS"/>
              </w:rPr>
              <w:t>89</w:t>
            </w:r>
            <w:r w:rsidR="00620D68" w:rsidRPr="00082F40">
              <w:rPr>
                <w:rFonts w:ascii="Times New Roman" w:hAnsi="Times New Roman"/>
                <w:noProof/>
                <w:color w:val="000000"/>
                <w:sz w:val="24"/>
                <w:szCs w:val="24"/>
                <w:lang w:val="sr-Cyrl-CS"/>
              </w:rPr>
              <w:t>0</w:t>
            </w:r>
          </w:p>
        </w:tc>
        <w:tc>
          <w:tcPr>
            <w:tcW w:w="1560" w:type="dxa"/>
            <w:tcBorders>
              <w:top w:val="single" w:sz="4" w:space="0" w:color="auto"/>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single" w:sz="4" w:space="0" w:color="auto"/>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134" w:type="dxa"/>
            <w:tcBorders>
              <w:top w:val="single" w:sz="4" w:space="0" w:color="auto"/>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c>
          <w:tcPr>
            <w:tcW w:w="1559" w:type="dxa"/>
            <w:tcBorders>
              <w:top w:val="single" w:sz="4" w:space="0" w:color="auto"/>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single" w:sz="4" w:space="0" w:color="auto"/>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r w:rsidR="00620D68" w:rsidRPr="00082F40" w:rsidTr="00B64BA6">
        <w:trPr>
          <w:trHeight w:val="1002"/>
        </w:trPr>
        <w:tc>
          <w:tcPr>
            <w:tcW w:w="817" w:type="dxa"/>
            <w:tcBorders>
              <w:top w:val="single" w:sz="4" w:space="0" w:color="auto"/>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single" w:sz="4" w:space="0" w:color="auto"/>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Polaganje kabla u kanalice , sapa crevo</w:t>
            </w:r>
          </w:p>
        </w:tc>
        <w:tc>
          <w:tcPr>
            <w:tcW w:w="898" w:type="dxa"/>
            <w:tcBorders>
              <w:top w:val="single" w:sz="4" w:space="0" w:color="auto"/>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sz w:val="24"/>
                <w:szCs w:val="24"/>
                <w:lang w:val="sr-Cyrl-CS"/>
              </w:rPr>
            </w:pPr>
            <w:r>
              <w:rPr>
                <w:rFonts w:ascii="Times New Roman" w:hAnsi="Times New Roman"/>
                <w:noProof/>
                <w:sz w:val="24"/>
                <w:szCs w:val="24"/>
                <w:lang w:val="sr-Cyrl-CS"/>
              </w:rPr>
              <w:t>м</w:t>
            </w:r>
          </w:p>
        </w:tc>
        <w:tc>
          <w:tcPr>
            <w:tcW w:w="1134" w:type="dxa"/>
            <w:tcBorders>
              <w:top w:val="single" w:sz="4" w:space="0" w:color="auto"/>
              <w:left w:val="nil"/>
              <w:bottom w:val="single" w:sz="4" w:space="0" w:color="auto"/>
              <w:right w:val="single" w:sz="4" w:space="0" w:color="auto"/>
            </w:tcBorders>
            <w:noWrap/>
            <w:vAlign w:val="center"/>
          </w:tcPr>
          <w:p w:rsidR="00620D68" w:rsidRPr="00082F40" w:rsidRDefault="00B64BA6" w:rsidP="001E14B5">
            <w:pPr>
              <w:jc w:val="center"/>
              <w:rPr>
                <w:rFonts w:ascii="Times New Roman" w:hAnsi="Times New Roman"/>
                <w:noProof/>
                <w:color w:val="000000"/>
                <w:sz w:val="24"/>
                <w:szCs w:val="24"/>
                <w:lang w:val="sr-Cyrl-CS"/>
              </w:rPr>
            </w:pPr>
            <w:r>
              <w:rPr>
                <w:rFonts w:ascii="Times New Roman" w:hAnsi="Times New Roman"/>
                <w:noProof/>
                <w:color w:val="000000"/>
                <w:sz w:val="24"/>
                <w:szCs w:val="24"/>
                <w:lang w:val="sr-Cyrl-CS"/>
              </w:rPr>
              <w:t>25</w:t>
            </w:r>
            <w:r w:rsidR="00620D68" w:rsidRPr="00082F40">
              <w:rPr>
                <w:rFonts w:ascii="Times New Roman" w:hAnsi="Times New Roman"/>
                <w:noProof/>
                <w:color w:val="000000"/>
                <w:sz w:val="24"/>
                <w:szCs w:val="24"/>
                <w:lang w:val="sr-Cyrl-CS"/>
              </w:rPr>
              <w:t>90</w:t>
            </w:r>
          </w:p>
        </w:tc>
        <w:tc>
          <w:tcPr>
            <w:tcW w:w="1560" w:type="dxa"/>
            <w:tcBorders>
              <w:top w:val="single" w:sz="4" w:space="0" w:color="auto"/>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p>
        </w:tc>
        <w:tc>
          <w:tcPr>
            <w:tcW w:w="1134" w:type="dxa"/>
            <w:tcBorders>
              <w:top w:val="single" w:sz="4" w:space="0" w:color="auto"/>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p>
        </w:tc>
        <w:tc>
          <w:tcPr>
            <w:tcW w:w="1134" w:type="dxa"/>
            <w:tcBorders>
              <w:top w:val="single" w:sz="4" w:space="0" w:color="auto"/>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p>
        </w:tc>
        <w:tc>
          <w:tcPr>
            <w:tcW w:w="1559" w:type="dxa"/>
            <w:tcBorders>
              <w:top w:val="single" w:sz="4" w:space="0" w:color="auto"/>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single" w:sz="4" w:space="0" w:color="auto"/>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p>
        </w:tc>
      </w:tr>
      <w:tr w:rsidR="00097362" w:rsidRPr="00082F40" w:rsidTr="00B64BA6">
        <w:trPr>
          <w:trHeight w:val="384"/>
        </w:trPr>
        <w:tc>
          <w:tcPr>
            <w:tcW w:w="817" w:type="dxa"/>
            <w:tcBorders>
              <w:top w:val="single" w:sz="4" w:space="0" w:color="auto"/>
              <w:left w:val="single" w:sz="8" w:space="0" w:color="auto"/>
              <w:bottom w:val="single" w:sz="4" w:space="0" w:color="auto"/>
              <w:right w:val="single" w:sz="4" w:space="0" w:color="auto"/>
            </w:tcBorders>
            <w:vAlign w:val="center"/>
          </w:tcPr>
          <w:p w:rsidR="00097362" w:rsidRPr="00082F40" w:rsidRDefault="00097362" w:rsidP="00097362">
            <w:pPr>
              <w:ind w:left="360"/>
              <w:jc w:val="left"/>
              <w:rPr>
                <w:rFonts w:ascii="Times New Roman" w:hAnsi="Times New Roman"/>
                <w:noProof/>
                <w:sz w:val="24"/>
                <w:szCs w:val="24"/>
                <w:lang w:val="sr-Cyrl-CS"/>
              </w:rPr>
            </w:pPr>
          </w:p>
        </w:tc>
        <w:tc>
          <w:tcPr>
            <w:tcW w:w="13089" w:type="dxa"/>
            <w:gridSpan w:val="8"/>
            <w:tcBorders>
              <w:top w:val="single" w:sz="4" w:space="0" w:color="auto"/>
              <w:left w:val="nil"/>
              <w:bottom w:val="single" w:sz="4" w:space="0" w:color="auto"/>
              <w:right w:val="single" w:sz="4" w:space="0" w:color="auto"/>
            </w:tcBorders>
            <w:vAlign w:val="center"/>
          </w:tcPr>
          <w:p w:rsidR="00097362" w:rsidRPr="00082F40" w:rsidRDefault="00082F40" w:rsidP="00CB03FC">
            <w:pPr>
              <w:rPr>
                <w:rFonts w:ascii="Times New Roman" w:hAnsi="Times New Roman"/>
                <w:noProof/>
                <w:sz w:val="24"/>
                <w:szCs w:val="24"/>
                <w:lang w:val="sr-Cyrl-CS"/>
              </w:rPr>
            </w:pPr>
            <w:r>
              <w:rPr>
                <w:rFonts w:ascii="Times New Roman" w:hAnsi="Times New Roman"/>
                <w:b/>
                <w:bCs/>
                <w:noProof/>
                <w:sz w:val="24"/>
                <w:szCs w:val="24"/>
                <w:lang w:val="sr-Cyrl-CS"/>
              </w:rPr>
              <w:t>Остали</w:t>
            </w:r>
            <w:r w:rsidR="00097362" w:rsidRPr="00082F40">
              <w:rPr>
                <w:rFonts w:ascii="Times New Roman" w:hAnsi="Times New Roman"/>
                <w:b/>
                <w:bCs/>
                <w:noProof/>
                <w:sz w:val="24"/>
                <w:szCs w:val="24"/>
                <w:lang w:val="sr-Cyrl-CS"/>
              </w:rPr>
              <w:t xml:space="preserve"> </w:t>
            </w:r>
            <w:r>
              <w:rPr>
                <w:rFonts w:ascii="Times New Roman" w:hAnsi="Times New Roman"/>
                <w:b/>
                <w:bCs/>
                <w:noProof/>
                <w:sz w:val="24"/>
                <w:szCs w:val="24"/>
                <w:lang w:val="sr-Cyrl-CS"/>
              </w:rPr>
              <w:t>радови</w:t>
            </w:r>
          </w:p>
        </w:tc>
      </w:tr>
      <w:tr w:rsidR="00620D68" w:rsidRPr="00082F40" w:rsidTr="00B64BA6">
        <w:trPr>
          <w:trHeight w:val="1002"/>
        </w:trPr>
        <w:tc>
          <w:tcPr>
            <w:tcW w:w="817" w:type="dxa"/>
            <w:tcBorders>
              <w:top w:val="single" w:sz="4" w:space="0" w:color="auto"/>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single" w:sz="4" w:space="0" w:color="auto"/>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Podešavanje sistema, provera funkcionalnosti i puštanje sistema u rad, obuka korisnika</w:t>
            </w:r>
          </w:p>
        </w:tc>
        <w:tc>
          <w:tcPr>
            <w:tcW w:w="898" w:type="dxa"/>
            <w:tcBorders>
              <w:top w:val="single" w:sz="4" w:space="0" w:color="auto"/>
              <w:left w:val="single" w:sz="4" w:space="0" w:color="auto"/>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color w:val="000000"/>
                <w:sz w:val="24"/>
                <w:szCs w:val="24"/>
                <w:lang w:val="sr-Cyrl-CS"/>
              </w:rPr>
            </w:pPr>
            <w:r>
              <w:rPr>
                <w:rFonts w:ascii="Times New Roman" w:hAnsi="Times New Roman"/>
                <w:noProof/>
                <w:color w:val="000000"/>
                <w:sz w:val="24"/>
                <w:szCs w:val="24"/>
                <w:lang w:val="sr-Cyrl-CS"/>
              </w:rPr>
              <w:t>ком</w:t>
            </w:r>
          </w:p>
        </w:tc>
        <w:tc>
          <w:tcPr>
            <w:tcW w:w="1134" w:type="dxa"/>
            <w:tcBorders>
              <w:top w:val="single" w:sz="4" w:space="0" w:color="auto"/>
              <w:left w:val="nil"/>
              <w:bottom w:val="single" w:sz="4" w:space="0" w:color="auto"/>
              <w:right w:val="single" w:sz="4" w:space="0" w:color="auto"/>
            </w:tcBorders>
            <w:noWrap/>
            <w:vAlign w:val="center"/>
          </w:tcPr>
          <w:p w:rsidR="00620D68" w:rsidRPr="00082F40" w:rsidRDefault="00620D68" w:rsidP="001E14B5">
            <w:pPr>
              <w:jc w:val="center"/>
              <w:rPr>
                <w:rFonts w:ascii="Times New Roman" w:hAnsi="Times New Roman"/>
                <w:noProof/>
                <w:color w:val="000000"/>
                <w:sz w:val="24"/>
                <w:szCs w:val="24"/>
                <w:lang w:val="sr-Cyrl-CS"/>
              </w:rPr>
            </w:pPr>
            <w:r w:rsidRPr="00082F40">
              <w:rPr>
                <w:rFonts w:ascii="Times New Roman" w:hAnsi="Times New Roman"/>
                <w:noProof/>
                <w:color w:val="000000"/>
                <w:sz w:val="24"/>
                <w:szCs w:val="24"/>
                <w:lang w:val="sr-Cyrl-CS"/>
              </w:rPr>
              <w:t>1</w:t>
            </w:r>
          </w:p>
        </w:tc>
        <w:tc>
          <w:tcPr>
            <w:tcW w:w="1560" w:type="dxa"/>
            <w:tcBorders>
              <w:top w:val="single" w:sz="4" w:space="0" w:color="auto"/>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p>
        </w:tc>
        <w:tc>
          <w:tcPr>
            <w:tcW w:w="1134" w:type="dxa"/>
            <w:tcBorders>
              <w:top w:val="single" w:sz="4" w:space="0" w:color="auto"/>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p>
        </w:tc>
        <w:tc>
          <w:tcPr>
            <w:tcW w:w="1134" w:type="dxa"/>
            <w:tcBorders>
              <w:top w:val="single" w:sz="4" w:space="0" w:color="auto"/>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p>
        </w:tc>
        <w:tc>
          <w:tcPr>
            <w:tcW w:w="1559" w:type="dxa"/>
            <w:tcBorders>
              <w:top w:val="single" w:sz="4" w:space="0" w:color="auto"/>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single" w:sz="4" w:space="0" w:color="auto"/>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p>
        </w:tc>
      </w:tr>
      <w:tr w:rsidR="00620D68" w:rsidRPr="00082F40" w:rsidTr="00B64BA6">
        <w:trPr>
          <w:trHeight w:val="1002"/>
        </w:trPr>
        <w:tc>
          <w:tcPr>
            <w:tcW w:w="817" w:type="dxa"/>
            <w:tcBorders>
              <w:top w:val="single" w:sz="4" w:space="0" w:color="auto"/>
              <w:left w:val="single" w:sz="8" w:space="0" w:color="auto"/>
              <w:bottom w:val="single" w:sz="4" w:space="0" w:color="auto"/>
              <w:right w:val="single" w:sz="4" w:space="0" w:color="auto"/>
            </w:tcBorders>
            <w:vAlign w:val="center"/>
          </w:tcPr>
          <w:p w:rsidR="00620D68" w:rsidRPr="00082F40" w:rsidRDefault="00620D68" w:rsidP="00966CC9">
            <w:pPr>
              <w:numPr>
                <w:ilvl w:val="0"/>
                <w:numId w:val="43"/>
              </w:numPr>
              <w:jc w:val="left"/>
              <w:rPr>
                <w:rFonts w:ascii="Times New Roman" w:hAnsi="Times New Roman"/>
                <w:noProof/>
                <w:sz w:val="24"/>
                <w:szCs w:val="24"/>
                <w:lang w:val="sr-Cyrl-CS"/>
              </w:rPr>
            </w:pPr>
          </w:p>
        </w:tc>
        <w:tc>
          <w:tcPr>
            <w:tcW w:w="3402" w:type="dxa"/>
            <w:tcBorders>
              <w:top w:val="single" w:sz="4" w:space="0" w:color="auto"/>
              <w:left w:val="nil"/>
              <w:bottom w:val="single" w:sz="4" w:space="0" w:color="auto"/>
              <w:right w:val="single" w:sz="4" w:space="0" w:color="auto"/>
            </w:tcBorders>
            <w:vAlign w:val="center"/>
          </w:tcPr>
          <w:p w:rsidR="00620D68" w:rsidRPr="00864A9E" w:rsidRDefault="00620D68" w:rsidP="00D24DAA">
            <w:pPr>
              <w:jc w:val="left"/>
              <w:rPr>
                <w:rFonts w:cs="Arial"/>
                <w:sz w:val="20"/>
              </w:rPr>
            </w:pPr>
            <w:r w:rsidRPr="00864A9E">
              <w:rPr>
                <w:rFonts w:cs="Arial"/>
                <w:sz w:val="20"/>
              </w:rPr>
              <w:t>Projekat izvedenog stanja</w:t>
            </w:r>
          </w:p>
        </w:tc>
        <w:tc>
          <w:tcPr>
            <w:tcW w:w="898" w:type="dxa"/>
            <w:tcBorders>
              <w:top w:val="single" w:sz="4" w:space="0" w:color="auto"/>
              <w:left w:val="nil"/>
              <w:bottom w:val="single" w:sz="4" w:space="0" w:color="auto"/>
              <w:right w:val="single" w:sz="4" w:space="0" w:color="auto"/>
            </w:tcBorders>
            <w:vAlign w:val="center"/>
          </w:tcPr>
          <w:p w:rsidR="00620D68" w:rsidRPr="00082F40" w:rsidRDefault="00620D68" w:rsidP="001E14B5">
            <w:pPr>
              <w:jc w:val="center"/>
              <w:rPr>
                <w:rFonts w:ascii="Times New Roman" w:hAnsi="Times New Roman"/>
                <w:noProof/>
                <w:color w:val="000000"/>
                <w:sz w:val="24"/>
                <w:szCs w:val="24"/>
                <w:lang w:val="sr-Cyrl-CS"/>
              </w:rPr>
            </w:pPr>
            <w:r>
              <w:rPr>
                <w:rFonts w:ascii="Times New Roman" w:hAnsi="Times New Roman"/>
                <w:noProof/>
                <w:color w:val="000000"/>
                <w:sz w:val="24"/>
                <w:szCs w:val="24"/>
                <w:lang w:val="sr-Cyrl-CS"/>
              </w:rPr>
              <w:t>ком</w:t>
            </w:r>
          </w:p>
        </w:tc>
        <w:tc>
          <w:tcPr>
            <w:tcW w:w="1134" w:type="dxa"/>
            <w:tcBorders>
              <w:top w:val="single" w:sz="4" w:space="0" w:color="auto"/>
              <w:left w:val="nil"/>
              <w:bottom w:val="single" w:sz="4" w:space="0" w:color="auto"/>
              <w:right w:val="single" w:sz="4" w:space="0" w:color="auto"/>
            </w:tcBorders>
            <w:noWrap/>
            <w:vAlign w:val="center"/>
          </w:tcPr>
          <w:p w:rsidR="00620D68" w:rsidRPr="00082F40" w:rsidRDefault="00620D68" w:rsidP="001E14B5">
            <w:pPr>
              <w:jc w:val="center"/>
              <w:rPr>
                <w:rFonts w:ascii="Times New Roman" w:hAnsi="Times New Roman"/>
                <w:noProof/>
                <w:color w:val="000000"/>
                <w:sz w:val="24"/>
                <w:szCs w:val="24"/>
                <w:lang w:val="sr-Cyrl-CS"/>
              </w:rPr>
            </w:pPr>
            <w:r w:rsidRPr="00082F40">
              <w:rPr>
                <w:rFonts w:ascii="Times New Roman" w:hAnsi="Times New Roman"/>
                <w:noProof/>
                <w:color w:val="000000"/>
                <w:sz w:val="24"/>
                <w:szCs w:val="24"/>
                <w:lang w:val="sr-Cyrl-CS"/>
              </w:rPr>
              <w:t>1</w:t>
            </w:r>
          </w:p>
        </w:tc>
        <w:tc>
          <w:tcPr>
            <w:tcW w:w="1560" w:type="dxa"/>
            <w:tcBorders>
              <w:top w:val="single" w:sz="4" w:space="0" w:color="auto"/>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p>
        </w:tc>
        <w:tc>
          <w:tcPr>
            <w:tcW w:w="1134" w:type="dxa"/>
            <w:tcBorders>
              <w:top w:val="single" w:sz="4" w:space="0" w:color="auto"/>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p>
        </w:tc>
        <w:tc>
          <w:tcPr>
            <w:tcW w:w="1134" w:type="dxa"/>
            <w:tcBorders>
              <w:top w:val="single" w:sz="4" w:space="0" w:color="auto"/>
              <w:left w:val="nil"/>
              <w:bottom w:val="single" w:sz="4" w:space="0" w:color="auto"/>
              <w:right w:val="single" w:sz="4" w:space="0" w:color="auto"/>
            </w:tcBorders>
            <w:noWrap/>
            <w:vAlign w:val="center"/>
          </w:tcPr>
          <w:p w:rsidR="00620D68" w:rsidRPr="00082F40" w:rsidRDefault="00620D68" w:rsidP="00CB03FC">
            <w:pPr>
              <w:rPr>
                <w:rFonts w:ascii="Times New Roman" w:hAnsi="Times New Roman"/>
                <w:noProof/>
                <w:sz w:val="24"/>
                <w:szCs w:val="24"/>
                <w:lang w:val="sr-Cyrl-CS"/>
              </w:rPr>
            </w:pPr>
          </w:p>
        </w:tc>
        <w:tc>
          <w:tcPr>
            <w:tcW w:w="1559" w:type="dxa"/>
            <w:tcBorders>
              <w:top w:val="single" w:sz="4" w:space="0" w:color="auto"/>
              <w:left w:val="nil"/>
              <w:bottom w:val="single" w:sz="4" w:space="0" w:color="auto"/>
              <w:right w:val="single" w:sz="8" w:space="0" w:color="auto"/>
            </w:tcBorders>
            <w:vAlign w:val="center"/>
          </w:tcPr>
          <w:p w:rsidR="00620D68" w:rsidRPr="00082F40" w:rsidRDefault="00620D68" w:rsidP="00CB03FC">
            <w:pPr>
              <w:rPr>
                <w:rFonts w:ascii="Times New Roman" w:hAnsi="Times New Roman"/>
                <w:noProof/>
                <w:sz w:val="24"/>
                <w:szCs w:val="24"/>
                <w:lang w:val="sr-Cyrl-CS"/>
              </w:rPr>
            </w:pPr>
          </w:p>
        </w:tc>
        <w:tc>
          <w:tcPr>
            <w:tcW w:w="2268" w:type="dxa"/>
            <w:tcBorders>
              <w:top w:val="single" w:sz="4" w:space="0" w:color="auto"/>
              <w:left w:val="single" w:sz="8" w:space="0" w:color="auto"/>
              <w:bottom w:val="single" w:sz="4" w:space="0" w:color="auto"/>
              <w:right w:val="single" w:sz="8" w:space="0" w:color="auto"/>
            </w:tcBorders>
            <w:noWrap/>
            <w:vAlign w:val="center"/>
          </w:tcPr>
          <w:p w:rsidR="00620D68" w:rsidRPr="00082F40" w:rsidRDefault="00620D68" w:rsidP="00CB03FC">
            <w:pPr>
              <w:rPr>
                <w:rFonts w:ascii="Times New Roman" w:hAnsi="Times New Roman"/>
                <w:noProof/>
                <w:sz w:val="24"/>
                <w:szCs w:val="24"/>
                <w:lang w:val="sr-Cyrl-CS"/>
              </w:rPr>
            </w:pPr>
          </w:p>
        </w:tc>
      </w:tr>
    </w:tbl>
    <w:p w:rsidR="00966CC9" w:rsidRPr="00082F40" w:rsidRDefault="00966CC9" w:rsidP="00966CC9">
      <w:pPr>
        <w:widowControl w:val="0"/>
        <w:autoSpaceDE w:val="0"/>
        <w:autoSpaceDN w:val="0"/>
        <w:adjustRightInd w:val="0"/>
        <w:spacing w:line="200" w:lineRule="exact"/>
        <w:rPr>
          <w:rFonts w:ascii="Times New Roman" w:hAnsi="Times New Roman"/>
          <w:noProof/>
          <w:sz w:val="24"/>
          <w:szCs w:val="24"/>
          <w:lang w:val="sr-Cyrl-CS"/>
        </w:rPr>
      </w:pPr>
    </w:p>
    <w:p w:rsidR="00966CC9" w:rsidRPr="00082F40" w:rsidRDefault="00966CC9" w:rsidP="00966CC9">
      <w:pPr>
        <w:widowControl w:val="0"/>
        <w:autoSpaceDE w:val="0"/>
        <w:autoSpaceDN w:val="0"/>
        <w:adjustRightInd w:val="0"/>
        <w:spacing w:line="200" w:lineRule="exact"/>
        <w:rPr>
          <w:rFonts w:ascii="Times New Roman" w:hAnsi="Times New Roman"/>
          <w:noProof/>
          <w:sz w:val="24"/>
          <w:szCs w:val="24"/>
          <w:lang w:val="sr-Cyrl-CS"/>
        </w:rPr>
      </w:pPr>
    </w:p>
    <w:p w:rsidR="00966CC9" w:rsidRPr="00082F40" w:rsidRDefault="00966CC9" w:rsidP="00966CC9">
      <w:pPr>
        <w:widowControl w:val="0"/>
        <w:autoSpaceDE w:val="0"/>
        <w:autoSpaceDN w:val="0"/>
        <w:adjustRightInd w:val="0"/>
        <w:spacing w:line="200" w:lineRule="exact"/>
        <w:rPr>
          <w:rFonts w:ascii="Times New Roman" w:hAnsi="Times New Roman"/>
          <w:noProof/>
          <w:sz w:val="24"/>
          <w:szCs w:val="24"/>
          <w:lang w:val="sr-Cyrl-CS"/>
        </w:rPr>
      </w:pPr>
    </w:p>
    <w:p w:rsidR="00966CC9" w:rsidRPr="00082F40" w:rsidRDefault="00966CC9" w:rsidP="00966CC9">
      <w:pPr>
        <w:widowControl w:val="0"/>
        <w:autoSpaceDE w:val="0"/>
        <w:autoSpaceDN w:val="0"/>
        <w:adjustRightInd w:val="0"/>
        <w:spacing w:line="200" w:lineRule="exact"/>
        <w:rPr>
          <w:rFonts w:ascii="Times New Roman" w:hAnsi="Times New Roman"/>
          <w:noProof/>
          <w:sz w:val="24"/>
          <w:szCs w:val="24"/>
          <w:lang w:val="sr-Cyrl-CS"/>
        </w:rPr>
      </w:pPr>
    </w:p>
    <w:p w:rsidR="00966CC9" w:rsidRPr="00082F40" w:rsidRDefault="00966CC9" w:rsidP="00966CC9">
      <w:pPr>
        <w:widowControl w:val="0"/>
        <w:autoSpaceDE w:val="0"/>
        <w:autoSpaceDN w:val="0"/>
        <w:adjustRightInd w:val="0"/>
        <w:spacing w:line="200" w:lineRule="exact"/>
        <w:rPr>
          <w:rFonts w:ascii="Times New Roman" w:hAnsi="Times New Roman"/>
          <w:noProof/>
          <w:sz w:val="24"/>
          <w:szCs w:val="24"/>
          <w:lang w:val="sr-Cyrl-CS"/>
        </w:rPr>
      </w:pPr>
    </w:p>
    <w:tbl>
      <w:tblPr>
        <w:tblW w:w="14691" w:type="dxa"/>
        <w:tblInd w:w="1886" w:type="dxa"/>
        <w:tblLook w:val="0000"/>
      </w:tblPr>
      <w:tblGrid>
        <w:gridCol w:w="608"/>
        <w:gridCol w:w="4967"/>
        <w:gridCol w:w="649"/>
        <w:gridCol w:w="750"/>
        <w:gridCol w:w="710"/>
        <w:gridCol w:w="2725"/>
        <w:gridCol w:w="1353"/>
        <w:gridCol w:w="1692"/>
        <w:gridCol w:w="1237"/>
      </w:tblGrid>
      <w:tr w:rsidR="00966CC9" w:rsidRPr="00082F40">
        <w:trPr>
          <w:trHeight w:val="87"/>
        </w:trPr>
        <w:tc>
          <w:tcPr>
            <w:tcW w:w="608" w:type="dxa"/>
            <w:tcBorders>
              <w:top w:val="nil"/>
              <w:left w:val="nil"/>
              <w:bottom w:val="nil"/>
              <w:right w:val="nil"/>
            </w:tcBorders>
            <w:noWrap/>
            <w:vAlign w:val="bottom"/>
          </w:tcPr>
          <w:p w:rsidR="00966CC9" w:rsidRPr="00082F40" w:rsidRDefault="00966CC9" w:rsidP="00CB03FC">
            <w:pPr>
              <w:jc w:val="center"/>
              <w:rPr>
                <w:rFonts w:ascii="Times New Roman" w:hAnsi="Times New Roman"/>
                <w:noProof/>
                <w:sz w:val="24"/>
                <w:szCs w:val="24"/>
                <w:lang w:val="sr-Cyrl-CS"/>
              </w:rPr>
            </w:pPr>
          </w:p>
        </w:tc>
        <w:tc>
          <w:tcPr>
            <w:tcW w:w="9801" w:type="dxa"/>
            <w:gridSpan w:val="5"/>
            <w:tcBorders>
              <w:top w:val="nil"/>
              <w:left w:val="nil"/>
              <w:bottom w:val="nil"/>
              <w:right w:val="nil"/>
            </w:tcBorders>
            <w:noWrap/>
            <w:vAlign w:val="bottom"/>
          </w:tcPr>
          <w:p w:rsidR="00966CC9" w:rsidRPr="00082F40" w:rsidRDefault="00966CC9" w:rsidP="00CB03FC">
            <w:pPr>
              <w:rPr>
                <w:rFonts w:ascii="Times New Roman" w:hAnsi="Times New Roman"/>
                <w:noProof/>
                <w:sz w:val="24"/>
                <w:szCs w:val="24"/>
                <w:lang w:val="sr-Cyrl-CS"/>
              </w:rPr>
            </w:pPr>
          </w:p>
        </w:tc>
        <w:tc>
          <w:tcPr>
            <w:tcW w:w="1353" w:type="dxa"/>
            <w:tcBorders>
              <w:top w:val="nil"/>
              <w:left w:val="nil"/>
              <w:bottom w:val="nil"/>
              <w:right w:val="nil"/>
            </w:tcBorders>
            <w:noWrap/>
            <w:vAlign w:val="bottom"/>
          </w:tcPr>
          <w:p w:rsidR="00966CC9" w:rsidRPr="00082F40" w:rsidRDefault="00966CC9" w:rsidP="00CB03FC">
            <w:pPr>
              <w:rPr>
                <w:rFonts w:ascii="Times New Roman" w:hAnsi="Times New Roman"/>
                <w:noProof/>
                <w:sz w:val="24"/>
                <w:szCs w:val="24"/>
                <w:lang w:val="sr-Cyrl-CS"/>
              </w:rPr>
            </w:pPr>
          </w:p>
        </w:tc>
        <w:tc>
          <w:tcPr>
            <w:tcW w:w="1692" w:type="dxa"/>
            <w:tcBorders>
              <w:top w:val="nil"/>
              <w:left w:val="nil"/>
              <w:right w:val="nil"/>
            </w:tcBorders>
            <w:noWrap/>
            <w:vAlign w:val="bottom"/>
          </w:tcPr>
          <w:p w:rsidR="00966CC9" w:rsidRPr="00082F40" w:rsidRDefault="00966CC9" w:rsidP="00CB03FC">
            <w:pPr>
              <w:rPr>
                <w:rFonts w:ascii="Times New Roman" w:hAnsi="Times New Roman"/>
                <w:noProof/>
                <w:sz w:val="24"/>
                <w:szCs w:val="24"/>
                <w:lang w:val="sr-Cyrl-CS"/>
              </w:rPr>
            </w:pPr>
          </w:p>
        </w:tc>
        <w:tc>
          <w:tcPr>
            <w:tcW w:w="1237" w:type="dxa"/>
            <w:tcBorders>
              <w:top w:val="nil"/>
              <w:left w:val="nil"/>
              <w:right w:val="nil"/>
            </w:tcBorders>
            <w:noWrap/>
            <w:vAlign w:val="bottom"/>
          </w:tcPr>
          <w:p w:rsidR="00966CC9" w:rsidRPr="00082F40" w:rsidRDefault="00966CC9" w:rsidP="00CB03FC">
            <w:pPr>
              <w:rPr>
                <w:rFonts w:ascii="Times New Roman" w:hAnsi="Times New Roman"/>
                <w:noProof/>
                <w:sz w:val="24"/>
                <w:szCs w:val="24"/>
                <w:lang w:val="sr-Cyrl-CS"/>
              </w:rPr>
            </w:pPr>
          </w:p>
        </w:tc>
      </w:tr>
      <w:tr w:rsidR="00966CC9" w:rsidRPr="00082F40">
        <w:trPr>
          <w:trHeight w:val="492"/>
        </w:trPr>
        <w:tc>
          <w:tcPr>
            <w:tcW w:w="608" w:type="dxa"/>
            <w:tcBorders>
              <w:top w:val="nil"/>
              <w:left w:val="nil"/>
              <w:bottom w:val="nil"/>
              <w:right w:val="nil"/>
            </w:tcBorders>
            <w:noWrap/>
            <w:vAlign w:val="bottom"/>
          </w:tcPr>
          <w:p w:rsidR="00966CC9" w:rsidRPr="00082F40" w:rsidRDefault="00966CC9" w:rsidP="00CB03FC">
            <w:pPr>
              <w:jc w:val="center"/>
              <w:rPr>
                <w:rFonts w:ascii="Times New Roman" w:hAnsi="Times New Roman"/>
                <w:noProof/>
                <w:sz w:val="24"/>
                <w:szCs w:val="24"/>
                <w:lang w:val="sr-Cyrl-CS"/>
              </w:rPr>
            </w:pPr>
          </w:p>
        </w:tc>
        <w:tc>
          <w:tcPr>
            <w:tcW w:w="9801" w:type="dxa"/>
            <w:gridSpan w:val="5"/>
            <w:tcBorders>
              <w:top w:val="nil"/>
              <w:left w:val="nil"/>
              <w:bottom w:val="nil"/>
              <w:right w:val="nil"/>
            </w:tcBorders>
            <w:noWrap/>
            <w:vAlign w:val="bottom"/>
          </w:tcPr>
          <w:p w:rsidR="00966CC9" w:rsidRPr="00082F40" w:rsidRDefault="00966CC9" w:rsidP="00CB03FC">
            <w:pPr>
              <w:rPr>
                <w:rFonts w:ascii="Times New Roman" w:hAnsi="Times New Roman"/>
                <w:b/>
                <w:bCs/>
                <w:noProof/>
                <w:sz w:val="24"/>
                <w:szCs w:val="24"/>
                <w:lang w:val="sr-Cyrl-CS"/>
              </w:rPr>
            </w:pPr>
          </w:p>
        </w:tc>
        <w:tc>
          <w:tcPr>
            <w:tcW w:w="1353" w:type="dxa"/>
            <w:tcBorders>
              <w:top w:val="nil"/>
              <w:left w:val="nil"/>
              <w:bottom w:val="nil"/>
              <w:right w:val="nil"/>
            </w:tcBorders>
            <w:noWrap/>
            <w:vAlign w:val="bottom"/>
          </w:tcPr>
          <w:p w:rsidR="00966CC9" w:rsidRPr="00082F40" w:rsidRDefault="00966CC9" w:rsidP="00CB03FC">
            <w:pPr>
              <w:rPr>
                <w:rFonts w:ascii="Times New Roman" w:hAnsi="Times New Roman"/>
                <w:noProof/>
                <w:sz w:val="24"/>
                <w:szCs w:val="24"/>
                <w:lang w:val="sr-Cyrl-CS"/>
              </w:rPr>
            </w:pPr>
          </w:p>
        </w:tc>
        <w:tc>
          <w:tcPr>
            <w:tcW w:w="1692" w:type="dxa"/>
            <w:tcBorders>
              <w:top w:val="nil"/>
              <w:left w:val="nil"/>
              <w:right w:val="nil"/>
            </w:tcBorders>
            <w:noWrap/>
            <w:vAlign w:val="bottom"/>
          </w:tcPr>
          <w:p w:rsidR="00966CC9" w:rsidRPr="00082F40" w:rsidRDefault="00966CC9" w:rsidP="00CB03FC">
            <w:pPr>
              <w:rPr>
                <w:rFonts w:ascii="Times New Roman" w:hAnsi="Times New Roman"/>
                <w:noProof/>
                <w:sz w:val="24"/>
                <w:szCs w:val="24"/>
                <w:lang w:val="sr-Cyrl-CS"/>
              </w:rPr>
            </w:pPr>
          </w:p>
        </w:tc>
        <w:tc>
          <w:tcPr>
            <w:tcW w:w="1237" w:type="dxa"/>
            <w:tcBorders>
              <w:top w:val="nil"/>
              <w:left w:val="nil"/>
              <w:right w:val="nil"/>
            </w:tcBorders>
            <w:noWrap/>
            <w:vAlign w:val="bottom"/>
          </w:tcPr>
          <w:p w:rsidR="00966CC9" w:rsidRPr="00082F40" w:rsidRDefault="00966CC9" w:rsidP="00CB03FC">
            <w:pPr>
              <w:rPr>
                <w:rFonts w:ascii="Times New Roman" w:hAnsi="Times New Roman"/>
                <w:noProof/>
                <w:sz w:val="24"/>
                <w:szCs w:val="24"/>
                <w:lang w:val="sr-Cyrl-CS"/>
              </w:rPr>
            </w:pPr>
          </w:p>
        </w:tc>
      </w:tr>
      <w:tr w:rsidR="00966CC9" w:rsidRPr="00082F40">
        <w:trPr>
          <w:trHeight w:val="492"/>
        </w:trPr>
        <w:tc>
          <w:tcPr>
            <w:tcW w:w="608" w:type="dxa"/>
            <w:tcBorders>
              <w:top w:val="nil"/>
              <w:left w:val="nil"/>
              <w:bottom w:val="nil"/>
              <w:right w:val="nil"/>
            </w:tcBorders>
            <w:noWrap/>
            <w:vAlign w:val="bottom"/>
          </w:tcPr>
          <w:p w:rsidR="00966CC9" w:rsidRPr="00082F40" w:rsidRDefault="00966CC9" w:rsidP="00CB03FC">
            <w:pPr>
              <w:jc w:val="center"/>
              <w:rPr>
                <w:rFonts w:ascii="Times New Roman" w:hAnsi="Times New Roman"/>
                <w:noProof/>
                <w:sz w:val="24"/>
                <w:szCs w:val="24"/>
                <w:lang w:val="sr-Cyrl-CS"/>
              </w:rPr>
            </w:pPr>
          </w:p>
        </w:tc>
        <w:tc>
          <w:tcPr>
            <w:tcW w:w="4967" w:type="dxa"/>
            <w:tcBorders>
              <w:top w:val="nil"/>
              <w:left w:val="nil"/>
              <w:bottom w:val="nil"/>
              <w:right w:val="nil"/>
            </w:tcBorders>
            <w:noWrap/>
            <w:vAlign w:val="bottom"/>
          </w:tcPr>
          <w:p w:rsidR="00966CC9" w:rsidRPr="00082F40" w:rsidRDefault="00966CC9" w:rsidP="00CB03FC">
            <w:pPr>
              <w:rPr>
                <w:rFonts w:ascii="Times New Roman" w:hAnsi="Times New Roman"/>
                <w:noProof/>
                <w:sz w:val="24"/>
                <w:szCs w:val="24"/>
                <w:lang w:val="sr-Cyrl-CS"/>
              </w:rPr>
            </w:pPr>
          </w:p>
        </w:tc>
        <w:tc>
          <w:tcPr>
            <w:tcW w:w="649" w:type="dxa"/>
            <w:tcBorders>
              <w:top w:val="nil"/>
              <w:left w:val="nil"/>
              <w:bottom w:val="nil"/>
              <w:right w:val="nil"/>
            </w:tcBorders>
            <w:noWrap/>
            <w:vAlign w:val="bottom"/>
          </w:tcPr>
          <w:p w:rsidR="00966CC9" w:rsidRPr="00082F40" w:rsidRDefault="00966CC9" w:rsidP="00CB03FC">
            <w:pPr>
              <w:jc w:val="center"/>
              <w:rPr>
                <w:rFonts w:ascii="Times New Roman" w:hAnsi="Times New Roman"/>
                <w:noProof/>
                <w:sz w:val="24"/>
                <w:szCs w:val="24"/>
                <w:lang w:val="sr-Cyrl-CS"/>
              </w:rPr>
            </w:pPr>
          </w:p>
        </w:tc>
        <w:tc>
          <w:tcPr>
            <w:tcW w:w="750" w:type="dxa"/>
            <w:tcBorders>
              <w:top w:val="nil"/>
              <w:left w:val="nil"/>
              <w:bottom w:val="nil"/>
              <w:right w:val="nil"/>
            </w:tcBorders>
            <w:noWrap/>
            <w:vAlign w:val="bottom"/>
          </w:tcPr>
          <w:p w:rsidR="00966CC9" w:rsidRPr="00082F40" w:rsidRDefault="00966CC9" w:rsidP="00CB03FC">
            <w:pPr>
              <w:rPr>
                <w:rFonts w:ascii="Times New Roman" w:hAnsi="Times New Roman"/>
                <w:noProof/>
                <w:sz w:val="24"/>
                <w:szCs w:val="24"/>
                <w:lang w:val="sr-Cyrl-CS"/>
              </w:rPr>
            </w:pPr>
          </w:p>
        </w:tc>
        <w:tc>
          <w:tcPr>
            <w:tcW w:w="710" w:type="dxa"/>
            <w:tcBorders>
              <w:top w:val="nil"/>
              <w:left w:val="nil"/>
              <w:bottom w:val="nil"/>
              <w:right w:val="nil"/>
            </w:tcBorders>
            <w:noWrap/>
            <w:vAlign w:val="bottom"/>
          </w:tcPr>
          <w:p w:rsidR="00966CC9" w:rsidRPr="00082F40" w:rsidRDefault="00966CC9" w:rsidP="00CB03FC">
            <w:pPr>
              <w:rPr>
                <w:rFonts w:ascii="Times New Roman" w:hAnsi="Times New Roman"/>
                <w:noProof/>
                <w:sz w:val="24"/>
                <w:szCs w:val="24"/>
                <w:lang w:val="sr-Cyrl-CS"/>
              </w:rPr>
            </w:pPr>
          </w:p>
        </w:tc>
        <w:tc>
          <w:tcPr>
            <w:tcW w:w="7007" w:type="dxa"/>
            <w:gridSpan w:val="4"/>
            <w:tcBorders>
              <w:top w:val="nil"/>
              <w:left w:val="nil"/>
              <w:bottom w:val="nil"/>
              <w:right w:val="nil"/>
            </w:tcBorders>
            <w:noWrap/>
            <w:vAlign w:val="bottom"/>
          </w:tcPr>
          <w:p w:rsidR="00966CC9" w:rsidRPr="00082F40" w:rsidRDefault="00966CC9" w:rsidP="00CB03FC">
            <w:pPr>
              <w:rPr>
                <w:rFonts w:ascii="Times New Roman" w:hAnsi="Times New Roman"/>
                <w:b/>
                <w:bCs/>
                <w:noProof/>
                <w:sz w:val="24"/>
                <w:szCs w:val="24"/>
                <w:lang w:val="sr-Cyrl-CS"/>
              </w:rPr>
            </w:pPr>
            <w:r w:rsidRPr="00082F40">
              <w:rPr>
                <w:rFonts w:ascii="Times New Roman" w:hAnsi="Times New Roman"/>
                <w:b/>
                <w:bCs/>
                <w:noProof/>
                <w:sz w:val="24"/>
                <w:szCs w:val="24"/>
                <w:lang w:val="sr-Cyrl-CS"/>
              </w:rPr>
              <w:t>УКУПНО без ПДВ на годишњем нивоу:</w:t>
            </w:r>
          </w:p>
          <w:p w:rsidR="00966CC9" w:rsidRPr="00082F40" w:rsidRDefault="00966CC9" w:rsidP="00CB03FC">
            <w:pPr>
              <w:rPr>
                <w:rFonts w:ascii="Times New Roman" w:hAnsi="Times New Roman"/>
                <w:noProof/>
                <w:sz w:val="24"/>
                <w:szCs w:val="24"/>
                <w:lang w:val="sr-Cyrl-CS"/>
              </w:rPr>
            </w:pPr>
            <w:r w:rsidRPr="00082F40">
              <w:rPr>
                <w:rFonts w:ascii="Times New Roman" w:hAnsi="Times New Roman"/>
                <w:noProof/>
                <w:sz w:val="24"/>
                <w:szCs w:val="24"/>
                <w:lang w:val="sr-Cyrl-CS"/>
              </w:rPr>
              <w:t> ________________________________________________________</w:t>
            </w:r>
          </w:p>
        </w:tc>
      </w:tr>
      <w:tr w:rsidR="00966CC9" w:rsidRPr="00082F40">
        <w:trPr>
          <w:trHeight w:val="492"/>
        </w:trPr>
        <w:tc>
          <w:tcPr>
            <w:tcW w:w="608" w:type="dxa"/>
            <w:tcBorders>
              <w:top w:val="nil"/>
              <w:left w:val="nil"/>
              <w:bottom w:val="nil"/>
              <w:right w:val="nil"/>
            </w:tcBorders>
            <w:noWrap/>
            <w:vAlign w:val="bottom"/>
          </w:tcPr>
          <w:p w:rsidR="00966CC9" w:rsidRPr="00082F40" w:rsidRDefault="00966CC9" w:rsidP="00CB03FC">
            <w:pPr>
              <w:jc w:val="center"/>
              <w:rPr>
                <w:rFonts w:ascii="Times New Roman" w:hAnsi="Times New Roman"/>
                <w:noProof/>
                <w:sz w:val="24"/>
                <w:szCs w:val="24"/>
                <w:lang w:val="sr-Cyrl-CS"/>
              </w:rPr>
            </w:pPr>
          </w:p>
        </w:tc>
        <w:tc>
          <w:tcPr>
            <w:tcW w:w="4967" w:type="dxa"/>
            <w:tcBorders>
              <w:top w:val="nil"/>
              <w:left w:val="nil"/>
              <w:bottom w:val="nil"/>
              <w:right w:val="nil"/>
            </w:tcBorders>
            <w:noWrap/>
            <w:vAlign w:val="bottom"/>
          </w:tcPr>
          <w:p w:rsidR="00966CC9" w:rsidRPr="00082F40" w:rsidRDefault="00966CC9" w:rsidP="00CB03FC">
            <w:pPr>
              <w:rPr>
                <w:rFonts w:ascii="Times New Roman" w:hAnsi="Times New Roman"/>
                <w:noProof/>
                <w:sz w:val="24"/>
                <w:szCs w:val="24"/>
                <w:lang w:val="sr-Cyrl-CS"/>
              </w:rPr>
            </w:pPr>
            <w:r w:rsidRPr="00082F40">
              <w:rPr>
                <w:rFonts w:ascii="Times New Roman" w:hAnsi="Times New Roman"/>
                <w:noProof/>
                <w:sz w:val="24"/>
                <w:szCs w:val="24"/>
                <w:lang w:val="sr-Cyrl-CS"/>
              </w:rPr>
              <w:t>Датум: __________________.године</w:t>
            </w:r>
          </w:p>
        </w:tc>
        <w:tc>
          <w:tcPr>
            <w:tcW w:w="649" w:type="dxa"/>
            <w:tcBorders>
              <w:top w:val="nil"/>
              <w:left w:val="nil"/>
              <w:bottom w:val="nil"/>
              <w:right w:val="nil"/>
            </w:tcBorders>
            <w:noWrap/>
            <w:vAlign w:val="bottom"/>
          </w:tcPr>
          <w:p w:rsidR="00966CC9" w:rsidRPr="00082F40" w:rsidRDefault="00966CC9" w:rsidP="00CB03FC">
            <w:pPr>
              <w:rPr>
                <w:rFonts w:ascii="Times New Roman" w:hAnsi="Times New Roman"/>
                <w:noProof/>
                <w:sz w:val="24"/>
                <w:szCs w:val="24"/>
                <w:lang w:val="sr-Cyrl-CS"/>
              </w:rPr>
            </w:pPr>
          </w:p>
        </w:tc>
        <w:tc>
          <w:tcPr>
            <w:tcW w:w="750" w:type="dxa"/>
            <w:tcBorders>
              <w:top w:val="nil"/>
              <w:left w:val="nil"/>
              <w:bottom w:val="nil"/>
              <w:right w:val="nil"/>
            </w:tcBorders>
            <w:noWrap/>
            <w:vAlign w:val="bottom"/>
          </w:tcPr>
          <w:p w:rsidR="00966CC9" w:rsidRPr="00082F40" w:rsidRDefault="00966CC9" w:rsidP="00CB03FC">
            <w:pPr>
              <w:rPr>
                <w:rFonts w:ascii="Times New Roman" w:hAnsi="Times New Roman"/>
                <w:noProof/>
                <w:sz w:val="24"/>
                <w:szCs w:val="24"/>
                <w:lang w:val="sr-Cyrl-CS"/>
              </w:rPr>
            </w:pPr>
          </w:p>
        </w:tc>
        <w:tc>
          <w:tcPr>
            <w:tcW w:w="710" w:type="dxa"/>
            <w:tcBorders>
              <w:left w:val="nil"/>
              <w:bottom w:val="nil"/>
              <w:right w:val="nil"/>
            </w:tcBorders>
            <w:noWrap/>
            <w:vAlign w:val="bottom"/>
          </w:tcPr>
          <w:p w:rsidR="00966CC9" w:rsidRPr="00082F40" w:rsidRDefault="00966CC9" w:rsidP="00CB03FC">
            <w:pPr>
              <w:rPr>
                <w:rFonts w:ascii="Times New Roman" w:hAnsi="Times New Roman"/>
                <w:b/>
                <w:bCs/>
                <w:noProof/>
                <w:sz w:val="24"/>
                <w:szCs w:val="24"/>
                <w:lang w:val="sr-Cyrl-CS"/>
              </w:rPr>
            </w:pPr>
          </w:p>
        </w:tc>
        <w:tc>
          <w:tcPr>
            <w:tcW w:w="7007" w:type="dxa"/>
            <w:gridSpan w:val="4"/>
            <w:tcBorders>
              <w:left w:val="nil"/>
              <w:bottom w:val="nil"/>
              <w:right w:val="nil"/>
            </w:tcBorders>
            <w:noWrap/>
            <w:vAlign w:val="bottom"/>
          </w:tcPr>
          <w:p w:rsidR="00966CC9" w:rsidRPr="00082F40" w:rsidRDefault="00966CC9" w:rsidP="00CB03FC">
            <w:pPr>
              <w:rPr>
                <w:rFonts w:ascii="Times New Roman" w:hAnsi="Times New Roman"/>
                <w:noProof/>
                <w:sz w:val="24"/>
                <w:szCs w:val="24"/>
                <w:lang w:val="sr-Cyrl-CS"/>
              </w:rPr>
            </w:pPr>
            <w:r w:rsidRPr="00082F40">
              <w:rPr>
                <w:rFonts w:ascii="Times New Roman" w:hAnsi="Times New Roman"/>
                <w:b/>
                <w:bCs/>
                <w:noProof/>
                <w:sz w:val="24"/>
                <w:szCs w:val="24"/>
                <w:lang w:val="sr-Cyrl-CS"/>
              </w:rPr>
              <w:t>ПДВ: _________________________</w:t>
            </w:r>
          </w:p>
        </w:tc>
      </w:tr>
      <w:tr w:rsidR="00966CC9" w:rsidRPr="00082F40">
        <w:trPr>
          <w:trHeight w:val="969"/>
        </w:trPr>
        <w:tc>
          <w:tcPr>
            <w:tcW w:w="608" w:type="dxa"/>
            <w:tcBorders>
              <w:top w:val="nil"/>
              <w:left w:val="nil"/>
              <w:bottom w:val="nil"/>
              <w:right w:val="nil"/>
            </w:tcBorders>
            <w:noWrap/>
            <w:vAlign w:val="bottom"/>
          </w:tcPr>
          <w:p w:rsidR="00966CC9" w:rsidRPr="00082F40" w:rsidRDefault="00966CC9" w:rsidP="00CB03FC">
            <w:pPr>
              <w:jc w:val="center"/>
              <w:rPr>
                <w:rFonts w:ascii="Times New Roman" w:hAnsi="Times New Roman"/>
                <w:noProof/>
                <w:sz w:val="24"/>
                <w:szCs w:val="24"/>
                <w:lang w:val="sr-Cyrl-CS"/>
              </w:rPr>
            </w:pPr>
          </w:p>
        </w:tc>
        <w:tc>
          <w:tcPr>
            <w:tcW w:w="4967" w:type="dxa"/>
            <w:tcBorders>
              <w:top w:val="nil"/>
              <w:left w:val="nil"/>
              <w:bottom w:val="nil"/>
              <w:right w:val="nil"/>
            </w:tcBorders>
            <w:noWrap/>
            <w:vAlign w:val="bottom"/>
          </w:tcPr>
          <w:p w:rsidR="00966CC9" w:rsidRPr="00082F40" w:rsidRDefault="00966CC9" w:rsidP="00CB03FC">
            <w:pPr>
              <w:rPr>
                <w:rFonts w:ascii="Times New Roman" w:hAnsi="Times New Roman"/>
                <w:noProof/>
                <w:sz w:val="24"/>
                <w:szCs w:val="24"/>
                <w:lang w:val="sr-Cyrl-CS"/>
              </w:rPr>
            </w:pPr>
          </w:p>
        </w:tc>
        <w:tc>
          <w:tcPr>
            <w:tcW w:w="649" w:type="dxa"/>
            <w:tcBorders>
              <w:top w:val="nil"/>
              <w:left w:val="nil"/>
              <w:bottom w:val="nil"/>
              <w:right w:val="nil"/>
            </w:tcBorders>
            <w:noWrap/>
            <w:vAlign w:val="bottom"/>
          </w:tcPr>
          <w:p w:rsidR="00966CC9" w:rsidRPr="00082F40" w:rsidRDefault="00966CC9" w:rsidP="00CB03FC">
            <w:pPr>
              <w:rPr>
                <w:rFonts w:ascii="Times New Roman" w:hAnsi="Times New Roman"/>
                <w:noProof/>
                <w:sz w:val="24"/>
                <w:szCs w:val="24"/>
                <w:lang w:val="sr-Cyrl-CS"/>
              </w:rPr>
            </w:pPr>
          </w:p>
        </w:tc>
        <w:tc>
          <w:tcPr>
            <w:tcW w:w="750" w:type="dxa"/>
            <w:tcBorders>
              <w:top w:val="nil"/>
              <w:left w:val="nil"/>
              <w:bottom w:val="nil"/>
              <w:right w:val="nil"/>
            </w:tcBorders>
            <w:noWrap/>
            <w:vAlign w:val="bottom"/>
          </w:tcPr>
          <w:p w:rsidR="00966CC9" w:rsidRPr="00082F40" w:rsidRDefault="00966CC9" w:rsidP="00CB03FC">
            <w:pPr>
              <w:rPr>
                <w:rFonts w:ascii="Times New Roman" w:hAnsi="Times New Roman"/>
                <w:noProof/>
                <w:sz w:val="24"/>
                <w:szCs w:val="24"/>
                <w:lang w:val="sr-Cyrl-CS"/>
              </w:rPr>
            </w:pPr>
            <w:r w:rsidRPr="00082F40">
              <w:rPr>
                <w:rFonts w:ascii="Times New Roman" w:hAnsi="Times New Roman"/>
                <w:b/>
                <w:bCs/>
                <w:noProof/>
                <w:sz w:val="24"/>
                <w:szCs w:val="24"/>
                <w:lang w:val="sr-Cyrl-CS"/>
              </w:rPr>
              <w:t xml:space="preserve">                                                                     М.П.</w:t>
            </w:r>
          </w:p>
        </w:tc>
        <w:tc>
          <w:tcPr>
            <w:tcW w:w="710" w:type="dxa"/>
            <w:tcBorders>
              <w:top w:val="nil"/>
              <w:left w:val="nil"/>
              <w:bottom w:val="nil"/>
              <w:right w:val="nil"/>
            </w:tcBorders>
            <w:noWrap/>
            <w:vAlign w:val="bottom"/>
          </w:tcPr>
          <w:p w:rsidR="00966CC9" w:rsidRPr="00082F40" w:rsidRDefault="00966CC9" w:rsidP="00CB03FC">
            <w:pPr>
              <w:rPr>
                <w:rFonts w:ascii="Times New Roman" w:hAnsi="Times New Roman"/>
                <w:b/>
                <w:bCs/>
                <w:noProof/>
                <w:sz w:val="24"/>
                <w:szCs w:val="24"/>
                <w:lang w:val="sr-Cyrl-CS"/>
              </w:rPr>
            </w:pPr>
          </w:p>
        </w:tc>
        <w:tc>
          <w:tcPr>
            <w:tcW w:w="7007" w:type="dxa"/>
            <w:gridSpan w:val="4"/>
            <w:tcBorders>
              <w:top w:val="nil"/>
              <w:left w:val="nil"/>
              <w:bottom w:val="nil"/>
              <w:right w:val="nil"/>
            </w:tcBorders>
            <w:noWrap/>
            <w:vAlign w:val="bottom"/>
          </w:tcPr>
          <w:p w:rsidR="00966CC9" w:rsidRPr="00082F40" w:rsidRDefault="00966CC9" w:rsidP="00CB03FC">
            <w:pPr>
              <w:rPr>
                <w:rFonts w:ascii="Times New Roman" w:hAnsi="Times New Roman"/>
                <w:b/>
                <w:bCs/>
                <w:noProof/>
                <w:sz w:val="24"/>
                <w:szCs w:val="24"/>
                <w:lang w:val="sr-Cyrl-CS"/>
              </w:rPr>
            </w:pPr>
          </w:p>
          <w:p w:rsidR="00966CC9" w:rsidRPr="00082F40" w:rsidRDefault="00966CC9" w:rsidP="00CB03FC">
            <w:pPr>
              <w:rPr>
                <w:rFonts w:ascii="Times New Roman" w:hAnsi="Times New Roman"/>
                <w:b/>
                <w:bCs/>
                <w:noProof/>
                <w:sz w:val="24"/>
                <w:szCs w:val="24"/>
                <w:lang w:val="sr-Cyrl-CS"/>
              </w:rPr>
            </w:pPr>
            <w:r w:rsidRPr="00082F40">
              <w:rPr>
                <w:rFonts w:ascii="Times New Roman" w:hAnsi="Times New Roman"/>
                <w:b/>
                <w:bCs/>
                <w:noProof/>
                <w:sz w:val="24"/>
                <w:szCs w:val="24"/>
                <w:lang w:val="sr-Cyrl-CS"/>
              </w:rPr>
              <w:t>УКУПНО СА ПДВ-ом на годишњем ниову:</w:t>
            </w:r>
          </w:p>
          <w:p w:rsidR="00966CC9" w:rsidRPr="00082F40" w:rsidRDefault="00966CC9" w:rsidP="00CB03FC">
            <w:pPr>
              <w:rPr>
                <w:rFonts w:ascii="Times New Roman" w:hAnsi="Times New Roman"/>
                <w:noProof/>
                <w:sz w:val="24"/>
                <w:szCs w:val="24"/>
                <w:lang w:val="sr-Cyrl-CS"/>
              </w:rPr>
            </w:pPr>
            <w:r w:rsidRPr="00082F40">
              <w:rPr>
                <w:rFonts w:ascii="Times New Roman" w:hAnsi="Times New Roman"/>
                <w:noProof/>
                <w:sz w:val="24"/>
                <w:szCs w:val="24"/>
                <w:lang w:val="sr-Cyrl-CS"/>
              </w:rPr>
              <w:t> ________________________________________________</w:t>
            </w:r>
          </w:p>
          <w:p w:rsidR="00966CC9" w:rsidRPr="00082F40" w:rsidRDefault="00966CC9" w:rsidP="00CB03FC">
            <w:pPr>
              <w:rPr>
                <w:rFonts w:ascii="Times New Roman" w:hAnsi="Times New Roman"/>
                <w:noProof/>
                <w:sz w:val="24"/>
                <w:szCs w:val="24"/>
                <w:lang w:val="sr-Cyrl-CS"/>
              </w:rPr>
            </w:pPr>
            <w:r w:rsidRPr="00082F40">
              <w:rPr>
                <w:rFonts w:ascii="Times New Roman" w:hAnsi="Times New Roman"/>
                <w:noProof/>
                <w:sz w:val="24"/>
                <w:szCs w:val="24"/>
                <w:lang w:val="sr-Cyrl-CS"/>
              </w:rPr>
              <w:t> </w:t>
            </w:r>
          </w:p>
        </w:tc>
      </w:tr>
    </w:tbl>
    <w:p w:rsidR="00966CC9" w:rsidRDefault="00966CC9" w:rsidP="00966CC9">
      <w:pPr>
        <w:pStyle w:val="Header"/>
        <w:rPr>
          <w:rFonts w:ascii="Times New Roman" w:hAnsi="Times New Roman"/>
          <w:b/>
          <w:bCs/>
          <w:noProof/>
          <w:sz w:val="24"/>
          <w:szCs w:val="24"/>
          <w:lang w:val="sr-Cyrl-CS"/>
        </w:rPr>
      </w:pPr>
      <w:r w:rsidRPr="00082F40">
        <w:rPr>
          <w:rFonts w:ascii="Times New Roman" w:hAnsi="Times New Roman"/>
          <w:b/>
          <w:bCs/>
          <w:noProof/>
          <w:sz w:val="24"/>
          <w:szCs w:val="24"/>
          <w:lang w:val="sr-Cyrl-CS"/>
        </w:rPr>
        <w:tab/>
      </w:r>
      <w:r w:rsidRPr="00082F40">
        <w:rPr>
          <w:rFonts w:ascii="Times New Roman" w:hAnsi="Times New Roman"/>
          <w:b/>
          <w:bCs/>
          <w:noProof/>
          <w:sz w:val="24"/>
          <w:szCs w:val="24"/>
          <w:lang w:val="sr-Cyrl-CS"/>
        </w:rPr>
        <w:tab/>
      </w:r>
      <w:r w:rsidRPr="00082F40">
        <w:rPr>
          <w:rFonts w:ascii="Times New Roman" w:hAnsi="Times New Roman"/>
          <w:b/>
          <w:bCs/>
          <w:noProof/>
          <w:sz w:val="24"/>
          <w:szCs w:val="24"/>
          <w:lang w:val="sr-Cyrl-CS"/>
        </w:rPr>
        <w:tab/>
      </w:r>
      <w:r w:rsidRPr="00082F40">
        <w:rPr>
          <w:rFonts w:ascii="Times New Roman" w:hAnsi="Times New Roman"/>
          <w:b/>
          <w:bCs/>
          <w:noProof/>
          <w:sz w:val="24"/>
          <w:szCs w:val="24"/>
          <w:lang w:val="sr-Cyrl-CS"/>
        </w:rPr>
        <w:tab/>
        <w:t xml:space="preserve">                        Понуђач,</w:t>
      </w:r>
    </w:p>
    <w:p w:rsidR="00B64BA6" w:rsidRPr="00082F40" w:rsidRDefault="00B64BA6" w:rsidP="00966CC9">
      <w:pPr>
        <w:pStyle w:val="Header"/>
        <w:rPr>
          <w:rFonts w:ascii="Times New Roman" w:hAnsi="Times New Roman"/>
          <w:b/>
          <w:bCs/>
          <w:noProof/>
          <w:sz w:val="24"/>
          <w:szCs w:val="24"/>
          <w:lang w:val="sr-Cyrl-CS"/>
        </w:rPr>
      </w:pPr>
    </w:p>
    <w:p w:rsidR="00966CC9" w:rsidRPr="00082F40" w:rsidRDefault="00966CC9" w:rsidP="00966CC9">
      <w:pPr>
        <w:rPr>
          <w:rFonts w:ascii="Times New Roman" w:hAnsi="Times New Roman"/>
          <w:noProof/>
          <w:sz w:val="24"/>
          <w:szCs w:val="24"/>
          <w:vertAlign w:val="superscript"/>
          <w:lang w:val="sr-Cyrl-CS"/>
        </w:rPr>
      </w:pP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t xml:space="preserve">  </w:t>
      </w:r>
      <w:r w:rsidR="00B64BA6">
        <w:rPr>
          <w:rFonts w:ascii="Times New Roman" w:hAnsi="Times New Roman"/>
          <w:noProof/>
          <w:sz w:val="24"/>
          <w:szCs w:val="24"/>
          <w:lang w:val="sr-Cyrl-CS"/>
        </w:rPr>
        <w:t xml:space="preserve">                                                              </w:t>
      </w:r>
      <w:r w:rsidRPr="00082F40">
        <w:rPr>
          <w:rFonts w:ascii="Times New Roman" w:hAnsi="Times New Roman"/>
          <w:noProof/>
          <w:sz w:val="24"/>
          <w:szCs w:val="24"/>
          <w:lang w:val="sr-Cyrl-CS"/>
        </w:rPr>
        <w:t xml:space="preserve">  ___________________________</w:t>
      </w:r>
    </w:p>
    <w:p w:rsidR="00966CC9" w:rsidRPr="00082F40" w:rsidRDefault="00966CC9" w:rsidP="00FE7305">
      <w:pPr>
        <w:jc w:val="left"/>
        <w:rPr>
          <w:rFonts w:ascii="Times New Roman" w:hAnsi="Times New Roman"/>
          <w:noProof/>
          <w:sz w:val="24"/>
          <w:szCs w:val="24"/>
          <w:lang w:val="sr-Cyrl-CS"/>
        </w:rPr>
        <w:sectPr w:rsidR="00966CC9" w:rsidRPr="00082F40" w:rsidSect="00966CC9">
          <w:pgSz w:w="16840" w:h="11907" w:orient="landscape" w:code="9"/>
          <w:pgMar w:top="1134" w:right="505" w:bottom="851" w:left="505" w:header="720" w:footer="720" w:gutter="0"/>
          <w:cols w:space="720"/>
        </w:sectPr>
      </w:pPr>
    </w:p>
    <w:p w:rsidR="00852BE1" w:rsidRPr="00082F40" w:rsidRDefault="00852BE1" w:rsidP="00FE7305">
      <w:pPr>
        <w:jc w:val="left"/>
        <w:rPr>
          <w:rFonts w:ascii="Times New Roman" w:hAnsi="Times New Roman"/>
          <w:noProof/>
          <w:sz w:val="24"/>
          <w:szCs w:val="24"/>
          <w:lang w:val="sr-Cyrl-CS"/>
        </w:rPr>
      </w:pPr>
    </w:p>
    <w:p w:rsidR="00852BE1" w:rsidRPr="00082F40" w:rsidRDefault="00852BE1" w:rsidP="000B6279">
      <w:pPr>
        <w:jc w:val="right"/>
        <w:rPr>
          <w:rFonts w:ascii="Times New Roman" w:hAnsi="Times New Roman"/>
          <w:noProof/>
          <w:sz w:val="24"/>
          <w:szCs w:val="24"/>
          <w:lang w:val="sr-Cyrl-CS"/>
        </w:rPr>
      </w:pPr>
    </w:p>
    <w:p w:rsidR="00852BE1" w:rsidRPr="00082F40" w:rsidRDefault="00852BE1" w:rsidP="000B6279">
      <w:pPr>
        <w:jc w:val="right"/>
        <w:rPr>
          <w:rFonts w:ascii="Times New Roman" w:hAnsi="Times New Roman"/>
          <w:noProof/>
          <w:sz w:val="24"/>
          <w:szCs w:val="24"/>
          <w:lang w:val="sr-Cyrl-CS"/>
        </w:rPr>
      </w:pPr>
    </w:p>
    <w:p w:rsidR="00AF7139" w:rsidRPr="00082F40" w:rsidRDefault="00AF7139" w:rsidP="00E71F5E">
      <w:pPr>
        <w:rPr>
          <w:rFonts w:ascii="Times New Roman" w:hAnsi="Times New Roman"/>
          <w:noProof/>
          <w:sz w:val="24"/>
          <w:szCs w:val="24"/>
          <w:lang w:val="sr-Cyrl-CS"/>
        </w:rPr>
      </w:pPr>
    </w:p>
    <w:p w:rsidR="00AF7139" w:rsidRPr="00082F40" w:rsidRDefault="00AF7139" w:rsidP="000B6279">
      <w:pPr>
        <w:jc w:val="right"/>
        <w:rPr>
          <w:rFonts w:ascii="Times New Roman" w:hAnsi="Times New Roman"/>
          <w:noProof/>
          <w:sz w:val="24"/>
          <w:szCs w:val="24"/>
          <w:lang w:val="sr-Cyrl-CS"/>
        </w:rPr>
      </w:pPr>
    </w:p>
    <w:p w:rsidR="00AF7139" w:rsidRPr="00082F40" w:rsidRDefault="00AF7139" w:rsidP="000B6279">
      <w:pPr>
        <w:jc w:val="right"/>
        <w:rPr>
          <w:rFonts w:ascii="Times New Roman" w:hAnsi="Times New Roman"/>
          <w:noProof/>
          <w:sz w:val="24"/>
          <w:szCs w:val="24"/>
          <w:lang w:val="sr-Cyrl-CS"/>
        </w:rPr>
      </w:pPr>
    </w:p>
    <w:p w:rsidR="00AF7139" w:rsidRPr="00082F40" w:rsidRDefault="00AF7139" w:rsidP="000B6279">
      <w:pPr>
        <w:jc w:val="right"/>
        <w:rPr>
          <w:rFonts w:ascii="Times New Roman" w:hAnsi="Times New Roman"/>
          <w:noProof/>
          <w:sz w:val="24"/>
          <w:szCs w:val="24"/>
          <w:lang w:val="sr-Cyrl-CS"/>
        </w:rPr>
      </w:pPr>
    </w:p>
    <w:p w:rsidR="00AF7139" w:rsidRPr="00082F40" w:rsidRDefault="00AF7139" w:rsidP="00E71F5E">
      <w:pPr>
        <w:rPr>
          <w:rFonts w:ascii="Times New Roman" w:hAnsi="Times New Roman"/>
          <w:noProof/>
          <w:sz w:val="24"/>
          <w:szCs w:val="24"/>
          <w:lang w:val="sr-Cyrl-CS"/>
        </w:rPr>
      </w:pPr>
    </w:p>
    <w:p w:rsidR="00966CC9" w:rsidRPr="0017399C" w:rsidRDefault="00966CC9" w:rsidP="0017399C">
      <w:pPr>
        <w:rPr>
          <w:rFonts w:ascii="Times New Roman" w:hAnsi="Times New Roman"/>
          <w:b/>
          <w:noProof/>
          <w:sz w:val="24"/>
          <w:szCs w:val="24"/>
          <w:u w:val="single"/>
          <w:lang w:val="sr-Latn-CS"/>
        </w:rPr>
      </w:pPr>
    </w:p>
    <w:p w:rsidR="00966CC9" w:rsidRPr="00082F40" w:rsidRDefault="00966CC9" w:rsidP="008C0084">
      <w:pPr>
        <w:jc w:val="center"/>
        <w:rPr>
          <w:rFonts w:ascii="Times New Roman" w:hAnsi="Times New Roman"/>
          <w:b/>
          <w:noProof/>
          <w:sz w:val="24"/>
          <w:szCs w:val="24"/>
          <w:u w:val="single"/>
          <w:lang w:val="sr-Cyrl-CS"/>
        </w:rPr>
      </w:pPr>
    </w:p>
    <w:p w:rsidR="000B6279" w:rsidRPr="00082F40" w:rsidRDefault="008C0084" w:rsidP="008C0084">
      <w:pPr>
        <w:jc w:val="center"/>
        <w:rPr>
          <w:rFonts w:ascii="Times New Roman" w:hAnsi="Times New Roman"/>
          <w:b/>
          <w:noProof/>
          <w:sz w:val="24"/>
          <w:szCs w:val="24"/>
          <w:u w:val="single"/>
          <w:lang w:val="sr-Cyrl-CS"/>
        </w:rPr>
      </w:pPr>
      <w:r w:rsidRPr="00082F40">
        <w:rPr>
          <w:rFonts w:ascii="Times New Roman" w:hAnsi="Times New Roman"/>
          <w:b/>
          <w:noProof/>
          <w:sz w:val="24"/>
          <w:szCs w:val="24"/>
          <w:u w:val="single"/>
          <w:lang w:val="sr-Cyrl-CS"/>
        </w:rPr>
        <w:t>ОБРАЗАЦ ТРОШКОВА ПРИПРЕМЕ ПОНУДЕ</w:t>
      </w:r>
    </w:p>
    <w:p w:rsidR="008C0084" w:rsidRPr="00082F40" w:rsidRDefault="008C0084" w:rsidP="008C0084">
      <w:pPr>
        <w:rPr>
          <w:rFonts w:ascii="Times New Roman" w:hAnsi="Times New Roman"/>
          <w:b/>
          <w:noProof/>
          <w:sz w:val="24"/>
          <w:szCs w:val="24"/>
          <w:lang w:val="sr-Cyrl-CS"/>
        </w:rPr>
      </w:pPr>
    </w:p>
    <w:p w:rsidR="00A42BCA" w:rsidRPr="00082F40" w:rsidRDefault="00A42BCA" w:rsidP="008C0084">
      <w:pPr>
        <w:rPr>
          <w:rFonts w:ascii="Times New Roman" w:hAnsi="Times New Roman"/>
          <w:b/>
          <w:noProof/>
          <w:sz w:val="24"/>
          <w:szCs w:val="24"/>
          <w:lang w:val="sr-Cyrl-CS"/>
        </w:rPr>
      </w:pPr>
    </w:p>
    <w:p w:rsidR="00A42BCA" w:rsidRPr="00082F40" w:rsidRDefault="00A42BCA" w:rsidP="008C0084">
      <w:pPr>
        <w:rPr>
          <w:rFonts w:ascii="Times New Roman" w:hAnsi="Times New Roman"/>
          <w:b/>
          <w:noProof/>
          <w:sz w:val="24"/>
          <w:szCs w:val="24"/>
          <w:lang w:val="sr-Cyrl-CS"/>
        </w:rPr>
      </w:pPr>
    </w:p>
    <w:p w:rsidR="00A42BCA" w:rsidRPr="00082F40" w:rsidRDefault="00A42BCA" w:rsidP="008C0084">
      <w:pPr>
        <w:rPr>
          <w:rFonts w:ascii="Times New Roman" w:hAnsi="Times New Roman"/>
          <w:b/>
          <w:noProof/>
          <w:sz w:val="24"/>
          <w:szCs w:val="24"/>
          <w:lang w:val="sr-Cyrl-CS"/>
        </w:rPr>
      </w:pPr>
    </w:p>
    <w:p w:rsidR="00A42BCA" w:rsidRPr="00082F40" w:rsidRDefault="00A42BCA" w:rsidP="008C0084">
      <w:pPr>
        <w:rPr>
          <w:rFonts w:ascii="Times New Roman" w:hAnsi="Times New Roman"/>
          <w:b/>
          <w:noProof/>
          <w:sz w:val="24"/>
          <w:szCs w:val="24"/>
          <w:lang w:val="sr-Cyrl-CS"/>
        </w:rPr>
      </w:pPr>
    </w:p>
    <w:p w:rsidR="008C0084" w:rsidRPr="00082F40" w:rsidRDefault="008C0084" w:rsidP="008C0084">
      <w:pPr>
        <w:rPr>
          <w:rFonts w:ascii="Times New Roman" w:hAnsi="Times New Roman"/>
          <w:noProof/>
          <w:sz w:val="24"/>
          <w:szCs w:val="24"/>
          <w:lang w:val="sr-Cyrl-CS"/>
        </w:rPr>
      </w:pPr>
      <w:r w:rsidRPr="00082F40">
        <w:rPr>
          <w:rFonts w:ascii="Times New Roman" w:hAnsi="Times New Roman"/>
          <w:b/>
          <w:noProof/>
          <w:sz w:val="24"/>
          <w:szCs w:val="24"/>
          <w:lang w:val="sr-Cyrl-CS"/>
        </w:rPr>
        <w:tab/>
      </w:r>
      <w:r w:rsidRPr="00082F40">
        <w:rPr>
          <w:rFonts w:ascii="Times New Roman" w:hAnsi="Times New Roman"/>
          <w:noProof/>
          <w:sz w:val="24"/>
          <w:szCs w:val="24"/>
          <w:lang w:val="sr-Cyrl-CS"/>
        </w:rPr>
        <w:t>У складу са чланом 88. Став 1. Закона, понуђач може да у оквиру понуде достави укупан износ и структуру трошкова припремања понуде</w:t>
      </w:r>
    </w:p>
    <w:p w:rsidR="008C0084" w:rsidRPr="00082F40" w:rsidRDefault="008C0084" w:rsidP="008C0084">
      <w:pPr>
        <w:rPr>
          <w:rFonts w:ascii="Times New Roman" w:hAnsi="Times New Roman"/>
          <w:noProof/>
          <w:sz w:val="24"/>
          <w:szCs w:val="24"/>
          <w:lang w:val="sr-Cyrl-CS"/>
        </w:rPr>
      </w:pPr>
    </w:p>
    <w:p w:rsidR="008C0084" w:rsidRPr="00082F40" w:rsidRDefault="008C0084" w:rsidP="008C0084">
      <w:pPr>
        <w:rPr>
          <w:rFonts w:ascii="Times New Roman" w:hAnsi="Times New Roman"/>
          <w:b/>
          <w:noProof/>
          <w:sz w:val="24"/>
          <w:szCs w:val="24"/>
          <w:lang w:val="sr-Cyrl-CS"/>
        </w:rPr>
      </w:pPr>
    </w:p>
    <w:p w:rsidR="008C0084" w:rsidRPr="00082F40" w:rsidRDefault="008C0084" w:rsidP="008C0084">
      <w:pPr>
        <w:rPr>
          <w:rFonts w:ascii="Times New Roman" w:hAnsi="Times New Roman"/>
          <w:b/>
          <w:noProof/>
          <w:sz w:val="24"/>
          <w:szCs w:val="24"/>
          <w:lang w:val="sr-Cyrl-CS"/>
        </w:rPr>
      </w:pPr>
    </w:p>
    <w:p w:rsidR="008C0084" w:rsidRPr="00082F40" w:rsidRDefault="008C0084" w:rsidP="008C0084">
      <w:pPr>
        <w:rPr>
          <w:rFonts w:ascii="Times New Roman" w:hAnsi="Times New Roman"/>
          <w:b/>
          <w:noProof/>
          <w:sz w:val="24"/>
          <w:szCs w:val="24"/>
          <w:lang w:val="sr-Cyrl-CS"/>
        </w:rPr>
      </w:pPr>
      <w:r w:rsidRPr="00082F40">
        <w:rPr>
          <w:rFonts w:ascii="Times New Roman" w:hAnsi="Times New Roman"/>
          <w:b/>
          <w:noProof/>
          <w:sz w:val="24"/>
          <w:szCs w:val="24"/>
          <w:lang w:val="sr-Cyrl-CS"/>
        </w:rPr>
        <w:tab/>
      </w:r>
    </w:p>
    <w:p w:rsidR="00EF611E" w:rsidRPr="00082F40" w:rsidRDefault="00EF611E" w:rsidP="000B6279">
      <w:pPr>
        <w:ind w:firstLine="3960"/>
        <w:rPr>
          <w:rFonts w:ascii="Times New Roman" w:hAnsi="Times New Roman"/>
          <w:b/>
          <w:noProof/>
          <w:sz w:val="24"/>
          <w:szCs w:val="24"/>
          <w:lang w:val="sr-Cyrl-CS"/>
        </w:rPr>
      </w:pPr>
    </w:p>
    <w:p w:rsidR="00EF611E" w:rsidRPr="00082F40" w:rsidRDefault="00EF611E" w:rsidP="000B6279">
      <w:pPr>
        <w:ind w:firstLine="3960"/>
        <w:rPr>
          <w:rFonts w:ascii="Times New Roman" w:hAnsi="Times New Roman"/>
          <w:b/>
          <w:noProof/>
          <w:sz w:val="24"/>
          <w:szCs w:val="24"/>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97"/>
        <w:gridCol w:w="2917"/>
      </w:tblGrid>
      <w:tr w:rsidR="008C0084" w:rsidRPr="00082F40">
        <w:trPr>
          <w:trHeight w:val="168"/>
        </w:trPr>
        <w:tc>
          <w:tcPr>
            <w:tcW w:w="6897" w:type="dxa"/>
            <w:shd w:val="clear" w:color="auto" w:fill="auto"/>
          </w:tcPr>
          <w:p w:rsidR="008C0084" w:rsidRPr="00082F40" w:rsidRDefault="008C0084" w:rsidP="008C0084">
            <w:pPr>
              <w:jc w:val="left"/>
              <w:rPr>
                <w:rFonts w:ascii="Times New Roman" w:hAnsi="Times New Roman"/>
                <w:noProof/>
                <w:sz w:val="24"/>
                <w:szCs w:val="24"/>
                <w:lang w:val="sr-Cyrl-CS"/>
              </w:rPr>
            </w:pPr>
          </w:p>
          <w:p w:rsidR="008C0084" w:rsidRPr="00082F40" w:rsidRDefault="008C0084" w:rsidP="008C0084">
            <w:pPr>
              <w:jc w:val="left"/>
              <w:rPr>
                <w:rFonts w:ascii="Times New Roman" w:hAnsi="Times New Roman"/>
                <w:noProof/>
                <w:sz w:val="24"/>
                <w:szCs w:val="24"/>
                <w:lang w:val="sr-Cyrl-CS"/>
              </w:rPr>
            </w:pPr>
            <w:r w:rsidRPr="00082F40">
              <w:rPr>
                <w:rFonts w:ascii="Times New Roman" w:hAnsi="Times New Roman"/>
                <w:noProof/>
                <w:sz w:val="24"/>
                <w:szCs w:val="24"/>
                <w:lang w:val="sr-Cyrl-CS"/>
              </w:rPr>
              <w:t>Трошкови прибављања средстава обезбеђења</w:t>
            </w:r>
          </w:p>
        </w:tc>
        <w:tc>
          <w:tcPr>
            <w:tcW w:w="2917" w:type="dxa"/>
            <w:shd w:val="clear" w:color="auto" w:fill="auto"/>
          </w:tcPr>
          <w:p w:rsidR="008C0084" w:rsidRPr="00082F40" w:rsidRDefault="008C0084" w:rsidP="008C0084">
            <w:pPr>
              <w:ind w:firstLine="3960"/>
              <w:rPr>
                <w:rFonts w:ascii="Times New Roman" w:hAnsi="Times New Roman"/>
                <w:b/>
                <w:noProof/>
                <w:sz w:val="24"/>
                <w:szCs w:val="24"/>
                <w:lang w:val="sr-Cyrl-CS"/>
              </w:rPr>
            </w:pPr>
          </w:p>
        </w:tc>
      </w:tr>
      <w:tr w:rsidR="008C0084" w:rsidRPr="00082F40">
        <w:trPr>
          <w:trHeight w:val="175"/>
        </w:trPr>
        <w:tc>
          <w:tcPr>
            <w:tcW w:w="6897" w:type="dxa"/>
            <w:shd w:val="clear" w:color="auto" w:fill="auto"/>
          </w:tcPr>
          <w:p w:rsidR="008C0084" w:rsidRPr="00082F40" w:rsidRDefault="008C0084" w:rsidP="008C0084">
            <w:pPr>
              <w:jc w:val="left"/>
              <w:rPr>
                <w:rFonts w:ascii="Times New Roman" w:hAnsi="Times New Roman"/>
                <w:noProof/>
                <w:sz w:val="24"/>
                <w:szCs w:val="24"/>
                <w:lang w:val="sr-Cyrl-CS"/>
              </w:rPr>
            </w:pPr>
          </w:p>
          <w:p w:rsidR="008C0084" w:rsidRPr="00082F40" w:rsidRDefault="008C0084" w:rsidP="008C0084">
            <w:pPr>
              <w:jc w:val="left"/>
              <w:rPr>
                <w:rFonts w:ascii="Times New Roman" w:hAnsi="Times New Roman"/>
                <w:noProof/>
                <w:sz w:val="24"/>
                <w:szCs w:val="24"/>
                <w:lang w:val="sr-Cyrl-CS"/>
              </w:rPr>
            </w:pPr>
            <w:r w:rsidRPr="00082F40">
              <w:rPr>
                <w:rFonts w:ascii="Times New Roman" w:hAnsi="Times New Roman"/>
                <w:noProof/>
                <w:sz w:val="24"/>
                <w:szCs w:val="24"/>
                <w:lang w:val="sr-Cyrl-CS"/>
              </w:rPr>
              <w:t>Остали трошкови припреме понуде</w:t>
            </w:r>
          </w:p>
        </w:tc>
        <w:tc>
          <w:tcPr>
            <w:tcW w:w="2917" w:type="dxa"/>
            <w:shd w:val="clear" w:color="auto" w:fill="auto"/>
          </w:tcPr>
          <w:p w:rsidR="008C0084" w:rsidRPr="00082F40" w:rsidRDefault="008C0084" w:rsidP="008C0084">
            <w:pPr>
              <w:ind w:firstLine="3960"/>
              <w:rPr>
                <w:rFonts w:ascii="Times New Roman" w:hAnsi="Times New Roman"/>
                <w:b/>
                <w:noProof/>
                <w:sz w:val="24"/>
                <w:szCs w:val="24"/>
                <w:lang w:val="sr-Cyrl-CS"/>
              </w:rPr>
            </w:pPr>
          </w:p>
        </w:tc>
      </w:tr>
      <w:tr w:rsidR="008C0084" w:rsidRPr="00082F40">
        <w:trPr>
          <w:trHeight w:val="175"/>
        </w:trPr>
        <w:tc>
          <w:tcPr>
            <w:tcW w:w="6897" w:type="dxa"/>
            <w:shd w:val="clear" w:color="auto" w:fill="auto"/>
          </w:tcPr>
          <w:p w:rsidR="008C0084" w:rsidRPr="00082F40" w:rsidRDefault="008C0084" w:rsidP="008C0084">
            <w:pPr>
              <w:jc w:val="left"/>
              <w:rPr>
                <w:rFonts w:ascii="Times New Roman" w:hAnsi="Times New Roman"/>
                <w:noProof/>
                <w:sz w:val="24"/>
                <w:szCs w:val="24"/>
                <w:lang w:val="sr-Cyrl-CS"/>
              </w:rPr>
            </w:pPr>
          </w:p>
          <w:p w:rsidR="008C0084" w:rsidRPr="00082F40" w:rsidRDefault="008C0084" w:rsidP="008C0084">
            <w:pPr>
              <w:jc w:val="left"/>
              <w:rPr>
                <w:rFonts w:ascii="Times New Roman" w:hAnsi="Times New Roman"/>
                <w:noProof/>
                <w:sz w:val="24"/>
                <w:szCs w:val="24"/>
                <w:lang w:val="sr-Cyrl-CS"/>
              </w:rPr>
            </w:pPr>
            <w:r w:rsidRPr="00082F40">
              <w:rPr>
                <w:rFonts w:ascii="Times New Roman" w:hAnsi="Times New Roman"/>
                <w:noProof/>
                <w:sz w:val="24"/>
                <w:szCs w:val="24"/>
                <w:lang w:val="sr-Cyrl-CS"/>
              </w:rPr>
              <w:t>Укупни трошкови припреме понуде</w:t>
            </w:r>
          </w:p>
        </w:tc>
        <w:tc>
          <w:tcPr>
            <w:tcW w:w="2917" w:type="dxa"/>
            <w:shd w:val="clear" w:color="auto" w:fill="auto"/>
          </w:tcPr>
          <w:p w:rsidR="008C0084" w:rsidRPr="00082F40" w:rsidRDefault="008C0084" w:rsidP="008C0084">
            <w:pPr>
              <w:ind w:firstLine="3960"/>
              <w:rPr>
                <w:rFonts w:ascii="Times New Roman" w:hAnsi="Times New Roman"/>
                <w:b/>
                <w:noProof/>
                <w:sz w:val="24"/>
                <w:szCs w:val="24"/>
                <w:lang w:val="sr-Cyrl-CS"/>
              </w:rPr>
            </w:pPr>
          </w:p>
        </w:tc>
      </w:tr>
    </w:tbl>
    <w:p w:rsidR="00EF611E" w:rsidRPr="00082F40" w:rsidRDefault="00EF611E" w:rsidP="000B6279">
      <w:pPr>
        <w:ind w:firstLine="3960"/>
        <w:rPr>
          <w:rFonts w:ascii="Times New Roman" w:hAnsi="Times New Roman"/>
          <w:b/>
          <w:noProof/>
          <w:sz w:val="24"/>
          <w:szCs w:val="24"/>
          <w:lang w:val="sr-Cyrl-CS"/>
        </w:rPr>
      </w:pPr>
    </w:p>
    <w:p w:rsidR="00EF611E" w:rsidRPr="00082F40" w:rsidRDefault="00EF611E" w:rsidP="000B6279">
      <w:pPr>
        <w:ind w:firstLine="3960"/>
        <w:rPr>
          <w:rFonts w:ascii="Times New Roman" w:hAnsi="Times New Roman"/>
          <w:b/>
          <w:noProof/>
          <w:sz w:val="24"/>
          <w:szCs w:val="24"/>
          <w:lang w:val="sr-Cyrl-CS"/>
        </w:rPr>
      </w:pPr>
    </w:p>
    <w:p w:rsidR="00EF611E" w:rsidRPr="00082F40" w:rsidRDefault="00966BD4" w:rsidP="00966BD4">
      <w:pPr>
        <w:rPr>
          <w:rFonts w:ascii="Times New Roman" w:hAnsi="Times New Roman"/>
          <w:i/>
          <w:noProof/>
          <w:sz w:val="24"/>
          <w:szCs w:val="24"/>
          <w:lang w:val="sr-Cyrl-CS"/>
        </w:rPr>
      </w:pPr>
      <w:r w:rsidRPr="00082F40">
        <w:rPr>
          <w:rFonts w:ascii="Times New Roman" w:hAnsi="Times New Roman"/>
          <w:i/>
          <w:noProof/>
          <w:sz w:val="24"/>
          <w:szCs w:val="24"/>
          <w:lang w:val="sr-Cyrl-CS"/>
        </w:rPr>
        <w:t>Наручилац задржава право да изврши контролу изказаних трошкова увидом у фактуре и друге релевантне доказе.</w:t>
      </w:r>
    </w:p>
    <w:p w:rsidR="00966BD4" w:rsidRPr="00082F40" w:rsidRDefault="00966BD4" w:rsidP="00966BD4">
      <w:pPr>
        <w:rPr>
          <w:rFonts w:ascii="Times New Roman" w:hAnsi="Times New Roman"/>
          <w:b/>
          <w:i/>
          <w:noProof/>
          <w:sz w:val="24"/>
          <w:szCs w:val="24"/>
          <w:lang w:val="sr-Cyrl-CS"/>
        </w:rPr>
      </w:pPr>
    </w:p>
    <w:p w:rsidR="00966BD4" w:rsidRPr="00082F40" w:rsidRDefault="00966BD4" w:rsidP="00966BD4">
      <w:pPr>
        <w:rPr>
          <w:rFonts w:ascii="Times New Roman" w:hAnsi="Times New Roman"/>
          <w:b/>
          <w:noProof/>
          <w:sz w:val="24"/>
          <w:szCs w:val="24"/>
          <w:lang w:val="sr-Cyrl-CS"/>
        </w:rPr>
      </w:pPr>
      <w:r w:rsidRPr="00082F40">
        <w:rPr>
          <w:rFonts w:ascii="Times New Roman" w:hAnsi="Times New Roman"/>
          <w:b/>
          <w:noProof/>
          <w:sz w:val="24"/>
          <w:szCs w:val="24"/>
          <w:lang w:val="sr-Cyrl-CS"/>
        </w:rPr>
        <w:t>Није обавезно прилагање овог обрасца.</w:t>
      </w:r>
    </w:p>
    <w:p w:rsidR="00966BD4" w:rsidRPr="00082F40" w:rsidRDefault="00966BD4" w:rsidP="00966BD4">
      <w:pPr>
        <w:rPr>
          <w:rFonts w:ascii="Times New Roman" w:hAnsi="Times New Roman"/>
          <w:b/>
          <w:noProof/>
          <w:sz w:val="24"/>
          <w:szCs w:val="24"/>
          <w:lang w:val="sr-Cyrl-CS"/>
        </w:rPr>
      </w:pPr>
    </w:p>
    <w:p w:rsidR="00966BD4" w:rsidRPr="00082F40" w:rsidRDefault="00966BD4" w:rsidP="00966BD4">
      <w:pPr>
        <w:rPr>
          <w:rFonts w:ascii="Times New Roman" w:hAnsi="Times New Roman"/>
          <w:b/>
          <w:noProof/>
          <w:sz w:val="24"/>
          <w:szCs w:val="24"/>
          <w:lang w:val="sr-Cyrl-CS"/>
        </w:rPr>
      </w:pPr>
    </w:p>
    <w:p w:rsidR="00966BD4" w:rsidRPr="00082F40" w:rsidRDefault="00966BD4" w:rsidP="00966BD4">
      <w:pPr>
        <w:rPr>
          <w:rFonts w:ascii="Times New Roman" w:hAnsi="Times New Roman"/>
          <w:b/>
          <w:noProof/>
          <w:sz w:val="24"/>
          <w:szCs w:val="24"/>
          <w:lang w:val="sr-Cyrl-CS"/>
        </w:rPr>
      </w:pPr>
    </w:p>
    <w:p w:rsidR="00EF611E" w:rsidRPr="00082F40" w:rsidRDefault="00EF611E" w:rsidP="000B6279">
      <w:pPr>
        <w:ind w:firstLine="3960"/>
        <w:rPr>
          <w:rFonts w:ascii="Times New Roman" w:hAnsi="Times New Roman"/>
          <w:b/>
          <w:noProof/>
          <w:sz w:val="24"/>
          <w:szCs w:val="24"/>
          <w:lang w:val="sr-Cyrl-CS"/>
        </w:rPr>
      </w:pPr>
    </w:p>
    <w:p w:rsidR="00EF611E" w:rsidRPr="00082F40" w:rsidRDefault="00966BD4" w:rsidP="000B6279">
      <w:pPr>
        <w:ind w:firstLine="3960"/>
        <w:rPr>
          <w:rFonts w:ascii="Times New Roman" w:hAnsi="Times New Roman"/>
          <w:b/>
          <w:noProof/>
          <w:sz w:val="24"/>
          <w:szCs w:val="24"/>
          <w:lang w:val="sr-Cyrl-CS"/>
        </w:rPr>
      </w:pPr>
      <w:r w:rsidRPr="00082F40">
        <w:rPr>
          <w:rFonts w:ascii="Times New Roman" w:hAnsi="Times New Roman"/>
          <w:b/>
          <w:noProof/>
          <w:sz w:val="24"/>
          <w:szCs w:val="24"/>
          <w:lang w:val="sr-Cyrl-CS"/>
        </w:rPr>
        <w:t>М.П.</w:t>
      </w:r>
    </w:p>
    <w:p w:rsidR="00EF611E" w:rsidRPr="00082F40" w:rsidRDefault="00EF611E" w:rsidP="000B6279">
      <w:pPr>
        <w:ind w:firstLine="3960"/>
        <w:rPr>
          <w:rFonts w:ascii="Times New Roman" w:hAnsi="Times New Roman"/>
          <w:b/>
          <w:noProof/>
          <w:sz w:val="24"/>
          <w:szCs w:val="24"/>
          <w:lang w:val="sr-Cyrl-CS"/>
        </w:rPr>
      </w:pPr>
    </w:p>
    <w:p w:rsidR="00EF611E" w:rsidRPr="00082F40" w:rsidRDefault="00EF611E" w:rsidP="000B6279">
      <w:pPr>
        <w:ind w:firstLine="3960"/>
        <w:rPr>
          <w:rFonts w:ascii="Times New Roman" w:hAnsi="Times New Roman"/>
          <w:b/>
          <w:noProof/>
          <w:sz w:val="24"/>
          <w:szCs w:val="24"/>
          <w:lang w:val="sr-Cyrl-CS"/>
        </w:rPr>
      </w:pPr>
    </w:p>
    <w:p w:rsidR="00EF611E" w:rsidRPr="00082F40" w:rsidRDefault="00EF611E" w:rsidP="000B6279">
      <w:pPr>
        <w:ind w:firstLine="3960"/>
        <w:rPr>
          <w:rFonts w:ascii="Times New Roman" w:hAnsi="Times New Roman"/>
          <w:b/>
          <w:noProof/>
          <w:sz w:val="24"/>
          <w:szCs w:val="24"/>
          <w:lang w:val="sr-Cyrl-CS"/>
        </w:rPr>
      </w:pPr>
    </w:p>
    <w:p w:rsidR="00EF611E" w:rsidRPr="00082F40" w:rsidRDefault="00966BD4" w:rsidP="000B6279">
      <w:pPr>
        <w:ind w:firstLine="3960"/>
        <w:rPr>
          <w:rFonts w:ascii="Times New Roman" w:hAnsi="Times New Roman"/>
          <w:b/>
          <w:noProof/>
          <w:sz w:val="24"/>
          <w:szCs w:val="24"/>
          <w:lang w:val="sr-Cyrl-CS"/>
        </w:rPr>
      </w:pPr>
      <w:r w:rsidRPr="00082F40">
        <w:rPr>
          <w:rFonts w:ascii="Times New Roman" w:hAnsi="Times New Roman"/>
          <w:b/>
          <w:noProof/>
          <w:sz w:val="24"/>
          <w:szCs w:val="24"/>
          <w:lang w:val="sr-Cyrl-CS"/>
        </w:rPr>
        <w:tab/>
      </w:r>
      <w:r w:rsidRPr="00082F40">
        <w:rPr>
          <w:rFonts w:ascii="Times New Roman" w:hAnsi="Times New Roman"/>
          <w:b/>
          <w:noProof/>
          <w:sz w:val="24"/>
          <w:szCs w:val="24"/>
          <w:lang w:val="sr-Cyrl-CS"/>
        </w:rPr>
        <w:tab/>
      </w:r>
      <w:r w:rsidRPr="00082F40">
        <w:rPr>
          <w:rFonts w:ascii="Times New Roman" w:hAnsi="Times New Roman"/>
          <w:b/>
          <w:noProof/>
          <w:sz w:val="24"/>
          <w:szCs w:val="24"/>
          <w:lang w:val="sr-Cyrl-CS"/>
        </w:rPr>
        <w:tab/>
      </w:r>
      <w:r w:rsidRPr="00082F40">
        <w:rPr>
          <w:rFonts w:ascii="Times New Roman" w:hAnsi="Times New Roman"/>
          <w:b/>
          <w:noProof/>
          <w:sz w:val="24"/>
          <w:szCs w:val="24"/>
          <w:lang w:val="sr-Cyrl-CS"/>
        </w:rPr>
        <w:tab/>
        <w:t xml:space="preserve">            Понуђач,</w:t>
      </w:r>
    </w:p>
    <w:p w:rsidR="00966BD4" w:rsidRPr="00082F40" w:rsidRDefault="00966BD4" w:rsidP="000B6279">
      <w:pPr>
        <w:ind w:firstLine="3960"/>
        <w:rPr>
          <w:rFonts w:ascii="Times New Roman" w:hAnsi="Times New Roman"/>
          <w:b/>
          <w:noProof/>
          <w:sz w:val="24"/>
          <w:szCs w:val="24"/>
          <w:lang w:val="sr-Cyrl-CS"/>
        </w:rPr>
      </w:pPr>
    </w:p>
    <w:p w:rsidR="000B6279" w:rsidRPr="00082F40" w:rsidRDefault="000B6279" w:rsidP="000B6279">
      <w:pPr>
        <w:ind w:firstLine="3960"/>
        <w:rPr>
          <w:rFonts w:ascii="Times New Roman" w:hAnsi="Times New Roman"/>
          <w:noProof/>
          <w:sz w:val="24"/>
          <w:szCs w:val="24"/>
          <w:lang w:val="sr-Cyrl-CS"/>
        </w:rPr>
      </w:pPr>
      <w:r w:rsidRPr="00082F40">
        <w:rPr>
          <w:rFonts w:ascii="Times New Roman" w:hAnsi="Times New Roman"/>
          <w:noProof/>
          <w:sz w:val="24"/>
          <w:szCs w:val="24"/>
          <w:lang w:val="sr-Cyrl-CS"/>
        </w:rPr>
        <w:t xml:space="preserve">                  </w:t>
      </w:r>
      <w:r w:rsidR="00966BD4" w:rsidRPr="00082F40">
        <w:rPr>
          <w:rFonts w:ascii="Times New Roman" w:hAnsi="Times New Roman"/>
          <w:noProof/>
          <w:sz w:val="24"/>
          <w:szCs w:val="24"/>
          <w:lang w:val="sr-Cyrl-CS"/>
        </w:rPr>
        <w:t xml:space="preserve">               </w:t>
      </w:r>
      <w:r w:rsidR="000F6C5F" w:rsidRPr="00082F40">
        <w:rPr>
          <w:rFonts w:ascii="Times New Roman" w:hAnsi="Times New Roman"/>
          <w:noProof/>
          <w:sz w:val="24"/>
          <w:szCs w:val="24"/>
          <w:lang w:val="sr-Cyrl-CS"/>
        </w:rPr>
        <w:t xml:space="preserve">         </w:t>
      </w:r>
      <w:r w:rsidRPr="00082F40">
        <w:rPr>
          <w:rFonts w:ascii="Times New Roman" w:hAnsi="Times New Roman"/>
          <w:noProof/>
          <w:sz w:val="24"/>
          <w:szCs w:val="24"/>
          <w:lang w:val="sr-Cyrl-CS"/>
        </w:rPr>
        <w:t>______________________</w:t>
      </w:r>
    </w:p>
    <w:p w:rsidR="00F3731E" w:rsidRPr="00082F40" w:rsidRDefault="00F3731E" w:rsidP="00023EA7">
      <w:pPr>
        <w:rPr>
          <w:rFonts w:ascii="Times New Roman" w:hAnsi="Times New Roman"/>
          <w:noProof/>
          <w:sz w:val="24"/>
          <w:szCs w:val="24"/>
          <w:lang w:val="sr-Cyrl-CS"/>
        </w:rPr>
      </w:pPr>
    </w:p>
    <w:p w:rsidR="00966BD4" w:rsidRPr="00082F40" w:rsidRDefault="00966BD4" w:rsidP="00023EA7">
      <w:pPr>
        <w:rPr>
          <w:rFonts w:ascii="Times New Roman" w:hAnsi="Times New Roman"/>
          <w:noProof/>
          <w:sz w:val="24"/>
          <w:szCs w:val="24"/>
          <w:lang w:val="sr-Cyrl-CS"/>
        </w:rPr>
      </w:pPr>
    </w:p>
    <w:p w:rsidR="00966BD4" w:rsidRPr="00082F40" w:rsidRDefault="00966BD4" w:rsidP="00023EA7">
      <w:pPr>
        <w:rPr>
          <w:rFonts w:ascii="Times New Roman" w:hAnsi="Times New Roman"/>
          <w:noProof/>
          <w:sz w:val="24"/>
          <w:szCs w:val="24"/>
          <w:lang w:val="sr-Cyrl-CS"/>
        </w:rPr>
      </w:pPr>
    </w:p>
    <w:p w:rsidR="00966BD4" w:rsidRPr="00082F40" w:rsidRDefault="00966BD4" w:rsidP="00023EA7">
      <w:pPr>
        <w:rPr>
          <w:rFonts w:ascii="Times New Roman" w:hAnsi="Times New Roman"/>
          <w:noProof/>
          <w:sz w:val="24"/>
          <w:szCs w:val="24"/>
          <w:lang w:val="sr-Cyrl-CS"/>
        </w:rPr>
      </w:pPr>
    </w:p>
    <w:p w:rsidR="00966BD4" w:rsidRPr="00082F40" w:rsidRDefault="00966BD4" w:rsidP="00023EA7">
      <w:pPr>
        <w:rPr>
          <w:rFonts w:ascii="Times New Roman" w:hAnsi="Times New Roman"/>
          <w:noProof/>
          <w:sz w:val="24"/>
          <w:szCs w:val="24"/>
          <w:lang w:val="sr-Cyrl-CS"/>
        </w:rPr>
      </w:pPr>
    </w:p>
    <w:p w:rsidR="004D3A75" w:rsidRPr="00082F40" w:rsidRDefault="004D3A75" w:rsidP="00023EA7">
      <w:pPr>
        <w:rPr>
          <w:rFonts w:ascii="Times New Roman" w:hAnsi="Times New Roman"/>
          <w:noProof/>
          <w:sz w:val="24"/>
          <w:szCs w:val="24"/>
          <w:lang w:val="sr-Cyrl-CS"/>
        </w:rPr>
      </w:pPr>
    </w:p>
    <w:p w:rsidR="004D3A75" w:rsidRPr="00082F40" w:rsidRDefault="004D3A75" w:rsidP="00023EA7">
      <w:pPr>
        <w:rPr>
          <w:rFonts w:ascii="Times New Roman" w:hAnsi="Times New Roman"/>
          <w:noProof/>
          <w:sz w:val="24"/>
          <w:szCs w:val="24"/>
          <w:lang w:val="sr-Cyrl-CS"/>
        </w:rPr>
      </w:pPr>
    </w:p>
    <w:p w:rsidR="00A42BCA" w:rsidRPr="0017399C" w:rsidRDefault="00A42BCA" w:rsidP="00023EA7">
      <w:pPr>
        <w:rPr>
          <w:rFonts w:ascii="Times New Roman" w:hAnsi="Times New Roman"/>
          <w:noProof/>
          <w:sz w:val="24"/>
          <w:szCs w:val="24"/>
          <w:lang w:val="sr-Latn-CS"/>
        </w:rPr>
      </w:pPr>
    </w:p>
    <w:p w:rsidR="00E61E1E" w:rsidRPr="00082F40" w:rsidRDefault="00E61E1E" w:rsidP="00E61E1E">
      <w:pPr>
        <w:jc w:val="right"/>
        <w:rPr>
          <w:rFonts w:ascii="Times New Roman" w:hAnsi="Times New Roman"/>
          <w:b/>
          <w:noProof/>
          <w:sz w:val="24"/>
          <w:szCs w:val="24"/>
          <w:lang w:val="sr-Cyrl-CS"/>
        </w:rPr>
      </w:pPr>
      <w:r w:rsidRPr="00082F40">
        <w:rPr>
          <w:rFonts w:ascii="Times New Roman" w:hAnsi="Times New Roman"/>
          <w:b/>
          <w:noProof/>
          <w:sz w:val="24"/>
          <w:szCs w:val="24"/>
          <w:lang w:val="sr-Cyrl-CS"/>
        </w:rPr>
        <w:lastRenderedPageBreak/>
        <w:t>Образац бр. 8</w:t>
      </w:r>
    </w:p>
    <w:p w:rsidR="00E61E1E" w:rsidRPr="00082F40" w:rsidRDefault="00E61E1E" w:rsidP="00023EA7">
      <w:pPr>
        <w:rPr>
          <w:rFonts w:ascii="Times New Roman" w:hAnsi="Times New Roman"/>
          <w:noProof/>
          <w:sz w:val="24"/>
          <w:szCs w:val="24"/>
          <w:lang w:val="sr-Cyrl-CS"/>
        </w:rPr>
      </w:pPr>
    </w:p>
    <w:p w:rsidR="00A42BCA" w:rsidRPr="00082F40" w:rsidRDefault="00A42BCA" w:rsidP="00023EA7">
      <w:pPr>
        <w:rPr>
          <w:rFonts w:ascii="Times New Roman" w:hAnsi="Times New Roman"/>
          <w:noProof/>
          <w:sz w:val="24"/>
          <w:szCs w:val="24"/>
          <w:lang w:val="sr-Cyrl-CS"/>
        </w:rPr>
      </w:pPr>
    </w:p>
    <w:p w:rsidR="00D12F35" w:rsidRPr="00082F40" w:rsidRDefault="00D12F35" w:rsidP="00103C89">
      <w:pPr>
        <w:rPr>
          <w:rFonts w:ascii="Times New Roman" w:hAnsi="Times New Roman"/>
          <w:b/>
          <w:noProof/>
          <w:sz w:val="24"/>
          <w:szCs w:val="24"/>
          <w:lang w:val="sr-Cyrl-CS"/>
        </w:rPr>
      </w:pPr>
      <w:r w:rsidRPr="00082F40">
        <w:rPr>
          <w:rFonts w:ascii="Times New Roman" w:hAnsi="Times New Roman"/>
          <w:noProof/>
          <w:sz w:val="24"/>
          <w:szCs w:val="24"/>
          <w:lang w:val="sr-Cyrl-CS"/>
        </w:rPr>
        <w:t xml:space="preserve">На основу позива у поступку јавне набавке мале вредности за достављање понуда за јавну набавку </w:t>
      </w:r>
      <w:r w:rsidR="004D3A75" w:rsidRPr="00082F40">
        <w:rPr>
          <w:rFonts w:ascii="Times New Roman" w:hAnsi="Times New Roman"/>
          <w:noProof/>
          <w:sz w:val="24"/>
          <w:szCs w:val="24"/>
          <w:lang w:val="sr-Cyrl-CS"/>
        </w:rPr>
        <w:t xml:space="preserve">радова број </w:t>
      </w:r>
      <w:r w:rsidR="009249E7" w:rsidRPr="00082F40">
        <w:rPr>
          <w:rFonts w:ascii="Times New Roman" w:hAnsi="Times New Roman"/>
          <w:b/>
          <w:noProof/>
          <w:sz w:val="24"/>
          <w:szCs w:val="24"/>
          <w:lang w:val="sr-Cyrl-CS"/>
        </w:rPr>
        <w:t xml:space="preserve">ЈН </w:t>
      </w:r>
      <w:r w:rsidR="00DC50D3">
        <w:rPr>
          <w:rFonts w:ascii="Times New Roman" w:hAnsi="Times New Roman"/>
          <w:b/>
          <w:noProof/>
          <w:sz w:val="24"/>
          <w:szCs w:val="24"/>
          <w:lang w:val="sr-Cyrl-CS"/>
        </w:rPr>
        <w:t>6</w:t>
      </w:r>
      <w:r w:rsidR="009249E7" w:rsidRPr="00082F40">
        <w:rPr>
          <w:rFonts w:ascii="Times New Roman" w:hAnsi="Times New Roman"/>
          <w:b/>
          <w:noProof/>
          <w:sz w:val="24"/>
          <w:szCs w:val="24"/>
          <w:lang w:val="sr-Cyrl-CS"/>
        </w:rPr>
        <w:t>/1</w:t>
      </w:r>
      <w:r w:rsidR="00DC50D3">
        <w:rPr>
          <w:rFonts w:ascii="Times New Roman" w:hAnsi="Times New Roman"/>
          <w:b/>
          <w:noProof/>
          <w:sz w:val="24"/>
          <w:szCs w:val="24"/>
          <w:lang w:val="sr-Cyrl-CS"/>
        </w:rPr>
        <w:t>5</w:t>
      </w:r>
      <w:r w:rsidR="009249E7" w:rsidRPr="00082F40">
        <w:rPr>
          <w:rFonts w:ascii="Times New Roman" w:hAnsi="Times New Roman"/>
          <w:b/>
          <w:noProof/>
          <w:sz w:val="24"/>
          <w:szCs w:val="24"/>
          <w:lang w:val="sr-Cyrl-CS"/>
        </w:rPr>
        <w:t xml:space="preserve"> - </w:t>
      </w:r>
      <w:r w:rsidR="00B00BC3" w:rsidRPr="00082F40">
        <w:rPr>
          <w:rFonts w:ascii="Times New Roman" w:hAnsi="Times New Roman"/>
          <w:b/>
          <w:noProof/>
          <w:sz w:val="24"/>
          <w:szCs w:val="24"/>
          <w:lang w:val="sr-Cyrl-CS"/>
        </w:rPr>
        <w:t>радови на увођењу видео надзора у организационом делу Селтерс Младеновац</w:t>
      </w:r>
      <w:r w:rsidRPr="00082F40">
        <w:rPr>
          <w:rFonts w:ascii="Times New Roman" w:hAnsi="Times New Roman"/>
          <w:bCs/>
          <w:iCs/>
          <w:noProof/>
          <w:sz w:val="24"/>
          <w:szCs w:val="24"/>
          <w:lang w:val="sr-Cyrl-CS"/>
        </w:rPr>
        <w:t>,</w:t>
      </w:r>
      <w:r w:rsidRPr="00082F40">
        <w:rPr>
          <w:rFonts w:ascii="Times New Roman" w:hAnsi="Times New Roman"/>
          <w:noProof/>
          <w:sz w:val="24"/>
          <w:szCs w:val="24"/>
          <w:lang w:val="sr-Cyrl-CS"/>
        </w:rPr>
        <w:t xml:space="preserve"> доставља</w:t>
      </w:r>
      <w:r w:rsidR="00EC5F4D" w:rsidRPr="00082F40">
        <w:rPr>
          <w:rFonts w:ascii="Times New Roman" w:hAnsi="Times New Roman"/>
          <w:noProof/>
          <w:sz w:val="24"/>
          <w:szCs w:val="24"/>
          <w:lang w:val="sr-Cyrl-CS"/>
        </w:rPr>
        <w:t xml:space="preserve"> се</w:t>
      </w:r>
      <w:r w:rsidRPr="00082F40">
        <w:rPr>
          <w:rFonts w:ascii="Times New Roman" w:hAnsi="Times New Roman"/>
          <w:noProof/>
          <w:sz w:val="24"/>
          <w:szCs w:val="24"/>
          <w:lang w:val="sr-Cyrl-CS"/>
        </w:rPr>
        <w:t xml:space="preserve"> следећ</w:t>
      </w:r>
      <w:r w:rsidR="00EC5F4D" w:rsidRPr="00082F40">
        <w:rPr>
          <w:rFonts w:ascii="Times New Roman" w:hAnsi="Times New Roman"/>
          <w:noProof/>
          <w:sz w:val="24"/>
          <w:szCs w:val="24"/>
          <w:lang w:val="sr-Cyrl-CS"/>
        </w:rPr>
        <w:t>а</w:t>
      </w:r>
      <w:r w:rsidRPr="00082F40">
        <w:rPr>
          <w:rFonts w:ascii="Times New Roman" w:hAnsi="Times New Roman"/>
          <w:noProof/>
          <w:sz w:val="24"/>
          <w:szCs w:val="24"/>
          <w:lang w:val="sr-Cyrl-CS"/>
        </w:rPr>
        <w:t xml:space="preserve">:     </w:t>
      </w:r>
    </w:p>
    <w:p w:rsidR="00D12F35" w:rsidRPr="00082F40" w:rsidRDefault="00D12F35" w:rsidP="00D12F35">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 xml:space="preserve">                                            </w:t>
      </w:r>
    </w:p>
    <w:p w:rsidR="00A42BCA" w:rsidRPr="00082F40" w:rsidRDefault="00A42BCA" w:rsidP="00103C89">
      <w:pPr>
        <w:ind w:left="709"/>
        <w:rPr>
          <w:rFonts w:ascii="Times New Roman" w:hAnsi="Times New Roman"/>
          <w:noProof/>
          <w:sz w:val="24"/>
          <w:szCs w:val="24"/>
          <w:lang w:val="sr-Cyrl-CS"/>
        </w:rPr>
      </w:pPr>
    </w:p>
    <w:p w:rsidR="00D12F35" w:rsidRPr="00082F40" w:rsidRDefault="00D12F35" w:rsidP="00D12F35">
      <w:pPr>
        <w:tabs>
          <w:tab w:val="left" w:pos="2760"/>
        </w:tabs>
        <w:jc w:val="center"/>
        <w:rPr>
          <w:rFonts w:ascii="Times New Roman" w:hAnsi="Times New Roman"/>
          <w:b/>
          <w:noProof/>
          <w:sz w:val="24"/>
          <w:szCs w:val="24"/>
          <w:lang w:val="sr-Cyrl-CS"/>
        </w:rPr>
      </w:pPr>
      <w:r w:rsidRPr="00082F40">
        <w:rPr>
          <w:rFonts w:ascii="Times New Roman" w:hAnsi="Times New Roman"/>
          <w:b/>
          <w:noProof/>
          <w:sz w:val="24"/>
          <w:szCs w:val="24"/>
          <w:lang w:val="sr-Cyrl-CS"/>
        </w:rPr>
        <w:t xml:space="preserve">ПОНУДА број ______________ </w:t>
      </w:r>
    </w:p>
    <w:p w:rsidR="00D12F35" w:rsidRPr="00082F40" w:rsidRDefault="00D12F35" w:rsidP="00D12F35">
      <w:pPr>
        <w:tabs>
          <w:tab w:val="left" w:pos="2760"/>
        </w:tabs>
        <w:jc w:val="center"/>
        <w:rPr>
          <w:rFonts w:ascii="Times New Roman" w:hAnsi="Times New Roman"/>
          <w:b/>
          <w:noProof/>
          <w:sz w:val="24"/>
          <w:szCs w:val="24"/>
          <w:lang w:val="sr-Cyrl-CS"/>
        </w:rPr>
      </w:pPr>
    </w:p>
    <w:p w:rsidR="00902850" w:rsidRPr="00082F40" w:rsidRDefault="00902850" w:rsidP="00D12F35">
      <w:pPr>
        <w:tabs>
          <w:tab w:val="left" w:pos="2760"/>
        </w:tabs>
        <w:jc w:val="center"/>
        <w:rPr>
          <w:rFonts w:ascii="Times New Roman" w:hAnsi="Times New Roman"/>
          <w:b/>
          <w:noProof/>
          <w:sz w:val="24"/>
          <w:szCs w:val="24"/>
          <w:lang w:val="sr-Cyrl-CS"/>
        </w:rPr>
      </w:pPr>
    </w:p>
    <w:p w:rsidR="00D12F35" w:rsidRPr="00082F40" w:rsidRDefault="00D12F35" w:rsidP="00D12F35">
      <w:pPr>
        <w:tabs>
          <w:tab w:val="left" w:pos="2760"/>
        </w:tabs>
        <w:rPr>
          <w:rFonts w:ascii="Times New Roman" w:hAnsi="Times New Roman"/>
          <w:noProof/>
          <w:sz w:val="24"/>
          <w:szCs w:val="24"/>
          <w:lang w:val="sr-Cyrl-CS"/>
        </w:rPr>
      </w:pPr>
      <w:r w:rsidRPr="00082F40">
        <w:rPr>
          <w:rFonts w:ascii="Times New Roman" w:hAnsi="Times New Roman"/>
          <w:b/>
          <w:noProof/>
          <w:sz w:val="24"/>
          <w:szCs w:val="24"/>
          <w:lang w:val="sr-Cyrl-CS"/>
        </w:rPr>
        <w:t>1</w:t>
      </w:r>
      <w:r w:rsidRPr="00082F40">
        <w:rPr>
          <w:rFonts w:ascii="Times New Roman" w:hAnsi="Times New Roman"/>
          <w:noProof/>
          <w:sz w:val="24"/>
          <w:szCs w:val="24"/>
          <w:lang w:val="sr-Cyrl-CS"/>
        </w:rPr>
        <w:t xml:space="preserve">. Набавку и испоруку извршавамо: </w:t>
      </w:r>
    </w:p>
    <w:p w:rsidR="00D12F35" w:rsidRPr="00082F40" w:rsidRDefault="00D12F35" w:rsidP="00D12F35">
      <w:pPr>
        <w:tabs>
          <w:tab w:val="left" w:pos="2760"/>
        </w:tabs>
        <w:rPr>
          <w:rFonts w:ascii="Times New Roman" w:hAnsi="Times New Roman"/>
          <w:noProof/>
          <w:sz w:val="24"/>
          <w:szCs w:val="24"/>
          <w:lang w:val="sr-Cyrl-CS"/>
        </w:rPr>
      </w:pPr>
    </w:p>
    <w:p w:rsidR="00D12F35" w:rsidRPr="00082F40" w:rsidRDefault="00D12F35" w:rsidP="00D12F35">
      <w:pPr>
        <w:tabs>
          <w:tab w:val="left" w:pos="2760"/>
        </w:tabs>
        <w:rPr>
          <w:rFonts w:ascii="Times New Roman" w:hAnsi="Times New Roman"/>
          <w:noProof/>
          <w:sz w:val="24"/>
          <w:szCs w:val="24"/>
          <w:lang w:val="sr-Cyrl-CS"/>
        </w:rPr>
      </w:pPr>
      <w:r w:rsidRPr="00082F40">
        <w:rPr>
          <w:rFonts w:ascii="Times New Roman" w:hAnsi="Times New Roman"/>
          <w:b/>
          <w:noProof/>
          <w:sz w:val="24"/>
          <w:szCs w:val="24"/>
          <w:lang w:val="sr-Cyrl-CS"/>
        </w:rPr>
        <w:t>а)</w:t>
      </w:r>
      <w:r w:rsidRPr="00082F40">
        <w:rPr>
          <w:rFonts w:ascii="Times New Roman" w:hAnsi="Times New Roman"/>
          <w:noProof/>
          <w:sz w:val="24"/>
          <w:szCs w:val="24"/>
          <w:lang w:val="sr-Cyrl-CS"/>
        </w:rPr>
        <w:t xml:space="preserve"> самостално                 </w:t>
      </w:r>
      <w:r w:rsidRPr="00082F40">
        <w:rPr>
          <w:rFonts w:ascii="Times New Roman" w:hAnsi="Times New Roman"/>
          <w:b/>
          <w:noProof/>
          <w:sz w:val="24"/>
          <w:szCs w:val="24"/>
          <w:lang w:val="sr-Cyrl-CS"/>
        </w:rPr>
        <w:t>б)</w:t>
      </w:r>
      <w:r w:rsidRPr="00082F40">
        <w:rPr>
          <w:rFonts w:ascii="Times New Roman" w:hAnsi="Times New Roman"/>
          <w:noProof/>
          <w:sz w:val="24"/>
          <w:szCs w:val="24"/>
          <w:lang w:val="sr-Cyrl-CS"/>
        </w:rPr>
        <w:t xml:space="preserve"> заједничка понуда                </w:t>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b/>
          <w:noProof/>
          <w:sz w:val="24"/>
          <w:szCs w:val="24"/>
          <w:lang w:val="sr-Cyrl-CS"/>
        </w:rPr>
        <w:t>ц)</w:t>
      </w:r>
      <w:r w:rsidRPr="00082F40">
        <w:rPr>
          <w:rFonts w:ascii="Times New Roman" w:hAnsi="Times New Roman"/>
          <w:noProof/>
          <w:sz w:val="24"/>
          <w:szCs w:val="24"/>
          <w:lang w:val="sr-Cyrl-CS"/>
        </w:rPr>
        <w:t xml:space="preserve"> са подизвођачем</w:t>
      </w:r>
    </w:p>
    <w:p w:rsidR="00D12F35" w:rsidRPr="00082F40" w:rsidRDefault="00D12F35" w:rsidP="00D12F35">
      <w:pPr>
        <w:tabs>
          <w:tab w:val="left" w:pos="2760"/>
        </w:tabs>
        <w:jc w:val="center"/>
        <w:rPr>
          <w:rFonts w:ascii="Times New Roman" w:hAnsi="Times New Roman"/>
          <w:noProof/>
          <w:sz w:val="24"/>
          <w:szCs w:val="24"/>
          <w:lang w:val="sr-Cyrl-CS"/>
        </w:rPr>
      </w:pPr>
      <w:r w:rsidRPr="00082F40">
        <w:rPr>
          <w:rFonts w:ascii="Times New Roman" w:hAnsi="Times New Roman"/>
          <w:noProof/>
          <w:sz w:val="24"/>
          <w:szCs w:val="24"/>
          <w:lang w:val="sr-Cyrl-CS"/>
        </w:rPr>
        <w:t>(заокржити одговарајуће)</w:t>
      </w:r>
    </w:p>
    <w:p w:rsidR="00A42BCA" w:rsidRPr="00082F40" w:rsidRDefault="00A42BCA" w:rsidP="00D12F35">
      <w:pPr>
        <w:tabs>
          <w:tab w:val="left" w:pos="2760"/>
        </w:tabs>
        <w:jc w:val="center"/>
        <w:rPr>
          <w:rFonts w:ascii="Times New Roman" w:hAnsi="Times New Roman"/>
          <w:noProof/>
          <w:sz w:val="24"/>
          <w:szCs w:val="24"/>
          <w:lang w:val="sr-Cyrl-CS"/>
        </w:rPr>
      </w:pPr>
    </w:p>
    <w:p w:rsidR="00D12F35" w:rsidRPr="00082F40" w:rsidRDefault="00D12F35" w:rsidP="00D12F35">
      <w:pPr>
        <w:tabs>
          <w:tab w:val="left" w:pos="2760"/>
        </w:tabs>
        <w:rPr>
          <w:rFonts w:ascii="Times New Roman" w:hAnsi="Times New Roman"/>
          <w:b/>
          <w:noProof/>
          <w:sz w:val="24"/>
          <w:szCs w:val="24"/>
          <w:lang w:val="sr-Cyrl-CS"/>
        </w:rPr>
      </w:pPr>
      <w:r w:rsidRPr="00082F40">
        <w:rPr>
          <w:rFonts w:ascii="Times New Roman" w:hAnsi="Times New Roman"/>
          <w:b/>
          <w:noProof/>
          <w:sz w:val="24"/>
          <w:szCs w:val="24"/>
          <w:lang w:val="sr-Cyrl-CS"/>
        </w:rPr>
        <w:t>Комерцијални подаци понуде</w:t>
      </w:r>
    </w:p>
    <w:p w:rsidR="00E87FC6" w:rsidRPr="00082F40" w:rsidRDefault="00E87FC6" w:rsidP="00D12F35">
      <w:pPr>
        <w:tabs>
          <w:tab w:val="left" w:pos="2760"/>
        </w:tabs>
        <w:rPr>
          <w:rFonts w:ascii="Times New Roman" w:hAnsi="Times New Roman"/>
          <w:b/>
          <w:noProof/>
          <w:sz w:val="24"/>
          <w:szCs w:val="24"/>
          <w:lang w:val="sr-Cyrl-CS"/>
        </w:rPr>
      </w:pPr>
    </w:p>
    <w:p w:rsidR="00D12F35" w:rsidRPr="00082F40" w:rsidRDefault="00EE71B0" w:rsidP="00D12F35">
      <w:pPr>
        <w:tabs>
          <w:tab w:val="left" w:pos="2760"/>
        </w:tabs>
        <w:rPr>
          <w:rFonts w:ascii="Times New Roman" w:hAnsi="Times New Roman"/>
          <w:noProof/>
          <w:sz w:val="24"/>
          <w:szCs w:val="24"/>
          <w:lang w:val="sr-Cyrl-CS"/>
        </w:rPr>
      </w:pPr>
      <w:r w:rsidRPr="00082F40">
        <w:rPr>
          <w:rFonts w:ascii="Times New Roman" w:hAnsi="Times New Roman"/>
          <w:noProof/>
          <w:sz w:val="24"/>
          <w:szCs w:val="24"/>
          <w:lang w:val="sr-Cyrl-CS"/>
        </w:rPr>
        <w:t>1.Цена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8"/>
        <w:gridCol w:w="2362"/>
      </w:tblGrid>
      <w:tr w:rsidR="00D12F35" w:rsidRPr="00082F40">
        <w:trPr>
          <w:trHeight w:val="577"/>
        </w:trPr>
        <w:tc>
          <w:tcPr>
            <w:tcW w:w="6758" w:type="dxa"/>
            <w:tcBorders>
              <w:top w:val="single" w:sz="4" w:space="0" w:color="000000"/>
              <w:left w:val="single" w:sz="4" w:space="0" w:color="000000"/>
              <w:bottom w:val="single" w:sz="4" w:space="0" w:color="000000"/>
              <w:right w:val="single" w:sz="4" w:space="0" w:color="000000"/>
            </w:tcBorders>
            <w:vAlign w:val="center"/>
          </w:tcPr>
          <w:p w:rsidR="00D12F35" w:rsidRPr="00082F40" w:rsidRDefault="00D12F35" w:rsidP="00E57DB7">
            <w:pPr>
              <w:tabs>
                <w:tab w:val="left" w:pos="2760"/>
              </w:tabs>
              <w:rPr>
                <w:rFonts w:ascii="Times New Roman" w:hAnsi="Times New Roman"/>
                <w:noProof/>
                <w:sz w:val="24"/>
                <w:szCs w:val="24"/>
                <w:lang w:val="sr-Cyrl-CS"/>
              </w:rPr>
            </w:pPr>
            <w:r w:rsidRPr="00082F40">
              <w:rPr>
                <w:rFonts w:ascii="Times New Roman" w:hAnsi="Times New Roman"/>
                <w:noProof/>
                <w:sz w:val="24"/>
                <w:szCs w:val="24"/>
                <w:lang w:val="sr-Cyrl-CS"/>
              </w:rPr>
              <w:t>Укупна вредност понуде изражена у динарима без ПДВ-а:</w:t>
            </w:r>
          </w:p>
        </w:tc>
        <w:tc>
          <w:tcPr>
            <w:tcW w:w="2362" w:type="dxa"/>
            <w:tcBorders>
              <w:top w:val="single" w:sz="4" w:space="0" w:color="000000"/>
              <w:left w:val="single" w:sz="4" w:space="0" w:color="000000"/>
              <w:bottom w:val="single" w:sz="4" w:space="0" w:color="000000"/>
              <w:right w:val="single" w:sz="4" w:space="0" w:color="000000"/>
            </w:tcBorders>
            <w:vAlign w:val="center"/>
          </w:tcPr>
          <w:p w:rsidR="00D12F35" w:rsidRPr="00082F40" w:rsidRDefault="00D12F35" w:rsidP="00E57DB7">
            <w:pPr>
              <w:tabs>
                <w:tab w:val="left" w:pos="2760"/>
              </w:tabs>
              <w:rPr>
                <w:rFonts w:ascii="Times New Roman" w:hAnsi="Times New Roman"/>
                <w:noProof/>
                <w:sz w:val="24"/>
                <w:szCs w:val="24"/>
                <w:lang w:val="sr-Cyrl-CS"/>
              </w:rPr>
            </w:pPr>
          </w:p>
        </w:tc>
      </w:tr>
      <w:tr w:rsidR="00D12F35" w:rsidRPr="00082F40">
        <w:trPr>
          <w:trHeight w:val="415"/>
        </w:trPr>
        <w:tc>
          <w:tcPr>
            <w:tcW w:w="9120" w:type="dxa"/>
            <w:gridSpan w:val="2"/>
            <w:tcBorders>
              <w:top w:val="single" w:sz="4" w:space="0" w:color="000000"/>
              <w:left w:val="single" w:sz="4" w:space="0" w:color="000000"/>
              <w:bottom w:val="single" w:sz="4" w:space="0" w:color="000000"/>
              <w:right w:val="single" w:sz="4" w:space="0" w:color="000000"/>
            </w:tcBorders>
            <w:vAlign w:val="center"/>
          </w:tcPr>
          <w:p w:rsidR="00D12F35" w:rsidRPr="00082F40" w:rsidRDefault="00D12F35" w:rsidP="00E57DB7">
            <w:pPr>
              <w:tabs>
                <w:tab w:val="left" w:pos="2760"/>
              </w:tabs>
              <w:rPr>
                <w:rFonts w:ascii="Times New Roman" w:hAnsi="Times New Roman"/>
                <w:noProof/>
                <w:sz w:val="24"/>
                <w:szCs w:val="24"/>
                <w:lang w:val="sr-Cyrl-CS"/>
              </w:rPr>
            </w:pPr>
            <w:r w:rsidRPr="00082F40">
              <w:rPr>
                <w:rFonts w:ascii="Times New Roman" w:hAnsi="Times New Roman"/>
                <w:noProof/>
                <w:sz w:val="24"/>
                <w:szCs w:val="24"/>
                <w:lang w:val="sr-Cyrl-CS"/>
              </w:rPr>
              <w:t>Словима:</w:t>
            </w:r>
          </w:p>
        </w:tc>
      </w:tr>
      <w:tr w:rsidR="00D12F35" w:rsidRPr="00082F40">
        <w:trPr>
          <w:trHeight w:val="420"/>
        </w:trPr>
        <w:tc>
          <w:tcPr>
            <w:tcW w:w="6758" w:type="dxa"/>
            <w:tcBorders>
              <w:top w:val="single" w:sz="4" w:space="0" w:color="000000"/>
              <w:left w:val="single" w:sz="4" w:space="0" w:color="000000"/>
              <w:bottom w:val="single" w:sz="4" w:space="0" w:color="000000"/>
              <w:right w:val="single" w:sz="4" w:space="0" w:color="000000"/>
            </w:tcBorders>
            <w:vAlign w:val="center"/>
          </w:tcPr>
          <w:p w:rsidR="00D12F35" w:rsidRPr="00082F40" w:rsidRDefault="00D12F35" w:rsidP="00E57DB7">
            <w:pPr>
              <w:tabs>
                <w:tab w:val="left" w:pos="2760"/>
              </w:tabs>
              <w:rPr>
                <w:rFonts w:ascii="Times New Roman" w:hAnsi="Times New Roman"/>
                <w:noProof/>
                <w:sz w:val="24"/>
                <w:szCs w:val="24"/>
                <w:lang w:val="sr-Cyrl-CS"/>
              </w:rPr>
            </w:pPr>
            <w:r w:rsidRPr="00082F40">
              <w:rPr>
                <w:rFonts w:ascii="Times New Roman" w:hAnsi="Times New Roman"/>
                <w:noProof/>
                <w:sz w:val="24"/>
                <w:szCs w:val="24"/>
                <w:lang w:val="sr-Cyrl-CS"/>
              </w:rPr>
              <w:t>ПДВ:</w:t>
            </w:r>
          </w:p>
        </w:tc>
        <w:tc>
          <w:tcPr>
            <w:tcW w:w="2362" w:type="dxa"/>
            <w:tcBorders>
              <w:top w:val="single" w:sz="4" w:space="0" w:color="000000"/>
              <w:left w:val="single" w:sz="4" w:space="0" w:color="000000"/>
              <w:bottom w:val="single" w:sz="4" w:space="0" w:color="000000"/>
              <w:right w:val="single" w:sz="4" w:space="0" w:color="000000"/>
            </w:tcBorders>
            <w:vAlign w:val="center"/>
          </w:tcPr>
          <w:p w:rsidR="00D12F35" w:rsidRPr="00082F40" w:rsidRDefault="00D12F35" w:rsidP="00E57DB7">
            <w:pPr>
              <w:tabs>
                <w:tab w:val="left" w:pos="2760"/>
              </w:tabs>
              <w:rPr>
                <w:rFonts w:ascii="Times New Roman" w:hAnsi="Times New Roman"/>
                <w:noProof/>
                <w:sz w:val="24"/>
                <w:szCs w:val="24"/>
                <w:lang w:val="sr-Cyrl-CS"/>
              </w:rPr>
            </w:pPr>
          </w:p>
        </w:tc>
      </w:tr>
      <w:tr w:rsidR="00D12F35" w:rsidRPr="00082F40">
        <w:trPr>
          <w:trHeight w:val="414"/>
        </w:trPr>
        <w:tc>
          <w:tcPr>
            <w:tcW w:w="6758" w:type="dxa"/>
            <w:tcBorders>
              <w:top w:val="single" w:sz="4" w:space="0" w:color="000000"/>
              <w:left w:val="single" w:sz="4" w:space="0" w:color="000000"/>
              <w:bottom w:val="single" w:sz="4" w:space="0" w:color="000000"/>
              <w:right w:val="single" w:sz="4" w:space="0" w:color="000000"/>
            </w:tcBorders>
            <w:vAlign w:val="center"/>
          </w:tcPr>
          <w:p w:rsidR="00D12F35" w:rsidRPr="00082F40" w:rsidRDefault="00D12F35" w:rsidP="00E57DB7">
            <w:pPr>
              <w:tabs>
                <w:tab w:val="left" w:pos="2760"/>
              </w:tabs>
              <w:rPr>
                <w:rFonts w:ascii="Times New Roman" w:hAnsi="Times New Roman"/>
                <w:noProof/>
                <w:sz w:val="24"/>
                <w:szCs w:val="24"/>
                <w:lang w:val="sr-Cyrl-CS"/>
              </w:rPr>
            </w:pPr>
            <w:r w:rsidRPr="00082F40">
              <w:rPr>
                <w:rFonts w:ascii="Times New Roman" w:hAnsi="Times New Roman"/>
                <w:noProof/>
                <w:sz w:val="24"/>
                <w:szCs w:val="24"/>
                <w:lang w:val="sr-Cyrl-CS"/>
              </w:rPr>
              <w:t>Укупна вредност понуде изражена у динарима са ПДВ-ом</w:t>
            </w:r>
          </w:p>
        </w:tc>
        <w:tc>
          <w:tcPr>
            <w:tcW w:w="2362" w:type="dxa"/>
            <w:tcBorders>
              <w:top w:val="single" w:sz="4" w:space="0" w:color="000000"/>
              <w:left w:val="single" w:sz="4" w:space="0" w:color="000000"/>
              <w:bottom w:val="single" w:sz="4" w:space="0" w:color="000000"/>
              <w:right w:val="single" w:sz="4" w:space="0" w:color="000000"/>
            </w:tcBorders>
            <w:vAlign w:val="center"/>
          </w:tcPr>
          <w:p w:rsidR="00D12F35" w:rsidRPr="00082F40" w:rsidRDefault="00D12F35" w:rsidP="00E57DB7">
            <w:pPr>
              <w:tabs>
                <w:tab w:val="left" w:pos="2760"/>
              </w:tabs>
              <w:rPr>
                <w:rFonts w:ascii="Times New Roman" w:hAnsi="Times New Roman"/>
                <w:noProof/>
                <w:sz w:val="24"/>
                <w:szCs w:val="24"/>
                <w:lang w:val="sr-Cyrl-CS"/>
              </w:rPr>
            </w:pPr>
          </w:p>
        </w:tc>
      </w:tr>
      <w:tr w:rsidR="00D12F35" w:rsidRPr="00082F40">
        <w:trPr>
          <w:trHeight w:val="421"/>
        </w:trPr>
        <w:tc>
          <w:tcPr>
            <w:tcW w:w="9120" w:type="dxa"/>
            <w:gridSpan w:val="2"/>
            <w:tcBorders>
              <w:top w:val="single" w:sz="4" w:space="0" w:color="000000"/>
              <w:left w:val="single" w:sz="4" w:space="0" w:color="000000"/>
              <w:bottom w:val="single" w:sz="4" w:space="0" w:color="000000"/>
              <w:right w:val="single" w:sz="4" w:space="0" w:color="000000"/>
            </w:tcBorders>
            <w:vAlign w:val="center"/>
          </w:tcPr>
          <w:p w:rsidR="00D12F35" w:rsidRPr="00082F40" w:rsidRDefault="00D12F35" w:rsidP="00E57DB7">
            <w:pPr>
              <w:tabs>
                <w:tab w:val="left" w:pos="2760"/>
              </w:tabs>
              <w:rPr>
                <w:rFonts w:ascii="Times New Roman" w:hAnsi="Times New Roman"/>
                <w:noProof/>
                <w:sz w:val="24"/>
                <w:szCs w:val="24"/>
                <w:lang w:val="sr-Cyrl-CS"/>
              </w:rPr>
            </w:pPr>
            <w:r w:rsidRPr="00082F40">
              <w:rPr>
                <w:rFonts w:ascii="Times New Roman" w:hAnsi="Times New Roman"/>
                <w:noProof/>
                <w:sz w:val="24"/>
                <w:szCs w:val="24"/>
                <w:lang w:val="sr-Cyrl-CS"/>
              </w:rPr>
              <w:t>Словима:</w:t>
            </w:r>
          </w:p>
        </w:tc>
      </w:tr>
    </w:tbl>
    <w:p w:rsidR="00A42BCA" w:rsidRPr="00082F40" w:rsidRDefault="00A42BCA" w:rsidP="00D12F35">
      <w:pPr>
        <w:rPr>
          <w:rFonts w:ascii="Times New Roman" w:hAnsi="Times New Roman"/>
          <w:bCs/>
          <w:iCs/>
          <w:noProof/>
          <w:sz w:val="24"/>
          <w:szCs w:val="24"/>
          <w:lang w:val="sr-Cyrl-CS"/>
        </w:rPr>
      </w:pPr>
    </w:p>
    <w:p w:rsidR="00D12F35" w:rsidRPr="00082F40" w:rsidRDefault="00D12F35" w:rsidP="00D12F35">
      <w:pPr>
        <w:rPr>
          <w:rFonts w:ascii="Times New Roman" w:hAnsi="Times New Roman"/>
          <w:bCs/>
          <w:iCs/>
          <w:noProof/>
          <w:sz w:val="24"/>
          <w:szCs w:val="24"/>
          <w:lang w:val="sr-Cyrl-CS"/>
        </w:rPr>
      </w:pPr>
      <w:r w:rsidRPr="00082F40">
        <w:rPr>
          <w:rFonts w:ascii="Times New Roman" w:hAnsi="Times New Roman"/>
          <w:bCs/>
          <w:iCs/>
          <w:noProof/>
          <w:sz w:val="24"/>
          <w:szCs w:val="24"/>
          <w:lang w:val="sr-Cyrl-CS"/>
        </w:rPr>
        <w:t xml:space="preserve">2. У цену </w:t>
      </w:r>
      <w:r w:rsidR="00902850" w:rsidRPr="00082F40">
        <w:rPr>
          <w:rFonts w:ascii="Times New Roman" w:hAnsi="Times New Roman"/>
          <w:bCs/>
          <w:iCs/>
          <w:noProof/>
          <w:sz w:val="24"/>
          <w:szCs w:val="24"/>
          <w:lang w:val="sr-Cyrl-CS"/>
        </w:rPr>
        <w:t xml:space="preserve">радова урачунати су сви трошкови </w:t>
      </w:r>
      <w:r w:rsidRPr="00082F40">
        <w:rPr>
          <w:rFonts w:ascii="Times New Roman" w:hAnsi="Times New Roman"/>
          <w:bCs/>
          <w:iCs/>
          <w:noProof/>
          <w:sz w:val="24"/>
          <w:szCs w:val="24"/>
          <w:lang w:val="sr-Cyrl-CS"/>
        </w:rPr>
        <w:t xml:space="preserve"> везани за набавку. </w:t>
      </w:r>
    </w:p>
    <w:p w:rsidR="00A42BCA" w:rsidRPr="00082F40" w:rsidRDefault="00A42BCA" w:rsidP="00D12F35">
      <w:pPr>
        <w:rPr>
          <w:rFonts w:ascii="Times New Roman" w:hAnsi="Times New Roman"/>
          <w:bCs/>
          <w:iCs/>
          <w:noProof/>
          <w:sz w:val="24"/>
          <w:szCs w:val="24"/>
          <w:lang w:val="sr-Cyrl-CS"/>
        </w:rPr>
      </w:pPr>
    </w:p>
    <w:p w:rsidR="00D12F35" w:rsidRPr="00082F40" w:rsidRDefault="00D12F35" w:rsidP="00D12F35">
      <w:pPr>
        <w:rPr>
          <w:rFonts w:ascii="Times New Roman" w:hAnsi="Times New Roman"/>
          <w:noProof/>
          <w:sz w:val="24"/>
          <w:szCs w:val="24"/>
          <w:lang w:val="sr-Cyrl-CS"/>
        </w:rPr>
      </w:pPr>
      <w:r w:rsidRPr="00082F40">
        <w:rPr>
          <w:rFonts w:ascii="Times New Roman" w:hAnsi="Times New Roman"/>
          <w:noProof/>
          <w:sz w:val="24"/>
          <w:szCs w:val="24"/>
          <w:lang w:val="sr-Cyrl-CS"/>
        </w:rPr>
        <w:t xml:space="preserve">3. Рок  </w:t>
      </w:r>
      <w:r w:rsidR="00902850" w:rsidRPr="00082F40">
        <w:rPr>
          <w:rFonts w:ascii="Times New Roman" w:hAnsi="Times New Roman"/>
          <w:noProof/>
          <w:sz w:val="24"/>
          <w:szCs w:val="24"/>
          <w:lang w:val="sr-Cyrl-CS"/>
        </w:rPr>
        <w:t>извршења радова</w:t>
      </w:r>
      <w:r w:rsidRPr="00082F40">
        <w:rPr>
          <w:rFonts w:ascii="Times New Roman" w:hAnsi="Times New Roman"/>
          <w:noProof/>
          <w:sz w:val="24"/>
          <w:szCs w:val="24"/>
          <w:lang w:val="sr-Cyrl-CS"/>
        </w:rPr>
        <w:t xml:space="preserve"> је _______ не дужи од (</w:t>
      </w:r>
      <w:r w:rsidR="000D1E03">
        <w:rPr>
          <w:rFonts w:ascii="Times New Roman" w:hAnsi="Times New Roman"/>
          <w:noProof/>
          <w:sz w:val="24"/>
          <w:szCs w:val="24"/>
          <w:lang w:val="sr-Cyrl-CS"/>
        </w:rPr>
        <w:t>4</w:t>
      </w:r>
      <w:r w:rsidR="00902850" w:rsidRPr="00082F40">
        <w:rPr>
          <w:rFonts w:ascii="Times New Roman" w:hAnsi="Times New Roman"/>
          <w:noProof/>
          <w:sz w:val="24"/>
          <w:szCs w:val="24"/>
          <w:lang w:val="sr-Cyrl-CS"/>
        </w:rPr>
        <w:t>0</w:t>
      </w:r>
      <w:r w:rsidRPr="00082F40">
        <w:rPr>
          <w:rFonts w:ascii="Times New Roman" w:hAnsi="Times New Roman"/>
          <w:noProof/>
          <w:sz w:val="24"/>
          <w:szCs w:val="24"/>
          <w:lang w:val="sr-Cyrl-CS"/>
        </w:rPr>
        <w:t>) дана од дана закључења уговора, односно, од дана ступања на правну снагу Уговора.</w:t>
      </w:r>
    </w:p>
    <w:p w:rsidR="00A42BCA" w:rsidRPr="00082F40" w:rsidRDefault="00A42BCA" w:rsidP="00D12F35">
      <w:pPr>
        <w:rPr>
          <w:rFonts w:ascii="Times New Roman" w:hAnsi="Times New Roman"/>
          <w:noProof/>
          <w:sz w:val="24"/>
          <w:szCs w:val="24"/>
          <w:lang w:val="sr-Cyrl-CS"/>
        </w:rPr>
      </w:pPr>
    </w:p>
    <w:p w:rsidR="00E87FC6" w:rsidRPr="00082F40" w:rsidRDefault="00E87FC6" w:rsidP="00D12F35">
      <w:pPr>
        <w:rPr>
          <w:rFonts w:ascii="Times New Roman" w:hAnsi="Times New Roman"/>
          <w:noProof/>
          <w:sz w:val="24"/>
          <w:szCs w:val="24"/>
          <w:lang w:val="sr-Cyrl-CS"/>
        </w:rPr>
      </w:pPr>
      <w:r w:rsidRPr="00082F40">
        <w:rPr>
          <w:rFonts w:ascii="Times New Roman" w:hAnsi="Times New Roman"/>
          <w:noProof/>
          <w:sz w:val="24"/>
          <w:szCs w:val="24"/>
          <w:lang w:val="sr-Cyrl-CS"/>
        </w:rPr>
        <w:t>4. Уз понуду прилажемо прилоге и доказе тражене конкурсне документације.</w:t>
      </w:r>
    </w:p>
    <w:p w:rsidR="00A42BCA" w:rsidRPr="00082F40" w:rsidRDefault="00A42BCA" w:rsidP="00D12F35">
      <w:pPr>
        <w:rPr>
          <w:rFonts w:ascii="Times New Roman" w:hAnsi="Times New Roman"/>
          <w:noProof/>
          <w:sz w:val="24"/>
          <w:szCs w:val="24"/>
          <w:lang w:val="sr-Cyrl-CS"/>
        </w:rPr>
      </w:pPr>
    </w:p>
    <w:p w:rsidR="00D12F35" w:rsidRPr="00082F40" w:rsidRDefault="00E87FC6" w:rsidP="00D12F35">
      <w:pPr>
        <w:rPr>
          <w:rFonts w:ascii="Times New Roman" w:hAnsi="Times New Roman"/>
          <w:noProof/>
          <w:sz w:val="24"/>
          <w:szCs w:val="24"/>
          <w:lang w:val="sr-Cyrl-CS"/>
        </w:rPr>
      </w:pPr>
      <w:r w:rsidRPr="00082F40">
        <w:rPr>
          <w:rFonts w:ascii="Times New Roman" w:hAnsi="Times New Roman"/>
          <w:noProof/>
          <w:sz w:val="24"/>
          <w:szCs w:val="24"/>
          <w:lang w:val="sr-Cyrl-CS"/>
        </w:rPr>
        <w:t>5</w:t>
      </w:r>
      <w:r w:rsidR="00D12F35" w:rsidRPr="00082F40">
        <w:rPr>
          <w:rFonts w:ascii="Times New Roman" w:hAnsi="Times New Roman"/>
          <w:noProof/>
          <w:sz w:val="24"/>
          <w:szCs w:val="24"/>
          <w:lang w:val="sr-Cyrl-CS"/>
        </w:rPr>
        <w:t xml:space="preserve">. За извршење јавне набавке ангажујемо ____( ______)подизвођача (уписати број подизвођача).                                                         словима            </w:t>
      </w:r>
    </w:p>
    <w:p w:rsidR="00A42BCA" w:rsidRPr="00082F40" w:rsidRDefault="00A42BCA" w:rsidP="00D12F35">
      <w:pPr>
        <w:rPr>
          <w:rFonts w:ascii="Times New Roman" w:hAnsi="Times New Roman"/>
          <w:noProof/>
          <w:sz w:val="24"/>
          <w:szCs w:val="24"/>
          <w:lang w:val="sr-Cyrl-CS"/>
        </w:rPr>
      </w:pPr>
    </w:p>
    <w:p w:rsidR="00D12F35" w:rsidRPr="00082F40" w:rsidRDefault="00E87FC6" w:rsidP="00D12F35">
      <w:pPr>
        <w:rPr>
          <w:rFonts w:ascii="Times New Roman" w:hAnsi="Times New Roman"/>
          <w:noProof/>
          <w:sz w:val="24"/>
          <w:szCs w:val="24"/>
          <w:lang w:val="sr-Cyrl-CS"/>
        </w:rPr>
      </w:pPr>
      <w:r w:rsidRPr="00082F40">
        <w:rPr>
          <w:rFonts w:ascii="Times New Roman" w:hAnsi="Times New Roman"/>
          <w:noProof/>
          <w:sz w:val="24"/>
          <w:szCs w:val="24"/>
          <w:lang w:val="sr-Cyrl-CS"/>
        </w:rPr>
        <w:t>6</w:t>
      </w:r>
      <w:r w:rsidR="00D12F35" w:rsidRPr="00082F40">
        <w:rPr>
          <w:rFonts w:ascii="Times New Roman" w:hAnsi="Times New Roman"/>
          <w:noProof/>
          <w:sz w:val="24"/>
          <w:szCs w:val="24"/>
          <w:lang w:val="sr-Cyrl-CS"/>
        </w:rPr>
        <w:t xml:space="preserve">. Важност понуде износи ____  ( _____________________)  дана од дана отварања понуда ( не краћи од </w:t>
      </w:r>
      <w:r w:rsidR="00AA27A5" w:rsidRPr="00082F40">
        <w:rPr>
          <w:rFonts w:ascii="Times New Roman" w:hAnsi="Times New Roman"/>
          <w:noProof/>
          <w:sz w:val="24"/>
          <w:szCs w:val="24"/>
          <w:lang w:val="sr-Cyrl-CS"/>
        </w:rPr>
        <w:t>3</w:t>
      </w:r>
      <w:r w:rsidR="00D12F35" w:rsidRPr="00082F40">
        <w:rPr>
          <w:rFonts w:ascii="Times New Roman" w:hAnsi="Times New Roman"/>
          <w:noProof/>
          <w:sz w:val="24"/>
          <w:szCs w:val="24"/>
          <w:lang w:val="sr-Cyrl-CS"/>
        </w:rPr>
        <w:t xml:space="preserve">0 дана ).                    </w:t>
      </w:r>
      <w:r w:rsidR="007E1F50" w:rsidRPr="00082F40">
        <w:rPr>
          <w:rFonts w:ascii="Times New Roman" w:hAnsi="Times New Roman"/>
          <w:noProof/>
          <w:sz w:val="24"/>
          <w:szCs w:val="24"/>
          <w:lang w:val="sr-Cyrl-CS"/>
        </w:rPr>
        <w:t xml:space="preserve">                   </w:t>
      </w:r>
      <w:r w:rsidR="00D12F35" w:rsidRPr="00082F40">
        <w:rPr>
          <w:rFonts w:ascii="Times New Roman" w:hAnsi="Times New Roman"/>
          <w:noProof/>
          <w:sz w:val="24"/>
          <w:szCs w:val="24"/>
          <w:lang w:val="sr-Cyrl-CS"/>
        </w:rPr>
        <w:t>словима</w:t>
      </w:r>
    </w:p>
    <w:p w:rsidR="00A42BCA" w:rsidRPr="00082F40" w:rsidRDefault="00A42BCA" w:rsidP="003A6F92">
      <w:pPr>
        <w:widowControl w:val="0"/>
        <w:autoSpaceDE w:val="0"/>
        <w:autoSpaceDN w:val="0"/>
        <w:adjustRightInd w:val="0"/>
        <w:spacing w:line="305" w:lineRule="exact"/>
        <w:rPr>
          <w:rFonts w:ascii="Times New Roman" w:hAnsi="Times New Roman"/>
          <w:noProof/>
          <w:sz w:val="24"/>
          <w:szCs w:val="24"/>
          <w:lang w:val="sr-Cyrl-CS"/>
        </w:rPr>
      </w:pPr>
    </w:p>
    <w:p w:rsidR="000D1E03" w:rsidRDefault="00E87FC6" w:rsidP="000D1E03">
      <w:pPr>
        <w:widowControl w:val="0"/>
        <w:overflowPunct w:val="0"/>
        <w:autoSpaceDE w:val="0"/>
        <w:autoSpaceDN w:val="0"/>
        <w:adjustRightInd w:val="0"/>
        <w:spacing w:line="215" w:lineRule="auto"/>
        <w:ind w:right="44"/>
        <w:rPr>
          <w:rFonts w:ascii="Times New Roman" w:hAnsi="Times New Roman"/>
          <w:sz w:val="28"/>
          <w:szCs w:val="28"/>
          <w:lang w:val="sr-Cyrl-CS"/>
        </w:rPr>
      </w:pPr>
      <w:r w:rsidRPr="00082F40">
        <w:rPr>
          <w:rFonts w:ascii="Times New Roman" w:hAnsi="Times New Roman"/>
          <w:noProof/>
          <w:sz w:val="24"/>
          <w:szCs w:val="24"/>
          <w:lang w:val="sr-Cyrl-CS"/>
        </w:rPr>
        <w:t>7</w:t>
      </w:r>
      <w:r w:rsidR="00D12F35" w:rsidRPr="00082F40">
        <w:rPr>
          <w:rFonts w:ascii="Times New Roman" w:hAnsi="Times New Roman"/>
          <w:noProof/>
          <w:sz w:val="24"/>
          <w:szCs w:val="24"/>
          <w:lang w:val="sr-Cyrl-CS"/>
        </w:rPr>
        <w:t xml:space="preserve">. </w:t>
      </w:r>
      <w:r w:rsidR="000D1E03" w:rsidRPr="000D1E03">
        <w:rPr>
          <w:rFonts w:ascii="Times New Roman" w:hAnsi="Times New Roman"/>
          <w:sz w:val="24"/>
          <w:szCs w:val="24"/>
        </w:rPr>
        <w:t>Плаћање је у динарима. Није дозвољен аванс.</w:t>
      </w:r>
      <w:r w:rsidR="000D1E03" w:rsidRPr="000D1E03">
        <w:rPr>
          <w:rFonts w:ascii="Times New Roman" w:hAnsi="Times New Roman"/>
          <w:sz w:val="24"/>
          <w:szCs w:val="24"/>
          <w:lang w:val="sr-Cyrl-CS"/>
        </w:rPr>
        <w:t xml:space="preserve"> </w:t>
      </w:r>
      <w:r w:rsidR="000D1E03" w:rsidRPr="000D1E03">
        <w:rPr>
          <w:rFonts w:ascii="Times New Roman" w:hAnsi="Times New Roman"/>
          <w:sz w:val="24"/>
          <w:szCs w:val="24"/>
        </w:rPr>
        <w:t>Плаћање ће се вршити по испостављеним привременим ситуацијама за стварно извршене радове у року до 30 дана</w:t>
      </w:r>
      <w:r w:rsidR="000D1E03" w:rsidRPr="000D1E03">
        <w:rPr>
          <w:rFonts w:ascii="Times New Roman" w:hAnsi="Times New Roman"/>
          <w:sz w:val="24"/>
          <w:szCs w:val="24"/>
          <w:lang/>
        </w:rPr>
        <w:t xml:space="preserve"> од дана испостављања ситуације</w:t>
      </w:r>
      <w:r w:rsidR="000D1E03" w:rsidRPr="000D1E03">
        <w:rPr>
          <w:rFonts w:ascii="Times New Roman" w:hAnsi="Times New Roman"/>
          <w:sz w:val="24"/>
          <w:szCs w:val="24"/>
        </w:rPr>
        <w:t>.</w:t>
      </w:r>
    </w:p>
    <w:p w:rsidR="00A42BCA" w:rsidRPr="00082F40" w:rsidRDefault="00A42BCA" w:rsidP="003A6F92">
      <w:pPr>
        <w:widowControl w:val="0"/>
        <w:overflowPunct w:val="0"/>
        <w:autoSpaceDE w:val="0"/>
        <w:autoSpaceDN w:val="0"/>
        <w:adjustRightInd w:val="0"/>
        <w:spacing w:line="223" w:lineRule="auto"/>
        <w:rPr>
          <w:rFonts w:ascii="Times New Roman" w:hAnsi="Times New Roman"/>
          <w:noProof/>
          <w:sz w:val="24"/>
          <w:szCs w:val="24"/>
          <w:lang w:val="sr-Cyrl-CS"/>
        </w:rPr>
      </w:pPr>
    </w:p>
    <w:p w:rsidR="00D12F35" w:rsidRPr="00082F40" w:rsidRDefault="00A8671D" w:rsidP="003A6F92">
      <w:pPr>
        <w:widowControl w:val="0"/>
        <w:overflowPunct w:val="0"/>
        <w:autoSpaceDE w:val="0"/>
        <w:autoSpaceDN w:val="0"/>
        <w:adjustRightInd w:val="0"/>
        <w:spacing w:line="223" w:lineRule="auto"/>
        <w:rPr>
          <w:rFonts w:ascii="Times New Roman" w:hAnsi="Times New Roman"/>
          <w:noProof/>
          <w:sz w:val="24"/>
          <w:szCs w:val="24"/>
          <w:lang w:val="sr-Cyrl-CS"/>
        </w:rPr>
      </w:pPr>
      <w:r w:rsidRPr="00082F40">
        <w:rPr>
          <w:rFonts w:ascii="Times New Roman" w:hAnsi="Times New Roman"/>
          <w:noProof/>
          <w:sz w:val="24"/>
          <w:szCs w:val="24"/>
          <w:lang w:val="sr-Cyrl-CS"/>
        </w:rPr>
        <w:t xml:space="preserve">8. Гарантни рок на изведене радове ___________ </w:t>
      </w:r>
      <w:r w:rsidR="00F1268A" w:rsidRPr="00082F40">
        <w:rPr>
          <w:rFonts w:ascii="Times New Roman" w:hAnsi="Times New Roman"/>
          <w:noProof/>
          <w:sz w:val="24"/>
          <w:szCs w:val="24"/>
          <w:lang w:val="sr-Cyrl-CS"/>
        </w:rPr>
        <w:t xml:space="preserve">(не краћи од 24) </w:t>
      </w:r>
      <w:r w:rsidRPr="00082F40">
        <w:rPr>
          <w:rFonts w:ascii="Times New Roman" w:hAnsi="Times New Roman"/>
          <w:noProof/>
          <w:sz w:val="24"/>
          <w:szCs w:val="24"/>
          <w:lang w:val="sr-Cyrl-CS"/>
        </w:rPr>
        <w:t xml:space="preserve"> месеци.</w:t>
      </w:r>
    </w:p>
    <w:p w:rsidR="00A8671D" w:rsidRPr="00082F40" w:rsidRDefault="00A8671D" w:rsidP="0052552F">
      <w:pPr>
        <w:rPr>
          <w:rFonts w:ascii="Times New Roman" w:hAnsi="Times New Roman"/>
          <w:noProof/>
          <w:sz w:val="24"/>
          <w:szCs w:val="24"/>
          <w:lang w:val="sr-Cyrl-CS"/>
        </w:rPr>
      </w:pPr>
    </w:p>
    <w:p w:rsidR="00A8671D" w:rsidRPr="00082F40" w:rsidRDefault="00D12F35" w:rsidP="00A42BCA">
      <w:pPr>
        <w:spacing w:line="360" w:lineRule="auto"/>
        <w:ind w:right="4"/>
        <w:jc w:val="right"/>
        <w:rPr>
          <w:rFonts w:ascii="Times New Roman" w:hAnsi="Times New Roman"/>
          <w:noProof/>
          <w:sz w:val="24"/>
          <w:szCs w:val="24"/>
          <w:lang w:val="sr-Cyrl-CS"/>
        </w:rPr>
      </w:pPr>
      <w:r w:rsidRPr="00082F40">
        <w:rPr>
          <w:rFonts w:ascii="Times New Roman" w:hAnsi="Times New Roman"/>
          <w:noProof/>
          <w:sz w:val="24"/>
          <w:szCs w:val="24"/>
          <w:lang w:val="sr-Cyrl-CS"/>
        </w:rPr>
        <w:t>Да</w:t>
      </w:r>
      <w:r w:rsidR="002B687A" w:rsidRPr="00082F40">
        <w:rPr>
          <w:rFonts w:ascii="Times New Roman" w:hAnsi="Times New Roman"/>
          <w:noProof/>
          <w:sz w:val="24"/>
          <w:szCs w:val="24"/>
          <w:lang w:val="sr-Cyrl-CS"/>
        </w:rPr>
        <w:t xml:space="preserve">тум:    _______________ </w:t>
      </w:r>
      <w:r w:rsidR="002B687A" w:rsidRPr="00082F40">
        <w:rPr>
          <w:rFonts w:ascii="Times New Roman" w:hAnsi="Times New Roman"/>
          <w:noProof/>
          <w:sz w:val="24"/>
          <w:szCs w:val="24"/>
          <w:lang w:val="sr-Cyrl-CS"/>
        </w:rPr>
        <w:tab/>
      </w:r>
      <w:r w:rsidR="002B687A" w:rsidRPr="00082F40">
        <w:rPr>
          <w:rFonts w:ascii="Times New Roman" w:hAnsi="Times New Roman"/>
          <w:noProof/>
          <w:sz w:val="24"/>
          <w:szCs w:val="24"/>
          <w:lang w:val="sr-Cyrl-CS"/>
        </w:rPr>
        <w:tab/>
      </w:r>
      <w:r w:rsidR="00A8671D" w:rsidRPr="00082F40">
        <w:rPr>
          <w:rFonts w:ascii="Times New Roman" w:hAnsi="Times New Roman"/>
          <w:noProof/>
          <w:sz w:val="24"/>
          <w:szCs w:val="24"/>
          <w:lang w:val="sr-Cyrl-CS"/>
        </w:rPr>
        <w:t xml:space="preserve">  </w:t>
      </w:r>
      <w:r w:rsidRPr="00082F40">
        <w:rPr>
          <w:rFonts w:ascii="Times New Roman" w:hAnsi="Times New Roman"/>
          <w:noProof/>
          <w:sz w:val="24"/>
          <w:szCs w:val="24"/>
          <w:lang w:val="sr-Cyrl-CS"/>
        </w:rPr>
        <w:t>ИМЕ</w:t>
      </w:r>
      <w:r w:rsidR="00A8671D" w:rsidRPr="00082F40">
        <w:rPr>
          <w:rFonts w:ascii="Times New Roman" w:hAnsi="Times New Roman"/>
          <w:noProof/>
          <w:sz w:val="24"/>
          <w:szCs w:val="24"/>
          <w:lang w:val="sr-Cyrl-CS"/>
        </w:rPr>
        <w:t>,</w:t>
      </w:r>
      <w:r w:rsidRPr="00082F40">
        <w:rPr>
          <w:rFonts w:ascii="Times New Roman" w:hAnsi="Times New Roman"/>
          <w:noProof/>
          <w:sz w:val="24"/>
          <w:szCs w:val="24"/>
          <w:lang w:val="sr-Cyrl-CS"/>
        </w:rPr>
        <w:t xml:space="preserve"> ПРЕЗИМЕ </w:t>
      </w:r>
      <w:r w:rsidR="00A8671D" w:rsidRPr="00082F40">
        <w:rPr>
          <w:rFonts w:ascii="Times New Roman" w:hAnsi="Times New Roman"/>
          <w:noProof/>
          <w:sz w:val="24"/>
          <w:szCs w:val="24"/>
          <w:lang w:val="sr-Cyrl-CS"/>
        </w:rPr>
        <w:t xml:space="preserve">И ПОТПИС </w:t>
      </w:r>
      <w:r w:rsidRPr="00082F40">
        <w:rPr>
          <w:rFonts w:ascii="Times New Roman" w:hAnsi="Times New Roman"/>
          <w:noProof/>
          <w:sz w:val="24"/>
          <w:szCs w:val="24"/>
          <w:lang w:val="sr-Cyrl-CS"/>
        </w:rPr>
        <w:t xml:space="preserve">ОВЛАШЋЕНОГ </w:t>
      </w:r>
    </w:p>
    <w:p w:rsidR="00D12F35" w:rsidRPr="00082F40" w:rsidRDefault="00A8671D" w:rsidP="00A42BCA">
      <w:pPr>
        <w:spacing w:line="360" w:lineRule="auto"/>
        <w:ind w:left="3600" w:right="4" w:firstLine="720"/>
        <w:jc w:val="right"/>
        <w:rPr>
          <w:rFonts w:ascii="Times New Roman" w:hAnsi="Times New Roman"/>
          <w:noProof/>
          <w:sz w:val="24"/>
          <w:szCs w:val="24"/>
          <w:lang w:val="sr-Cyrl-CS"/>
        </w:rPr>
      </w:pPr>
      <w:r w:rsidRPr="00082F40">
        <w:rPr>
          <w:rFonts w:ascii="Times New Roman" w:hAnsi="Times New Roman"/>
          <w:noProof/>
          <w:sz w:val="24"/>
          <w:szCs w:val="24"/>
          <w:lang w:val="sr-Cyrl-CS"/>
        </w:rPr>
        <w:t xml:space="preserve">                           </w:t>
      </w:r>
      <w:r w:rsidR="00D12F35" w:rsidRPr="00082F40">
        <w:rPr>
          <w:rFonts w:ascii="Times New Roman" w:hAnsi="Times New Roman"/>
          <w:noProof/>
          <w:sz w:val="24"/>
          <w:szCs w:val="24"/>
          <w:lang w:val="sr-Cyrl-CS"/>
        </w:rPr>
        <w:t>ЛИЦА</w:t>
      </w:r>
      <w:r w:rsidRPr="00082F40">
        <w:rPr>
          <w:rFonts w:ascii="Times New Roman" w:hAnsi="Times New Roman"/>
          <w:noProof/>
          <w:sz w:val="24"/>
          <w:szCs w:val="24"/>
          <w:lang w:val="sr-Cyrl-CS"/>
        </w:rPr>
        <w:t xml:space="preserve"> ПОНУЂАЧА</w:t>
      </w:r>
    </w:p>
    <w:p w:rsidR="00D12F35" w:rsidRPr="00082F40" w:rsidRDefault="00D12F35" w:rsidP="00A42BCA">
      <w:pPr>
        <w:spacing w:line="600" w:lineRule="auto"/>
        <w:ind w:right="4"/>
        <w:jc w:val="right"/>
        <w:rPr>
          <w:rFonts w:ascii="Times New Roman" w:hAnsi="Times New Roman"/>
          <w:noProof/>
          <w:sz w:val="24"/>
          <w:szCs w:val="24"/>
          <w:lang w:val="sr-Cyrl-CS"/>
        </w:rPr>
      </w:pP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t xml:space="preserve">     ___________________________________</w:t>
      </w:r>
    </w:p>
    <w:p w:rsidR="00F1268A" w:rsidRPr="00082F40" w:rsidRDefault="00D12F35" w:rsidP="00D12F35">
      <w:pPr>
        <w:spacing w:line="276" w:lineRule="auto"/>
        <w:rPr>
          <w:rFonts w:ascii="Times New Roman" w:hAnsi="Times New Roman"/>
          <w:noProof/>
          <w:sz w:val="24"/>
          <w:szCs w:val="24"/>
          <w:lang w:val="sr-Cyrl-CS"/>
        </w:rPr>
      </w:pPr>
      <w:r w:rsidRPr="00082F40">
        <w:rPr>
          <w:rFonts w:ascii="Times New Roman" w:hAnsi="Times New Roman"/>
          <w:noProof/>
          <w:sz w:val="24"/>
          <w:szCs w:val="24"/>
          <w:lang w:val="sr-Cyrl-CS"/>
        </w:rPr>
        <w:t xml:space="preserve">                         </w:t>
      </w:r>
      <w:r w:rsidR="002B687A" w:rsidRPr="00082F40">
        <w:rPr>
          <w:rFonts w:ascii="Times New Roman" w:hAnsi="Times New Roman"/>
          <w:noProof/>
          <w:sz w:val="24"/>
          <w:szCs w:val="24"/>
          <w:lang w:val="sr-Cyrl-CS"/>
        </w:rPr>
        <w:t xml:space="preserve">                       </w:t>
      </w:r>
      <w:r w:rsidR="00A8671D" w:rsidRPr="00082F40">
        <w:rPr>
          <w:rFonts w:ascii="Times New Roman" w:hAnsi="Times New Roman"/>
          <w:noProof/>
          <w:sz w:val="24"/>
          <w:szCs w:val="24"/>
          <w:lang w:val="sr-Cyrl-CS"/>
        </w:rPr>
        <w:t xml:space="preserve">                  </w:t>
      </w:r>
      <w:r w:rsidR="005A468F" w:rsidRPr="00082F40">
        <w:rPr>
          <w:rFonts w:ascii="Times New Roman" w:hAnsi="Times New Roman"/>
          <w:noProof/>
          <w:sz w:val="24"/>
          <w:szCs w:val="24"/>
          <w:lang w:val="sr-Cyrl-CS"/>
        </w:rPr>
        <w:t xml:space="preserve">           </w:t>
      </w:r>
      <w:r w:rsidR="00A8671D" w:rsidRPr="00082F40">
        <w:rPr>
          <w:rFonts w:ascii="Times New Roman" w:hAnsi="Times New Roman"/>
          <w:noProof/>
          <w:sz w:val="24"/>
          <w:szCs w:val="24"/>
          <w:lang w:val="sr-Cyrl-CS"/>
        </w:rPr>
        <w:t xml:space="preserve"> </w:t>
      </w:r>
      <w:r w:rsidR="00082F40">
        <w:rPr>
          <w:rFonts w:ascii="Times New Roman" w:hAnsi="Times New Roman"/>
          <w:noProof/>
          <w:sz w:val="24"/>
          <w:szCs w:val="24"/>
          <w:lang w:val="sr-Cyrl-CS"/>
        </w:rPr>
        <w:t>М</w:t>
      </w:r>
      <w:r w:rsidRPr="00082F40">
        <w:rPr>
          <w:rFonts w:ascii="Times New Roman" w:hAnsi="Times New Roman"/>
          <w:noProof/>
          <w:sz w:val="24"/>
          <w:szCs w:val="24"/>
          <w:lang w:val="sr-Cyrl-CS"/>
        </w:rPr>
        <w:t>.П</w:t>
      </w:r>
    </w:p>
    <w:p w:rsidR="00F1268A" w:rsidRPr="00082F40" w:rsidRDefault="00F1268A" w:rsidP="00D12F35">
      <w:pPr>
        <w:spacing w:line="276" w:lineRule="auto"/>
        <w:rPr>
          <w:rFonts w:ascii="Times New Roman" w:hAnsi="Times New Roman"/>
          <w:noProof/>
          <w:sz w:val="24"/>
          <w:szCs w:val="24"/>
          <w:lang w:val="sr-Cyrl-CS"/>
        </w:rPr>
      </w:pPr>
    </w:p>
    <w:p w:rsidR="000B6279" w:rsidRPr="00082F40" w:rsidRDefault="000B6279" w:rsidP="00946C78">
      <w:pPr>
        <w:jc w:val="right"/>
        <w:rPr>
          <w:rFonts w:ascii="Times New Roman" w:hAnsi="Times New Roman"/>
          <w:b/>
          <w:noProof/>
          <w:sz w:val="24"/>
          <w:szCs w:val="24"/>
          <w:lang w:val="sr-Cyrl-CS"/>
        </w:rPr>
      </w:pPr>
      <w:r w:rsidRPr="00082F40">
        <w:rPr>
          <w:rFonts w:ascii="Times New Roman" w:hAnsi="Times New Roman"/>
          <w:b/>
          <w:noProof/>
          <w:sz w:val="24"/>
          <w:szCs w:val="24"/>
          <w:lang w:val="sr-Cyrl-CS"/>
        </w:rPr>
        <w:lastRenderedPageBreak/>
        <w:t xml:space="preserve">Образац бр. </w:t>
      </w:r>
      <w:r w:rsidR="00E61E1E" w:rsidRPr="00082F40">
        <w:rPr>
          <w:rFonts w:ascii="Times New Roman" w:hAnsi="Times New Roman"/>
          <w:b/>
          <w:noProof/>
          <w:sz w:val="24"/>
          <w:szCs w:val="24"/>
          <w:lang w:val="sr-Cyrl-CS"/>
        </w:rPr>
        <w:t>9</w:t>
      </w:r>
    </w:p>
    <w:p w:rsidR="001C7872" w:rsidRPr="00082F40" w:rsidRDefault="001C7872" w:rsidP="000B6279">
      <w:pPr>
        <w:rPr>
          <w:rFonts w:ascii="Times New Roman" w:hAnsi="Times New Roman"/>
          <w:noProof/>
          <w:sz w:val="24"/>
          <w:szCs w:val="24"/>
          <w:lang w:val="sr-Cyrl-CS"/>
        </w:rPr>
      </w:pPr>
    </w:p>
    <w:p w:rsidR="00ED382F" w:rsidRPr="00082F40" w:rsidRDefault="00ED382F" w:rsidP="00ED382F">
      <w:pPr>
        <w:rPr>
          <w:rFonts w:ascii="Times New Roman" w:hAnsi="Times New Roman"/>
          <w:b/>
          <w:noProof/>
          <w:sz w:val="24"/>
          <w:szCs w:val="24"/>
          <w:lang w:val="sr-Cyrl-CS"/>
        </w:rPr>
      </w:pPr>
      <w:r w:rsidRPr="00082F40">
        <w:rPr>
          <w:rFonts w:ascii="Times New Roman" w:hAnsi="Times New Roman"/>
          <w:b/>
          <w:noProof/>
          <w:sz w:val="24"/>
          <w:szCs w:val="24"/>
          <w:lang w:val="sr-Cyrl-CS"/>
        </w:rPr>
        <w:t>Понуђа</w:t>
      </w:r>
      <w:r w:rsidR="00983FCF" w:rsidRPr="00082F40">
        <w:rPr>
          <w:rFonts w:ascii="Times New Roman" w:hAnsi="Times New Roman"/>
          <w:b/>
          <w:noProof/>
          <w:sz w:val="24"/>
          <w:szCs w:val="24"/>
          <w:lang w:val="sr-Cyrl-CS"/>
        </w:rPr>
        <w:t xml:space="preserve">ч попуњава модел уговора </w:t>
      </w:r>
      <w:r w:rsidRPr="00082F40">
        <w:rPr>
          <w:rFonts w:ascii="Times New Roman" w:hAnsi="Times New Roman"/>
          <w:b/>
          <w:noProof/>
          <w:sz w:val="24"/>
          <w:szCs w:val="24"/>
          <w:lang w:val="sr-Cyrl-CS"/>
        </w:rPr>
        <w:t>и потписује и оверава модел уговора на крају.</w:t>
      </w:r>
    </w:p>
    <w:p w:rsidR="00ED382F" w:rsidRPr="00082F40" w:rsidRDefault="00ED382F" w:rsidP="00ED382F">
      <w:pPr>
        <w:rPr>
          <w:rFonts w:ascii="Times New Roman" w:hAnsi="Times New Roman"/>
          <w:b/>
          <w:noProof/>
          <w:sz w:val="24"/>
          <w:szCs w:val="24"/>
          <w:lang w:val="sr-Cyrl-CS"/>
        </w:rPr>
      </w:pPr>
    </w:p>
    <w:p w:rsidR="00787838" w:rsidRPr="00082F40" w:rsidRDefault="00787838" w:rsidP="00ED382F">
      <w:pPr>
        <w:rPr>
          <w:rFonts w:ascii="Times New Roman" w:hAnsi="Times New Roman"/>
          <w:b/>
          <w:noProof/>
          <w:sz w:val="24"/>
          <w:szCs w:val="24"/>
          <w:lang w:val="sr-Cyrl-CS"/>
        </w:rPr>
      </w:pPr>
    </w:p>
    <w:p w:rsidR="00787838" w:rsidRPr="00082F40" w:rsidRDefault="00787838" w:rsidP="00ED382F">
      <w:pPr>
        <w:rPr>
          <w:rFonts w:ascii="Times New Roman" w:hAnsi="Times New Roman"/>
          <w:b/>
          <w:noProof/>
          <w:sz w:val="24"/>
          <w:szCs w:val="24"/>
          <w:lang w:val="sr-Cyrl-CS"/>
        </w:rPr>
      </w:pPr>
    </w:p>
    <w:p w:rsidR="0048332E" w:rsidRPr="00082F40" w:rsidRDefault="0048332E" w:rsidP="0048332E">
      <w:pPr>
        <w:jc w:val="center"/>
        <w:rPr>
          <w:rFonts w:ascii="Times New Roman" w:hAnsi="Times New Roman"/>
          <w:b/>
          <w:noProof/>
          <w:sz w:val="24"/>
          <w:szCs w:val="24"/>
          <w:lang w:val="sr-Cyrl-CS"/>
        </w:rPr>
      </w:pPr>
      <w:r w:rsidRPr="00082F40">
        <w:rPr>
          <w:rFonts w:ascii="Times New Roman" w:hAnsi="Times New Roman"/>
          <w:b/>
          <w:noProof/>
          <w:sz w:val="24"/>
          <w:szCs w:val="24"/>
          <w:lang w:val="sr-Cyrl-CS"/>
        </w:rPr>
        <w:t>МОДЕЛ УГОВОРА</w:t>
      </w:r>
    </w:p>
    <w:p w:rsidR="0048332E" w:rsidRPr="00082F40" w:rsidRDefault="0048332E" w:rsidP="0048332E">
      <w:pPr>
        <w:jc w:val="center"/>
        <w:rPr>
          <w:rFonts w:ascii="Times New Roman" w:hAnsi="Times New Roman"/>
          <w:b/>
          <w:noProof/>
          <w:sz w:val="24"/>
          <w:szCs w:val="24"/>
          <w:lang w:val="sr-Cyrl-CS"/>
        </w:rPr>
      </w:pPr>
    </w:p>
    <w:p w:rsidR="0048332E" w:rsidRPr="00082F40" w:rsidRDefault="0048332E" w:rsidP="00B00BC3">
      <w:pPr>
        <w:jc w:val="left"/>
        <w:rPr>
          <w:rFonts w:ascii="Times New Roman" w:hAnsi="Times New Roman"/>
          <w:b/>
          <w:noProof/>
          <w:sz w:val="24"/>
          <w:szCs w:val="24"/>
          <w:lang w:val="sr-Cyrl-CS"/>
        </w:rPr>
      </w:pPr>
      <w:r w:rsidRPr="00082F40">
        <w:rPr>
          <w:rFonts w:ascii="Times New Roman" w:hAnsi="Times New Roman"/>
          <w:noProof/>
          <w:sz w:val="24"/>
          <w:szCs w:val="24"/>
          <w:lang w:val="sr-Cyrl-CS"/>
        </w:rPr>
        <w:t xml:space="preserve">о извођењу </w:t>
      </w:r>
      <w:r w:rsidR="00B00BC3" w:rsidRPr="00082F40">
        <w:rPr>
          <w:rFonts w:ascii="Times New Roman" w:hAnsi="Times New Roman"/>
          <w:b/>
          <w:noProof/>
          <w:sz w:val="24"/>
          <w:szCs w:val="24"/>
          <w:lang w:val="sr-Cyrl-CS"/>
        </w:rPr>
        <w:t>радова на увођењу видео надзора у организационом делу Селтерс Младеновац</w:t>
      </w:r>
      <w:r w:rsidRPr="00082F40">
        <w:rPr>
          <w:rFonts w:ascii="Times New Roman" w:hAnsi="Times New Roman"/>
          <w:b/>
          <w:noProof/>
          <w:sz w:val="24"/>
          <w:szCs w:val="24"/>
          <w:lang w:val="sr-Cyrl-CS"/>
        </w:rPr>
        <w:t>,</w:t>
      </w:r>
      <w:r w:rsidR="009249E7" w:rsidRPr="00082F40">
        <w:rPr>
          <w:rFonts w:ascii="Times New Roman" w:hAnsi="Times New Roman"/>
          <w:b/>
          <w:noProof/>
          <w:sz w:val="24"/>
          <w:szCs w:val="24"/>
          <w:lang w:val="sr-Cyrl-CS"/>
        </w:rPr>
        <w:t xml:space="preserve"> </w:t>
      </w:r>
      <w:r w:rsidRPr="00082F40">
        <w:rPr>
          <w:rFonts w:ascii="Times New Roman" w:hAnsi="Times New Roman"/>
          <w:noProof/>
          <w:color w:val="000000"/>
          <w:sz w:val="24"/>
          <w:szCs w:val="24"/>
          <w:lang w:val="sr-Cyrl-CS"/>
        </w:rPr>
        <w:t xml:space="preserve">по спроведеном поступку за јавну набавку мале вредности радова </w:t>
      </w:r>
      <w:r w:rsidR="00B00BC3" w:rsidRPr="00082F40">
        <w:rPr>
          <w:rFonts w:ascii="Times New Roman" w:hAnsi="Times New Roman"/>
          <w:noProof/>
          <w:sz w:val="24"/>
          <w:szCs w:val="24"/>
          <w:lang w:val="sr-Cyrl-CS"/>
        </w:rPr>
        <w:t xml:space="preserve">ЈН </w:t>
      </w:r>
      <w:r w:rsidR="00DC50D3">
        <w:rPr>
          <w:rFonts w:ascii="Times New Roman" w:hAnsi="Times New Roman"/>
          <w:noProof/>
          <w:sz w:val="24"/>
          <w:szCs w:val="24"/>
          <w:lang w:val="sr-Cyrl-CS"/>
        </w:rPr>
        <w:t>6</w:t>
      </w:r>
      <w:r w:rsidR="00F1268A" w:rsidRPr="00082F40">
        <w:rPr>
          <w:rFonts w:ascii="Times New Roman" w:hAnsi="Times New Roman"/>
          <w:noProof/>
          <w:sz w:val="24"/>
          <w:szCs w:val="24"/>
          <w:lang w:val="sr-Cyrl-CS"/>
        </w:rPr>
        <w:t>/1</w:t>
      </w:r>
      <w:r w:rsidR="00DC50D3">
        <w:rPr>
          <w:rFonts w:ascii="Times New Roman" w:hAnsi="Times New Roman"/>
          <w:noProof/>
          <w:sz w:val="24"/>
          <w:szCs w:val="24"/>
          <w:lang w:val="sr-Cyrl-CS"/>
        </w:rPr>
        <w:t>5</w:t>
      </w:r>
      <w:r w:rsidR="00F1268A" w:rsidRPr="00082F40">
        <w:rPr>
          <w:rFonts w:ascii="Times New Roman" w:hAnsi="Times New Roman"/>
          <w:noProof/>
          <w:sz w:val="24"/>
          <w:szCs w:val="24"/>
          <w:lang w:val="sr-Cyrl-CS"/>
        </w:rPr>
        <w:t>.</w:t>
      </w:r>
    </w:p>
    <w:p w:rsidR="0048332E" w:rsidRPr="00082F40" w:rsidRDefault="0048332E" w:rsidP="0048332E">
      <w:pPr>
        <w:spacing w:line="300" w:lineRule="exact"/>
        <w:ind w:firstLine="720"/>
        <w:jc w:val="center"/>
        <w:rPr>
          <w:rFonts w:ascii="Times New Roman" w:hAnsi="Times New Roman"/>
          <w:b/>
          <w:noProof/>
          <w:sz w:val="24"/>
          <w:szCs w:val="24"/>
          <w:lang w:val="sr-Cyrl-CS"/>
        </w:rPr>
      </w:pPr>
    </w:p>
    <w:p w:rsidR="0048332E" w:rsidRPr="00082F40" w:rsidRDefault="0048332E" w:rsidP="0048332E">
      <w:pPr>
        <w:tabs>
          <w:tab w:val="left" w:pos="2835"/>
        </w:tabs>
        <w:ind w:left="2835" w:right="44" w:hanging="2693"/>
        <w:rPr>
          <w:rFonts w:ascii="Times New Roman" w:hAnsi="Times New Roman"/>
          <w:b/>
          <w:noProof/>
          <w:sz w:val="24"/>
          <w:szCs w:val="24"/>
          <w:lang w:val="sr-Cyrl-CS"/>
        </w:rPr>
      </w:pPr>
    </w:p>
    <w:p w:rsidR="0048332E" w:rsidRPr="00082F40" w:rsidRDefault="0048332E" w:rsidP="0048332E">
      <w:pPr>
        <w:rPr>
          <w:rFonts w:ascii="Times New Roman" w:hAnsi="Times New Roman"/>
          <w:noProof/>
          <w:sz w:val="24"/>
          <w:szCs w:val="24"/>
          <w:lang w:val="sr-Cyrl-CS"/>
        </w:rPr>
      </w:pPr>
      <w:r w:rsidRPr="00082F40">
        <w:rPr>
          <w:rFonts w:ascii="Times New Roman" w:hAnsi="Times New Roman"/>
          <w:noProof/>
          <w:sz w:val="24"/>
          <w:szCs w:val="24"/>
          <w:lang w:val="sr-Cyrl-CS"/>
        </w:rPr>
        <w:t>Уговорне стране:</w:t>
      </w:r>
    </w:p>
    <w:p w:rsidR="0048332E" w:rsidRPr="00082F40" w:rsidRDefault="0048332E" w:rsidP="0048332E">
      <w:pPr>
        <w:rPr>
          <w:rFonts w:ascii="Times New Roman" w:hAnsi="Times New Roman"/>
          <w:noProof/>
          <w:sz w:val="24"/>
          <w:szCs w:val="24"/>
          <w:lang w:val="sr-Cyrl-CS"/>
        </w:rPr>
      </w:pPr>
    </w:p>
    <w:p w:rsidR="0048332E" w:rsidRPr="00082F40" w:rsidRDefault="0048332E" w:rsidP="0048332E">
      <w:pPr>
        <w:rPr>
          <w:rFonts w:ascii="Times New Roman" w:hAnsi="Times New Roman"/>
          <w:b/>
          <w:noProof/>
          <w:sz w:val="24"/>
          <w:szCs w:val="24"/>
          <w:lang w:val="sr-Cyrl-CS"/>
        </w:rPr>
      </w:pPr>
      <w:r w:rsidRPr="00082F40">
        <w:rPr>
          <w:rFonts w:ascii="Times New Roman" w:hAnsi="Times New Roman"/>
          <w:b/>
          <w:noProof/>
          <w:sz w:val="24"/>
          <w:szCs w:val="24"/>
          <w:lang w:val="sr-Cyrl-CS"/>
        </w:rPr>
        <w:t>НАРУЧИЛАЦ:</w:t>
      </w:r>
      <w:r w:rsidRPr="00082F40">
        <w:rPr>
          <w:rFonts w:ascii="Times New Roman" w:hAnsi="Times New Roman"/>
          <w:b/>
          <w:noProof/>
          <w:sz w:val="24"/>
          <w:szCs w:val="24"/>
          <w:lang w:val="sr-Cyrl-CS"/>
        </w:rPr>
        <w:tab/>
        <w:t xml:space="preserve">Институт за рехабилитацију, </w:t>
      </w:r>
    </w:p>
    <w:p w:rsidR="0048332E" w:rsidRPr="00082F40" w:rsidRDefault="0048332E" w:rsidP="0048332E">
      <w:pPr>
        <w:rPr>
          <w:rFonts w:ascii="Times New Roman" w:hAnsi="Times New Roman"/>
          <w:noProof/>
          <w:sz w:val="24"/>
          <w:szCs w:val="24"/>
          <w:lang w:val="sr-Cyrl-CS"/>
        </w:rPr>
      </w:pPr>
      <w:r w:rsidRPr="00082F40">
        <w:rPr>
          <w:rFonts w:ascii="Times New Roman" w:hAnsi="Times New Roman"/>
          <w:noProof/>
          <w:sz w:val="24"/>
          <w:szCs w:val="24"/>
          <w:lang w:val="sr-Cyrl-CS"/>
        </w:rPr>
        <w:t xml:space="preserve">Београд, Сокобањска 17, </w:t>
      </w:r>
    </w:p>
    <w:p w:rsidR="0048332E" w:rsidRPr="00082F40" w:rsidRDefault="0048332E" w:rsidP="0048332E">
      <w:pPr>
        <w:rPr>
          <w:rFonts w:ascii="Times New Roman" w:hAnsi="Times New Roman"/>
          <w:noProof/>
          <w:sz w:val="24"/>
          <w:szCs w:val="24"/>
          <w:lang w:val="sr-Cyrl-CS"/>
        </w:rPr>
      </w:pPr>
      <w:r w:rsidRPr="00082F40">
        <w:rPr>
          <w:rFonts w:ascii="Times New Roman" w:hAnsi="Times New Roman"/>
          <w:bCs/>
          <w:noProof/>
          <w:sz w:val="24"/>
          <w:szCs w:val="24"/>
          <w:lang w:val="sr-Cyrl-CS"/>
        </w:rPr>
        <w:t>Шифра делатности</w:t>
      </w:r>
      <w:r w:rsidRPr="00082F40">
        <w:rPr>
          <w:rFonts w:ascii="Times New Roman" w:hAnsi="Times New Roman"/>
          <w:b/>
          <w:bCs/>
          <w:noProof/>
          <w:sz w:val="24"/>
          <w:szCs w:val="24"/>
          <w:lang w:val="sr-Cyrl-CS"/>
        </w:rPr>
        <w:t xml:space="preserve"> </w:t>
      </w:r>
      <w:r w:rsidRPr="00082F40">
        <w:rPr>
          <w:rFonts w:ascii="Times New Roman" w:hAnsi="Times New Roman"/>
          <w:noProof/>
          <w:sz w:val="24"/>
          <w:szCs w:val="24"/>
          <w:lang w:val="sr-Cyrl-CS"/>
        </w:rPr>
        <w:t>: 85141</w:t>
      </w:r>
    </w:p>
    <w:p w:rsidR="0048332E" w:rsidRPr="00082F40" w:rsidRDefault="0048332E" w:rsidP="0048332E">
      <w:pPr>
        <w:rPr>
          <w:rFonts w:ascii="Times New Roman" w:hAnsi="Times New Roman"/>
          <w:noProof/>
          <w:sz w:val="24"/>
          <w:szCs w:val="24"/>
          <w:lang w:val="sr-Cyrl-CS"/>
        </w:rPr>
      </w:pPr>
      <w:r w:rsidRPr="00082F40">
        <w:rPr>
          <w:rFonts w:ascii="Times New Roman" w:hAnsi="Times New Roman"/>
          <w:noProof/>
          <w:sz w:val="24"/>
          <w:szCs w:val="24"/>
          <w:lang w:val="sr-Cyrl-CS"/>
        </w:rPr>
        <w:t>Матични број предузећа: 07050844</w:t>
      </w:r>
    </w:p>
    <w:p w:rsidR="0048332E" w:rsidRPr="00082F40" w:rsidRDefault="0048332E" w:rsidP="0048332E">
      <w:pPr>
        <w:rPr>
          <w:rFonts w:ascii="Times New Roman" w:hAnsi="Times New Roman"/>
          <w:noProof/>
          <w:sz w:val="24"/>
          <w:szCs w:val="24"/>
          <w:lang w:val="sr-Cyrl-CS"/>
        </w:rPr>
      </w:pPr>
      <w:r w:rsidRPr="00082F40">
        <w:rPr>
          <w:rFonts w:ascii="Times New Roman" w:hAnsi="Times New Roman"/>
          <w:noProof/>
          <w:sz w:val="24"/>
          <w:szCs w:val="24"/>
          <w:lang w:val="sr-Cyrl-CS"/>
        </w:rPr>
        <w:t>ПИБ: 101962711</w:t>
      </w:r>
    </w:p>
    <w:p w:rsidR="0048332E" w:rsidRPr="00082F40" w:rsidRDefault="0048332E" w:rsidP="0048332E">
      <w:pPr>
        <w:rPr>
          <w:rFonts w:ascii="Times New Roman" w:hAnsi="Times New Roman"/>
          <w:noProof/>
          <w:sz w:val="24"/>
          <w:szCs w:val="24"/>
          <w:lang w:val="sr-Cyrl-CS"/>
        </w:rPr>
      </w:pPr>
      <w:r w:rsidRPr="00082F40">
        <w:rPr>
          <w:rFonts w:ascii="Times New Roman" w:hAnsi="Times New Roman"/>
          <w:noProof/>
          <w:sz w:val="24"/>
          <w:szCs w:val="24"/>
          <w:lang w:val="sr-Cyrl-CS"/>
        </w:rPr>
        <w:t xml:space="preserve">Текући рачун: 840-657661-28 Управа за јавна плаћања </w:t>
      </w:r>
    </w:p>
    <w:p w:rsidR="0048332E" w:rsidRPr="00082F40" w:rsidRDefault="0048332E" w:rsidP="0048332E">
      <w:pPr>
        <w:rPr>
          <w:rFonts w:ascii="Times New Roman" w:hAnsi="Times New Roman"/>
          <w:noProof/>
          <w:sz w:val="24"/>
          <w:szCs w:val="24"/>
          <w:lang w:val="sr-Cyrl-CS"/>
        </w:rPr>
      </w:pPr>
      <w:r w:rsidRPr="00082F40">
        <w:rPr>
          <w:rFonts w:ascii="Times New Roman" w:hAnsi="Times New Roman"/>
          <w:noProof/>
          <w:sz w:val="24"/>
          <w:szCs w:val="24"/>
          <w:lang w:val="sr-Cyrl-CS"/>
        </w:rPr>
        <w:t>кога заступа директор Проф.Др Милица Лазовић</w:t>
      </w:r>
    </w:p>
    <w:p w:rsidR="0048332E" w:rsidRPr="00082F40" w:rsidRDefault="0048332E" w:rsidP="0048332E">
      <w:pPr>
        <w:rPr>
          <w:rFonts w:ascii="Times New Roman" w:hAnsi="Times New Roman"/>
          <w:noProof/>
          <w:sz w:val="24"/>
          <w:szCs w:val="24"/>
          <w:lang w:val="sr-Cyrl-CS"/>
        </w:rPr>
      </w:pPr>
      <w:r w:rsidRPr="00082F40">
        <w:rPr>
          <w:rFonts w:ascii="Times New Roman" w:hAnsi="Times New Roman"/>
          <w:noProof/>
          <w:sz w:val="24"/>
          <w:szCs w:val="24"/>
          <w:lang w:val="sr-Cyrl-CS"/>
        </w:rPr>
        <w:t xml:space="preserve"> ( у даљем тексту:</w:t>
      </w:r>
      <w:r w:rsidRPr="00082F40">
        <w:rPr>
          <w:rFonts w:ascii="Times New Roman" w:hAnsi="Times New Roman"/>
          <w:b/>
          <w:noProof/>
          <w:sz w:val="24"/>
          <w:szCs w:val="24"/>
          <w:lang w:val="sr-Cyrl-CS"/>
        </w:rPr>
        <w:t>„Наручилац“</w:t>
      </w:r>
      <w:r w:rsidRPr="00082F40">
        <w:rPr>
          <w:rFonts w:ascii="Times New Roman" w:hAnsi="Times New Roman"/>
          <w:noProof/>
          <w:sz w:val="24"/>
          <w:szCs w:val="24"/>
          <w:lang w:val="sr-Cyrl-CS"/>
        </w:rPr>
        <w:t xml:space="preserve"> )</w:t>
      </w:r>
    </w:p>
    <w:p w:rsidR="0048332E" w:rsidRPr="00082F40" w:rsidRDefault="0048332E" w:rsidP="0048332E">
      <w:pPr>
        <w:pStyle w:val="Header"/>
        <w:tabs>
          <w:tab w:val="center" w:pos="9072"/>
        </w:tabs>
        <w:rPr>
          <w:rFonts w:ascii="Times New Roman" w:hAnsi="Times New Roman"/>
          <w:noProof/>
          <w:sz w:val="24"/>
          <w:szCs w:val="24"/>
          <w:lang w:val="sr-Cyrl-CS"/>
        </w:rPr>
      </w:pPr>
    </w:p>
    <w:p w:rsidR="00787838" w:rsidRPr="00082F40" w:rsidRDefault="00787838" w:rsidP="0048332E">
      <w:pPr>
        <w:pStyle w:val="Header"/>
        <w:tabs>
          <w:tab w:val="center" w:pos="9072"/>
        </w:tabs>
        <w:rPr>
          <w:rFonts w:ascii="Times New Roman" w:hAnsi="Times New Roman"/>
          <w:noProof/>
          <w:sz w:val="24"/>
          <w:szCs w:val="24"/>
          <w:lang w:val="sr-Cyrl-CS"/>
        </w:rPr>
      </w:pPr>
    </w:p>
    <w:p w:rsidR="0048332E" w:rsidRPr="00082F40" w:rsidRDefault="0048332E" w:rsidP="0048332E">
      <w:pPr>
        <w:rPr>
          <w:rFonts w:ascii="Times New Roman" w:hAnsi="Times New Roman"/>
          <w:noProof/>
          <w:sz w:val="24"/>
          <w:szCs w:val="24"/>
          <w:lang w:val="sr-Cyrl-CS"/>
        </w:rPr>
      </w:pPr>
      <w:r w:rsidRPr="00082F40">
        <w:rPr>
          <w:rFonts w:ascii="Times New Roman" w:hAnsi="Times New Roman"/>
          <w:b/>
          <w:noProof/>
          <w:sz w:val="24"/>
          <w:szCs w:val="24"/>
          <w:lang w:val="sr-Cyrl-CS"/>
        </w:rPr>
        <w:t xml:space="preserve">ПОНУЂАЧ:  </w:t>
      </w:r>
      <w:r w:rsidRPr="00082F40">
        <w:rPr>
          <w:rFonts w:ascii="Times New Roman" w:hAnsi="Times New Roman"/>
          <w:b/>
          <w:noProof/>
          <w:sz w:val="24"/>
          <w:szCs w:val="24"/>
          <w:lang w:val="sr-Cyrl-CS"/>
        </w:rPr>
        <w:tab/>
        <w:t xml:space="preserve">______________________________________________________, </w:t>
      </w:r>
      <w:r w:rsidRPr="00082F40">
        <w:rPr>
          <w:rFonts w:ascii="Times New Roman" w:hAnsi="Times New Roman"/>
          <w:noProof/>
          <w:sz w:val="24"/>
          <w:szCs w:val="24"/>
          <w:lang w:val="sr-Cyrl-CS"/>
        </w:rPr>
        <w:t xml:space="preserve">МБ__________________, </w:t>
      </w:r>
    </w:p>
    <w:p w:rsidR="0048332E" w:rsidRPr="00082F40" w:rsidRDefault="0048332E" w:rsidP="0048332E">
      <w:pPr>
        <w:rPr>
          <w:rFonts w:ascii="Times New Roman" w:hAnsi="Times New Roman"/>
          <w:noProof/>
          <w:sz w:val="24"/>
          <w:szCs w:val="24"/>
          <w:lang w:val="sr-Cyrl-CS"/>
        </w:rPr>
      </w:pPr>
      <w:r w:rsidRPr="00082F40">
        <w:rPr>
          <w:rFonts w:ascii="Times New Roman" w:hAnsi="Times New Roman"/>
          <w:noProof/>
          <w:sz w:val="24"/>
          <w:szCs w:val="24"/>
          <w:lang w:val="sr-Cyrl-CS"/>
        </w:rPr>
        <w:t>ПИБ_________________,</w:t>
      </w:r>
    </w:p>
    <w:p w:rsidR="0048332E" w:rsidRPr="00082F40" w:rsidRDefault="0048332E" w:rsidP="0048332E">
      <w:pPr>
        <w:rPr>
          <w:rFonts w:ascii="Times New Roman" w:hAnsi="Times New Roman"/>
          <w:noProof/>
          <w:sz w:val="24"/>
          <w:szCs w:val="24"/>
          <w:lang w:val="sr-Cyrl-CS"/>
        </w:rPr>
      </w:pPr>
      <w:r w:rsidRPr="00082F40">
        <w:rPr>
          <w:rFonts w:ascii="Times New Roman" w:hAnsi="Times New Roman"/>
          <w:noProof/>
          <w:sz w:val="24"/>
          <w:szCs w:val="24"/>
          <w:lang w:val="sr-Cyrl-CS"/>
        </w:rPr>
        <w:t>број рачуна_____________________________,</w:t>
      </w:r>
    </w:p>
    <w:p w:rsidR="0048332E" w:rsidRPr="00082F40" w:rsidRDefault="0048332E" w:rsidP="0048332E">
      <w:pPr>
        <w:rPr>
          <w:rFonts w:ascii="Times New Roman" w:hAnsi="Times New Roman"/>
          <w:noProof/>
          <w:sz w:val="24"/>
          <w:szCs w:val="24"/>
          <w:lang w:val="sr-Cyrl-CS"/>
        </w:rPr>
      </w:pPr>
      <w:r w:rsidRPr="00082F40">
        <w:rPr>
          <w:rFonts w:ascii="Times New Roman" w:hAnsi="Times New Roman"/>
          <w:noProof/>
          <w:sz w:val="24"/>
          <w:szCs w:val="24"/>
          <w:lang w:val="sr-Cyrl-CS"/>
        </w:rPr>
        <w:t>кога заступа директор __________________________</w:t>
      </w:r>
    </w:p>
    <w:p w:rsidR="0048332E" w:rsidRPr="00082F40" w:rsidRDefault="0048332E" w:rsidP="0048332E">
      <w:pPr>
        <w:rPr>
          <w:rFonts w:ascii="Times New Roman" w:hAnsi="Times New Roman"/>
          <w:noProof/>
          <w:sz w:val="24"/>
          <w:szCs w:val="24"/>
          <w:lang w:val="sr-Cyrl-CS"/>
        </w:rPr>
      </w:pPr>
      <w:r w:rsidRPr="00082F40">
        <w:rPr>
          <w:rFonts w:ascii="Times New Roman" w:hAnsi="Times New Roman"/>
          <w:noProof/>
          <w:sz w:val="24"/>
          <w:szCs w:val="24"/>
          <w:lang w:val="sr-Cyrl-CS"/>
        </w:rPr>
        <w:t>( у даљем тексту: „</w:t>
      </w:r>
      <w:r w:rsidRPr="00082F40">
        <w:rPr>
          <w:rFonts w:ascii="Times New Roman" w:hAnsi="Times New Roman"/>
          <w:b/>
          <w:noProof/>
          <w:sz w:val="24"/>
          <w:szCs w:val="24"/>
          <w:lang w:val="sr-Cyrl-CS"/>
        </w:rPr>
        <w:t>Извођач радова</w:t>
      </w:r>
      <w:r w:rsidRPr="00082F40">
        <w:rPr>
          <w:rFonts w:ascii="Times New Roman" w:hAnsi="Times New Roman"/>
          <w:noProof/>
          <w:sz w:val="24"/>
          <w:szCs w:val="24"/>
          <w:lang w:val="sr-Cyrl-CS"/>
        </w:rPr>
        <w:t>“ )</w:t>
      </w:r>
    </w:p>
    <w:p w:rsidR="0048332E" w:rsidRPr="00082F40" w:rsidRDefault="0048332E" w:rsidP="0048332E">
      <w:pPr>
        <w:pStyle w:val="BodyText"/>
        <w:rPr>
          <w:rFonts w:ascii="Times New Roman" w:hAnsi="Times New Roman"/>
          <w:b/>
          <w:noProof/>
          <w:sz w:val="24"/>
          <w:szCs w:val="24"/>
          <w:lang w:val="sr-Cyrl-CS"/>
        </w:rPr>
      </w:pPr>
    </w:p>
    <w:p w:rsidR="0048332E" w:rsidRPr="00082F40" w:rsidRDefault="0048332E" w:rsidP="0048332E">
      <w:pPr>
        <w:pStyle w:val="Header"/>
        <w:tabs>
          <w:tab w:val="center" w:pos="9072"/>
        </w:tabs>
        <w:rPr>
          <w:rFonts w:ascii="Times New Roman" w:hAnsi="Times New Roman"/>
          <w:noProof/>
          <w:sz w:val="24"/>
          <w:szCs w:val="24"/>
          <w:lang w:val="sr-Cyrl-CS"/>
        </w:rPr>
      </w:pPr>
      <w:r w:rsidRPr="00082F40">
        <w:rPr>
          <w:rFonts w:ascii="Times New Roman" w:hAnsi="Times New Roman"/>
          <w:noProof/>
          <w:sz w:val="24"/>
          <w:szCs w:val="24"/>
          <w:lang w:val="sr-Cyrl-CS"/>
        </w:rPr>
        <w:t xml:space="preserve">          Наручилац и понуђач заједно констатују:</w:t>
      </w:r>
    </w:p>
    <w:p w:rsidR="0048332E" w:rsidRPr="00082F40" w:rsidRDefault="0048332E" w:rsidP="0048332E">
      <w:pPr>
        <w:pStyle w:val="Header"/>
        <w:tabs>
          <w:tab w:val="center" w:pos="9072"/>
        </w:tabs>
        <w:rPr>
          <w:rFonts w:ascii="Times New Roman" w:hAnsi="Times New Roman"/>
          <w:noProof/>
          <w:sz w:val="24"/>
          <w:szCs w:val="24"/>
          <w:lang w:val="sr-Cyrl-CS"/>
        </w:rPr>
      </w:pPr>
    </w:p>
    <w:p w:rsidR="0048332E" w:rsidRPr="00082F40" w:rsidRDefault="0048332E" w:rsidP="00B00BC3">
      <w:pPr>
        <w:jc w:val="left"/>
        <w:rPr>
          <w:rFonts w:ascii="Times New Roman" w:hAnsi="Times New Roman"/>
          <w:b/>
          <w:noProof/>
          <w:sz w:val="24"/>
          <w:szCs w:val="24"/>
          <w:lang w:val="sr-Cyrl-CS"/>
        </w:rPr>
      </w:pPr>
      <w:r w:rsidRPr="00082F40">
        <w:rPr>
          <w:rFonts w:ascii="Times New Roman" w:hAnsi="Times New Roman"/>
          <w:noProof/>
          <w:sz w:val="24"/>
          <w:szCs w:val="24"/>
          <w:lang w:val="sr-Cyrl-CS"/>
        </w:rPr>
        <w:t xml:space="preserve">Наручилац је на основу чл. </w:t>
      </w:r>
      <w:r w:rsidR="00EC5F4D" w:rsidRPr="00082F40">
        <w:rPr>
          <w:rFonts w:ascii="Times New Roman" w:hAnsi="Times New Roman"/>
          <w:noProof/>
          <w:sz w:val="24"/>
          <w:szCs w:val="24"/>
          <w:lang w:val="sr-Cyrl-CS"/>
        </w:rPr>
        <w:t>39</w:t>
      </w:r>
      <w:r w:rsidRPr="00082F40">
        <w:rPr>
          <w:rFonts w:ascii="Times New Roman" w:hAnsi="Times New Roman"/>
          <w:noProof/>
          <w:sz w:val="24"/>
          <w:szCs w:val="24"/>
          <w:lang w:val="sr-Cyrl-CS"/>
        </w:rPr>
        <w:t xml:space="preserve">. Закона о јавним набавкама („Сл. Гласник РС“, бр. </w:t>
      </w:r>
      <w:r w:rsidR="00EC5F4D" w:rsidRPr="00082F40">
        <w:rPr>
          <w:rFonts w:ascii="Times New Roman" w:hAnsi="Times New Roman"/>
          <w:noProof/>
          <w:sz w:val="24"/>
          <w:szCs w:val="24"/>
          <w:lang w:val="sr-Cyrl-CS"/>
        </w:rPr>
        <w:t>124/12</w:t>
      </w:r>
      <w:r w:rsidRPr="00082F40">
        <w:rPr>
          <w:rFonts w:ascii="Times New Roman" w:hAnsi="Times New Roman"/>
          <w:noProof/>
          <w:sz w:val="24"/>
          <w:szCs w:val="24"/>
          <w:lang w:val="sr-Cyrl-CS"/>
        </w:rPr>
        <w:t>), а на основу позива за набавку радова</w:t>
      </w:r>
      <w:r w:rsidRPr="00082F40">
        <w:rPr>
          <w:rFonts w:ascii="Times New Roman" w:hAnsi="Times New Roman"/>
          <w:b/>
          <w:noProof/>
          <w:sz w:val="24"/>
          <w:szCs w:val="24"/>
          <w:lang w:val="sr-Cyrl-CS"/>
        </w:rPr>
        <w:t xml:space="preserve"> – </w:t>
      </w:r>
      <w:r w:rsidRPr="00082F40">
        <w:rPr>
          <w:rFonts w:ascii="Times New Roman" w:hAnsi="Times New Roman"/>
          <w:noProof/>
          <w:sz w:val="24"/>
          <w:szCs w:val="24"/>
          <w:lang w:val="sr-Cyrl-CS"/>
        </w:rPr>
        <w:t>“</w:t>
      </w:r>
      <w:r w:rsidR="009249E7" w:rsidRPr="00082F40">
        <w:rPr>
          <w:rFonts w:ascii="Times New Roman" w:hAnsi="Times New Roman"/>
          <w:b/>
          <w:noProof/>
          <w:sz w:val="24"/>
          <w:szCs w:val="24"/>
          <w:lang w:val="sr-Cyrl-CS"/>
        </w:rPr>
        <w:t xml:space="preserve"> </w:t>
      </w:r>
      <w:r w:rsidR="00B00BC3" w:rsidRPr="00082F40">
        <w:rPr>
          <w:rFonts w:ascii="Times New Roman" w:hAnsi="Times New Roman"/>
          <w:b/>
          <w:noProof/>
          <w:sz w:val="24"/>
          <w:szCs w:val="24"/>
          <w:lang w:val="sr-Cyrl-CS"/>
        </w:rPr>
        <w:t>радови на увођењу видео надзора у организационом делу Селтерс Младеновац</w:t>
      </w:r>
      <w:r w:rsidRPr="00082F40">
        <w:rPr>
          <w:rFonts w:ascii="Times New Roman" w:hAnsi="Times New Roman"/>
          <w:noProof/>
          <w:sz w:val="24"/>
          <w:szCs w:val="24"/>
          <w:lang w:val="sr-Cyrl-CS"/>
        </w:rPr>
        <w:t>“</w:t>
      </w:r>
      <w:r w:rsidRPr="00082F40">
        <w:rPr>
          <w:rFonts w:ascii="Times New Roman" w:hAnsi="Times New Roman"/>
          <w:b/>
          <w:noProof/>
          <w:sz w:val="24"/>
          <w:szCs w:val="24"/>
          <w:lang w:val="sr-Cyrl-CS"/>
        </w:rPr>
        <w:t xml:space="preserve"> </w:t>
      </w:r>
      <w:r w:rsidRPr="00082F40">
        <w:rPr>
          <w:rFonts w:ascii="Times New Roman" w:hAnsi="Times New Roman"/>
          <w:noProof/>
          <w:sz w:val="24"/>
          <w:szCs w:val="24"/>
          <w:lang w:val="sr-Cyrl-CS"/>
        </w:rPr>
        <w:t>за потребе Института за рехабилитацију, Београд, Сокобањска 17, спровео поступак јавне набавке мале вредности;</w:t>
      </w:r>
    </w:p>
    <w:p w:rsidR="0048332E" w:rsidRPr="00082F40" w:rsidRDefault="00305D5F" w:rsidP="00305D5F">
      <w:pPr>
        <w:pStyle w:val="Header"/>
        <w:tabs>
          <w:tab w:val="center" w:pos="4536"/>
          <w:tab w:val="right" w:pos="9072"/>
          <w:tab w:val="left" w:pos="9360"/>
        </w:tabs>
        <w:autoSpaceDN w:val="0"/>
        <w:spacing w:before="120"/>
        <w:ind w:right="44"/>
        <w:rPr>
          <w:rFonts w:ascii="Times New Roman" w:hAnsi="Times New Roman"/>
          <w:noProof/>
          <w:sz w:val="24"/>
          <w:szCs w:val="24"/>
          <w:lang w:val="sr-Cyrl-CS"/>
        </w:rPr>
      </w:pPr>
      <w:r w:rsidRPr="00082F40">
        <w:rPr>
          <w:noProof/>
          <w:sz w:val="24"/>
          <w:szCs w:val="24"/>
          <w:lang w:val="sr-Cyrl-CS"/>
        </w:rPr>
        <w:tab/>
        <w:t xml:space="preserve">          </w:t>
      </w:r>
      <w:r w:rsidRPr="00082F40">
        <w:rPr>
          <w:rFonts w:ascii="Times New Roman" w:hAnsi="Times New Roman"/>
          <w:noProof/>
          <w:sz w:val="24"/>
          <w:szCs w:val="24"/>
          <w:lang w:val="sr-Cyrl-CS"/>
        </w:rPr>
        <w:t>-</w:t>
      </w:r>
      <w:r w:rsidR="0048332E" w:rsidRPr="00082F40">
        <w:rPr>
          <w:rFonts w:ascii="Times New Roman" w:hAnsi="Times New Roman"/>
          <w:noProof/>
          <w:sz w:val="24"/>
          <w:szCs w:val="24"/>
          <w:lang w:val="sr-Cyrl-CS"/>
        </w:rPr>
        <w:t>да је Извођач радова доставио понуду број _________________ од ____________201</w:t>
      </w:r>
      <w:r w:rsidR="00DC50D3">
        <w:rPr>
          <w:rFonts w:ascii="Times New Roman" w:hAnsi="Times New Roman"/>
          <w:noProof/>
          <w:sz w:val="24"/>
          <w:szCs w:val="24"/>
          <w:lang w:val="sr-Cyrl-CS"/>
        </w:rPr>
        <w:t>5</w:t>
      </w:r>
      <w:r w:rsidR="0048332E" w:rsidRPr="00082F40">
        <w:rPr>
          <w:rFonts w:ascii="Times New Roman" w:hAnsi="Times New Roman"/>
          <w:noProof/>
          <w:sz w:val="24"/>
          <w:szCs w:val="24"/>
          <w:lang w:val="sr-Cyrl-CS"/>
        </w:rPr>
        <w:t>. године, која се налази у прилогу уговора и саставни је део овог уговора;</w:t>
      </w:r>
    </w:p>
    <w:p w:rsidR="0048332E" w:rsidRPr="00082F40" w:rsidRDefault="0048332E" w:rsidP="00B00BC3">
      <w:pPr>
        <w:jc w:val="left"/>
        <w:rPr>
          <w:rFonts w:ascii="Times New Roman" w:hAnsi="Times New Roman"/>
          <w:b/>
          <w:noProof/>
          <w:sz w:val="24"/>
          <w:szCs w:val="24"/>
          <w:lang w:val="sr-Cyrl-CS"/>
        </w:rPr>
      </w:pPr>
      <w:r w:rsidRPr="00082F40">
        <w:rPr>
          <w:rFonts w:ascii="Times New Roman" w:hAnsi="Times New Roman"/>
          <w:noProof/>
          <w:sz w:val="24"/>
          <w:szCs w:val="24"/>
          <w:lang w:val="sr-Cyrl-CS"/>
        </w:rPr>
        <w:t>- да је Наручилац на основу Извештаја о стручној оцен</w:t>
      </w:r>
      <w:r w:rsidR="00F1268A" w:rsidRPr="00082F40">
        <w:rPr>
          <w:rFonts w:ascii="Times New Roman" w:hAnsi="Times New Roman"/>
          <w:noProof/>
          <w:sz w:val="24"/>
          <w:szCs w:val="24"/>
          <w:lang w:val="sr-Cyrl-CS"/>
        </w:rPr>
        <w:t>и понуда бр. _________ од _________</w:t>
      </w:r>
      <w:r w:rsidRPr="00082F40">
        <w:rPr>
          <w:rFonts w:ascii="Times New Roman" w:hAnsi="Times New Roman"/>
          <w:noProof/>
          <w:sz w:val="24"/>
          <w:szCs w:val="24"/>
          <w:lang w:val="sr-Cyrl-CS"/>
        </w:rPr>
        <w:t>201</w:t>
      </w:r>
      <w:r w:rsidR="00DC50D3">
        <w:rPr>
          <w:rFonts w:ascii="Times New Roman" w:hAnsi="Times New Roman"/>
          <w:noProof/>
          <w:sz w:val="24"/>
          <w:szCs w:val="24"/>
          <w:lang w:val="sr-Cyrl-CS"/>
        </w:rPr>
        <w:t>5</w:t>
      </w:r>
      <w:r w:rsidRPr="00082F40">
        <w:rPr>
          <w:rFonts w:ascii="Times New Roman" w:hAnsi="Times New Roman"/>
          <w:noProof/>
          <w:sz w:val="24"/>
          <w:szCs w:val="24"/>
          <w:lang w:val="sr-Cyrl-CS"/>
        </w:rPr>
        <w:t xml:space="preserve">. године, </w:t>
      </w:r>
      <w:r w:rsidR="00F1268A" w:rsidRPr="00082F40">
        <w:rPr>
          <w:rFonts w:ascii="Times New Roman" w:hAnsi="Times New Roman"/>
          <w:noProof/>
          <w:sz w:val="24"/>
          <w:szCs w:val="24"/>
          <w:lang w:val="sr-Cyrl-CS"/>
        </w:rPr>
        <w:t>Комисије</w:t>
      </w:r>
      <w:r w:rsidR="009C6492" w:rsidRPr="00082F40">
        <w:rPr>
          <w:rFonts w:ascii="Times New Roman" w:hAnsi="Times New Roman"/>
          <w:noProof/>
          <w:sz w:val="24"/>
          <w:szCs w:val="24"/>
          <w:lang w:val="sr-Cyrl-CS"/>
        </w:rPr>
        <w:t xml:space="preserve"> за јавне набавке, а</w:t>
      </w:r>
      <w:r w:rsidRPr="00082F40">
        <w:rPr>
          <w:rFonts w:ascii="Times New Roman" w:hAnsi="Times New Roman"/>
          <w:noProof/>
          <w:sz w:val="24"/>
          <w:szCs w:val="24"/>
          <w:lang w:val="sr-Cyrl-CS"/>
        </w:rPr>
        <w:t xml:space="preserve"> у складу са чланом </w:t>
      </w:r>
      <w:r w:rsidR="009C6492" w:rsidRPr="00082F40">
        <w:rPr>
          <w:rFonts w:ascii="Times New Roman" w:hAnsi="Times New Roman"/>
          <w:noProof/>
          <w:sz w:val="24"/>
          <w:szCs w:val="24"/>
          <w:lang w:val="sr-Cyrl-CS"/>
        </w:rPr>
        <w:t>108</w:t>
      </w:r>
      <w:r w:rsidRPr="00082F40">
        <w:rPr>
          <w:rFonts w:ascii="Times New Roman" w:hAnsi="Times New Roman"/>
          <w:noProof/>
          <w:sz w:val="24"/>
          <w:szCs w:val="24"/>
          <w:lang w:val="sr-Cyrl-CS"/>
        </w:rPr>
        <w:t xml:space="preserve">. Закона о јавним набавкама донео одлуку о </w:t>
      </w:r>
      <w:r w:rsidR="009C6492" w:rsidRPr="00082F40">
        <w:rPr>
          <w:rFonts w:ascii="Times New Roman" w:hAnsi="Times New Roman"/>
          <w:noProof/>
          <w:sz w:val="24"/>
          <w:szCs w:val="24"/>
          <w:lang w:val="sr-Cyrl-CS"/>
        </w:rPr>
        <w:t>додели уговора,</w:t>
      </w:r>
      <w:r w:rsidRPr="00082F40">
        <w:rPr>
          <w:rFonts w:ascii="Times New Roman" w:hAnsi="Times New Roman"/>
          <w:noProof/>
          <w:sz w:val="24"/>
          <w:szCs w:val="24"/>
          <w:lang w:val="sr-Cyrl-CS"/>
        </w:rPr>
        <w:t xml:space="preserve"> прихватио понуду Изврши</w:t>
      </w:r>
      <w:r w:rsidR="00F1268A" w:rsidRPr="00082F40">
        <w:rPr>
          <w:rFonts w:ascii="Times New Roman" w:hAnsi="Times New Roman"/>
          <w:noProof/>
          <w:sz w:val="24"/>
          <w:szCs w:val="24"/>
          <w:lang w:val="sr-Cyrl-CS"/>
        </w:rPr>
        <w:t>оца бр. ______________ од ________</w:t>
      </w:r>
      <w:r w:rsidRPr="00082F40">
        <w:rPr>
          <w:rFonts w:ascii="Times New Roman" w:hAnsi="Times New Roman"/>
          <w:noProof/>
          <w:sz w:val="24"/>
          <w:szCs w:val="24"/>
          <w:lang w:val="sr-Cyrl-CS"/>
        </w:rPr>
        <w:t>201</w:t>
      </w:r>
      <w:r w:rsidR="00DC50D3">
        <w:rPr>
          <w:rFonts w:ascii="Times New Roman" w:hAnsi="Times New Roman"/>
          <w:noProof/>
          <w:sz w:val="24"/>
          <w:szCs w:val="24"/>
          <w:lang w:val="sr-Cyrl-CS"/>
        </w:rPr>
        <w:t>5</w:t>
      </w:r>
      <w:r w:rsidRPr="00082F40">
        <w:rPr>
          <w:rFonts w:ascii="Times New Roman" w:hAnsi="Times New Roman"/>
          <w:noProof/>
          <w:sz w:val="24"/>
          <w:szCs w:val="24"/>
          <w:lang w:val="sr-Cyrl-CS"/>
        </w:rPr>
        <w:t xml:space="preserve">. године и </w:t>
      </w:r>
      <w:r w:rsidR="009C6492" w:rsidRPr="00082F40">
        <w:rPr>
          <w:rFonts w:ascii="Times New Roman" w:hAnsi="Times New Roman"/>
          <w:noProof/>
          <w:sz w:val="24"/>
          <w:szCs w:val="24"/>
          <w:lang w:val="sr-Cyrl-CS"/>
        </w:rPr>
        <w:t>доделио уговор</w:t>
      </w:r>
      <w:r w:rsidRPr="00082F40">
        <w:rPr>
          <w:rFonts w:ascii="Times New Roman" w:hAnsi="Times New Roman"/>
          <w:noProof/>
          <w:sz w:val="24"/>
          <w:szCs w:val="24"/>
          <w:lang w:val="sr-Cyrl-CS"/>
        </w:rPr>
        <w:t xml:space="preserve"> Извођач</w:t>
      </w:r>
      <w:r w:rsidR="009C6492" w:rsidRPr="00082F40">
        <w:rPr>
          <w:rFonts w:ascii="Times New Roman" w:hAnsi="Times New Roman"/>
          <w:noProof/>
          <w:sz w:val="24"/>
          <w:szCs w:val="24"/>
          <w:lang w:val="sr-Cyrl-CS"/>
        </w:rPr>
        <w:t>у</w:t>
      </w:r>
      <w:r w:rsidRPr="00082F40">
        <w:rPr>
          <w:rFonts w:ascii="Times New Roman" w:hAnsi="Times New Roman"/>
          <w:noProof/>
          <w:sz w:val="24"/>
          <w:szCs w:val="24"/>
          <w:lang w:val="sr-Cyrl-CS"/>
        </w:rPr>
        <w:t xml:space="preserve"> радова за </w:t>
      </w:r>
      <w:r w:rsidRPr="00082F40">
        <w:rPr>
          <w:rFonts w:ascii="Times New Roman" w:hAnsi="Times New Roman"/>
          <w:b/>
          <w:noProof/>
          <w:sz w:val="24"/>
          <w:szCs w:val="24"/>
          <w:lang w:val="sr-Cyrl-CS"/>
        </w:rPr>
        <w:t xml:space="preserve"> </w:t>
      </w:r>
      <w:r w:rsidR="00B00BC3" w:rsidRPr="00082F40">
        <w:rPr>
          <w:rFonts w:ascii="Times New Roman" w:hAnsi="Times New Roman"/>
          <w:b/>
          <w:noProof/>
          <w:sz w:val="24"/>
          <w:szCs w:val="24"/>
          <w:lang w:val="sr-Cyrl-CS"/>
        </w:rPr>
        <w:t xml:space="preserve">радове на увођењу видео надзора у организационом делу Селтерс Младеновац, </w:t>
      </w:r>
      <w:r w:rsidRPr="00082F40">
        <w:rPr>
          <w:rFonts w:ascii="Times New Roman" w:hAnsi="Times New Roman"/>
          <w:noProof/>
          <w:sz w:val="24"/>
          <w:szCs w:val="24"/>
          <w:lang w:val="sr-Cyrl-CS"/>
        </w:rPr>
        <w:t>према понуди коју је доставио, а из спроведеног поступка јавне набавке.</w:t>
      </w:r>
    </w:p>
    <w:p w:rsidR="0048332E" w:rsidRPr="00082F40" w:rsidRDefault="0048332E" w:rsidP="0048332E">
      <w:pPr>
        <w:rPr>
          <w:rFonts w:ascii="Times New Roman" w:hAnsi="Times New Roman"/>
          <w:b/>
          <w:noProof/>
          <w:sz w:val="24"/>
          <w:szCs w:val="24"/>
          <w:lang w:val="sr-Cyrl-CS"/>
        </w:rPr>
      </w:pPr>
    </w:p>
    <w:p w:rsidR="00F22242" w:rsidRPr="00082F40" w:rsidRDefault="00F22242" w:rsidP="0048332E">
      <w:pPr>
        <w:rPr>
          <w:rFonts w:ascii="Times New Roman" w:hAnsi="Times New Roman"/>
          <w:b/>
          <w:noProof/>
          <w:sz w:val="24"/>
          <w:szCs w:val="24"/>
          <w:lang w:val="sr-Cyrl-CS"/>
        </w:rPr>
      </w:pPr>
    </w:p>
    <w:p w:rsidR="0048332E" w:rsidRPr="00082F40" w:rsidRDefault="0048332E" w:rsidP="0048332E">
      <w:pPr>
        <w:ind w:firstLine="720"/>
        <w:rPr>
          <w:rFonts w:ascii="Times New Roman" w:hAnsi="Times New Roman"/>
          <w:b/>
          <w:noProof/>
          <w:sz w:val="24"/>
          <w:szCs w:val="24"/>
          <w:lang w:val="sr-Cyrl-CS"/>
        </w:rPr>
      </w:pPr>
      <w:r w:rsidRPr="00082F40">
        <w:rPr>
          <w:rFonts w:ascii="Times New Roman" w:hAnsi="Times New Roman"/>
          <w:b/>
          <w:noProof/>
          <w:sz w:val="24"/>
          <w:szCs w:val="24"/>
          <w:lang w:val="sr-Cyrl-CS"/>
        </w:rPr>
        <w:t xml:space="preserve">ПРЕДМЕТ  УГОВОРА </w:t>
      </w:r>
    </w:p>
    <w:p w:rsidR="0048332E" w:rsidRPr="00082F40" w:rsidRDefault="0048332E" w:rsidP="0048332E">
      <w:pPr>
        <w:jc w:val="center"/>
        <w:rPr>
          <w:rFonts w:ascii="Times New Roman" w:hAnsi="Times New Roman"/>
          <w:b/>
          <w:noProof/>
          <w:sz w:val="24"/>
          <w:szCs w:val="24"/>
          <w:lang w:val="sr-Cyrl-CS"/>
        </w:rPr>
      </w:pPr>
    </w:p>
    <w:p w:rsidR="0048332E" w:rsidRPr="00082F40" w:rsidRDefault="0048332E" w:rsidP="0048332E">
      <w:pPr>
        <w:tabs>
          <w:tab w:val="left" w:pos="3168"/>
        </w:tabs>
        <w:ind w:right="284"/>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Члан 1.</w:t>
      </w:r>
    </w:p>
    <w:p w:rsidR="0048332E" w:rsidRPr="00082F40" w:rsidRDefault="0048332E" w:rsidP="0048332E">
      <w:pPr>
        <w:tabs>
          <w:tab w:val="left" w:pos="3168"/>
        </w:tabs>
        <w:ind w:right="284"/>
        <w:jc w:val="center"/>
        <w:outlineLvl w:val="0"/>
        <w:rPr>
          <w:rFonts w:ascii="Times New Roman" w:hAnsi="Times New Roman"/>
          <w:b/>
          <w:noProof/>
          <w:sz w:val="24"/>
          <w:szCs w:val="24"/>
          <w:lang w:val="sr-Cyrl-CS"/>
        </w:rPr>
      </w:pPr>
    </w:p>
    <w:p w:rsidR="0048332E" w:rsidRPr="00082F40" w:rsidRDefault="0048332E" w:rsidP="00B00BC3">
      <w:pPr>
        <w:ind w:firstLine="720"/>
        <w:jc w:val="left"/>
        <w:rPr>
          <w:rFonts w:ascii="Times New Roman" w:hAnsi="Times New Roman"/>
          <w:b/>
          <w:noProof/>
          <w:sz w:val="24"/>
          <w:szCs w:val="24"/>
          <w:lang w:val="sr-Cyrl-CS"/>
        </w:rPr>
      </w:pPr>
      <w:r w:rsidRPr="00082F40">
        <w:rPr>
          <w:rFonts w:ascii="Times New Roman" w:hAnsi="Times New Roman"/>
          <w:noProof/>
          <w:sz w:val="24"/>
          <w:szCs w:val="24"/>
          <w:lang w:val="sr-Cyrl-CS"/>
        </w:rPr>
        <w:t>Предмет овог уговора је набавка радова –</w:t>
      </w:r>
      <w:r w:rsidRPr="00082F40">
        <w:rPr>
          <w:rFonts w:ascii="Times New Roman" w:hAnsi="Times New Roman"/>
          <w:b/>
          <w:noProof/>
          <w:sz w:val="24"/>
          <w:szCs w:val="24"/>
          <w:lang w:val="sr-Cyrl-CS"/>
        </w:rPr>
        <w:t xml:space="preserve"> </w:t>
      </w:r>
      <w:r w:rsidR="00B00BC3" w:rsidRPr="00082F40">
        <w:rPr>
          <w:rFonts w:ascii="Times New Roman" w:hAnsi="Times New Roman"/>
          <w:b/>
          <w:noProof/>
          <w:sz w:val="24"/>
          <w:szCs w:val="24"/>
          <w:lang w:val="sr-Cyrl-CS"/>
        </w:rPr>
        <w:t>радова на увођењу видео надзора у организационом делу Селтерс Младеновац.</w:t>
      </w:r>
    </w:p>
    <w:p w:rsidR="0048332E" w:rsidRPr="00082F40" w:rsidRDefault="0048332E" w:rsidP="00305D5F">
      <w:pPr>
        <w:ind w:firstLine="720"/>
        <w:rPr>
          <w:rFonts w:ascii="Times New Roman" w:hAnsi="Times New Roman"/>
          <w:noProof/>
          <w:sz w:val="24"/>
          <w:szCs w:val="24"/>
          <w:lang w:val="sr-Cyrl-CS"/>
        </w:rPr>
      </w:pPr>
      <w:r w:rsidRPr="00082F40">
        <w:rPr>
          <w:rFonts w:ascii="Times New Roman" w:hAnsi="Times New Roman"/>
          <w:noProof/>
          <w:sz w:val="24"/>
          <w:szCs w:val="24"/>
          <w:lang w:val="sr-Cyrl-CS"/>
        </w:rPr>
        <w:lastRenderedPageBreak/>
        <w:t>Ови радови подразумевају све потребне активности према постојећој техничкој документацији (у даљем тексту Радови) у свему према Пројектно техничкој документацији а која је саставни део овог уговора.</w:t>
      </w:r>
    </w:p>
    <w:p w:rsidR="0048332E" w:rsidRPr="00082F40" w:rsidRDefault="0048332E" w:rsidP="0048332E">
      <w:pPr>
        <w:pStyle w:val="BodyText2"/>
        <w:spacing w:before="360"/>
        <w:ind w:right="45"/>
        <w:rPr>
          <w:rFonts w:ascii="Times New Roman" w:hAnsi="Times New Roman"/>
          <w:noProof/>
          <w:sz w:val="24"/>
          <w:szCs w:val="24"/>
          <w:lang w:val="sr-Cyrl-CS"/>
        </w:rPr>
      </w:pPr>
      <w:r w:rsidRPr="00082F40">
        <w:rPr>
          <w:rFonts w:ascii="Times New Roman" w:hAnsi="Times New Roman"/>
          <w:noProof/>
          <w:sz w:val="24"/>
          <w:szCs w:val="24"/>
          <w:lang w:val="sr-Cyrl-CS"/>
        </w:rPr>
        <w:t>ВРЕДНОСТ УГОВОРА</w:t>
      </w:r>
    </w:p>
    <w:p w:rsidR="0048332E" w:rsidRPr="00082F40" w:rsidRDefault="0048332E" w:rsidP="0048332E">
      <w:pPr>
        <w:tabs>
          <w:tab w:val="left" w:pos="3168"/>
        </w:tabs>
        <w:ind w:right="284"/>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Члан 2.</w:t>
      </w:r>
    </w:p>
    <w:p w:rsidR="0048332E" w:rsidRPr="00082F40" w:rsidRDefault="0048332E" w:rsidP="0048332E">
      <w:pPr>
        <w:tabs>
          <w:tab w:val="left" w:pos="3168"/>
        </w:tabs>
        <w:ind w:right="284"/>
        <w:jc w:val="center"/>
        <w:outlineLvl w:val="0"/>
        <w:rPr>
          <w:rFonts w:ascii="Times New Roman" w:hAnsi="Times New Roman"/>
          <w:noProof/>
          <w:sz w:val="24"/>
          <w:szCs w:val="24"/>
          <w:lang w:val="sr-Cyrl-CS"/>
        </w:rPr>
      </w:pPr>
    </w:p>
    <w:p w:rsidR="0048332E" w:rsidRPr="00082F40" w:rsidRDefault="0048332E" w:rsidP="0048332E">
      <w:pPr>
        <w:pStyle w:val="Header"/>
        <w:spacing w:before="120" w:after="120"/>
        <w:ind w:firstLine="720"/>
        <w:rPr>
          <w:rFonts w:ascii="Times New Roman" w:hAnsi="Times New Roman"/>
          <w:noProof/>
          <w:sz w:val="24"/>
          <w:szCs w:val="24"/>
          <w:lang w:val="sr-Cyrl-CS"/>
        </w:rPr>
      </w:pPr>
      <w:r w:rsidRPr="00082F40">
        <w:rPr>
          <w:rFonts w:ascii="Times New Roman" w:hAnsi="Times New Roman"/>
          <w:noProof/>
          <w:sz w:val="24"/>
          <w:szCs w:val="24"/>
          <w:lang w:val="sr-Cyrl-CS"/>
        </w:rPr>
        <w:t>Укупну уговорену цену чине:</w:t>
      </w:r>
    </w:p>
    <w:p w:rsidR="0048332E" w:rsidRPr="00082F40" w:rsidRDefault="0048332E" w:rsidP="0048332E">
      <w:pPr>
        <w:pStyle w:val="Header"/>
        <w:numPr>
          <w:ilvl w:val="0"/>
          <w:numId w:val="34"/>
        </w:numPr>
        <w:tabs>
          <w:tab w:val="clear" w:pos="4320"/>
          <w:tab w:val="clear" w:pos="8640"/>
          <w:tab w:val="num" w:pos="1500"/>
          <w:tab w:val="center" w:pos="4153"/>
          <w:tab w:val="right" w:pos="8306"/>
          <w:tab w:val="right" w:pos="9360"/>
        </w:tabs>
        <w:spacing w:before="120" w:after="120"/>
        <w:ind w:left="1500" w:right="44"/>
        <w:rPr>
          <w:rFonts w:ascii="Times New Roman" w:hAnsi="Times New Roman"/>
          <w:noProof/>
          <w:sz w:val="24"/>
          <w:szCs w:val="24"/>
          <w:lang w:val="sr-Cyrl-CS"/>
        </w:rPr>
      </w:pPr>
      <w:r w:rsidRPr="00082F40">
        <w:rPr>
          <w:rFonts w:ascii="Times New Roman" w:hAnsi="Times New Roman"/>
          <w:noProof/>
          <w:sz w:val="24"/>
          <w:szCs w:val="24"/>
          <w:lang w:val="sr-Cyrl-CS"/>
        </w:rPr>
        <w:t>цена радова</w:t>
      </w:r>
      <w:r w:rsidRPr="00082F40">
        <w:rPr>
          <w:rFonts w:ascii="Times New Roman" w:hAnsi="Times New Roman"/>
          <w:iCs/>
          <w:noProof/>
          <w:sz w:val="24"/>
          <w:szCs w:val="24"/>
          <w:lang w:val="sr-Cyrl-CS"/>
        </w:rPr>
        <w:t xml:space="preserve"> </w:t>
      </w:r>
      <w:r w:rsidRPr="00082F40">
        <w:rPr>
          <w:rFonts w:ascii="Times New Roman" w:hAnsi="Times New Roman"/>
          <w:noProof/>
          <w:sz w:val="24"/>
          <w:szCs w:val="24"/>
          <w:lang w:val="sr-Cyrl-CS"/>
        </w:rPr>
        <w:t>из чл. 1. овог Уговора, без пореза на додату вредност, у износу од                     _________________________динара,</w:t>
      </w:r>
    </w:p>
    <w:p w:rsidR="0048332E" w:rsidRPr="00082F40" w:rsidRDefault="0048332E" w:rsidP="0048332E">
      <w:pPr>
        <w:pStyle w:val="Header"/>
        <w:numPr>
          <w:ilvl w:val="0"/>
          <w:numId w:val="34"/>
        </w:numPr>
        <w:tabs>
          <w:tab w:val="clear" w:pos="4320"/>
          <w:tab w:val="clear" w:pos="8640"/>
          <w:tab w:val="num" w:pos="1500"/>
          <w:tab w:val="center" w:pos="4153"/>
          <w:tab w:val="right" w:pos="8306"/>
          <w:tab w:val="right" w:pos="9360"/>
        </w:tabs>
        <w:spacing w:before="120" w:after="120"/>
        <w:ind w:left="1500" w:right="44"/>
        <w:rPr>
          <w:rFonts w:ascii="Times New Roman" w:hAnsi="Times New Roman"/>
          <w:noProof/>
          <w:sz w:val="24"/>
          <w:szCs w:val="24"/>
          <w:lang w:val="sr-Cyrl-CS"/>
        </w:rPr>
      </w:pPr>
      <w:r w:rsidRPr="00082F40">
        <w:rPr>
          <w:rFonts w:ascii="Times New Roman" w:hAnsi="Times New Roman"/>
          <w:noProof/>
          <w:sz w:val="24"/>
          <w:szCs w:val="24"/>
          <w:lang w:val="sr-Cyrl-CS"/>
        </w:rPr>
        <w:t>порез на додату вредност у износу од _____________ динара,</w:t>
      </w:r>
    </w:p>
    <w:p w:rsidR="0048332E" w:rsidRPr="00082F40" w:rsidRDefault="0048332E" w:rsidP="0048332E">
      <w:pPr>
        <w:pStyle w:val="Header"/>
        <w:numPr>
          <w:ilvl w:val="0"/>
          <w:numId w:val="34"/>
        </w:numPr>
        <w:tabs>
          <w:tab w:val="clear" w:pos="4320"/>
          <w:tab w:val="clear" w:pos="8640"/>
          <w:tab w:val="num" w:pos="1500"/>
          <w:tab w:val="center" w:pos="4153"/>
          <w:tab w:val="right" w:pos="8306"/>
          <w:tab w:val="right" w:pos="9360"/>
        </w:tabs>
        <w:spacing w:before="120" w:after="120"/>
        <w:ind w:left="1500" w:right="44"/>
        <w:rPr>
          <w:rFonts w:ascii="Times New Roman" w:hAnsi="Times New Roman"/>
          <w:noProof/>
          <w:sz w:val="24"/>
          <w:szCs w:val="24"/>
          <w:lang w:val="sr-Cyrl-CS"/>
        </w:rPr>
      </w:pPr>
      <w:r w:rsidRPr="00082F40">
        <w:rPr>
          <w:rFonts w:ascii="Times New Roman" w:hAnsi="Times New Roman"/>
          <w:noProof/>
          <w:sz w:val="24"/>
          <w:szCs w:val="24"/>
          <w:lang w:val="sr-Cyrl-CS"/>
        </w:rPr>
        <w:t>Укупна уговорена цена износи __________________динара.</w:t>
      </w:r>
    </w:p>
    <w:p w:rsidR="0048332E" w:rsidRPr="00082F40" w:rsidRDefault="0048332E" w:rsidP="0048332E">
      <w:pPr>
        <w:tabs>
          <w:tab w:val="left" w:pos="3168"/>
        </w:tabs>
        <w:spacing w:before="120" w:after="120"/>
        <w:ind w:left="709" w:right="44"/>
        <w:rPr>
          <w:rFonts w:ascii="Times New Roman" w:hAnsi="Times New Roman"/>
          <w:noProof/>
          <w:sz w:val="24"/>
          <w:szCs w:val="24"/>
          <w:lang w:val="sr-Cyrl-CS"/>
        </w:rPr>
      </w:pPr>
      <w:r w:rsidRPr="00082F40">
        <w:rPr>
          <w:rFonts w:ascii="Times New Roman" w:hAnsi="Times New Roman"/>
          <w:noProof/>
          <w:sz w:val="24"/>
          <w:szCs w:val="24"/>
          <w:lang w:val="sr-Cyrl-CS"/>
        </w:rPr>
        <w:t xml:space="preserve"> (словима:______________________________________________________ )</w:t>
      </w:r>
    </w:p>
    <w:p w:rsidR="0048332E" w:rsidRPr="00082F40" w:rsidRDefault="0048332E" w:rsidP="00083FC6">
      <w:pPr>
        <w:pStyle w:val="Header"/>
        <w:spacing w:before="120" w:after="120"/>
        <w:ind w:firstLine="720"/>
        <w:outlineLvl w:val="0"/>
        <w:rPr>
          <w:rFonts w:ascii="Times New Roman" w:hAnsi="Times New Roman"/>
          <w:noProof/>
          <w:sz w:val="24"/>
          <w:szCs w:val="24"/>
          <w:lang w:val="sr-Cyrl-CS"/>
        </w:rPr>
      </w:pPr>
      <w:r w:rsidRPr="00082F40">
        <w:rPr>
          <w:rFonts w:ascii="Times New Roman" w:hAnsi="Times New Roman"/>
          <w:noProof/>
          <w:sz w:val="24"/>
          <w:szCs w:val="24"/>
          <w:lang w:val="sr-Cyrl-CS"/>
        </w:rPr>
        <w:t>Уговорена цена из претходног става овог члана је фиксна.</w:t>
      </w:r>
    </w:p>
    <w:p w:rsidR="009249E7" w:rsidRPr="00082F40" w:rsidRDefault="009249E7" w:rsidP="00083FC6">
      <w:pPr>
        <w:pStyle w:val="Header"/>
        <w:spacing w:before="120" w:after="120"/>
        <w:ind w:firstLine="720"/>
        <w:outlineLvl w:val="0"/>
        <w:rPr>
          <w:rFonts w:ascii="Times New Roman" w:hAnsi="Times New Roman"/>
          <w:noProof/>
          <w:sz w:val="24"/>
          <w:szCs w:val="24"/>
          <w:lang w:val="sr-Cyrl-CS"/>
        </w:rPr>
      </w:pPr>
    </w:p>
    <w:p w:rsidR="0048332E" w:rsidRPr="00082F40" w:rsidRDefault="0048332E" w:rsidP="0048332E">
      <w:pPr>
        <w:pStyle w:val="BodyText"/>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 xml:space="preserve">СТРУКТУРА ЦЕНЕ </w:t>
      </w:r>
    </w:p>
    <w:p w:rsidR="0048332E" w:rsidRPr="00082F40" w:rsidRDefault="0048332E" w:rsidP="0048332E">
      <w:pPr>
        <w:tabs>
          <w:tab w:val="left" w:pos="3168"/>
        </w:tabs>
        <w:ind w:right="284"/>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Члан 3.</w:t>
      </w:r>
    </w:p>
    <w:p w:rsidR="0048332E" w:rsidRPr="00082F40" w:rsidRDefault="0048332E" w:rsidP="0048332E">
      <w:pPr>
        <w:tabs>
          <w:tab w:val="left" w:pos="3168"/>
        </w:tabs>
        <w:ind w:right="284"/>
        <w:jc w:val="center"/>
        <w:outlineLvl w:val="0"/>
        <w:rPr>
          <w:rFonts w:ascii="Times New Roman" w:hAnsi="Times New Roman"/>
          <w:b/>
          <w:noProof/>
          <w:sz w:val="24"/>
          <w:szCs w:val="24"/>
          <w:lang w:val="sr-Cyrl-CS"/>
        </w:rPr>
      </w:pPr>
    </w:p>
    <w:p w:rsidR="0048332E" w:rsidRPr="00082F40" w:rsidRDefault="0048332E" w:rsidP="0048332E">
      <w:pPr>
        <w:tabs>
          <w:tab w:val="left" w:pos="9360"/>
        </w:tabs>
        <w:spacing w:after="120"/>
        <w:ind w:right="45"/>
        <w:rPr>
          <w:rFonts w:ascii="Times New Roman" w:hAnsi="Times New Roman"/>
          <w:noProof/>
          <w:sz w:val="24"/>
          <w:szCs w:val="24"/>
          <w:lang w:val="sr-Cyrl-CS"/>
        </w:rPr>
      </w:pPr>
      <w:r w:rsidRPr="00082F40">
        <w:rPr>
          <w:rFonts w:ascii="Times New Roman" w:hAnsi="Times New Roman"/>
          <w:noProof/>
          <w:sz w:val="24"/>
          <w:szCs w:val="24"/>
          <w:lang w:val="sr-Cyrl-CS"/>
        </w:rPr>
        <w:t>Структура цене по појединим позицијама дата у наредној табели, и то :</w:t>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0"/>
        <w:gridCol w:w="6456"/>
        <w:gridCol w:w="2848"/>
      </w:tblGrid>
      <w:tr w:rsidR="0048332E" w:rsidRPr="00082F40">
        <w:trPr>
          <w:trHeight w:val="721"/>
        </w:trPr>
        <w:tc>
          <w:tcPr>
            <w:tcW w:w="740" w:type="dxa"/>
            <w:tcBorders>
              <w:top w:val="single" w:sz="4" w:space="0" w:color="auto"/>
              <w:left w:val="single" w:sz="4" w:space="0" w:color="auto"/>
              <w:bottom w:val="single" w:sz="4" w:space="0" w:color="auto"/>
              <w:right w:val="single" w:sz="4" w:space="0" w:color="auto"/>
            </w:tcBorders>
          </w:tcPr>
          <w:p w:rsidR="0048332E" w:rsidRPr="00082F40" w:rsidRDefault="0048332E" w:rsidP="00711037">
            <w:pPr>
              <w:spacing w:before="100" w:after="100"/>
              <w:jc w:val="right"/>
              <w:rPr>
                <w:rFonts w:ascii="Times New Roman" w:hAnsi="Times New Roman"/>
                <w:b/>
                <w:noProof/>
                <w:sz w:val="24"/>
                <w:szCs w:val="24"/>
                <w:lang w:val="sr-Cyrl-CS"/>
              </w:rPr>
            </w:pPr>
          </w:p>
        </w:tc>
        <w:tc>
          <w:tcPr>
            <w:tcW w:w="6456" w:type="dxa"/>
            <w:tcBorders>
              <w:top w:val="single" w:sz="4" w:space="0" w:color="auto"/>
              <w:left w:val="single" w:sz="4" w:space="0" w:color="auto"/>
              <w:bottom w:val="single" w:sz="4" w:space="0" w:color="auto"/>
              <w:right w:val="single" w:sz="4" w:space="0" w:color="auto"/>
            </w:tcBorders>
          </w:tcPr>
          <w:p w:rsidR="0048332E" w:rsidRPr="00082F40" w:rsidRDefault="0048332E" w:rsidP="00711037">
            <w:pPr>
              <w:spacing w:before="100" w:after="100"/>
              <w:jc w:val="center"/>
              <w:rPr>
                <w:rFonts w:ascii="Times New Roman" w:hAnsi="Times New Roman"/>
                <w:b/>
                <w:noProof/>
                <w:sz w:val="24"/>
                <w:szCs w:val="24"/>
                <w:lang w:val="sr-Cyrl-CS"/>
              </w:rPr>
            </w:pPr>
            <w:r w:rsidRPr="00082F40">
              <w:rPr>
                <w:rFonts w:ascii="Times New Roman" w:hAnsi="Times New Roman"/>
                <w:b/>
                <w:noProof/>
                <w:sz w:val="24"/>
                <w:szCs w:val="24"/>
                <w:lang w:val="sr-Cyrl-CS"/>
              </w:rPr>
              <w:t>Опис позиције</w:t>
            </w:r>
          </w:p>
        </w:tc>
        <w:tc>
          <w:tcPr>
            <w:tcW w:w="2848" w:type="dxa"/>
            <w:tcBorders>
              <w:top w:val="single" w:sz="4" w:space="0" w:color="auto"/>
              <w:left w:val="single" w:sz="4" w:space="0" w:color="auto"/>
              <w:bottom w:val="single" w:sz="4" w:space="0" w:color="auto"/>
              <w:right w:val="single" w:sz="4" w:space="0" w:color="auto"/>
            </w:tcBorders>
          </w:tcPr>
          <w:p w:rsidR="0048332E" w:rsidRPr="00082F40" w:rsidRDefault="0048332E" w:rsidP="00711037">
            <w:pPr>
              <w:spacing w:before="100" w:after="100"/>
              <w:jc w:val="center"/>
              <w:rPr>
                <w:rFonts w:ascii="Times New Roman" w:hAnsi="Times New Roman"/>
                <w:b/>
                <w:noProof/>
                <w:sz w:val="24"/>
                <w:szCs w:val="24"/>
                <w:lang w:val="sr-Cyrl-CS"/>
              </w:rPr>
            </w:pPr>
            <w:r w:rsidRPr="00082F40">
              <w:rPr>
                <w:rFonts w:ascii="Times New Roman" w:hAnsi="Times New Roman"/>
                <w:b/>
                <w:noProof/>
                <w:sz w:val="24"/>
                <w:szCs w:val="24"/>
                <w:lang w:val="sr-Cyrl-CS"/>
              </w:rPr>
              <w:t>Цена дин. без ПДВ</w:t>
            </w:r>
          </w:p>
        </w:tc>
      </w:tr>
      <w:tr w:rsidR="0048332E" w:rsidRPr="00082F40">
        <w:trPr>
          <w:trHeight w:val="204"/>
        </w:trPr>
        <w:tc>
          <w:tcPr>
            <w:tcW w:w="740" w:type="dxa"/>
            <w:tcBorders>
              <w:top w:val="single" w:sz="4" w:space="0" w:color="auto"/>
              <w:left w:val="single" w:sz="4" w:space="0" w:color="auto"/>
              <w:bottom w:val="single" w:sz="4" w:space="0" w:color="auto"/>
              <w:right w:val="single" w:sz="4" w:space="0" w:color="auto"/>
            </w:tcBorders>
          </w:tcPr>
          <w:p w:rsidR="0048332E" w:rsidRPr="00082F40" w:rsidRDefault="0048332E" w:rsidP="00711037">
            <w:pPr>
              <w:spacing w:before="100" w:after="100"/>
              <w:jc w:val="right"/>
              <w:rPr>
                <w:rFonts w:ascii="Times New Roman" w:hAnsi="Times New Roman"/>
                <w:b/>
                <w:noProof/>
                <w:sz w:val="24"/>
                <w:szCs w:val="24"/>
                <w:lang w:val="sr-Cyrl-CS"/>
              </w:rPr>
            </w:pPr>
            <w:r w:rsidRPr="00082F40">
              <w:rPr>
                <w:rFonts w:ascii="Times New Roman" w:hAnsi="Times New Roman"/>
                <w:b/>
                <w:noProof/>
                <w:sz w:val="24"/>
                <w:szCs w:val="24"/>
                <w:lang w:val="sr-Cyrl-CS"/>
              </w:rPr>
              <w:t>1.</w:t>
            </w:r>
          </w:p>
        </w:tc>
        <w:tc>
          <w:tcPr>
            <w:tcW w:w="6456" w:type="dxa"/>
            <w:tcBorders>
              <w:top w:val="single" w:sz="4" w:space="0" w:color="auto"/>
              <w:left w:val="single" w:sz="4" w:space="0" w:color="auto"/>
              <w:bottom w:val="single" w:sz="4" w:space="0" w:color="auto"/>
              <w:right w:val="single" w:sz="4" w:space="0" w:color="auto"/>
            </w:tcBorders>
            <w:vAlign w:val="center"/>
          </w:tcPr>
          <w:p w:rsidR="0048332E" w:rsidRPr="00082F40" w:rsidRDefault="00103C89" w:rsidP="00711037">
            <w:pPr>
              <w:rPr>
                <w:rFonts w:ascii="Times New Roman" w:hAnsi="Times New Roman"/>
                <w:iCs/>
                <w:noProof/>
                <w:sz w:val="24"/>
                <w:szCs w:val="24"/>
                <w:lang w:val="sr-Cyrl-CS"/>
              </w:rPr>
            </w:pPr>
            <w:r w:rsidRPr="00082F40">
              <w:rPr>
                <w:rFonts w:ascii="Times New Roman" w:hAnsi="Times New Roman"/>
                <w:bCs/>
                <w:noProof/>
                <w:sz w:val="24"/>
                <w:szCs w:val="24"/>
                <w:lang w:val="sr-Cyrl-CS"/>
              </w:rPr>
              <w:t>Радови на увођењу видео надзора у организационом делу Селтерс, Младеновац</w:t>
            </w:r>
          </w:p>
        </w:tc>
        <w:tc>
          <w:tcPr>
            <w:tcW w:w="2848" w:type="dxa"/>
            <w:tcBorders>
              <w:top w:val="single" w:sz="4" w:space="0" w:color="auto"/>
              <w:left w:val="single" w:sz="4" w:space="0" w:color="auto"/>
              <w:bottom w:val="single" w:sz="4" w:space="0" w:color="auto"/>
              <w:right w:val="single" w:sz="4" w:space="0" w:color="auto"/>
            </w:tcBorders>
            <w:vAlign w:val="center"/>
          </w:tcPr>
          <w:p w:rsidR="0048332E" w:rsidRPr="00082F40" w:rsidRDefault="0048332E" w:rsidP="00711037">
            <w:pPr>
              <w:jc w:val="right"/>
              <w:rPr>
                <w:rFonts w:ascii="Times New Roman" w:hAnsi="Times New Roman"/>
                <w:iCs/>
                <w:noProof/>
                <w:sz w:val="24"/>
                <w:szCs w:val="24"/>
                <w:lang w:val="sr-Cyrl-CS"/>
              </w:rPr>
            </w:pPr>
          </w:p>
        </w:tc>
      </w:tr>
      <w:tr w:rsidR="0048332E" w:rsidRPr="00082F40">
        <w:trPr>
          <w:trHeight w:val="461"/>
        </w:trPr>
        <w:tc>
          <w:tcPr>
            <w:tcW w:w="740" w:type="dxa"/>
            <w:tcBorders>
              <w:top w:val="single" w:sz="4" w:space="0" w:color="auto"/>
              <w:left w:val="single" w:sz="4" w:space="0" w:color="auto"/>
              <w:bottom w:val="single" w:sz="4" w:space="0" w:color="auto"/>
              <w:right w:val="single" w:sz="4" w:space="0" w:color="auto"/>
            </w:tcBorders>
          </w:tcPr>
          <w:p w:rsidR="0048332E" w:rsidRPr="00082F40" w:rsidRDefault="0048332E" w:rsidP="00711037">
            <w:pPr>
              <w:spacing w:before="100" w:after="100"/>
              <w:rPr>
                <w:rFonts w:ascii="Times New Roman" w:hAnsi="Times New Roman"/>
                <w:b/>
                <w:noProof/>
                <w:sz w:val="24"/>
                <w:szCs w:val="24"/>
                <w:highlight w:val="yellow"/>
                <w:lang w:val="sr-Cyrl-CS"/>
              </w:rPr>
            </w:pPr>
          </w:p>
        </w:tc>
        <w:tc>
          <w:tcPr>
            <w:tcW w:w="6456" w:type="dxa"/>
            <w:tcBorders>
              <w:top w:val="single" w:sz="4" w:space="0" w:color="auto"/>
              <w:left w:val="single" w:sz="4" w:space="0" w:color="auto"/>
              <w:bottom w:val="single" w:sz="4" w:space="0" w:color="auto"/>
              <w:right w:val="single" w:sz="4" w:space="0" w:color="auto"/>
            </w:tcBorders>
            <w:vAlign w:val="center"/>
          </w:tcPr>
          <w:p w:rsidR="0048332E" w:rsidRPr="00082F40" w:rsidRDefault="0048332E" w:rsidP="00711037">
            <w:pPr>
              <w:jc w:val="right"/>
              <w:rPr>
                <w:rFonts w:ascii="Times New Roman" w:hAnsi="Times New Roman"/>
                <w:b/>
                <w:iCs/>
                <w:noProof/>
                <w:sz w:val="24"/>
                <w:szCs w:val="24"/>
                <w:lang w:val="sr-Cyrl-CS"/>
              </w:rPr>
            </w:pPr>
            <w:r w:rsidRPr="00082F40">
              <w:rPr>
                <w:rFonts w:ascii="Times New Roman" w:hAnsi="Times New Roman"/>
                <w:b/>
                <w:iCs/>
                <w:noProof/>
                <w:sz w:val="24"/>
                <w:szCs w:val="24"/>
                <w:lang w:val="sr-Cyrl-CS"/>
              </w:rPr>
              <w:t xml:space="preserve">Укупно без ПДВ-а :            </w:t>
            </w:r>
          </w:p>
        </w:tc>
        <w:tc>
          <w:tcPr>
            <w:tcW w:w="2848" w:type="dxa"/>
            <w:tcBorders>
              <w:top w:val="single" w:sz="4" w:space="0" w:color="auto"/>
              <w:left w:val="single" w:sz="4" w:space="0" w:color="auto"/>
              <w:bottom w:val="single" w:sz="4" w:space="0" w:color="auto"/>
              <w:right w:val="single" w:sz="4" w:space="0" w:color="auto"/>
            </w:tcBorders>
            <w:vAlign w:val="center"/>
          </w:tcPr>
          <w:p w:rsidR="0048332E" w:rsidRPr="00082F40" w:rsidRDefault="0048332E" w:rsidP="00711037">
            <w:pPr>
              <w:jc w:val="right"/>
              <w:rPr>
                <w:rFonts w:ascii="Times New Roman" w:hAnsi="Times New Roman"/>
                <w:b/>
                <w:iCs/>
                <w:noProof/>
                <w:sz w:val="24"/>
                <w:szCs w:val="24"/>
                <w:lang w:val="sr-Cyrl-CS"/>
              </w:rPr>
            </w:pPr>
          </w:p>
        </w:tc>
      </w:tr>
      <w:tr w:rsidR="0048332E" w:rsidRPr="00082F40">
        <w:trPr>
          <w:trHeight w:val="461"/>
        </w:trPr>
        <w:tc>
          <w:tcPr>
            <w:tcW w:w="740" w:type="dxa"/>
            <w:tcBorders>
              <w:top w:val="single" w:sz="4" w:space="0" w:color="auto"/>
              <w:left w:val="single" w:sz="4" w:space="0" w:color="auto"/>
              <w:bottom w:val="single" w:sz="4" w:space="0" w:color="auto"/>
              <w:right w:val="single" w:sz="4" w:space="0" w:color="auto"/>
            </w:tcBorders>
          </w:tcPr>
          <w:p w:rsidR="0048332E" w:rsidRPr="00082F40" w:rsidRDefault="0048332E" w:rsidP="00711037">
            <w:pPr>
              <w:spacing w:before="100" w:after="100"/>
              <w:rPr>
                <w:rFonts w:ascii="Times New Roman" w:hAnsi="Times New Roman"/>
                <w:b/>
                <w:noProof/>
                <w:sz w:val="24"/>
                <w:szCs w:val="24"/>
                <w:highlight w:val="yellow"/>
                <w:lang w:val="sr-Cyrl-CS"/>
              </w:rPr>
            </w:pPr>
          </w:p>
        </w:tc>
        <w:tc>
          <w:tcPr>
            <w:tcW w:w="6456" w:type="dxa"/>
            <w:tcBorders>
              <w:top w:val="single" w:sz="4" w:space="0" w:color="auto"/>
              <w:left w:val="single" w:sz="4" w:space="0" w:color="auto"/>
              <w:bottom w:val="single" w:sz="4" w:space="0" w:color="auto"/>
              <w:right w:val="single" w:sz="4" w:space="0" w:color="auto"/>
            </w:tcBorders>
          </w:tcPr>
          <w:p w:rsidR="0048332E" w:rsidRPr="00082F40" w:rsidRDefault="0048332E" w:rsidP="00711037">
            <w:pPr>
              <w:spacing w:before="100" w:after="100"/>
              <w:jc w:val="right"/>
              <w:rPr>
                <w:rFonts w:ascii="Times New Roman" w:hAnsi="Times New Roman"/>
                <w:b/>
                <w:noProof/>
                <w:sz w:val="24"/>
                <w:szCs w:val="24"/>
                <w:lang w:val="sr-Cyrl-CS"/>
              </w:rPr>
            </w:pPr>
            <w:r w:rsidRPr="00082F40">
              <w:rPr>
                <w:rFonts w:ascii="Times New Roman" w:hAnsi="Times New Roman"/>
                <w:b/>
                <w:noProof/>
                <w:sz w:val="24"/>
                <w:szCs w:val="24"/>
                <w:lang w:val="sr-Cyrl-CS"/>
              </w:rPr>
              <w:t>ПДВ:</w:t>
            </w:r>
          </w:p>
        </w:tc>
        <w:tc>
          <w:tcPr>
            <w:tcW w:w="2848" w:type="dxa"/>
            <w:tcBorders>
              <w:top w:val="single" w:sz="4" w:space="0" w:color="auto"/>
              <w:left w:val="single" w:sz="4" w:space="0" w:color="auto"/>
              <w:bottom w:val="single" w:sz="4" w:space="0" w:color="auto"/>
              <w:right w:val="single" w:sz="4" w:space="0" w:color="auto"/>
            </w:tcBorders>
          </w:tcPr>
          <w:p w:rsidR="0048332E" w:rsidRPr="00082F40" w:rsidRDefault="0048332E" w:rsidP="00711037">
            <w:pPr>
              <w:spacing w:before="100" w:after="100"/>
              <w:jc w:val="right"/>
              <w:rPr>
                <w:rFonts w:ascii="Times New Roman" w:hAnsi="Times New Roman"/>
                <w:b/>
                <w:noProof/>
                <w:sz w:val="24"/>
                <w:szCs w:val="24"/>
                <w:lang w:val="sr-Cyrl-CS"/>
              </w:rPr>
            </w:pPr>
          </w:p>
        </w:tc>
      </w:tr>
      <w:tr w:rsidR="0048332E" w:rsidRPr="00082F40">
        <w:trPr>
          <w:trHeight w:val="484"/>
        </w:trPr>
        <w:tc>
          <w:tcPr>
            <w:tcW w:w="740" w:type="dxa"/>
            <w:tcBorders>
              <w:top w:val="single" w:sz="4" w:space="0" w:color="auto"/>
              <w:left w:val="single" w:sz="4" w:space="0" w:color="auto"/>
              <w:bottom w:val="single" w:sz="4" w:space="0" w:color="auto"/>
              <w:right w:val="single" w:sz="4" w:space="0" w:color="auto"/>
            </w:tcBorders>
          </w:tcPr>
          <w:p w:rsidR="0048332E" w:rsidRPr="00082F40" w:rsidRDefault="0048332E" w:rsidP="00711037">
            <w:pPr>
              <w:spacing w:before="100" w:after="100"/>
              <w:rPr>
                <w:rFonts w:ascii="Times New Roman" w:hAnsi="Times New Roman"/>
                <w:b/>
                <w:noProof/>
                <w:sz w:val="24"/>
                <w:szCs w:val="24"/>
                <w:highlight w:val="yellow"/>
                <w:lang w:val="sr-Cyrl-CS"/>
              </w:rPr>
            </w:pPr>
          </w:p>
        </w:tc>
        <w:tc>
          <w:tcPr>
            <w:tcW w:w="6456" w:type="dxa"/>
            <w:tcBorders>
              <w:top w:val="single" w:sz="4" w:space="0" w:color="auto"/>
              <w:left w:val="single" w:sz="4" w:space="0" w:color="auto"/>
              <w:bottom w:val="single" w:sz="4" w:space="0" w:color="auto"/>
              <w:right w:val="single" w:sz="4" w:space="0" w:color="auto"/>
            </w:tcBorders>
          </w:tcPr>
          <w:p w:rsidR="0048332E" w:rsidRPr="00082F40" w:rsidRDefault="0048332E" w:rsidP="00711037">
            <w:pPr>
              <w:spacing w:before="100" w:after="100"/>
              <w:jc w:val="right"/>
              <w:rPr>
                <w:rFonts w:ascii="Times New Roman" w:hAnsi="Times New Roman"/>
                <w:b/>
                <w:noProof/>
                <w:sz w:val="24"/>
                <w:szCs w:val="24"/>
                <w:lang w:val="sr-Cyrl-CS"/>
              </w:rPr>
            </w:pPr>
            <w:r w:rsidRPr="00082F40">
              <w:rPr>
                <w:rFonts w:ascii="Times New Roman" w:hAnsi="Times New Roman"/>
                <w:b/>
                <w:noProof/>
                <w:sz w:val="24"/>
                <w:szCs w:val="24"/>
                <w:lang w:val="sr-Cyrl-CS"/>
              </w:rPr>
              <w:t>Укупно динара са ПДВ-ом:</w:t>
            </w:r>
          </w:p>
        </w:tc>
        <w:tc>
          <w:tcPr>
            <w:tcW w:w="2848" w:type="dxa"/>
            <w:tcBorders>
              <w:top w:val="single" w:sz="4" w:space="0" w:color="auto"/>
              <w:left w:val="single" w:sz="4" w:space="0" w:color="auto"/>
              <w:bottom w:val="single" w:sz="4" w:space="0" w:color="auto"/>
              <w:right w:val="single" w:sz="4" w:space="0" w:color="auto"/>
            </w:tcBorders>
          </w:tcPr>
          <w:p w:rsidR="0048332E" w:rsidRPr="00082F40" w:rsidRDefault="0048332E" w:rsidP="00711037">
            <w:pPr>
              <w:spacing w:before="100" w:after="100"/>
              <w:jc w:val="right"/>
              <w:rPr>
                <w:rFonts w:ascii="Times New Roman" w:hAnsi="Times New Roman"/>
                <w:b/>
                <w:noProof/>
                <w:sz w:val="24"/>
                <w:szCs w:val="24"/>
                <w:lang w:val="sr-Cyrl-CS"/>
              </w:rPr>
            </w:pPr>
          </w:p>
        </w:tc>
      </w:tr>
    </w:tbl>
    <w:p w:rsidR="0048332E" w:rsidRPr="00082F40" w:rsidRDefault="0048332E" w:rsidP="0048332E">
      <w:pPr>
        <w:rPr>
          <w:rFonts w:ascii="Times New Roman" w:hAnsi="Times New Roman"/>
          <w:b/>
          <w:noProof/>
          <w:sz w:val="24"/>
          <w:szCs w:val="24"/>
          <w:lang w:val="sr-Cyrl-CS"/>
        </w:rPr>
      </w:pPr>
    </w:p>
    <w:p w:rsidR="003A6F92" w:rsidRPr="00082F40" w:rsidRDefault="003A6F92" w:rsidP="0048332E">
      <w:pPr>
        <w:rPr>
          <w:rFonts w:ascii="Times New Roman" w:hAnsi="Times New Roman"/>
          <w:b/>
          <w:noProof/>
          <w:sz w:val="24"/>
          <w:szCs w:val="24"/>
          <w:lang w:val="sr-Cyrl-CS"/>
        </w:rPr>
      </w:pPr>
    </w:p>
    <w:p w:rsidR="003A6F92" w:rsidRPr="00082F40" w:rsidRDefault="003A6F92" w:rsidP="0048332E">
      <w:pPr>
        <w:rPr>
          <w:rFonts w:ascii="Times New Roman" w:hAnsi="Times New Roman"/>
          <w:b/>
          <w:noProof/>
          <w:sz w:val="24"/>
          <w:szCs w:val="24"/>
          <w:lang w:val="sr-Cyrl-CS"/>
        </w:rPr>
      </w:pPr>
    </w:p>
    <w:p w:rsidR="0048332E" w:rsidRPr="00082F40" w:rsidRDefault="0048332E" w:rsidP="0048332E">
      <w:pPr>
        <w:rPr>
          <w:rFonts w:ascii="Times New Roman" w:hAnsi="Times New Roman"/>
          <w:b/>
          <w:noProof/>
          <w:sz w:val="24"/>
          <w:szCs w:val="24"/>
          <w:lang w:val="sr-Cyrl-CS"/>
        </w:rPr>
      </w:pPr>
    </w:p>
    <w:p w:rsidR="0048332E" w:rsidRPr="00082F40" w:rsidRDefault="0048332E" w:rsidP="0048332E">
      <w:pPr>
        <w:tabs>
          <w:tab w:val="left" w:pos="3168"/>
        </w:tabs>
        <w:ind w:right="284"/>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ДИНАМИКА И НАЧИН ПЛАЋАЊА</w:t>
      </w:r>
    </w:p>
    <w:p w:rsidR="0048332E" w:rsidRPr="00082F40" w:rsidRDefault="0048332E" w:rsidP="0048332E">
      <w:pPr>
        <w:tabs>
          <w:tab w:val="left" w:pos="3168"/>
        </w:tabs>
        <w:ind w:right="284"/>
        <w:outlineLvl w:val="0"/>
        <w:rPr>
          <w:rFonts w:ascii="Times New Roman" w:hAnsi="Times New Roman"/>
          <w:b/>
          <w:noProof/>
          <w:sz w:val="24"/>
          <w:szCs w:val="24"/>
          <w:lang w:val="sr-Cyrl-CS"/>
        </w:rPr>
      </w:pPr>
    </w:p>
    <w:p w:rsidR="0048332E" w:rsidRPr="00082F40" w:rsidRDefault="0048332E" w:rsidP="0048332E">
      <w:pPr>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Члан 4.</w:t>
      </w:r>
    </w:p>
    <w:p w:rsidR="0048332E" w:rsidRPr="00082F40" w:rsidRDefault="0048332E" w:rsidP="0048332E">
      <w:pPr>
        <w:jc w:val="center"/>
        <w:outlineLvl w:val="0"/>
        <w:rPr>
          <w:rFonts w:ascii="Times New Roman" w:hAnsi="Times New Roman"/>
          <w:b/>
          <w:noProof/>
          <w:sz w:val="24"/>
          <w:szCs w:val="24"/>
          <w:lang w:val="sr-Cyrl-CS"/>
        </w:rPr>
      </w:pPr>
    </w:p>
    <w:p w:rsidR="003A6F92" w:rsidRPr="00082F40" w:rsidRDefault="003A6F92" w:rsidP="003A6F92">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Сва плаћања по овом уговору И</w:t>
      </w:r>
      <w:r w:rsidR="00A5084F">
        <w:rPr>
          <w:rFonts w:ascii="Times New Roman" w:hAnsi="Times New Roman"/>
          <w:noProof/>
          <w:sz w:val="24"/>
          <w:szCs w:val="24"/>
          <w:lang w:val="sr-Cyrl-CS"/>
        </w:rPr>
        <w:t>звођачу</w:t>
      </w:r>
      <w:r w:rsidRPr="00082F40">
        <w:rPr>
          <w:rFonts w:ascii="Times New Roman" w:hAnsi="Times New Roman"/>
          <w:noProof/>
          <w:sz w:val="24"/>
          <w:szCs w:val="24"/>
          <w:lang w:val="sr-Cyrl-CS"/>
        </w:rPr>
        <w:t xml:space="preserve"> ће вршити Наручилац.</w:t>
      </w:r>
    </w:p>
    <w:p w:rsidR="003A6F92" w:rsidRPr="00082F40" w:rsidRDefault="003A6F92" w:rsidP="003A6F92">
      <w:pPr>
        <w:ind w:firstLine="720"/>
        <w:rPr>
          <w:rFonts w:ascii="Times New Roman" w:hAnsi="Times New Roman"/>
          <w:noProof/>
          <w:sz w:val="24"/>
          <w:szCs w:val="24"/>
          <w:lang w:val="sr-Cyrl-CS"/>
        </w:rPr>
      </w:pPr>
    </w:p>
    <w:p w:rsidR="003A6F92" w:rsidRPr="00082F40" w:rsidRDefault="003A6F92" w:rsidP="003A6F92">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Уговорне стране су сагласне да ће И</w:t>
      </w:r>
      <w:r w:rsidR="00A5084F">
        <w:rPr>
          <w:rFonts w:ascii="Times New Roman" w:hAnsi="Times New Roman"/>
          <w:noProof/>
          <w:sz w:val="24"/>
          <w:szCs w:val="24"/>
          <w:lang w:val="sr-Cyrl-CS"/>
        </w:rPr>
        <w:t>звођачу</w:t>
      </w:r>
      <w:r w:rsidRPr="00082F40">
        <w:rPr>
          <w:rFonts w:ascii="Times New Roman" w:hAnsi="Times New Roman"/>
          <w:noProof/>
          <w:sz w:val="24"/>
          <w:szCs w:val="24"/>
          <w:lang w:val="sr-Cyrl-CS"/>
        </w:rPr>
        <w:t xml:space="preserve"> исплата уговореног износа из члана 2. овог Уговора бити извршена на следећи начин:</w:t>
      </w:r>
    </w:p>
    <w:p w:rsidR="003A6F92" w:rsidRPr="00082F40" w:rsidRDefault="003A6F92" w:rsidP="003A6F92">
      <w:pPr>
        <w:ind w:firstLine="720"/>
        <w:rPr>
          <w:rFonts w:ascii="Times New Roman" w:hAnsi="Times New Roman"/>
          <w:noProof/>
          <w:sz w:val="24"/>
          <w:szCs w:val="24"/>
          <w:lang w:val="sr-Cyrl-CS"/>
        </w:rPr>
      </w:pPr>
    </w:p>
    <w:p w:rsidR="007D5891" w:rsidRPr="00A5084F" w:rsidRDefault="00A5084F" w:rsidP="00A5084F">
      <w:pPr>
        <w:tabs>
          <w:tab w:val="left" w:pos="-720"/>
        </w:tabs>
        <w:rPr>
          <w:rFonts w:ascii="Times New Roman" w:hAnsi="Times New Roman"/>
          <w:sz w:val="24"/>
          <w:szCs w:val="24"/>
        </w:rPr>
      </w:pPr>
      <w:r>
        <w:rPr>
          <w:rFonts w:ascii="Times New Roman" w:hAnsi="Times New Roman"/>
          <w:noProof/>
          <w:spacing w:val="-3"/>
          <w:sz w:val="24"/>
          <w:szCs w:val="24"/>
          <w:lang w:val="sr-Cyrl-CS"/>
        </w:rPr>
        <w:tab/>
      </w:r>
      <w:r w:rsidR="003A6F92" w:rsidRPr="00A5084F">
        <w:rPr>
          <w:rFonts w:ascii="Times New Roman" w:hAnsi="Times New Roman"/>
          <w:noProof/>
          <w:spacing w:val="-3"/>
          <w:sz w:val="24"/>
          <w:szCs w:val="24"/>
          <w:lang w:val="sr-Cyrl-CS"/>
        </w:rPr>
        <w:t xml:space="preserve">Наручилац ће </w:t>
      </w:r>
      <w:r>
        <w:rPr>
          <w:rFonts w:ascii="Times New Roman" w:hAnsi="Times New Roman"/>
          <w:noProof/>
          <w:spacing w:val="-3"/>
          <w:sz w:val="24"/>
          <w:szCs w:val="24"/>
          <w:lang w:val="sr-Cyrl-CS"/>
        </w:rPr>
        <w:t>за изведене радове</w:t>
      </w:r>
      <w:r w:rsidR="003A6F92" w:rsidRPr="00A5084F">
        <w:rPr>
          <w:rFonts w:ascii="Times New Roman" w:hAnsi="Times New Roman"/>
          <w:noProof/>
          <w:spacing w:val="-3"/>
          <w:sz w:val="24"/>
          <w:szCs w:val="24"/>
          <w:lang w:val="sr-Cyrl-CS"/>
        </w:rPr>
        <w:t xml:space="preserve">  платити </w:t>
      </w:r>
      <w:r>
        <w:rPr>
          <w:rFonts w:ascii="Times New Roman" w:hAnsi="Times New Roman"/>
          <w:noProof/>
          <w:spacing w:val="-3"/>
          <w:sz w:val="24"/>
          <w:szCs w:val="24"/>
          <w:lang w:val="sr-Cyrl-CS"/>
        </w:rPr>
        <w:t xml:space="preserve">Извођачу </w:t>
      </w:r>
      <w:r w:rsidRPr="00A5084F">
        <w:rPr>
          <w:rFonts w:ascii="Times New Roman" w:hAnsi="Times New Roman"/>
          <w:sz w:val="24"/>
          <w:szCs w:val="24"/>
        </w:rPr>
        <w:t>по испостављеним привременим ситуацијама за стварно извршене радове у року до 30 дана</w:t>
      </w:r>
      <w:r w:rsidRPr="00A5084F">
        <w:rPr>
          <w:rFonts w:ascii="Times New Roman" w:hAnsi="Times New Roman"/>
          <w:sz w:val="24"/>
          <w:szCs w:val="24"/>
          <w:lang/>
        </w:rPr>
        <w:t xml:space="preserve"> од дана испостављања ситуације</w:t>
      </w:r>
      <w:r w:rsidRPr="00A5084F">
        <w:rPr>
          <w:rFonts w:ascii="Times New Roman" w:hAnsi="Times New Roman"/>
          <w:sz w:val="24"/>
          <w:szCs w:val="24"/>
        </w:rPr>
        <w:t>.</w:t>
      </w:r>
      <w:r>
        <w:rPr>
          <w:rFonts w:ascii="Times New Roman" w:hAnsi="Times New Roman"/>
          <w:sz w:val="24"/>
          <w:szCs w:val="24"/>
          <w:lang w:val="sr-Cyrl-CS"/>
        </w:rPr>
        <w:tab/>
      </w:r>
      <w:r w:rsidR="00787838" w:rsidRPr="00082F40">
        <w:rPr>
          <w:rFonts w:ascii="Times New Roman" w:hAnsi="Times New Roman"/>
          <w:bCs/>
          <w:iCs/>
          <w:noProof/>
          <w:sz w:val="24"/>
          <w:szCs w:val="24"/>
          <w:lang w:val="sr-Cyrl-CS"/>
        </w:rPr>
        <w:t xml:space="preserve">    </w:t>
      </w:r>
      <w:r w:rsidR="007D5891" w:rsidRPr="00082F40">
        <w:rPr>
          <w:rFonts w:ascii="Times New Roman" w:hAnsi="Times New Roman"/>
          <w:bCs/>
          <w:iCs/>
          <w:noProof/>
          <w:sz w:val="24"/>
          <w:szCs w:val="24"/>
          <w:lang w:val="sr-Cyrl-CS"/>
        </w:rPr>
        <w:t>Извођач радова се обавезује да уз ситуацију достави Извештај о извршењу посла.</w:t>
      </w:r>
    </w:p>
    <w:p w:rsidR="007D5891" w:rsidRPr="00082F40" w:rsidRDefault="004B6CFF" w:rsidP="009249E7">
      <w:pPr>
        <w:widowControl w:val="0"/>
        <w:autoSpaceDE w:val="0"/>
        <w:autoSpaceDN w:val="0"/>
        <w:adjustRightInd w:val="0"/>
        <w:ind w:right="34" w:firstLine="919"/>
        <w:rPr>
          <w:rFonts w:ascii="Times New Roman" w:hAnsi="Times New Roman"/>
          <w:noProof/>
          <w:spacing w:val="-9"/>
          <w:sz w:val="24"/>
          <w:szCs w:val="24"/>
          <w:lang w:val="sr-Cyrl-CS"/>
        </w:rPr>
      </w:pPr>
      <w:r w:rsidRPr="00082F40">
        <w:rPr>
          <w:rFonts w:ascii="Times New Roman" w:hAnsi="Times New Roman"/>
          <w:noProof/>
          <w:spacing w:val="-4"/>
          <w:sz w:val="24"/>
          <w:szCs w:val="24"/>
          <w:lang w:val="sr-Cyrl-CS"/>
        </w:rPr>
        <w:t xml:space="preserve"> </w:t>
      </w:r>
      <w:r w:rsidR="007D5891" w:rsidRPr="00082F40">
        <w:rPr>
          <w:rFonts w:ascii="Times New Roman" w:hAnsi="Times New Roman"/>
          <w:noProof/>
          <w:spacing w:val="-4"/>
          <w:sz w:val="24"/>
          <w:szCs w:val="24"/>
          <w:lang w:val="sr-Cyrl-CS"/>
        </w:rPr>
        <w:t xml:space="preserve">Наручилац ће за потребе контроле извршења овог уговора одредити лице које </w:t>
      </w:r>
      <w:r w:rsidR="007D5891" w:rsidRPr="00082F40">
        <w:rPr>
          <w:rFonts w:ascii="Times New Roman" w:hAnsi="Times New Roman"/>
          <w:noProof/>
          <w:spacing w:val="-1"/>
          <w:sz w:val="24"/>
          <w:szCs w:val="24"/>
          <w:lang w:val="sr-Cyrl-CS"/>
        </w:rPr>
        <w:t xml:space="preserve">ће у његово име вршити надзор над испоруком и радовима и оверавати грађевински </w:t>
      </w:r>
      <w:r w:rsidR="007D5891" w:rsidRPr="00082F40">
        <w:rPr>
          <w:rFonts w:ascii="Times New Roman" w:hAnsi="Times New Roman"/>
          <w:noProof/>
          <w:spacing w:val="-9"/>
          <w:sz w:val="24"/>
          <w:szCs w:val="24"/>
          <w:lang w:val="sr-Cyrl-CS"/>
        </w:rPr>
        <w:t xml:space="preserve">дневник и грађевинску књигу. </w:t>
      </w:r>
    </w:p>
    <w:p w:rsidR="009249E7" w:rsidRPr="00082F40" w:rsidRDefault="009249E7" w:rsidP="009249E7">
      <w:pPr>
        <w:widowControl w:val="0"/>
        <w:autoSpaceDE w:val="0"/>
        <w:autoSpaceDN w:val="0"/>
        <w:adjustRightInd w:val="0"/>
        <w:ind w:right="34" w:firstLine="919"/>
        <w:rPr>
          <w:rFonts w:ascii="Times New Roman" w:hAnsi="Times New Roman"/>
          <w:noProof/>
          <w:sz w:val="24"/>
          <w:szCs w:val="24"/>
          <w:lang w:val="sr-Cyrl-CS"/>
        </w:rPr>
      </w:pPr>
    </w:p>
    <w:p w:rsidR="0048332E" w:rsidRPr="00082F40" w:rsidRDefault="0048332E" w:rsidP="0048332E">
      <w:pPr>
        <w:tabs>
          <w:tab w:val="left" w:pos="9360"/>
        </w:tabs>
        <w:ind w:right="44"/>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Члан 5.</w:t>
      </w:r>
    </w:p>
    <w:p w:rsidR="0048332E" w:rsidRPr="00082F40" w:rsidRDefault="0048332E" w:rsidP="0048332E">
      <w:pPr>
        <w:tabs>
          <w:tab w:val="left" w:pos="9360"/>
        </w:tabs>
        <w:ind w:right="44"/>
        <w:jc w:val="center"/>
        <w:outlineLvl w:val="0"/>
        <w:rPr>
          <w:rFonts w:ascii="Times New Roman" w:hAnsi="Times New Roman"/>
          <w:b/>
          <w:noProof/>
          <w:sz w:val="24"/>
          <w:szCs w:val="24"/>
          <w:lang w:val="sr-Cyrl-CS"/>
        </w:rPr>
      </w:pPr>
    </w:p>
    <w:p w:rsidR="0048332E" w:rsidRPr="00082F40" w:rsidRDefault="0048332E" w:rsidP="0048332E">
      <w:pPr>
        <w:tabs>
          <w:tab w:val="left" w:pos="9360"/>
        </w:tabs>
        <w:ind w:right="44" w:firstLine="720"/>
        <w:rPr>
          <w:rFonts w:ascii="Times New Roman" w:hAnsi="Times New Roman"/>
          <w:noProof/>
          <w:sz w:val="24"/>
          <w:szCs w:val="24"/>
          <w:lang w:val="sr-Cyrl-CS"/>
        </w:rPr>
      </w:pPr>
      <w:r w:rsidRPr="00082F40">
        <w:rPr>
          <w:rFonts w:ascii="Times New Roman" w:hAnsi="Times New Roman"/>
          <w:noProof/>
          <w:sz w:val="24"/>
          <w:szCs w:val="24"/>
          <w:lang w:val="sr-Cyrl-CS"/>
        </w:rPr>
        <w:t>Уговорена цена из члана 2. овог Уговора представља вредност за извршење послова у условима и обиму одређеном одредбама овог Уговора.</w:t>
      </w:r>
    </w:p>
    <w:p w:rsidR="0048332E" w:rsidRPr="00082F40" w:rsidRDefault="0048332E" w:rsidP="0048332E">
      <w:pPr>
        <w:tabs>
          <w:tab w:val="left" w:pos="9360"/>
        </w:tabs>
        <w:ind w:right="44" w:firstLine="720"/>
        <w:rPr>
          <w:rFonts w:ascii="Times New Roman" w:hAnsi="Times New Roman"/>
          <w:noProof/>
          <w:sz w:val="24"/>
          <w:szCs w:val="24"/>
          <w:lang w:val="sr-Cyrl-CS"/>
        </w:rPr>
      </w:pPr>
    </w:p>
    <w:p w:rsidR="0048332E" w:rsidRPr="00082F40" w:rsidRDefault="0048332E" w:rsidP="0048332E">
      <w:pPr>
        <w:tabs>
          <w:tab w:val="left" w:pos="9360"/>
        </w:tabs>
        <w:ind w:right="44" w:firstLine="720"/>
        <w:rPr>
          <w:rFonts w:ascii="Times New Roman" w:hAnsi="Times New Roman"/>
          <w:noProof/>
          <w:sz w:val="24"/>
          <w:szCs w:val="24"/>
          <w:lang w:val="sr-Cyrl-CS"/>
        </w:rPr>
      </w:pPr>
      <w:r w:rsidRPr="00082F40">
        <w:rPr>
          <w:rFonts w:ascii="Times New Roman" w:hAnsi="Times New Roman"/>
          <w:noProof/>
          <w:sz w:val="24"/>
          <w:szCs w:val="24"/>
          <w:lang w:val="sr-Cyrl-CS"/>
        </w:rPr>
        <w:t>Уговорена цена подразумева извршење свих радова у обиму и степену готовости према предмеру радова.</w:t>
      </w:r>
    </w:p>
    <w:p w:rsidR="0048332E" w:rsidRPr="00082F40" w:rsidRDefault="0048332E" w:rsidP="0048332E">
      <w:pPr>
        <w:tabs>
          <w:tab w:val="left" w:pos="9360"/>
        </w:tabs>
        <w:ind w:right="44" w:firstLine="720"/>
        <w:rPr>
          <w:rFonts w:ascii="Times New Roman" w:hAnsi="Times New Roman"/>
          <w:b/>
          <w:noProof/>
          <w:sz w:val="24"/>
          <w:szCs w:val="24"/>
          <w:lang w:val="sr-Cyrl-CS"/>
        </w:rPr>
      </w:pPr>
    </w:p>
    <w:p w:rsidR="0048332E" w:rsidRPr="00082F40" w:rsidRDefault="0048332E" w:rsidP="0048332E">
      <w:pPr>
        <w:tabs>
          <w:tab w:val="left" w:pos="9360"/>
        </w:tabs>
        <w:ind w:right="44"/>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РОК</w:t>
      </w:r>
    </w:p>
    <w:p w:rsidR="0048332E" w:rsidRPr="00082F40" w:rsidRDefault="0048332E" w:rsidP="0048332E">
      <w:pPr>
        <w:tabs>
          <w:tab w:val="left" w:pos="9360"/>
        </w:tabs>
        <w:ind w:right="44"/>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Члан 6.</w:t>
      </w:r>
    </w:p>
    <w:p w:rsidR="0048332E" w:rsidRPr="00082F40" w:rsidRDefault="0048332E" w:rsidP="0048332E">
      <w:pPr>
        <w:tabs>
          <w:tab w:val="left" w:pos="9360"/>
        </w:tabs>
        <w:ind w:right="44"/>
        <w:jc w:val="center"/>
        <w:outlineLvl w:val="0"/>
        <w:rPr>
          <w:rFonts w:ascii="Times New Roman" w:hAnsi="Times New Roman"/>
          <w:b/>
          <w:noProof/>
          <w:sz w:val="24"/>
          <w:szCs w:val="24"/>
          <w:lang w:val="sr-Cyrl-CS"/>
        </w:rPr>
      </w:pPr>
    </w:p>
    <w:p w:rsidR="007D5891" w:rsidRPr="00082F40" w:rsidRDefault="007D5891" w:rsidP="007D5891">
      <w:pPr>
        <w:widowControl w:val="0"/>
        <w:autoSpaceDE w:val="0"/>
        <w:autoSpaceDN w:val="0"/>
        <w:adjustRightInd w:val="0"/>
        <w:spacing w:line="273" w:lineRule="exact"/>
        <w:ind w:left="19" w:right="28" w:firstLine="902"/>
        <w:rPr>
          <w:rFonts w:ascii="Times New Roman" w:hAnsi="Times New Roman"/>
          <w:noProof/>
          <w:sz w:val="24"/>
          <w:szCs w:val="24"/>
          <w:lang w:val="sr-Cyrl-CS"/>
        </w:rPr>
      </w:pPr>
      <w:r w:rsidRPr="00082F40">
        <w:rPr>
          <w:rFonts w:ascii="Times New Roman" w:hAnsi="Times New Roman"/>
          <w:noProof/>
          <w:spacing w:val="-7"/>
          <w:sz w:val="24"/>
          <w:szCs w:val="24"/>
          <w:lang w:val="sr-Cyrl-CS"/>
        </w:rPr>
        <w:t xml:space="preserve">Рок комплетног завршетка је у оквиру _______ календарских дана од дана ступања на </w:t>
      </w:r>
      <w:r w:rsidRPr="00082F40">
        <w:rPr>
          <w:rFonts w:ascii="Times New Roman" w:hAnsi="Times New Roman"/>
          <w:noProof/>
          <w:spacing w:val="-8"/>
          <w:sz w:val="24"/>
          <w:szCs w:val="24"/>
          <w:lang w:val="sr-Cyrl-CS"/>
        </w:rPr>
        <w:t xml:space="preserve">правну снагу овог Уговора, а према понуди понуђача. </w:t>
      </w:r>
    </w:p>
    <w:p w:rsidR="007D5891" w:rsidRPr="00082F40" w:rsidRDefault="007D5891" w:rsidP="007D5891">
      <w:pPr>
        <w:widowControl w:val="0"/>
        <w:autoSpaceDE w:val="0"/>
        <w:autoSpaceDN w:val="0"/>
        <w:adjustRightInd w:val="0"/>
        <w:spacing w:line="273" w:lineRule="exact"/>
        <w:ind w:left="19" w:right="28" w:firstLine="902"/>
        <w:rPr>
          <w:rFonts w:ascii="Times New Roman" w:hAnsi="Times New Roman"/>
          <w:noProof/>
          <w:sz w:val="24"/>
          <w:szCs w:val="24"/>
          <w:lang w:val="sr-Cyrl-CS"/>
        </w:rPr>
      </w:pPr>
    </w:p>
    <w:p w:rsidR="007D5891" w:rsidRPr="00082F40" w:rsidRDefault="007D5891" w:rsidP="007D5891">
      <w:pPr>
        <w:widowControl w:val="0"/>
        <w:autoSpaceDE w:val="0"/>
        <w:autoSpaceDN w:val="0"/>
        <w:adjustRightInd w:val="0"/>
        <w:spacing w:line="278" w:lineRule="exact"/>
        <w:ind w:left="19" w:right="31" w:firstLine="902"/>
        <w:rPr>
          <w:rFonts w:ascii="Times New Roman" w:hAnsi="Times New Roman"/>
          <w:noProof/>
          <w:spacing w:val="-8"/>
          <w:sz w:val="24"/>
          <w:szCs w:val="24"/>
          <w:lang w:val="sr-Cyrl-CS"/>
        </w:rPr>
      </w:pPr>
      <w:r w:rsidRPr="00082F40">
        <w:rPr>
          <w:rFonts w:ascii="Times New Roman" w:hAnsi="Times New Roman"/>
          <w:noProof/>
          <w:sz w:val="24"/>
          <w:szCs w:val="24"/>
          <w:lang w:val="sr-Cyrl-CS"/>
        </w:rPr>
        <w:t>Извођач радова</w:t>
      </w:r>
      <w:r w:rsidRPr="00082F40">
        <w:rPr>
          <w:rFonts w:ascii="Times New Roman" w:hAnsi="Times New Roman"/>
          <w:noProof/>
          <w:spacing w:val="-2"/>
          <w:sz w:val="24"/>
          <w:szCs w:val="24"/>
          <w:lang w:val="sr-Cyrl-CS"/>
        </w:rPr>
        <w:t xml:space="preserve"> се обавезује да приликом потписивања уговора достави детаљан </w:t>
      </w:r>
      <w:r w:rsidRPr="00082F40">
        <w:rPr>
          <w:rFonts w:ascii="Times New Roman" w:hAnsi="Times New Roman"/>
          <w:noProof/>
          <w:spacing w:val="1"/>
          <w:sz w:val="24"/>
          <w:szCs w:val="24"/>
          <w:lang w:val="sr-Cyrl-CS"/>
        </w:rPr>
        <w:t xml:space="preserve">усаглашен (са Наручиоцем) динамички план извршења посла по појединачним </w:t>
      </w:r>
      <w:r w:rsidRPr="00082F40">
        <w:rPr>
          <w:rFonts w:ascii="Times New Roman" w:hAnsi="Times New Roman"/>
          <w:noProof/>
          <w:spacing w:val="-8"/>
          <w:sz w:val="24"/>
          <w:szCs w:val="24"/>
          <w:lang w:val="sr-Cyrl-CS"/>
        </w:rPr>
        <w:t xml:space="preserve">позицијама, који ће Наручилац прихватити. </w:t>
      </w:r>
    </w:p>
    <w:p w:rsidR="007D5891" w:rsidRPr="00082F40" w:rsidRDefault="007D5891" w:rsidP="007D5891">
      <w:pPr>
        <w:widowControl w:val="0"/>
        <w:autoSpaceDE w:val="0"/>
        <w:autoSpaceDN w:val="0"/>
        <w:adjustRightInd w:val="0"/>
        <w:spacing w:line="278" w:lineRule="exact"/>
        <w:ind w:left="19" w:right="31" w:firstLine="902"/>
        <w:rPr>
          <w:rFonts w:ascii="Times New Roman" w:hAnsi="Times New Roman"/>
          <w:noProof/>
          <w:sz w:val="24"/>
          <w:szCs w:val="24"/>
          <w:lang w:val="sr-Cyrl-CS"/>
        </w:rPr>
      </w:pPr>
      <w:r w:rsidRPr="00082F40">
        <w:rPr>
          <w:rFonts w:ascii="Times New Roman" w:hAnsi="Times New Roman"/>
          <w:noProof/>
          <w:spacing w:val="-8"/>
          <w:sz w:val="24"/>
          <w:szCs w:val="24"/>
          <w:lang w:val="sr-Cyrl-CS"/>
        </w:rPr>
        <w:t>У случају продужетка рока због захтева наручиоца да се радови изводе у посебном термину, овај рок ће се узети као меродаван за одређивање рока завршетка радова.</w:t>
      </w:r>
    </w:p>
    <w:p w:rsidR="007D5891" w:rsidRPr="00082F40" w:rsidRDefault="007D5891" w:rsidP="007D5891">
      <w:pPr>
        <w:widowControl w:val="0"/>
        <w:autoSpaceDE w:val="0"/>
        <w:autoSpaceDN w:val="0"/>
        <w:adjustRightInd w:val="0"/>
        <w:spacing w:line="278" w:lineRule="exact"/>
        <w:ind w:left="19" w:right="31" w:firstLine="902"/>
        <w:rPr>
          <w:rFonts w:ascii="Times New Roman" w:hAnsi="Times New Roman"/>
          <w:noProof/>
          <w:sz w:val="24"/>
          <w:szCs w:val="24"/>
          <w:lang w:val="sr-Cyrl-CS"/>
        </w:rPr>
      </w:pPr>
      <w:r w:rsidRPr="00082F40">
        <w:rPr>
          <w:rFonts w:ascii="Times New Roman" w:hAnsi="Times New Roman"/>
          <w:noProof/>
          <w:spacing w:val="-6"/>
          <w:sz w:val="24"/>
          <w:szCs w:val="24"/>
          <w:lang w:val="sr-Cyrl-CS"/>
        </w:rPr>
        <w:t xml:space="preserve">Уколико Наручилац утврди да </w:t>
      </w:r>
      <w:r w:rsidRPr="00082F40">
        <w:rPr>
          <w:rFonts w:ascii="Times New Roman" w:hAnsi="Times New Roman"/>
          <w:noProof/>
          <w:sz w:val="24"/>
          <w:szCs w:val="24"/>
          <w:lang w:val="sr-Cyrl-CS"/>
        </w:rPr>
        <w:t>Извођач радова</w:t>
      </w:r>
      <w:r w:rsidRPr="00082F40">
        <w:rPr>
          <w:rFonts w:ascii="Times New Roman" w:hAnsi="Times New Roman"/>
          <w:noProof/>
          <w:spacing w:val="-6"/>
          <w:sz w:val="24"/>
          <w:szCs w:val="24"/>
          <w:lang w:val="sr-Cyrl-CS"/>
        </w:rPr>
        <w:t xml:space="preserve"> не прати динамику извршења посла, </w:t>
      </w:r>
      <w:r w:rsidRPr="00082F40">
        <w:rPr>
          <w:rFonts w:ascii="Times New Roman" w:hAnsi="Times New Roman"/>
          <w:noProof/>
          <w:spacing w:val="1"/>
          <w:sz w:val="24"/>
          <w:szCs w:val="24"/>
          <w:lang w:val="sr-Cyrl-CS"/>
        </w:rPr>
        <w:t xml:space="preserve">и ако након писаног упозорења у року од 5 (пет) дана од дана уручења писаног </w:t>
      </w:r>
      <w:r w:rsidRPr="00082F40">
        <w:rPr>
          <w:rFonts w:ascii="Times New Roman" w:hAnsi="Times New Roman"/>
          <w:noProof/>
          <w:spacing w:val="-3"/>
          <w:sz w:val="24"/>
          <w:szCs w:val="24"/>
          <w:lang w:val="sr-Cyrl-CS"/>
        </w:rPr>
        <w:t xml:space="preserve">упозорења, не констатује да је кашњење у реализацији посла надокнађено, Наручилац </w:t>
      </w:r>
      <w:r w:rsidRPr="00082F40">
        <w:rPr>
          <w:rFonts w:ascii="Times New Roman" w:hAnsi="Times New Roman"/>
          <w:noProof/>
          <w:spacing w:val="-7"/>
          <w:sz w:val="24"/>
          <w:szCs w:val="24"/>
          <w:lang w:val="sr-Cyrl-CS"/>
        </w:rPr>
        <w:t xml:space="preserve">има право да раскине Уговор, уведе другог </w:t>
      </w:r>
      <w:r w:rsidRPr="00082F40">
        <w:rPr>
          <w:rFonts w:ascii="Times New Roman" w:hAnsi="Times New Roman"/>
          <w:noProof/>
          <w:sz w:val="24"/>
          <w:szCs w:val="24"/>
          <w:lang w:val="sr-Cyrl-CS"/>
        </w:rPr>
        <w:t>Извођача радова</w:t>
      </w:r>
      <w:r w:rsidRPr="00082F40">
        <w:rPr>
          <w:rFonts w:ascii="Times New Roman" w:hAnsi="Times New Roman"/>
          <w:noProof/>
          <w:spacing w:val="-7"/>
          <w:sz w:val="24"/>
          <w:szCs w:val="24"/>
          <w:lang w:val="sr-Cyrl-CS"/>
        </w:rPr>
        <w:t xml:space="preserve"> у посао и изврши наплату средства обезбеђења </w:t>
      </w:r>
      <w:r w:rsidRPr="00082F40">
        <w:rPr>
          <w:rFonts w:ascii="Times New Roman" w:hAnsi="Times New Roman"/>
          <w:noProof/>
          <w:spacing w:val="-9"/>
          <w:sz w:val="24"/>
          <w:szCs w:val="24"/>
          <w:lang w:val="sr-Cyrl-CS"/>
        </w:rPr>
        <w:t xml:space="preserve">за добро извршење посла. </w:t>
      </w:r>
    </w:p>
    <w:p w:rsidR="007D5891" w:rsidRPr="00082F40" w:rsidRDefault="007D5891" w:rsidP="007D5891">
      <w:pPr>
        <w:widowControl w:val="0"/>
        <w:autoSpaceDE w:val="0"/>
        <w:autoSpaceDN w:val="0"/>
        <w:adjustRightInd w:val="0"/>
        <w:spacing w:line="278" w:lineRule="exact"/>
        <w:ind w:left="19" w:right="30" w:firstLine="902"/>
        <w:rPr>
          <w:rFonts w:ascii="Times New Roman" w:hAnsi="Times New Roman"/>
          <w:noProof/>
          <w:sz w:val="24"/>
          <w:szCs w:val="24"/>
          <w:lang w:val="sr-Cyrl-CS"/>
        </w:rPr>
      </w:pPr>
      <w:r w:rsidRPr="00082F40">
        <w:rPr>
          <w:rFonts w:ascii="Times New Roman" w:hAnsi="Times New Roman"/>
          <w:noProof/>
          <w:spacing w:val="-6"/>
          <w:sz w:val="24"/>
          <w:szCs w:val="24"/>
          <w:lang w:val="sr-Cyrl-CS"/>
        </w:rPr>
        <w:t xml:space="preserve">У случају из претходног става, трошкови ангажовања другог </w:t>
      </w:r>
      <w:r w:rsidRPr="00082F40">
        <w:rPr>
          <w:rFonts w:ascii="Times New Roman" w:hAnsi="Times New Roman"/>
          <w:noProof/>
          <w:sz w:val="24"/>
          <w:szCs w:val="24"/>
          <w:lang w:val="sr-Cyrl-CS"/>
        </w:rPr>
        <w:t>Извођача радова</w:t>
      </w:r>
      <w:r w:rsidRPr="00082F40">
        <w:rPr>
          <w:rFonts w:ascii="Times New Roman" w:hAnsi="Times New Roman"/>
          <w:noProof/>
          <w:spacing w:val="-6"/>
          <w:sz w:val="24"/>
          <w:szCs w:val="24"/>
          <w:lang w:val="sr-Cyrl-CS"/>
        </w:rPr>
        <w:t xml:space="preserve"> падају </w:t>
      </w:r>
      <w:r w:rsidRPr="00082F40">
        <w:rPr>
          <w:rFonts w:ascii="Times New Roman" w:hAnsi="Times New Roman"/>
          <w:noProof/>
          <w:spacing w:val="-9"/>
          <w:sz w:val="24"/>
          <w:szCs w:val="24"/>
          <w:lang w:val="sr-Cyrl-CS"/>
        </w:rPr>
        <w:t xml:space="preserve">на терет уговореног првог </w:t>
      </w:r>
      <w:r w:rsidRPr="00082F40">
        <w:rPr>
          <w:rFonts w:ascii="Times New Roman" w:hAnsi="Times New Roman"/>
          <w:noProof/>
          <w:sz w:val="24"/>
          <w:szCs w:val="24"/>
          <w:lang w:val="sr-Cyrl-CS"/>
        </w:rPr>
        <w:t>Извођача радова</w:t>
      </w:r>
      <w:r w:rsidRPr="00082F40">
        <w:rPr>
          <w:rFonts w:ascii="Times New Roman" w:hAnsi="Times New Roman"/>
          <w:noProof/>
          <w:spacing w:val="-9"/>
          <w:sz w:val="24"/>
          <w:szCs w:val="24"/>
          <w:lang w:val="sr-Cyrl-CS"/>
        </w:rPr>
        <w:t xml:space="preserve">. </w:t>
      </w:r>
    </w:p>
    <w:p w:rsidR="0048332E" w:rsidRPr="00082F40" w:rsidRDefault="0048332E" w:rsidP="0048332E">
      <w:pPr>
        <w:tabs>
          <w:tab w:val="left" w:pos="2016"/>
        </w:tabs>
        <w:ind w:right="44"/>
        <w:jc w:val="center"/>
        <w:rPr>
          <w:rFonts w:ascii="Times New Roman" w:hAnsi="Times New Roman"/>
          <w:b/>
          <w:noProof/>
          <w:sz w:val="24"/>
          <w:szCs w:val="24"/>
          <w:lang w:val="sr-Cyrl-CS"/>
        </w:rPr>
      </w:pPr>
    </w:p>
    <w:p w:rsidR="0048332E" w:rsidRPr="00082F40" w:rsidRDefault="0048332E" w:rsidP="0048332E">
      <w:pPr>
        <w:tabs>
          <w:tab w:val="left" w:pos="2016"/>
        </w:tabs>
        <w:ind w:right="44"/>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Члан 7.</w:t>
      </w:r>
    </w:p>
    <w:p w:rsidR="0048332E" w:rsidRPr="00082F40" w:rsidRDefault="0048332E" w:rsidP="0048332E">
      <w:pPr>
        <w:tabs>
          <w:tab w:val="left" w:pos="2016"/>
        </w:tabs>
        <w:ind w:right="44"/>
        <w:jc w:val="center"/>
        <w:outlineLvl w:val="0"/>
        <w:rPr>
          <w:rFonts w:ascii="Times New Roman" w:hAnsi="Times New Roman"/>
          <w:b/>
          <w:noProof/>
          <w:sz w:val="24"/>
          <w:szCs w:val="24"/>
          <w:lang w:val="sr-Cyrl-CS"/>
        </w:rPr>
      </w:pPr>
    </w:p>
    <w:p w:rsidR="0048332E" w:rsidRPr="00082F40" w:rsidRDefault="0048332E" w:rsidP="0048332E">
      <w:pPr>
        <w:tabs>
          <w:tab w:val="left" w:pos="9360"/>
        </w:tabs>
        <w:ind w:right="44" w:firstLine="900"/>
        <w:rPr>
          <w:rFonts w:ascii="Times New Roman" w:hAnsi="Times New Roman"/>
          <w:noProof/>
          <w:sz w:val="24"/>
          <w:szCs w:val="24"/>
          <w:lang w:val="sr-Cyrl-CS"/>
        </w:rPr>
      </w:pPr>
      <w:r w:rsidRPr="00082F40">
        <w:rPr>
          <w:rFonts w:ascii="Times New Roman" w:hAnsi="Times New Roman"/>
          <w:noProof/>
          <w:sz w:val="24"/>
          <w:szCs w:val="24"/>
          <w:lang w:val="sr-Cyrl-CS"/>
        </w:rPr>
        <w:t>Ако Изв</w:t>
      </w:r>
      <w:r w:rsidR="00A5084F">
        <w:rPr>
          <w:rFonts w:ascii="Times New Roman" w:hAnsi="Times New Roman"/>
          <w:noProof/>
          <w:sz w:val="24"/>
          <w:szCs w:val="24"/>
          <w:lang w:val="sr-Cyrl-CS"/>
        </w:rPr>
        <w:t>ођач</w:t>
      </w:r>
      <w:r w:rsidRPr="00082F40">
        <w:rPr>
          <w:rFonts w:ascii="Times New Roman" w:hAnsi="Times New Roman"/>
          <w:noProof/>
          <w:sz w:val="24"/>
          <w:szCs w:val="24"/>
          <w:lang w:val="sr-Cyrl-CS"/>
        </w:rPr>
        <w:t xml:space="preserve"> не обави радове у року предвиђеном чланом 6. овог Уговора, дужан је да плати Наручиоцу казну у износу од 2‰ (два промила) дневно, рачунајући од укупне вредности уговорених услуга, до максималног одбитка од 10% (десет процената) уговорене цене.</w:t>
      </w:r>
    </w:p>
    <w:p w:rsidR="0048332E" w:rsidRPr="00082F40" w:rsidRDefault="0048332E" w:rsidP="0048332E">
      <w:pPr>
        <w:tabs>
          <w:tab w:val="left" w:pos="9360"/>
        </w:tabs>
        <w:ind w:right="44" w:firstLine="900"/>
        <w:rPr>
          <w:rFonts w:ascii="Times New Roman" w:hAnsi="Times New Roman"/>
          <w:noProof/>
          <w:sz w:val="24"/>
          <w:szCs w:val="24"/>
          <w:lang w:val="sr-Cyrl-CS"/>
        </w:rPr>
      </w:pPr>
      <w:r w:rsidRPr="00082F40">
        <w:rPr>
          <w:rFonts w:ascii="Times New Roman" w:hAnsi="Times New Roman"/>
          <w:noProof/>
          <w:sz w:val="24"/>
          <w:szCs w:val="24"/>
          <w:lang w:val="sr-Cyrl-CS"/>
        </w:rPr>
        <w:t>Износ уговорене казне уговарачи утврђују у поступку коначног обрачуна.</w:t>
      </w:r>
    </w:p>
    <w:p w:rsidR="0048332E" w:rsidRPr="00082F40" w:rsidRDefault="0048332E" w:rsidP="0048332E">
      <w:pPr>
        <w:tabs>
          <w:tab w:val="left" w:pos="9360"/>
        </w:tabs>
        <w:ind w:right="44"/>
        <w:rPr>
          <w:rFonts w:ascii="Times New Roman" w:hAnsi="Times New Roman"/>
          <w:noProof/>
          <w:sz w:val="24"/>
          <w:szCs w:val="24"/>
          <w:lang w:val="sr-Cyrl-CS"/>
        </w:rPr>
      </w:pPr>
    </w:p>
    <w:p w:rsidR="00083FC6" w:rsidRPr="00082F40" w:rsidRDefault="00083FC6" w:rsidP="0048332E">
      <w:pPr>
        <w:tabs>
          <w:tab w:val="left" w:pos="9360"/>
        </w:tabs>
        <w:ind w:right="44"/>
        <w:rPr>
          <w:rFonts w:ascii="Times New Roman" w:hAnsi="Times New Roman"/>
          <w:noProof/>
          <w:sz w:val="24"/>
          <w:szCs w:val="24"/>
          <w:lang w:val="sr-Cyrl-CS"/>
        </w:rPr>
      </w:pPr>
    </w:p>
    <w:p w:rsidR="007D5891" w:rsidRPr="00082F40" w:rsidRDefault="007D5891" w:rsidP="007D5891">
      <w:pPr>
        <w:widowControl w:val="0"/>
        <w:tabs>
          <w:tab w:val="left" w:pos="1875"/>
        </w:tabs>
        <w:autoSpaceDE w:val="0"/>
        <w:autoSpaceDN w:val="0"/>
        <w:adjustRightInd w:val="0"/>
        <w:spacing w:line="278" w:lineRule="exact"/>
        <w:ind w:left="19" w:right="654" w:hanging="19"/>
        <w:rPr>
          <w:rFonts w:ascii="Times New Roman" w:hAnsi="Times New Roman"/>
          <w:b/>
          <w:noProof/>
          <w:spacing w:val="-8"/>
          <w:sz w:val="24"/>
          <w:szCs w:val="24"/>
          <w:lang w:val="sr-Cyrl-CS"/>
        </w:rPr>
      </w:pPr>
      <w:r w:rsidRPr="00082F40">
        <w:rPr>
          <w:rFonts w:ascii="Times New Roman" w:hAnsi="Times New Roman"/>
          <w:b/>
          <w:noProof/>
          <w:spacing w:val="-8"/>
          <w:sz w:val="24"/>
          <w:szCs w:val="24"/>
          <w:lang w:val="sr-Cyrl-CS"/>
        </w:rPr>
        <w:t>ГАРАНТНИ РОК</w:t>
      </w:r>
    </w:p>
    <w:p w:rsidR="007D5891" w:rsidRPr="00082F40" w:rsidRDefault="007D5891" w:rsidP="007D5891">
      <w:pPr>
        <w:widowControl w:val="0"/>
        <w:tabs>
          <w:tab w:val="left" w:pos="1875"/>
        </w:tabs>
        <w:autoSpaceDE w:val="0"/>
        <w:autoSpaceDN w:val="0"/>
        <w:adjustRightInd w:val="0"/>
        <w:spacing w:line="278" w:lineRule="exact"/>
        <w:ind w:left="19" w:right="654" w:hanging="19"/>
        <w:rPr>
          <w:rFonts w:ascii="Times New Roman" w:hAnsi="Times New Roman"/>
          <w:b/>
          <w:noProof/>
          <w:spacing w:val="-8"/>
          <w:sz w:val="24"/>
          <w:szCs w:val="24"/>
          <w:lang w:val="sr-Cyrl-CS"/>
        </w:rPr>
      </w:pPr>
    </w:p>
    <w:p w:rsidR="007D5891" w:rsidRPr="00082F40" w:rsidRDefault="007D5891" w:rsidP="007D5891">
      <w:pPr>
        <w:widowControl w:val="0"/>
        <w:tabs>
          <w:tab w:val="left" w:pos="1875"/>
        </w:tabs>
        <w:autoSpaceDE w:val="0"/>
        <w:autoSpaceDN w:val="0"/>
        <w:adjustRightInd w:val="0"/>
        <w:spacing w:line="278" w:lineRule="exact"/>
        <w:ind w:left="19" w:right="654" w:hanging="19"/>
        <w:jc w:val="center"/>
        <w:rPr>
          <w:rFonts w:ascii="Times New Roman" w:hAnsi="Times New Roman"/>
          <w:b/>
          <w:noProof/>
          <w:spacing w:val="-8"/>
          <w:sz w:val="24"/>
          <w:szCs w:val="24"/>
          <w:lang w:val="sr-Cyrl-CS"/>
        </w:rPr>
      </w:pPr>
      <w:r w:rsidRPr="00082F40">
        <w:rPr>
          <w:rFonts w:ascii="Times New Roman" w:hAnsi="Times New Roman"/>
          <w:b/>
          <w:noProof/>
          <w:sz w:val="24"/>
          <w:szCs w:val="24"/>
          <w:lang w:val="sr-Cyrl-CS"/>
        </w:rPr>
        <w:t>Члан 8.</w:t>
      </w:r>
    </w:p>
    <w:p w:rsidR="007D5891" w:rsidRPr="00082F40" w:rsidRDefault="007D5891" w:rsidP="007D5891">
      <w:pPr>
        <w:widowControl w:val="0"/>
        <w:autoSpaceDE w:val="0"/>
        <w:autoSpaceDN w:val="0"/>
        <w:adjustRightInd w:val="0"/>
        <w:spacing w:line="278" w:lineRule="exact"/>
        <w:ind w:left="19" w:right="654" w:hanging="19"/>
        <w:rPr>
          <w:rFonts w:ascii="Times New Roman" w:hAnsi="Times New Roman"/>
          <w:b/>
          <w:noProof/>
          <w:sz w:val="24"/>
          <w:szCs w:val="24"/>
          <w:highlight w:val="green"/>
          <w:lang w:val="sr-Cyrl-CS"/>
        </w:rPr>
      </w:pPr>
    </w:p>
    <w:p w:rsidR="007D5891" w:rsidRPr="00082F40" w:rsidRDefault="007D5891" w:rsidP="007D5891">
      <w:pPr>
        <w:ind w:left="720"/>
        <w:rPr>
          <w:rFonts w:ascii="Times New Roman" w:hAnsi="Times New Roman"/>
          <w:noProof/>
          <w:sz w:val="24"/>
          <w:szCs w:val="24"/>
          <w:lang w:val="sr-Cyrl-CS"/>
        </w:rPr>
      </w:pPr>
      <w:r w:rsidRPr="00082F40">
        <w:rPr>
          <w:rFonts w:ascii="Times New Roman" w:hAnsi="Times New Roman"/>
          <w:bCs/>
          <w:noProof/>
          <w:spacing w:val="-15"/>
          <w:sz w:val="24"/>
          <w:szCs w:val="24"/>
          <w:lang w:val="sr-Cyrl-CS"/>
        </w:rPr>
        <w:t xml:space="preserve">     Гаранција за изведене радове је _______ месеци.</w:t>
      </w:r>
    </w:p>
    <w:p w:rsidR="00083FC6" w:rsidRPr="00082F40" w:rsidRDefault="00083FC6" w:rsidP="0048332E">
      <w:pPr>
        <w:tabs>
          <w:tab w:val="left" w:pos="9360"/>
        </w:tabs>
        <w:ind w:right="44"/>
        <w:rPr>
          <w:rFonts w:ascii="Times New Roman" w:hAnsi="Times New Roman"/>
          <w:noProof/>
          <w:sz w:val="24"/>
          <w:szCs w:val="24"/>
          <w:lang w:val="sr-Cyrl-CS"/>
        </w:rPr>
      </w:pPr>
    </w:p>
    <w:p w:rsidR="00083FC6" w:rsidRPr="00082F40" w:rsidRDefault="00083FC6" w:rsidP="0048332E">
      <w:pPr>
        <w:tabs>
          <w:tab w:val="left" w:pos="9360"/>
        </w:tabs>
        <w:ind w:right="44"/>
        <w:rPr>
          <w:rFonts w:ascii="Times New Roman" w:hAnsi="Times New Roman"/>
          <w:noProof/>
          <w:sz w:val="24"/>
          <w:szCs w:val="24"/>
          <w:lang w:val="sr-Cyrl-CS"/>
        </w:rPr>
      </w:pPr>
    </w:p>
    <w:p w:rsidR="0048332E" w:rsidRPr="00082F40" w:rsidRDefault="0048332E" w:rsidP="0048332E">
      <w:pPr>
        <w:pStyle w:val="BodyText"/>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ОБАВЕЗЕ ИЗВРШИОЦА</w:t>
      </w:r>
    </w:p>
    <w:p w:rsidR="0048332E" w:rsidRPr="00082F40" w:rsidRDefault="007D5891" w:rsidP="0048332E">
      <w:pPr>
        <w:tabs>
          <w:tab w:val="left" w:pos="2016"/>
        </w:tabs>
        <w:ind w:right="44"/>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Члан 9</w:t>
      </w:r>
      <w:r w:rsidR="0048332E" w:rsidRPr="00082F40">
        <w:rPr>
          <w:rFonts w:ascii="Times New Roman" w:hAnsi="Times New Roman"/>
          <w:b/>
          <w:noProof/>
          <w:sz w:val="24"/>
          <w:szCs w:val="24"/>
          <w:lang w:val="sr-Cyrl-CS"/>
        </w:rPr>
        <w:t>.</w:t>
      </w:r>
    </w:p>
    <w:p w:rsidR="007D5891" w:rsidRPr="00082F40" w:rsidRDefault="007D5891" w:rsidP="007D5891">
      <w:pPr>
        <w:widowControl w:val="0"/>
        <w:autoSpaceDE w:val="0"/>
        <w:autoSpaceDN w:val="0"/>
        <w:adjustRightInd w:val="0"/>
        <w:spacing w:line="393" w:lineRule="exact"/>
        <w:ind w:right="3593" w:firstLine="897"/>
        <w:rPr>
          <w:rFonts w:ascii="Times New Roman" w:hAnsi="Times New Roman"/>
          <w:noProof/>
          <w:spacing w:val="-9"/>
          <w:sz w:val="24"/>
          <w:szCs w:val="24"/>
          <w:lang w:val="sr-Cyrl-CS"/>
        </w:rPr>
      </w:pPr>
      <w:r w:rsidRPr="00082F40">
        <w:rPr>
          <w:rFonts w:ascii="Times New Roman" w:hAnsi="Times New Roman"/>
          <w:noProof/>
          <w:sz w:val="24"/>
          <w:szCs w:val="24"/>
          <w:lang w:val="sr-Cyrl-CS"/>
        </w:rPr>
        <w:t>Извођач радова</w:t>
      </w:r>
      <w:r w:rsidRPr="00082F40">
        <w:rPr>
          <w:rFonts w:ascii="Times New Roman" w:hAnsi="Times New Roman"/>
          <w:noProof/>
          <w:spacing w:val="-9"/>
          <w:sz w:val="24"/>
          <w:szCs w:val="24"/>
          <w:lang w:val="sr-Cyrl-CS"/>
        </w:rPr>
        <w:t xml:space="preserve"> се обавезује да :</w:t>
      </w:r>
    </w:p>
    <w:p w:rsidR="007D5891" w:rsidRPr="00082F40" w:rsidRDefault="007D5891" w:rsidP="007D5891">
      <w:pPr>
        <w:widowControl w:val="0"/>
        <w:tabs>
          <w:tab w:val="left" w:pos="917"/>
        </w:tabs>
        <w:autoSpaceDE w:val="0"/>
        <w:autoSpaceDN w:val="0"/>
        <w:adjustRightInd w:val="0"/>
        <w:ind w:right="31"/>
        <w:rPr>
          <w:rFonts w:ascii="Times New Roman" w:hAnsi="Times New Roman"/>
          <w:noProof/>
          <w:sz w:val="24"/>
          <w:szCs w:val="24"/>
          <w:lang w:val="sr-Cyrl-CS"/>
        </w:rPr>
      </w:pPr>
      <w:r w:rsidRPr="00082F40">
        <w:rPr>
          <w:rFonts w:ascii="Times New Roman" w:hAnsi="Times New Roman"/>
          <w:noProof/>
          <w:sz w:val="24"/>
          <w:szCs w:val="24"/>
          <w:lang w:val="sr-Cyrl-CS"/>
        </w:rPr>
        <w:tab/>
        <w:t xml:space="preserve">Послове из члана 1. овог Уговора изврши у складу са одредбама Закона о </w:t>
      </w:r>
    </w:p>
    <w:p w:rsidR="007D5891" w:rsidRPr="00082F40" w:rsidRDefault="007D5891" w:rsidP="007D5891">
      <w:pPr>
        <w:widowControl w:val="0"/>
        <w:autoSpaceDE w:val="0"/>
        <w:autoSpaceDN w:val="0"/>
        <w:adjustRightInd w:val="0"/>
        <w:ind w:right="29"/>
        <w:rPr>
          <w:rFonts w:ascii="Times New Roman" w:hAnsi="Times New Roman"/>
          <w:noProof/>
          <w:sz w:val="24"/>
          <w:szCs w:val="24"/>
          <w:lang w:val="sr-Cyrl-CS"/>
        </w:rPr>
      </w:pPr>
      <w:r w:rsidRPr="00082F40">
        <w:rPr>
          <w:rFonts w:ascii="Times New Roman" w:hAnsi="Times New Roman"/>
          <w:noProof/>
          <w:spacing w:val="-8"/>
          <w:sz w:val="24"/>
          <w:szCs w:val="24"/>
          <w:lang w:val="sr-Cyrl-CS"/>
        </w:rPr>
        <w:t xml:space="preserve">планирању и изградњи («Службени гласник РС» бр.72/2009), и другим важећим </w:t>
      </w:r>
    </w:p>
    <w:p w:rsidR="007D5891" w:rsidRPr="00082F40" w:rsidRDefault="007D5891" w:rsidP="007D5891">
      <w:pPr>
        <w:widowControl w:val="0"/>
        <w:autoSpaceDE w:val="0"/>
        <w:autoSpaceDN w:val="0"/>
        <w:adjustRightInd w:val="0"/>
        <w:ind w:right="31"/>
        <w:rPr>
          <w:rFonts w:ascii="Times New Roman" w:hAnsi="Times New Roman"/>
          <w:noProof/>
          <w:sz w:val="24"/>
          <w:szCs w:val="24"/>
          <w:lang w:val="sr-Cyrl-CS"/>
        </w:rPr>
      </w:pPr>
      <w:r w:rsidRPr="00082F40">
        <w:rPr>
          <w:rFonts w:ascii="Times New Roman" w:hAnsi="Times New Roman"/>
          <w:noProof/>
          <w:spacing w:val="-7"/>
          <w:sz w:val="24"/>
          <w:szCs w:val="24"/>
          <w:lang w:val="sr-Cyrl-CS"/>
        </w:rPr>
        <w:t xml:space="preserve">законима, прописима и стандардима који важи за ову врсту посла, квалитетно и </w:t>
      </w:r>
    </w:p>
    <w:p w:rsidR="007D5891" w:rsidRPr="00082F40" w:rsidRDefault="007D5891" w:rsidP="007D5891">
      <w:pPr>
        <w:widowControl w:val="0"/>
        <w:autoSpaceDE w:val="0"/>
        <w:autoSpaceDN w:val="0"/>
        <w:adjustRightInd w:val="0"/>
        <w:ind w:right="1933"/>
        <w:rPr>
          <w:rFonts w:ascii="Times New Roman" w:hAnsi="Times New Roman"/>
          <w:noProof/>
          <w:sz w:val="24"/>
          <w:szCs w:val="24"/>
          <w:lang w:val="sr-Cyrl-CS"/>
        </w:rPr>
      </w:pPr>
      <w:r w:rsidRPr="00082F40">
        <w:rPr>
          <w:rFonts w:ascii="Times New Roman" w:hAnsi="Times New Roman"/>
          <w:noProof/>
          <w:spacing w:val="-8"/>
          <w:sz w:val="24"/>
          <w:szCs w:val="24"/>
          <w:lang w:val="sr-Cyrl-CS"/>
        </w:rPr>
        <w:t xml:space="preserve">уз строго поштовање професионалних правила своје струке. </w:t>
      </w:r>
    </w:p>
    <w:p w:rsidR="007D5891" w:rsidRPr="00082F40" w:rsidRDefault="007D5891" w:rsidP="007D5891">
      <w:pPr>
        <w:widowControl w:val="0"/>
        <w:tabs>
          <w:tab w:val="left" w:pos="917"/>
        </w:tabs>
        <w:autoSpaceDE w:val="0"/>
        <w:autoSpaceDN w:val="0"/>
        <w:adjustRightInd w:val="0"/>
        <w:ind w:right="28"/>
        <w:rPr>
          <w:rFonts w:ascii="Times New Roman" w:hAnsi="Times New Roman"/>
          <w:noProof/>
          <w:spacing w:val="-9"/>
          <w:sz w:val="24"/>
          <w:szCs w:val="24"/>
          <w:lang w:val="sr-Cyrl-CS"/>
        </w:rPr>
      </w:pPr>
      <w:r w:rsidRPr="00082F40">
        <w:rPr>
          <w:rFonts w:ascii="Times New Roman" w:hAnsi="Times New Roman"/>
          <w:noProof/>
          <w:sz w:val="24"/>
          <w:szCs w:val="24"/>
          <w:lang w:val="sr-Cyrl-CS"/>
        </w:rPr>
        <w:tab/>
      </w:r>
      <w:r w:rsidRPr="00082F40">
        <w:rPr>
          <w:rFonts w:ascii="Times New Roman" w:hAnsi="Times New Roman"/>
          <w:noProof/>
          <w:spacing w:val="-5"/>
          <w:sz w:val="24"/>
          <w:szCs w:val="24"/>
          <w:lang w:val="sr-Cyrl-CS"/>
        </w:rPr>
        <w:t xml:space="preserve">Послове из члана 1. овог Уговора изради у роковима ближе утврђеним чланом </w:t>
      </w:r>
      <w:r w:rsidRPr="00082F40">
        <w:rPr>
          <w:rFonts w:ascii="Times New Roman" w:hAnsi="Times New Roman"/>
          <w:noProof/>
          <w:spacing w:val="-9"/>
          <w:sz w:val="24"/>
          <w:szCs w:val="24"/>
          <w:lang w:val="sr-Cyrl-CS"/>
        </w:rPr>
        <w:t>6. овог Уговора.</w:t>
      </w:r>
    </w:p>
    <w:p w:rsidR="007D5891" w:rsidRPr="00082F40" w:rsidRDefault="007D5891" w:rsidP="007D5891">
      <w:pPr>
        <w:widowControl w:val="0"/>
        <w:tabs>
          <w:tab w:val="left" w:pos="917"/>
        </w:tabs>
        <w:autoSpaceDE w:val="0"/>
        <w:autoSpaceDN w:val="0"/>
        <w:adjustRightInd w:val="0"/>
        <w:ind w:right="28"/>
        <w:rPr>
          <w:rFonts w:ascii="Times New Roman" w:hAnsi="Times New Roman"/>
          <w:noProof/>
          <w:sz w:val="24"/>
          <w:szCs w:val="24"/>
          <w:lang w:val="sr-Cyrl-CS"/>
        </w:rPr>
      </w:pPr>
      <w:r w:rsidRPr="00082F40">
        <w:rPr>
          <w:rFonts w:ascii="Times New Roman" w:hAnsi="Times New Roman"/>
          <w:noProof/>
          <w:spacing w:val="-9"/>
          <w:sz w:val="24"/>
          <w:szCs w:val="24"/>
          <w:lang w:val="sr-Cyrl-CS"/>
        </w:rPr>
        <w:tab/>
        <w:t xml:space="preserve"> </w:t>
      </w:r>
      <w:r w:rsidRPr="00082F40">
        <w:rPr>
          <w:rFonts w:ascii="Times New Roman" w:hAnsi="Times New Roman"/>
          <w:noProof/>
          <w:sz w:val="24"/>
          <w:szCs w:val="24"/>
          <w:lang w:val="sr-Cyrl-CS"/>
        </w:rPr>
        <w:t xml:space="preserve">Извођач радова </w:t>
      </w:r>
      <w:r w:rsidRPr="00082F40">
        <w:rPr>
          <w:rFonts w:ascii="Times New Roman" w:hAnsi="Times New Roman"/>
          <w:noProof/>
          <w:spacing w:val="-7"/>
          <w:sz w:val="24"/>
          <w:szCs w:val="24"/>
          <w:lang w:val="sr-Cyrl-CS"/>
        </w:rPr>
        <w:t xml:space="preserve">се обавезује да поступи у складу са претходно наведеним обавезама </w:t>
      </w:r>
      <w:r w:rsidRPr="00082F40">
        <w:rPr>
          <w:rFonts w:ascii="Times New Roman" w:hAnsi="Times New Roman"/>
          <w:noProof/>
          <w:spacing w:val="-1"/>
          <w:sz w:val="24"/>
          <w:szCs w:val="24"/>
          <w:lang w:val="sr-Cyrl-CS"/>
        </w:rPr>
        <w:t xml:space="preserve">као и у складу са писменим инструкцијама Наручиоца. Ако </w:t>
      </w:r>
      <w:r w:rsidRPr="00082F40">
        <w:rPr>
          <w:rFonts w:ascii="Times New Roman" w:hAnsi="Times New Roman"/>
          <w:noProof/>
          <w:sz w:val="24"/>
          <w:szCs w:val="24"/>
          <w:lang w:val="sr-Cyrl-CS"/>
        </w:rPr>
        <w:t>Извођач радова</w:t>
      </w:r>
      <w:r w:rsidRPr="00082F40">
        <w:rPr>
          <w:rFonts w:ascii="Times New Roman" w:hAnsi="Times New Roman"/>
          <w:noProof/>
          <w:spacing w:val="-1"/>
          <w:sz w:val="24"/>
          <w:szCs w:val="24"/>
          <w:lang w:val="sr-Cyrl-CS"/>
        </w:rPr>
        <w:t xml:space="preserve"> не поступи у </w:t>
      </w:r>
      <w:r w:rsidRPr="00082F40">
        <w:rPr>
          <w:rFonts w:ascii="Times New Roman" w:hAnsi="Times New Roman"/>
          <w:noProof/>
          <w:spacing w:val="-3"/>
          <w:sz w:val="24"/>
          <w:szCs w:val="24"/>
          <w:lang w:val="sr-Cyrl-CS"/>
        </w:rPr>
        <w:t xml:space="preserve">складу са </w:t>
      </w:r>
      <w:r w:rsidRPr="00082F40">
        <w:rPr>
          <w:rFonts w:ascii="Times New Roman" w:hAnsi="Times New Roman"/>
          <w:noProof/>
          <w:spacing w:val="-3"/>
          <w:sz w:val="24"/>
          <w:szCs w:val="24"/>
          <w:lang w:val="sr-Cyrl-CS"/>
        </w:rPr>
        <w:lastRenderedPageBreak/>
        <w:t xml:space="preserve">обавезама и по инструкцијама Наручиоца, Наручилац има право да раскине </w:t>
      </w:r>
      <w:r w:rsidRPr="00082F40">
        <w:rPr>
          <w:rFonts w:ascii="Times New Roman" w:hAnsi="Times New Roman"/>
          <w:noProof/>
          <w:spacing w:val="-7"/>
          <w:sz w:val="24"/>
          <w:szCs w:val="24"/>
          <w:lang w:val="sr-Cyrl-CS"/>
        </w:rPr>
        <w:t xml:space="preserve">Уговор, уведе другог </w:t>
      </w:r>
      <w:r w:rsidRPr="00082F40">
        <w:rPr>
          <w:rFonts w:ascii="Times New Roman" w:hAnsi="Times New Roman"/>
          <w:noProof/>
          <w:sz w:val="24"/>
          <w:szCs w:val="24"/>
          <w:lang w:val="sr-Cyrl-CS"/>
        </w:rPr>
        <w:t>Извођача радова</w:t>
      </w:r>
      <w:r w:rsidRPr="00082F40">
        <w:rPr>
          <w:rFonts w:ascii="Times New Roman" w:hAnsi="Times New Roman"/>
          <w:noProof/>
          <w:spacing w:val="-7"/>
          <w:sz w:val="24"/>
          <w:szCs w:val="24"/>
          <w:lang w:val="sr-Cyrl-CS"/>
        </w:rPr>
        <w:t xml:space="preserve"> у посао и изврши наплату гаранције за добро извршење </w:t>
      </w:r>
      <w:r w:rsidRPr="00082F40">
        <w:rPr>
          <w:rFonts w:ascii="Times New Roman" w:hAnsi="Times New Roman"/>
          <w:noProof/>
          <w:spacing w:val="-17"/>
          <w:sz w:val="24"/>
          <w:szCs w:val="24"/>
          <w:lang w:val="sr-Cyrl-CS"/>
        </w:rPr>
        <w:t xml:space="preserve">посла. </w:t>
      </w:r>
    </w:p>
    <w:p w:rsidR="007D5891" w:rsidRPr="00082F40" w:rsidRDefault="007D5891" w:rsidP="007D5891">
      <w:pPr>
        <w:widowControl w:val="0"/>
        <w:autoSpaceDE w:val="0"/>
        <w:autoSpaceDN w:val="0"/>
        <w:adjustRightInd w:val="0"/>
        <w:spacing w:line="278" w:lineRule="exact"/>
        <w:ind w:left="19" w:right="31" w:firstLine="902"/>
        <w:rPr>
          <w:rFonts w:ascii="Times New Roman" w:hAnsi="Times New Roman"/>
          <w:noProof/>
          <w:spacing w:val="-9"/>
          <w:sz w:val="24"/>
          <w:szCs w:val="24"/>
          <w:lang w:val="sr-Cyrl-CS"/>
        </w:rPr>
      </w:pPr>
      <w:r w:rsidRPr="00082F40">
        <w:rPr>
          <w:rFonts w:ascii="Times New Roman" w:hAnsi="Times New Roman"/>
          <w:noProof/>
          <w:spacing w:val="-6"/>
          <w:sz w:val="24"/>
          <w:szCs w:val="24"/>
          <w:lang w:val="sr-Cyrl-CS"/>
        </w:rPr>
        <w:t xml:space="preserve">У случају из претходног става, трошкови ангажовања другог </w:t>
      </w:r>
      <w:r w:rsidRPr="00082F40">
        <w:rPr>
          <w:rFonts w:ascii="Times New Roman" w:hAnsi="Times New Roman"/>
          <w:noProof/>
          <w:sz w:val="24"/>
          <w:szCs w:val="24"/>
          <w:lang w:val="sr-Cyrl-CS"/>
        </w:rPr>
        <w:t xml:space="preserve">Извођача радова </w:t>
      </w:r>
      <w:r w:rsidRPr="00082F40">
        <w:rPr>
          <w:rFonts w:ascii="Times New Roman" w:hAnsi="Times New Roman"/>
          <w:noProof/>
          <w:spacing w:val="-6"/>
          <w:sz w:val="24"/>
          <w:szCs w:val="24"/>
          <w:lang w:val="sr-Cyrl-CS"/>
        </w:rPr>
        <w:t xml:space="preserve">а падају </w:t>
      </w:r>
      <w:r w:rsidRPr="00082F40">
        <w:rPr>
          <w:rFonts w:ascii="Times New Roman" w:hAnsi="Times New Roman"/>
          <w:noProof/>
          <w:spacing w:val="-9"/>
          <w:sz w:val="24"/>
          <w:szCs w:val="24"/>
          <w:lang w:val="sr-Cyrl-CS"/>
        </w:rPr>
        <w:t xml:space="preserve">на терет уговореног </w:t>
      </w:r>
      <w:r w:rsidRPr="00082F40">
        <w:rPr>
          <w:rFonts w:ascii="Times New Roman" w:hAnsi="Times New Roman"/>
          <w:noProof/>
          <w:sz w:val="24"/>
          <w:szCs w:val="24"/>
          <w:lang w:val="sr-Cyrl-CS"/>
        </w:rPr>
        <w:t>Извођача радова</w:t>
      </w:r>
      <w:r w:rsidRPr="00082F40">
        <w:rPr>
          <w:rFonts w:ascii="Times New Roman" w:hAnsi="Times New Roman"/>
          <w:noProof/>
          <w:spacing w:val="-9"/>
          <w:sz w:val="24"/>
          <w:szCs w:val="24"/>
          <w:lang w:val="sr-Cyrl-CS"/>
        </w:rPr>
        <w:t xml:space="preserve">. </w:t>
      </w:r>
    </w:p>
    <w:p w:rsidR="007D5891" w:rsidRPr="00082F40" w:rsidRDefault="007D5891" w:rsidP="007D5891">
      <w:pPr>
        <w:widowControl w:val="0"/>
        <w:autoSpaceDE w:val="0"/>
        <w:autoSpaceDN w:val="0"/>
        <w:adjustRightInd w:val="0"/>
        <w:spacing w:line="278" w:lineRule="exact"/>
        <w:ind w:left="19" w:right="31" w:firstLine="902"/>
        <w:rPr>
          <w:rFonts w:ascii="Times New Roman" w:hAnsi="Times New Roman"/>
          <w:noProof/>
          <w:sz w:val="24"/>
          <w:szCs w:val="24"/>
          <w:lang w:val="sr-Cyrl-CS"/>
        </w:rPr>
      </w:pPr>
    </w:p>
    <w:p w:rsidR="007D5891" w:rsidRPr="00082F40" w:rsidRDefault="007D5891" w:rsidP="007D5891">
      <w:pPr>
        <w:widowControl w:val="0"/>
        <w:autoSpaceDE w:val="0"/>
        <w:autoSpaceDN w:val="0"/>
        <w:adjustRightInd w:val="0"/>
        <w:spacing w:line="240" w:lineRule="exact"/>
        <w:ind w:left="921" w:right="3808" w:firstLine="2679"/>
        <w:rPr>
          <w:rFonts w:ascii="Times New Roman" w:hAnsi="Times New Roman"/>
          <w:noProof/>
          <w:sz w:val="24"/>
          <w:szCs w:val="24"/>
          <w:lang w:val="sr-Cyrl-CS"/>
        </w:rPr>
      </w:pPr>
      <w:r w:rsidRPr="00082F40">
        <w:rPr>
          <w:rFonts w:ascii="Times New Roman" w:hAnsi="Times New Roman"/>
          <w:b/>
          <w:bCs/>
          <w:noProof/>
          <w:spacing w:val="-14"/>
          <w:sz w:val="24"/>
          <w:szCs w:val="24"/>
          <w:lang w:val="sr-Cyrl-CS"/>
        </w:rPr>
        <w:t xml:space="preserve">        Члан  10. </w:t>
      </w:r>
    </w:p>
    <w:p w:rsidR="007D5891" w:rsidRPr="00082F40" w:rsidRDefault="00B45187" w:rsidP="007D5891">
      <w:pPr>
        <w:widowControl w:val="0"/>
        <w:autoSpaceDE w:val="0"/>
        <w:autoSpaceDN w:val="0"/>
        <w:adjustRightInd w:val="0"/>
        <w:spacing w:line="273" w:lineRule="exact"/>
        <w:ind w:left="19" w:right="25" w:firstLine="902"/>
        <w:rPr>
          <w:rFonts w:ascii="Times New Roman" w:hAnsi="Times New Roman"/>
          <w:noProof/>
          <w:sz w:val="24"/>
          <w:szCs w:val="24"/>
          <w:lang w:val="sr-Cyrl-CS"/>
        </w:rPr>
      </w:pPr>
      <w:r w:rsidRPr="00082F40">
        <w:rPr>
          <w:rFonts w:ascii="Times New Roman" w:hAnsi="Times New Roman"/>
          <w:noProof/>
          <w:spacing w:val="-4"/>
          <w:sz w:val="24"/>
          <w:szCs w:val="24"/>
          <w:lang w:val="sr-Cyrl-CS"/>
        </w:rPr>
        <w:t xml:space="preserve">Испоручилац се обавезује да поступа у складу са </w:t>
      </w:r>
      <w:r w:rsidR="00B77516" w:rsidRPr="00082F40">
        <w:rPr>
          <w:rFonts w:ascii="Times New Roman" w:hAnsi="Times New Roman"/>
          <w:noProof/>
          <w:sz w:val="24"/>
          <w:szCs w:val="24"/>
          <w:lang w:val="sr-Cyrl-CS"/>
        </w:rPr>
        <w:t xml:space="preserve">ТЕХНИЧКИМ ОПИСОМ СИСТЕМА </w:t>
      </w:r>
      <w:r w:rsidR="00282C8E" w:rsidRPr="00082F40">
        <w:rPr>
          <w:rFonts w:ascii="Times New Roman" w:hAnsi="Times New Roman"/>
          <w:noProof/>
          <w:sz w:val="24"/>
          <w:szCs w:val="24"/>
          <w:lang w:val="sr-Cyrl-CS"/>
        </w:rPr>
        <w:t>„</w:t>
      </w:r>
      <w:r w:rsidR="00082F40">
        <w:rPr>
          <w:rFonts w:ascii="Times New Roman" w:hAnsi="Times New Roman"/>
          <w:noProof/>
          <w:sz w:val="24"/>
          <w:szCs w:val="24"/>
          <w:lang w:val="sr-Cyrl-CS"/>
        </w:rPr>
        <w:t>ИП</w:t>
      </w:r>
      <w:r w:rsidR="00282C8E" w:rsidRPr="00082F40">
        <w:rPr>
          <w:rFonts w:ascii="Times New Roman" w:hAnsi="Times New Roman"/>
          <w:noProof/>
          <w:sz w:val="24"/>
          <w:szCs w:val="24"/>
          <w:lang w:val="sr-Cyrl-CS"/>
        </w:rPr>
        <w:t>“</w:t>
      </w:r>
      <w:r w:rsidR="00B77516" w:rsidRPr="00082F40">
        <w:rPr>
          <w:rFonts w:ascii="Times New Roman" w:hAnsi="Times New Roman"/>
          <w:noProof/>
          <w:sz w:val="24"/>
          <w:szCs w:val="24"/>
          <w:lang w:val="sr-Cyrl-CS"/>
        </w:rPr>
        <w:t xml:space="preserve"> ВИДЕО НАДЗОРА и </w:t>
      </w:r>
      <w:r w:rsidR="00E5594E" w:rsidRPr="00082F40">
        <w:rPr>
          <w:rFonts w:ascii="Times New Roman" w:hAnsi="Times New Roman"/>
          <w:noProof/>
          <w:sz w:val="24"/>
          <w:szCs w:val="24"/>
          <w:lang w:val="sr-Cyrl-CS"/>
        </w:rPr>
        <w:t>прописима за ову врсту радова.</w:t>
      </w:r>
    </w:p>
    <w:p w:rsidR="00B77516" w:rsidRPr="00082F40" w:rsidRDefault="00B77516" w:rsidP="007D5891">
      <w:pPr>
        <w:widowControl w:val="0"/>
        <w:autoSpaceDE w:val="0"/>
        <w:autoSpaceDN w:val="0"/>
        <w:adjustRightInd w:val="0"/>
        <w:spacing w:line="273" w:lineRule="exact"/>
        <w:ind w:left="19" w:right="25" w:firstLine="902"/>
        <w:rPr>
          <w:rFonts w:ascii="Times New Roman" w:hAnsi="Times New Roman"/>
          <w:noProof/>
          <w:spacing w:val="-8"/>
          <w:sz w:val="24"/>
          <w:szCs w:val="24"/>
          <w:lang w:val="sr-Cyrl-CS"/>
        </w:rPr>
      </w:pPr>
    </w:p>
    <w:p w:rsidR="007D5891" w:rsidRPr="00082F40" w:rsidRDefault="007D5891" w:rsidP="007D5891">
      <w:pPr>
        <w:widowControl w:val="0"/>
        <w:autoSpaceDE w:val="0"/>
        <w:autoSpaceDN w:val="0"/>
        <w:adjustRightInd w:val="0"/>
        <w:spacing w:line="240" w:lineRule="exact"/>
        <w:ind w:left="921" w:right="3756" w:firstLine="2679"/>
        <w:rPr>
          <w:rFonts w:ascii="Times New Roman" w:hAnsi="Times New Roman"/>
          <w:noProof/>
          <w:sz w:val="24"/>
          <w:szCs w:val="24"/>
          <w:lang w:val="sr-Cyrl-CS"/>
        </w:rPr>
      </w:pPr>
      <w:r w:rsidRPr="00082F40">
        <w:rPr>
          <w:rFonts w:ascii="Times New Roman" w:hAnsi="Times New Roman"/>
          <w:b/>
          <w:bCs/>
          <w:noProof/>
          <w:spacing w:val="-13"/>
          <w:sz w:val="24"/>
          <w:szCs w:val="24"/>
          <w:lang w:val="sr-Cyrl-CS"/>
        </w:rPr>
        <w:t xml:space="preserve">       Члан 11. </w:t>
      </w:r>
    </w:p>
    <w:p w:rsidR="007D5891" w:rsidRPr="00082F40" w:rsidRDefault="007D5891" w:rsidP="007D5891">
      <w:pPr>
        <w:widowControl w:val="0"/>
        <w:autoSpaceDE w:val="0"/>
        <w:autoSpaceDN w:val="0"/>
        <w:adjustRightInd w:val="0"/>
        <w:spacing w:line="240" w:lineRule="exact"/>
        <w:ind w:right="30" w:firstLine="542"/>
        <w:rPr>
          <w:rFonts w:ascii="Times New Roman" w:hAnsi="Times New Roman"/>
          <w:noProof/>
          <w:spacing w:val="-1"/>
          <w:sz w:val="24"/>
          <w:szCs w:val="24"/>
          <w:lang w:val="sr-Cyrl-CS"/>
        </w:rPr>
      </w:pPr>
      <w:r w:rsidRPr="00082F40">
        <w:rPr>
          <w:rFonts w:ascii="Times New Roman" w:hAnsi="Times New Roman"/>
          <w:noProof/>
          <w:spacing w:val="-1"/>
          <w:sz w:val="24"/>
          <w:szCs w:val="24"/>
          <w:lang w:val="sr-Cyrl-CS"/>
        </w:rPr>
        <w:t xml:space="preserve">Извођач радова се обавезује да, без писмене сагласности Наручиоца, неће током </w:t>
      </w:r>
      <w:r w:rsidRPr="00082F40">
        <w:rPr>
          <w:rFonts w:ascii="Times New Roman" w:hAnsi="Times New Roman"/>
          <w:noProof/>
          <w:spacing w:val="-4"/>
          <w:sz w:val="24"/>
          <w:szCs w:val="24"/>
          <w:lang w:val="sr-Cyrl-CS"/>
        </w:rPr>
        <w:t xml:space="preserve">пружања услуге објављивати нити чинити доступним трећим лицима документацију и </w:t>
      </w:r>
      <w:r w:rsidRPr="00082F40">
        <w:rPr>
          <w:rFonts w:ascii="Times New Roman" w:hAnsi="Times New Roman"/>
          <w:noProof/>
          <w:spacing w:val="-8"/>
          <w:sz w:val="24"/>
          <w:szCs w:val="24"/>
          <w:lang w:val="sr-Cyrl-CS"/>
        </w:rPr>
        <w:t xml:space="preserve">податке на пословима који су предмет овог Уговора, било у целини било у деловима. </w:t>
      </w:r>
    </w:p>
    <w:p w:rsidR="007D5891" w:rsidRPr="00082F40" w:rsidRDefault="007D5891" w:rsidP="007D5891">
      <w:pPr>
        <w:widowControl w:val="0"/>
        <w:autoSpaceDE w:val="0"/>
        <w:autoSpaceDN w:val="0"/>
        <w:adjustRightInd w:val="0"/>
        <w:spacing w:line="278" w:lineRule="exact"/>
        <w:ind w:left="19" w:right="33" w:firstLine="902"/>
        <w:rPr>
          <w:rFonts w:ascii="Times New Roman" w:hAnsi="Times New Roman"/>
          <w:noProof/>
          <w:sz w:val="24"/>
          <w:szCs w:val="24"/>
          <w:lang w:val="sr-Cyrl-CS"/>
        </w:rPr>
      </w:pPr>
      <w:r w:rsidRPr="00082F40">
        <w:rPr>
          <w:rFonts w:ascii="Times New Roman" w:hAnsi="Times New Roman"/>
          <w:noProof/>
          <w:sz w:val="24"/>
          <w:szCs w:val="24"/>
          <w:lang w:val="sr-Cyrl-CS"/>
        </w:rPr>
        <w:t xml:space="preserve">Уговорне стране ће третирати као поверљиве све техничке и друге податке везане за овај Уговор. Сви документи, нацрти и друге информације у вези са овим </w:t>
      </w:r>
      <w:r w:rsidRPr="00082F40">
        <w:rPr>
          <w:rFonts w:ascii="Times New Roman" w:hAnsi="Times New Roman"/>
          <w:noProof/>
          <w:spacing w:val="-8"/>
          <w:sz w:val="24"/>
          <w:szCs w:val="24"/>
          <w:lang w:val="sr-Cyrl-CS"/>
        </w:rPr>
        <w:t xml:space="preserve">Уговором </w:t>
      </w:r>
      <w:r w:rsidRPr="00082F40">
        <w:rPr>
          <w:rFonts w:ascii="Times New Roman" w:hAnsi="Times New Roman"/>
          <w:noProof/>
          <w:spacing w:val="-1"/>
          <w:sz w:val="24"/>
          <w:szCs w:val="24"/>
          <w:lang w:val="sr-Cyrl-CS"/>
        </w:rPr>
        <w:t>Извођач радова</w:t>
      </w:r>
      <w:r w:rsidRPr="00082F40">
        <w:rPr>
          <w:rFonts w:ascii="Times New Roman" w:hAnsi="Times New Roman"/>
          <w:noProof/>
          <w:spacing w:val="-8"/>
          <w:sz w:val="24"/>
          <w:szCs w:val="24"/>
          <w:lang w:val="sr-Cyrl-CS"/>
        </w:rPr>
        <w:t xml:space="preserve"> ће користити искључиво за извршење уговорних обавеза. </w:t>
      </w:r>
    </w:p>
    <w:p w:rsidR="007D5891" w:rsidRPr="00082F40" w:rsidRDefault="007D5891" w:rsidP="007D5891">
      <w:pPr>
        <w:widowControl w:val="0"/>
        <w:autoSpaceDE w:val="0"/>
        <w:autoSpaceDN w:val="0"/>
        <w:adjustRightInd w:val="0"/>
        <w:spacing w:line="240" w:lineRule="exact"/>
        <w:ind w:left="921" w:right="3756" w:firstLine="3230"/>
        <w:rPr>
          <w:rFonts w:ascii="Times New Roman" w:hAnsi="Times New Roman"/>
          <w:b/>
          <w:bCs/>
          <w:noProof/>
          <w:spacing w:val="-13"/>
          <w:sz w:val="24"/>
          <w:szCs w:val="24"/>
          <w:lang w:val="sr-Cyrl-CS"/>
        </w:rPr>
      </w:pPr>
    </w:p>
    <w:p w:rsidR="003A6F92" w:rsidRPr="00082F40" w:rsidRDefault="003A6F92" w:rsidP="007D5891">
      <w:pPr>
        <w:widowControl w:val="0"/>
        <w:autoSpaceDE w:val="0"/>
        <w:autoSpaceDN w:val="0"/>
        <w:adjustRightInd w:val="0"/>
        <w:spacing w:line="240" w:lineRule="exact"/>
        <w:ind w:left="921" w:right="3756" w:firstLine="3230"/>
        <w:rPr>
          <w:rFonts w:ascii="Times New Roman" w:hAnsi="Times New Roman"/>
          <w:b/>
          <w:bCs/>
          <w:noProof/>
          <w:spacing w:val="-13"/>
          <w:sz w:val="24"/>
          <w:szCs w:val="24"/>
          <w:lang w:val="sr-Cyrl-CS"/>
        </w:rPr>
      </w:pPr>
    </w:p>
    <w:p w:rsidR="003A6F92" w:rsidRPr="00082F40" w:rsidRDefault="003A6F92" w:rsidP="007D5891">
      <w:pPr>
        <w:widowControl w:val="0"/>
        <w:autoSpaceDE w:val="0"/>
        <w:autoSpaceDN w:val="0"/>
        <w:adjustRightInd w:val="0"/>
        <w:spacing w:line="240" w:lineRule="exact"/>
        <w:ind w:left="921" w:right="3756" w:firstLine="3230"/>
        <w:rPr>
          <w:rFonts w:ascii="Times New Roman" w:hAnsi="Times New Roman"/>
          <w:b/>
          <w:bCs/>
          <w:noProof/>
          <w:spacing w:val="-13"/>
          <w:sz w:val="24"/>
          <w:szCs w:val="24"/>
          <w:lang w:val="sr-Cyrl-CS"/>
        </w:rPr>
      </w:pPr>
    </w:p>
    <w:p w:rsidR="007D5891" w:rsidRPr="00082F40" w:rsidRDefault="007D5891" w:rsidP="007D5891">
      <w:pPr>
        <w:widowControl w:val="0"/>
        <w:autoSpaceDE w:val="0"/>
        <w:autoSpaceDN w:val="0"/>
        <w:adjustRightInd w:val="0"/>
        <w:spacing w:line="240" w:lineRule="exact"/>
        <w:ind w:left="921" w:right="3756" w:firstLine="2679"/>
        <w:rPr>
          <w:rFonts w:ascii="Times New Roman" w:hAnsi="Times New Roman"/>
          <w:noProof/>
          <w:sz w:val="24"/>
          <w:szCs w:val="24"/>
          <w:lang w:val="sr-Cyrl-CS"/>
        </w:rPr>
      </w:pPr>
      <w:r w:rsidRPr="00082F40">
        <w:rPr>
          <w:rFonts w:ascii="Times New Roman" w:hAnsi="Times New Roman"/>
          <w:b/>
          <w:bCs/>
          <w:noProof/>
          <w:spacing w:val="-13"/>
          <w:sz w:val="24"/>
          <w:szCs w:val="24"/>
          <w:lang w:val="sr-Cyrl-CS"/>
        </w:rPr>
        <w:t xml:space="preserve">        Члан 12. </w:t>
      </w:r>
    </w:p>
    <w:p w:rsidR="007D5891" w:rsidRPr="00082F40" w:rsidRDefault="007D5891" w:rsidP="007D5891">
      <w:pPr>
        <w:widowControl w:val="0"/>
        <w:autoSpaceDE w:val="0"/>
        <w:autoSpaceDN w:val="0"/>
        <w:adjustRightInd w:val="0"/>
        <w:spacing w:line="273" w:lineRule="exact"/>
        <w:ind w:left="19" w:right="28" w:firstLine="902"/>
        <w:rPr>
          <w:rFonts w:ascii="Times New Roman" w:hAnsi="Times New Roman"/>
          <w:noProof/>
          <w:sz w:val="24"/>
          <w:szCs w:val="24"/>
          <w:lang w:val="sr-Cyrl-CS"/>
        </w:rPr>
      </w:pPr>
      <w:r w:rsidRPr="00082F40">
        <w:rPr>
          <w:rFonts w:ascii="Times New Roman" w:hAnsi="Times New Roman"/>
          <w:noProof/>
          <w:spacing w:val="-1"/>
          <w:sz w:val="24"/>
          <w:szCs w:val="24"/>
          <w:lang w:val="sr-Cyrl-CS"/>
        </w:rPr>
        <w:t>Извођач радова</w:t>
      </w:r>
      <w:r w:rsidRPr="00082F40">
        <w:rPr>
          <w:rFonts w:ascii="Times New Roman" w:hAnsi="Times New Roman"/>
          <w:noProof/>
          <w:spacing w:val="-4"/>
          <w:sz w:val="24"/>
          <w:szCs w:val="24"/>
          <w:lang w:val="sr-Cyrl-CS"/>
        </w:rPr>
        <w:t xml:space="preserve"> је дужан да се строго придржава обавеза из претходног члана овог </w:t>
      </w:r>
      <w:r w:rsidRPr="00082F40">
        <w:rPr>
          <w:rFonts w:ascii="Times New Roman" w:hAnsi="Times New Roman"/>
          <w:noProof/>
          <w:spacing w:val="-2"/>
          <w:sz w:val="24"/>
          <w:szCs w:val="24"/>
          <w:lang w:val="sr-Cyrl-CS"/>
        </w:rPr>
        <w:t xml:space="preserve">уговора. У случају да се не придржава, Наручилац има право на раскид овог Уговора, </w:t>
      </w:r>
      <w:r w:rsidRPr="00082F40">
        <w:rPr>
          <w:rFonts w:ascii="Times New Roman" w:hAnsi="Times New Roman"/>
          <w:noProof/>
          <w:spacing w:val="-8"/>
          <w:sz w:val="24"/>
          <w:szCs w:val="24"/>
          <w:lang w:val="sr-Cyrl-CS"/>
        </w:rPr>
        <w:t xml:space="preserve">накнаду настале штете и наплату средстава обеђбеђења за добро извршење посла. </w:t>
      </w:r>
    </w:p>
    <w:p w:rsidR="007D5891" w:rsidRPr="00082F40" w:rsidRDefault="007D5891" w:rsidP="007D5891">
      <w:pPr>
        <w:widowControl w:val="0"/>
        <w:autoSpaceDE w:val="0"/>
        <w:autoSpaceDN w:val="0"/>
        <w:adjustRightInd w:val="0"/>
        <w:spacing w:line="105" w:lineRule="exact"/>
        <w:ind w:left="19" w:right="2080"/>
        <w:rPr>
          <w:rFonts w:ascii="Times New Roman" w:hAnsi="Times New Roman"/>
          <w:noProof/>
          <w:sz w:val="24"/>
          <w:szCs w:val="24"/>
          <w:lang w:val="sr-Cyrl-CS"/>
        </w:rPr>
      </w:pPr>
    </w:p>
    <w:p w:rsidR="007D5891" w:rsidRPr="00082F40" w:rsidRDefault="007D5891" w:rsidP="007D5891">
      <w:pPr>
        <w:widowControl w:val="0"/>
        <w:autoSpaceDE w:val="0"/>
        <w:autoSpaceDN w:val="0"/>
        <w:adjustRightInd w:val="0"/>
        <w:spacing w:line="105" w:lineRule="exact"/>
        <w:ind w:left="19" w:right="2080"/>
        <w:rPr>
          <w:rFonts w:ascii="Times New Roman" w:hAnsi="Times New Roman"/>
          <w:noProof/>
          <w:sz w:val="24"/>
          <w:szCs w:val="24"/>
          <w:lang w:val="sr-Cyrl-CS"/>
        </w:rPr>
      </w:pPr>
    </w:p>
    <w:p w:rsidR="007D5891" w:rsidRPr="00082F40" w:rsidRDefault="007D5891" w:rsidP="007D5891">
      <w:pPr>
        <w:widowControl w:val="0"/>
        <w:autoSpaceDE w:val="0"/>
        <w:autoSpaceDN w:val="0"/>
        <w:adjustRightInd w:val="0"/>
        <w:spacing w:line="240" w:lineRule="exact"/>
        <w:ind w:right="2080"/>
        <w:rPr>
          <w:rFonts w:ascii="Times New Roman" w:hAnsi="Times New Roman"/>
          <w:noProof/>
          <w:sz w:val="24"/>
          <w:szCs w:val="24"/>
          <w:lang w:val="sr-Cyrl-CS"/>
        </w:rPr>
      </w:pPr>
    </w:p>
    <w:p w:rsidR="007D5891" w:rsidRPr="00082F40" w:rsidRDefault="007D5891" w:rsidP="007D5891">
      <w:pPr>
        <w:widowControl w:val="0"/>
        <w:autoSpaceDE w:val="0"/>
        <w:autoSpaceDN w:val="0"/>
        <w:adjustRightInd w:val="0"/>
        <w:spacing w:line="254" w:lineRule="exact"/>
        <w:ind w:left="720" w:right="49"/>
        <w:rPr>
          <w:rFonts w:ascii="Times New Roman" w:hAnsi="Times New Roman"/>
          <w:noProof/>
          <w:sz w:val="24"/>
          <w:szCs w:val="24"/>
          <w:lang w:val="sr-Cyrl-CS"/>
        </w:rPr>
      </w:pPr>
      <w:r w:rsidRPr="00082F40">
        <w:rPr>
          <w:rFonts w:ascii="Times New Roman" w:hAnsi="Times New Roman"/>
          <w:b/>
          <w:bCs/>
          <w:noProof/>
          <w:spacing w:val="-13"/>
          <w:sz w:val="24"/>
          <w:szCs w:val="24"/>
          <w:lang w:val="sr-Cyrl-CS"/>
        </w:rPr>
        <w:t xml:space="preserve">                                                              </w:t>
      </w:r>
      <w:r w:rsidR="00787838" w:rsidRPr="00082F40">
        <w:rPr>
          <w:rFonts w:ascii="Times New Roman" w:hAnsi="Times New Roman"/>
          <w:b/>
          <w:bCs/>
          <w:noProof/>
          <w:spacing w:val="-13"/>
          <w:sz w:val="24"/>
          <w:szCs w:val="24"/>
          <w:lang w:val="sr-Cyrl-CS"/>
        </w:rPr>
        <w:t xml:space="preserve">         </w:t>
      </w:r>
      <w:r w:rsidRPr="00082F40">
        <w:rPr>
          <w:rFonts w:ascii="Times New Roman" w:hAnsi="Times New Roman"/>
          <w:b/>
          <w:bCs/>
          <w:noProof/>
          <w:spacing w:val="-13"/>
          <w:sz w:val="24"/>
          <w:szCs w:val="24"/>
          <w:lang w:val="sr-Cyrl-CS"/>
        </w:rPr>
        <w:t xml:space="preserve"> Члан 13.</w:t>
      </w:r>
    </w:p>
    <w:p w:rsidR="007D5891" w:rsidRPr="00082F40" w:rsidRDefault="007D5891" w:rsidP="007D5891">
      <w:pPr>
        <w:widowControl w:val="0"/>
        <w:autoSpaceDE w:val="0"/>
        <w:autoSpaceDN w:val="0"/>
        <w:adjustRightInd w:val="0"/>
        <w:spacing w:line="273" w:lineRule="exact"/>
        <w:ind w:left="19" w:right="27" w:firstLine="902"/>
        <w:rPr>
          <w:rFonts w:ascii="Times New Roman" w:hAnsi="Times New Roman"/>
          <w:noProof/>
          <w:sz w:val="24"/>
          <w:szCs w:val="24"/>
          <w:lang w:val="sr-Cyrl-CS"/>
        </w:rPr>
      </w:pPr>
      <w:r w:rsidRPr="00082F40">
        <w:rPr>
          <w:rFonts w:ascii="Times New Roman" w:hAnsi="Times New Roman"/>
          <w:noProof/>
          <w:spacing w:val="-1"/>
          <w:sz w:val="24"/>
          <w:szCs w:val="24"/>
          <w:lang w:val="sr-Cyrl-CS"/>
        </w:rPr>
        <w:t>Извођач радова</w:t>
      </w:r>
      <w:r w:rsidRPr="00082F40">
        <w:rPr>
          <w:rFonts w:ascii="Times New Roman" w:hAnsi="Times New Roman"/>
          <w:noProof/>
          <w:spacing w:val="-2"/>
          <w:sz w:val="24"/>
          <w:szCs w:val="24"/>
          <w:lang w:val="sr-Cyrl-CS"/>
        </w:rPr>
        <w:t xml:space="preserve"> </w:t>
      </w:r>
      <w:r w:rsidRPr="00082F40">
        <w:rPr>
          <w:rFonts w:ascii="Times New Roman" w:hAnsi="Times New Roman"/>
          <w:noProof/>
          <w:spacing w:val="-1"/>
          <w:sz w:val="24"/>
          <w:szCs w:val="24"/>
          <w:lang w:val="sr-Cyrl-CS"/>
        </w:rPr>
        <w:t>је одговоран за изведене радове</w:t>
      </w:r>
      <w:r w:rsidRPr="00082F40">
        <w:rPr>
          <w:rFonts w:ascii="Times New Roman" w:hAnsi="Times New Roman"/>
          <w:noProof/>
          <w:spacing w:val="-7"/>
          <w:sz w:val="24"/>
          <w:szCs w:val="24"/>
          <w:lang w:val="sr-Cyrl-CS"/>
        </w:rPr>
        <w:t xml:space="preserve"> и уграђен материјал.</w:t>
      </w:r>
      <w:r w:rsidRPr="00082F40">
        <w:rPr>
          <w:rFonts w:ascii="Times New Roman" w:hAnsi="Times New Roman"/>
          <w:noProof/>
          <w:sz w:val="24"/>
          <w:szCs w:val="24"/>
          <w:lang w:val="sr-Cyrl-CS"/>
        </w:rPr>
        <w:t xml:space="preserve"> </w:t>
      </w:r>
      <w:r w:rsidRPr="00082F40">
        <w:rPr>
          <w:rFonts w:ascii="Times New Roman" w:hAnsi="Times New Roman"/>
          <w:noProof/>
          <w:spacing w:val="-1"/>
          <w:sz w:val="24"/>
          <w:szCs w:val="24"/>
          <w:lang w:val="sr-Cyrl-CS"/>
        </w:rPr>
        <w:t>Извођач радова</w:t>
      </w:r>
      <w:r w:rsidRPr="00082F40">
        <w:rPr>
          <w:rFonts w:ascii="Times New Roman" w:hAnsi="Times New Roman"/>
          <w:noProof/>
          <w:sz w:val="24"/>
          <w:szCs w:val="24"/>
          <w:lang w:val="sr-Cyrl-CS"/>
        </w:rPr>
        <w:t xml:space="preserve"> се обавезује да према члану 1. овог Уговора прибавља само првокласан материјал, а пре било које уградње материјала, затражи и добије сагласност од надзорног органа.</w:t>
      </w: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p>
    <w:p w:rsidR="0048332E" w:rsidRPr="00082F40" w:rsidRDefault="0048332E" w:rsidP="0048332E">
      <w:pPr>
        <w:pStyle w:val="BodyText"/>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 xml:space="preserve">СРЕДСТВА ФИНАНСИЈСКОГ ОБЕЗБЕЂЕЊА </w:t>
      </w:r>
    </w:p>
    <w:p w:rsidR="0048332E" w:rsidRPr="00082F40" w:rsidRDefault="0048332E" w:rsidP="0048332E">
      <w:pPr>
        <w:tabs>
          <w:tab w:val="left" w:pos="0"/>
          <w:tab w:val="left" w:pos="9180"/>
        </w:tabs>
        <w:ind w:right="44"/>
        <w:rPr>
          <w:rFonts w:ascii="Times New Roman" w:hAnsi="Times New Roman"/>
          <w:noProof/>
          <w:sz w:val="24"/>
          <w:szCs w:val="24"/>
          <w:highlight w:val="lightGray"/>
          <w:lang w:val="sr-Cyrl-CS"/>
        </w:rPr>
      </w:pPr>
    </w:p>
    <w:p w:rsidR="0048332E" w:rsidRPr="00082F40" w:rsidRDefault="00787838" w:rsidP="00787838">
      <w:pPr>
        <w:tabs>
          <w:tab w:val="left" w:pos="2016"/>
        </w:tabs>
        <w:ind w:right="44"/>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 xml:space="preserve">                                                                     </w:t>
      </w:r>
      <w:r w:rsidR="0048332E" w:rsidRPr="00082F40">
        <w:rPr>
          <w:rFonts w:ascii="Times New Roman" w:hAnsi="Times New Roman"/>
          <w:b/>
          <w:noProof/>
          <w:sz w:val="24"/>
          <w:szCs w:val="24"/>
          <w:lang w:val="sr-Cyrl-CS"/>
        </w:rPr>
        <w:t>Члан 1</w:t>
      </w:r>
      <w:r w:rsidR="007D5891" w:rsidRPr="00082F40">
        <w:rPr>
          <w:rFonts w:ascii="Times New Roman" w:hAnsi="Times New Roman"/>
          <w:b/>
          <w:noProof/>
          <w:sz w:val="24"/>
          <w:szCs w:val="24"/>
          <w:lang w:val="sr-Cyrl-CS"/>
        </w:rPr>
        <w:t>4</w:t>
      </w:r>
      <w:r w:rsidR="0048332E" w:rsidRPr="00082F40">
        <w:rPr>
          <w:rFonts w:ascii="Times New Roman" w:hAnsi="Times New Roman"/>
          <w:b/>
          <w:noProof/>
          <w:sz w:val="24"/>
          <w:szCs w:val="24"/>
          <w:lang w:val="sr-Cyrl-CS"/>
        </w:rPr>
        <w:t>.</w:t>
      </w:r>
    </w:p>
    <w:p w:rsidR="0048332E" w:rsidRPr="00082F40" w:rsidRDefault="0048332E" w:rsidP="0048332E">
      <w:pPr>
        <w:tabs>
          <w:tab w:val="left" w:pos="2016"/>
        </w:tabs>
        <w:ind w:right="44"/>
        <w:jc w:val="center"/>
        <w:outlineLvl w:val="0"/>
        <w:rPr>
          <w:rFonts w:ascii="Times New Roman" w:hAnsi="Times New Roman"/>
          <w:b/>
          <w:noProof/>
          <w:sz w:val="24"/>
          <w:szCs w:val="24"/>
          <w:lang w:val="sr-Cyrl-CS"/>
        </w:rPr>
      </w:pPr>
    </w:p>
    <w:p w:rsidR="003A6F92" w:rsidRPr="00082F40" w:rsidRDefault="003A6F92" w:rsidP="003A6F92">
      <w:pPr>
        <w:widowControl w:val="0"/>
        <w:autoSpaceDE w:val="0"/>
        <w:autoSpaceDN w:val="0"/>
        <w:adjustRightInd w:val="0"/>
        <w:spacing w:line="278" w:lineRule="exact"/>
        <w:ind w:left="19" w:right="27" w:firstLine="1080"/>
        <w:rPr>
          <w:rFonts w:ascii="Times New Roman" w:hAnsi="Times New Roman"/>
          <w:noProof/>
          <w:spacing w:val="-8"/>
          <w:sz w:val="24"/>
          <w:szCs w:val="24"/>
          <w:lang w:val="sr-Cyrl-CS"/>
        </w:rPr>
      </w:pPr>
      <w:r w:rsidRPr="00082F40">
        <w:rPr>
          <w:rFonts w:ascii="Times New Roman" w:hAnsi="Times New Roman"/>
          <w:noProof/>
          <w:spacing w:val="-6"/>
          <w:sz w:val="24"/>
          <w:szCs w:val="24"/>
          <w:lang w:val="sr-Cyrl-CS"/>
        </w:rPr>
        <w:t>И</w:t>
      </w:r>
      <w:r w:rsidR="00A5084F">
        <w:rPr>
          <w:rFonts w:ascii="Times New Roman" w:hAnsi="Times New Roman"/>
          <w:noProof/>
          <w:spacing w:val="-6"/>
          <w:sz w:val="24"/>
          <w:szCs w:val="24"/>
          <w:lang w:val="sr-Cyrl-CS"/>
        </w:rPr>
        <w:t>звођач</w:t>
      </w:r>
      <w:r w:rsidRPr="00082F40">
        <w:rPr>
          <w:rFonts w:ascii="Times New Roman" w:hAnsi="Times New Roman"/>
          <w:noProof/>
          <w:spacing w:val="-2"/>
          <w:sz w:val="24"/>
          <w:szCs w:val="24"/>
          <w:lang w:val="sr-Cyrl-CS"/>
        </w:rPr>
        <w:t xml:space="preserve"> се обавезује да приликом закључења уговора </w:t>
      </w:r>
      <w:r w:rsidRPr="00082F40">
        <w:rPr>
          <w:rFonts w:ascii="Times New Roman" w:hAnsi="Times New Roman"/>
          <w:noProof/>
          <w:spacing w:val="-4"/>
          <w:sz w:val="24"/>
          <w:szCs w:val="24"/>
          <w:lang w:val="sr-Cyrl-CS"/>
        </w:rPr>
        <w:t xml:space="preserve">наручиоцу достави бланко соло меницу за добро извршење посла на износ </w:t>
      </w:r>
      <w:r w:rsidRPr="00082F40">
        <w:rPr>
          <w:rFonts w:ascii="Times New Roman" w:hAnsi="Times New Roman"/>
          <w:noProof/>
          <w:spacing w:val="-6"/>
          <w:sz w:val="24"/>
          <w:szCs w:val="24"/>
          <w:lang w:val="sr-Cyrl-CS"/>
        </w:rPr>
        <w:t xml:space="preserve">10% од укупно понуђене цене без ПДВ-а, са клаузулом „неопозива", „безусловна" „платива </w:t>
      </w:r>
      <w:r w:rsidRPr="00082F40">
        <w:rPr>
          <w:rFonts w:ascii="Times New Roman" w:hAnsi="Times New Roman"/>
          <w:noProof/>
          <w:sz w:val="24"/>
          <w:szCs w:val="24"/>
          <w:lang w:val="sr-Cyrl-CS"/>
        </w:rPr>
        <w:t xml:space="preserve">на први позив" и „без права на приговор", са роком важења 30 дана дуже од рока </w:t>
      </w:r>
      <w:r w:rsidRPr="00082F40">
        <w:rPr>
          <w:rFonts w:ascii="Times New Roman" w:hAnsi="Times New Roman"/>
          <w:noProof/>
          <w:spacing w:val="-8"/>
          <w:sz w:val="24"/>
          <w:szCs w:val="24"/>
          <w:lang w:val="sr-Cyrl-CS"/>
        </w:rPr>
        <w:t xml:space="preserve">извршења посла, односно , завршетка радова. </w:t>
      </w:r>
    </w:p>
    <w:p w:rsidR="003A6F92" w:rsidRPr="00082F40" w:rsidRDefault="003A6F92" w:rsidP="003A6F92">
      <w:pPr>
        <w:widowControl w:val="0"/>
        <w:autoSpaceDE w:val="0"/>
        <w:autoSpaceDN w:val="0"/>
        <w:adjustRightInd w:val="0"/>
        <w:spacing w:line="254" w:lineRule="exact"/>
        <w:ind w:right="-1" w:firstLine="709"/>
        <w:rPr>
          <w:rFonts w:ascii="Times New Roman" w:hAnsi="Times New Roman"/>
          <w:noProof/>
          <w:spacing w:val="-10"/>
          <w:sz w:val="24"/>
          <w:szCs w:val="24"/>
          <w:lang w:val="sr-Cyrl-CS"/>
        </w:rPr>
      </w:pPr>
      <w:r w:rsidRPr="00082F40">
        <w:rPr>
          <w:rFonts w:ascii="Times New Roman" w:hAnsi="Times New Roman"/>
          <w:noProof/>
          <w:spacing w:val="-1"/>
          <w:sz w:val="24"/>
          <w:szCs w:val="24"/>
          <w:lang w:val="sr-Cyrl-CS"/>
        </w:rPr>
        <w:t xml:space="preserve">За период гарантног рока, Понуђач - </w:t>
      </w:r>
      <w:r w:rsidRPr="00082F40">
        <w:rPr>
          <w:rFonts w:ascii="Times New Roman" w:hAnsi="Times New Roman"/>
          <w:noProof/>
          <w:spacing w:val="-6"/>
          <w:sz w:val="24"/>
          <w:szCs w:val="24"/>
          <w:lang w:val="sr-Cyrl-CS"/>
        </w:rPr>
        <w:t>И</w:t>
      </w:r>
      <w:r w:rsidR="00A5084F">
        <w:rPr>
          <w:rFonts w:ascii="Times New Roman" w:hAnsi="Times New Roman"/>
          <w:noProof/>
          <w:spacing w:val="-6"/>
          <w:sz w:val="24"/>
          <w:szCs w:val="24"/>
          <w:lang w:val="sr-Cyrl-CS"/>
        </w:rPr>
        <w:t>звођач</w:t>
      </w:r>
      <w:r w:rsidRPr="00082F40">
        <w:rPr>
          <w:rFonts w:ascii="Times New Roman" w:hAnsi="Times New Roman"/>
          <w:noProof/>
          <w:spacing w:val="-1"/>
          <w:sz w:val="24"/>
          <w:szCs w:val="24"/>
          <w:lang w:val="sr-Cyrl-CS"/>
        </w:rPr>
        <w:t xml:space="preserve"> ће пре коначн</w:t>
      </w:r>
      <w:r w:rsidR="00A5084F">
        <w:rPr>
          <w:rFonts w:ascii="Times New Roman" w:hAnsi="Times New Roman"/>
          <w:noProof/>
          <w:spacing w:val="-1"/>
          <w:sz w:val="24"/>
          <w:szCs w:val="24"/>
          <w:lang w:val="sr-Cyrl-CS"/>
        </w:rPr>
        <w:t xml:space="preserve">о изведених радова </w:t>
      </w:r>
      <w:r w:rsidRPr="00082F40">
        <w:rPr>
          <w:rFonts w:ascii="Times New Roman" w:hAnsi="Times New Roman"/>
          <w:noProof/>
          <w:spacing w:val="-5"/>
          <w:sz w:val="24"/>
          <w:szCs w:val="24"/>
          <w:lang w:val="sr-Cyrl-CS"/>
        </w:rPr>
        <w:t xml:space="preserve">доставити Наручиоцу </w:t>
      </w:r>
      <w:r w:rsidRPr="00082F40">
        <w:rPr>
          <w:rFonts w:ascii="Times New Roman" w:hAnsi="Times New Roman"/>
          <w:noProof/>
          <w:spacing w:val="-4"/>
          <w:sz w:val="24"/>
          <w:szCs w:val="24"/>
          <w:lang w:val="sr-Cyrl-CS"/>
        </w:rPr>
        <w:t>бланко соло меницу</w:t>
      </w:r>
      <w:r w:rsidRPr="00082F40">
        <w:rPr>
          <w:rFonts w:ascii="Times New Roman" w:hAnsi="Times New Roman"/>
          <w:noProof/>
          <w:spacing w:val="-5"/>
          <w:sz w:val="24"/>
          <w:szCs w:val="24"/>
          <w:lang w:val="sr-Cyrl-CS"/>
        </w:rPr>
        <w:t xml:space="preserve"> за отклањање недостатака у гарантном року, </w:t>
      </w:r>
      <w:r w:rsidRPr="00082F40">
        <w:rPr>
          <w:rFonts w:ascii="Times New Roman" w:hAnsi="Times New Roman"/>
          <w:noProof/>
          <w:sz w:val="24"/>
          <w:szCs w:val="24"/>
          <w:lang w:val="sr-Cyrl-CS"/>
        </w:rPr>
        <w:t xml:space="preserve">у висини 10% </w:t>
      </w:r>
      <w:r w:rsidRPr="00082F40">
        <w:rPr>
          <w:rFonts w:ascii="Times New Roman" w:hAnsi="Times New Roman"/>
          <w:noProof/>
          <w:spacing w:val="-10"/>
          <w:sz w:val="24"/>
          <w:szCs w:val="24"/>
          <w:lang w:val="sr-Cyrl-CS"/>
        </w:rPr>
        <w:t>вредности понуде без ПДВ-а, са роком  важења</w:t>
      </w:r>
      <w:r w:rsidRPr="00082F40">
        <w:rPr>
          <w:rFonts w:ascii="Times New Roman" w:hAnsi="Times New Roman"/>
          <w:noProof/>
          <w:spacing w:val="-5"/>
          <w:sz w:val="24"/>
          <w:szCs w:val="24"/>
          <w:lang w:val="sr-Cyrl-CS"/>
        </w:rPr>
        <w:t xml:space="preserve"> </w:t>
      </w:r>
      <w:r w:rsidRPr="00082F40">
        <w:rPr>
          <w:rFonts w:ascii="Times New Roman" w:hAnsi="Times New Roman"/>
          <w:noProof/>
          <w:spacing w:val="-8"/>
          <w:sz w:val="24"/>
          <w:szCs w:val="24"/>
          <w:lang w:val="sr-Cyrl-CS"/>
        </w:rPr>
        <w:t xml:space="preserve">30 дана дуже од гарантног рока. </w:t>
      </w:r>
    </w:p>
    <w:p w:rsidR="003A6F92" w:rsidRPr="00A5084F" w:rsidRDefault="003A6F92" w:rsidP="00A5084F">
      <w:pPr>
        <w:widowControl w:val="0"/>
        <w:autoSpaceDE w:val="0"/>
        <w:autoSpaceDN w:val="0"/>
        <w:adjustRightInd w:val="0"/>
        <w:spacing w:line="278" w:lineRule="exact"/>
        <w:ind w:left="19" w:right="26" w:firstLine="902"/>
        <w:rPr>
          <w:rFonts w:ascii="Times New Roman" w:hAnsi="Times New Roman"/>
          <w:noProof/>
          <w:sz w:val="24"/>
          <w:szCs w:val="24"/>
          <w:lang w:val="sr-Cyrl-CS"/>
        </w:rPr>
      </w:pPr>
      <w:r w:rsidRPr="00082F40">
        <w:rPr>
          <w:rFonts w:ascii="Times New Roman" w:hAnsi="Times New Roman"/>
          <w:noProof/>
          <w:sz w:val="24"/>
          <w:szCs w:val="24"/>
          <w:lang w:val="sr-Cyrl-CS"/>
        </w:rPr>
        <w:t xml:space="preserve">Ако се у року реализације уговора промене рокови за извршење уговорне </w:t>
      </w:r>
      <w:r w:rsidRPr="00082F40">
        <w:rPr>
          <w:rFonts w:ascii="Times New Roman" w:hAnsi="Times New Roman"/>
          <w:noProof/>
          <w:spacing w:val="-5"/>
          <w:sz w:val="24"/>
          <w:szCs w:val="24"/>
          <w:lang w:val="sr-Cyrl-CS"/>
        </w:rPr>
        <w:t xml:space="preserve">обавезе, </w:t>
      </w:r>
      <w:r w:rsidRPr="00082F40">
        <w:rPr>
          <w:rFonts w:ascii="Times New Roman" w:hAnsi="Times New Roman"/>
          <w:noProof/>
          <w:spacing w:val="-6"/>
          <w:sz w:val="24"/>
          <w:szCs w:val="24"/>
          <w:lang w:val="sr-Cyrl-CS"/>
        </w:rPr>
        <w:t>И</w:t>
      </w:r>
      <w:r w:rsidR="00A5084F">
        <w:rPr>
          <w:rFonts w:ascii="Times New Roman" w:hAnsi="Times New Roman"/>
          <w:noProof/>
          <w:spacing w:val="-6"/>
          <w:sz w:val="24"/>
          <w:szCs w:val="24"/>
          <w:lang w:val="sr-Cyrl-CS"/>
        </w:rPr>
        <w:t xml:space="preserve">звођач </w:t>
      </w:r>
      <w:r w:rsidRPr="00082F40">
        <w:rPr>
          <w:rFonts w:ascii="Times New Roman" w:hAnsi="Times New Roman"/>
          <w:noProof/>
          <w:spacing w:val="-5"/>
          <w:sz w:val="24"/>
          <w:szCs w:val="24"/>
          <w:lang w:val="sr-Cyrl-CS"/>
        </w:rPr>
        <w:t xml:space="preserve">мора да продужити важност средстава финансијског обезбеђења за </w:t>
      </w:r>
      <w:r w:rsidRPr="00082F40">
        <w:rPr>
          <w:rFonts w:ascii="Times New Roman" w:hAnsi="Times New Roman"/>
          <w:noProof/>
          <w:spacing w:val="-8"/>
          <w:sz w:val="24"/>
          <w:szCs w:val="24"/>
          <w:lang w:val="sr-Cyrl-CS"/>
        </w:rPr>
        <w:t>период за колико је продужен рок извршења уговорне обавезе.</w:t>
      </w:r>
    </w:p>
    <w:p w:rsidR="0048332E" w:rsidRPr="00082F40" w:rsidRDefault="0048332E" w:rsidP="003A6F92">
      <w:pPr>
        <w:tabs>
          <w:tab w:val="left" w:pos="2016"/>
          <w:tab w:val="left" w:pos="9180"/>
        </w:tabs>
        <w:ind w:right="44"/>
        <w:rPr>
          <w:rFonts w:ascii="Times New Roman" w:hAnsi="Times New Roman"/>
          <w:noProof/>
          <w:sz w:val="24"/>
          <w:szCs w:val="24"/>
          <w:lang w:val="sr-Cyrl-CS"/>
        </w:rPr>
      </w:pPr>
    </w:p>
    <w:p w:rsidR="0048332E" w:rsidRPr="00082F40" w:rsidRDefault="0048332E" w:rsidP="0048332E">
      <w:pPr>
        <w:tabs>
          <w:tab w:val="left" w:pos="2016"/>
        </w:tabs>
        <w:ind w:right="44"/>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Члан 1</w:t>
      </w:r>
      <w:r w:rsidR="007D5891" w:rsidRPr="00082F40">
        <w:rPr>
          <w:rFonts w:ascii="Times New Roman" w:hAnsi="Times New Roman"/>
          <w:b/>
          <w:noProof/>
          <w:sz w:val="24"/>
          <w:szCs w:val="24"/>
          <w:lang w:val="sr-Cyrl-CS"/>
        </w:rPr>
        <w:t>5</w:t>
      </w:r>
      <w:r w:rsidRPr="00082F40">
        <w:rPr>
          <w:rFonts w:ascii="Times New Roman" w:hAnsi="Times New Roman"/>
          <w:b/>
          <w:noProof/>
          <w:sz w:val="24"/>
          <w:szCs w:val="24"/>
          <w:lang w:val="sr-Cyrl-CS"/>
        </w:rPr>
        <w:t>.</w:t>
      </w:r>
    </w:p>
    <w:p w:rsidR="0048332E" w:rsidRPr="00082F40" w:rsidRDefault="0048332E" w:rsidP="0048332E">
      <w:pPr>
        <w:tabs>
          <w:tab w:val="left" w:pos="2016"/>
        </w:tabs>
        <w:ind w:right="44"/>
        <w:jc w:val="center"/>
        <w:outlineLvl w:val="0"/>
        <w:rPr>
          <w:rFonts w:ascii="Times New Roman" w:hAnsi="Times New Roman"/>
          <w:b/>
          <w:noProof/>
          <w:sz w:val="24"/>
          <w:szCs w:val="24"/>
          <w:lang w:val="sr-Cyrl-CS"/>
        </w:rPr>
      </w:pP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r w:rsidRPr="00082F40">
        <w:rPr>
          <w:rFonts w:ascii="Times New Roman" w:hAnsi="Times New Roman"/>
          <w:noProof/>
          <w:sz w:val="24"/>
          <w:szCs w:val="24"/>
          <w:lang w:val="sr-Cyrl-CS"/>
        </w:rPr>
        <w:t>Извођач радова је обавезан да спроводи све потребне мере заштите на раду, као и мере заштите од пожара.</w:t>
      </w:r>
    </w:p>
    <w:p w:rsidR="0048332E" w:rsidRPr="00082F40" w:rsidRDefault="0048332E" w:rsidP="0048332E">
      <w:pPr>
        <w:rPr>
          <w:rFonts w:ascii="Times New Roman" w:hAnsi="Times New Roman"/>
          <w:noProof/>
          <w:sz w:val="24"/>
          <w:szCs w:val="24"/>
          <w:lang w:val="sr-Cyrl-CS"/>
        </w:rPr>
      </w:pPr>
    </w:p>
    <w:p w:rsidR="0048332E" w:rsidRPr="00082F40" w:rsidRDefault="0048332E" w:rsidP="0048332E">
      <w:pPr>
        <w:tabs>
          <w:tab w:val="left" w:pos="2016"/>
        </w:tabs>
        <w:ind w:right="284"/>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ОБАВЕЗЕ НАРУЧИОЦА</w:t>
      </w:r>
    </w:p>
    <w:p w:rsidR="0048332E" w:rsidRPr="00082F40" w:rsidRDefault="0048332E" w:rsidP="0048332E">
      <w:pPr>
        <w:tabs>
          <w:tab w:val="left" w:pos="2016"/>
        </w:tabs>
        <w:ind w:right="44"/>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Члан 1</w:t>
      </w:r>
      <w:r w:rsidR="007D5891" w:rsidRPr="00082F40">
        <w:rPr>
          <w:rFonts w:ascii="Times New Roman" w:hAnsi="Times New Roman"/>
          <w:b/>
          <w:noProof/>
          <w:sz w:val="24"/>
          <w:szCs w:val="24"/>
          <w:lang w:val="sr-Cyrl-CS"/>
        </w:rPr>
        <w:t>6</w:t>
      </w:r>
      <w:r w:rsidRPr="00082F40">
        <w:rPr>
          <w:rFonts w:ascii="Times New Roman" w:hAnsi="Times New Roman"/>
          <w:b/>
          <w:noProof/>
          <w:sz w:val="24"/>
          <w:szCs w:val="24"/>
          <w:lang w:val="sr-Cyrl-CS"/>
        </w:rPr>
        <w:t>.</w:t>
      </w:r>
    </w:p>
    <w:p w:rsidR="0048332E" w:rsidRPr="00082F40" w:rsidRDefault="0048332E" w:rsidP="0048332E">
      <w:pPr>
        <w:tabs>
          <w:tab w:val="left" w:pos="2016"/>
        </w:tabs>
        <w:ind w:right="44"/>
        <w:jc w:val="center"/>
        <w:outlineLvl w:val="0"/>
        <w:rPr>
          <w:rFonts w:ascii="Times New Roman" w:hAnsi="Times New Roman"/>
          <w:b/>
          <w:noProof/>
          <w:sz w:val="24"/>
          <w:szCs w:val="24"/>
          <w:lang w:val="sr-Cyrl-CS"/>
        </w:rPr>
      </w:pP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r w:rsidRPr="00082F40">
        <w:rPr>
          <w:rFonts w:ascii="Times New Roman" w:hAnsi="Times New Roman"/>
          <w:noProof/>
          <w:sz w:val="24"/>
          <w:szCs w:val="24"/>
          <w:lang w:val="sr-Cyrl-CS"/>
        </w:rPr>
        <w:t>Наручилац се обавезује да Изв</w:t>
      </w:r>
      <w:r w:rsidR="00A5084F">
        <w:rPr>
          <w:rFonts w:ascii="Times New Roman" w:hAnsi="Times New Roman"/>
          <w:noProof/>
          <w:sz w:val="24"/>
          <w:szCs w:val="24"/>
          <w:lang w:val="sr-Cyrl-CS"/>
        </w:rPr>
        <w:t>ођачу</w:t>
      </w:r>
      <w:r w:rsidRPr="00082F40">
        <w:rPr>
          <w:rFonts w:ascii="Times New Roman" w:hAnsi="Times New Roman"/>
          <w:noProof/>
          <w:sz w:val="24"/>
          <w:szCs w:val="24"/>
          <w:lang w:val="sr-Cyrl-CS"/>
        </w:rPr>
        <w:t xml:space="preserve"> обезбеди приступ објекту неопходан за реализацију послова из члана 1. овог Уговора.</w:t>
      </w: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r w:rsidRPr="00082F40">
        <w:rPr>
          <w:rFonts w:ascii="Times New Roman" w:hAnsi="Times New Roman"/>
          <w:noProof/>
          <w:sz w:val="24"/>
          <w:szCs w:val="24"/>
          <w:lang w:val="sr-Cyrl-CS"/>
        </w:rPr>
        <w:t xml:space="preserve">Наручилац се обавезује да обезбеди стручно праћење реализације радова. </w:t>
      </w: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p>
    <w:p w:rsidR="0048332E" w:rsidRPr="00082F40" w:rsidRDefault="0048332E" w:rsidP="0048332E">
      <w:pPr>
        <w:tabs>
          <w:tab w:val="left" w:pos="2016"/>
        </w:tabs>
        <w:ind w:right="44"/>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lastRenderedPageBreak/>
        <w:t>Члан 1</w:t>
      </w:r>
      <w:r w:rsidR="007D5891" w:rsidRPr="00082F40">
        <w:rPr>
          <w:rFonts w:ascii="Times New Roman" w:hAnsi="Times New Roman"/>
          <w:b/>
          <w:noProof/>
          <w:sz w:val="24"/>
          <w:szCs w:val="24"/>
          <w:lang w:val="sr-Cyrl-CS"/>
        </w:rPr>
        <w:t>7</w:t>
      </w:r>
      <w:r w:rsidRPr="00082F40">
        <w:rPr>
          <w:rFonts w:ascii="Times New Roman" w:hAnsi="Times New Roman"/>
          <w:b/>
          <w:noProof/>
          <w:sz w:val="24"/>
          <w:szCs w:val="24"/>
          <w:lang w:val="sr-Cyrl-CS"/>
        </w:rPr>
        <w:t>.</w:t>
      </w:r>
    </w:p>
    <w:p w:rsidR="0048332E" w:rsidRPr="00082F40" w:rsidRDefault="0048332E" w:rsidP="0048332E">
      <w:pPr>
        <w:tabs>
          <w:tab w:val="left" w:pos="2016"/>
        </w:tabs>
        <w:ind w:right="44"/>
        <w:jc w:val="center"/>
        <w:outlineLvl w:val="0"/>
        <w:rPr>
          <w:rFonts w:ascii="Times New Roman" w:hAnsi="Times New Roman"/>
          <w:b/>
          <w:noProof/>
          <w:sz w:val="24"/>
          <w:szCs w:val="24"/>
          <w:lang w:val="sr-Cyrl-CS"/>
        </w:rPr>
      </w:pP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r w:rsidRPr="00082F40">
        <w:rPr>
          <w:rFonts w:ascii="Times New Roman" w:hAnsi="Times New Roman"/>
          <w:noProof/>
          <w:sz w:val="24"/>
          <w:szCs w:val="24"/>
          <w:lang w:val="sr-Cyrl-CS"/>
        </w:rPr>
        <w:t>Уколико Наручилац у току извршења посла из члана 1. овог Уговора одустане у целини или од појединих делова, дужан је да писмено обавести Изв</w:t>
      </w:r>
      <w:r w:rsidR="00A5084F">
        <w:rPr>
          <w:rFonts w:ascii="Times New Roman" w:hAnsi="Times New Roman"/>
          <w:noProof/>
          <w:sz w:val="24"/>
          <w:szCs w:val="24"/>
          <w:lang w:val="sr-Cyrl-CS"/>
        </w:rPr>
        <w:t>ођача</w:t>
      </w:r>
      <w:r w:rsidRPr="00082F40">
        <w:rPr>
          <w:rFonts w:ascii="Times New Roman" w:hAnsi="Times New Roman"/>
          <w:noProof/>
          <w:sz w:val="24"/>
          <w:szCs w:val="24"/>
          <w:lang w:val="sr-Cyrl-CS"/>
        </w:rPr>
        <w:t xml:space="preserve"> о свом одустајању и да надокнади све трошкове које је Изв</w:t>
      </w:r>
      <w:r w:rsidR="00A5084F">
        <w:rPr>
          <w:rFonts w:ascii="Times New Roman" w:hAnsi="Times New Roman"/>
          <w:noProof/>
          <w:sz w:val="24"/>
          <w:szCs w:val="24"/>
          <w:lang w:val="sr-Cyrl-CS"/>
        </w:rPr>
        <w:t xml:space="preserve">ођач </w:t>
      </w:r>
      <w:r w:rsidRPr="00082F40">
        <w:rPr>
          <w:rFonts w:ascii="Times New Roman" w:hAnsi="Times New Roman"/>
          <w:noProof/>
          <w:sz w:val="24"/>
          <w:szCs w:val="24"/>
          <w:lang w:val="sr-Cyrl-CS"/>
        </w:rPr>
        <w:t>имао до дана пријема обавештења о одустајању.</w:t>
      </w:r>
    </w:p>
    <w:p w:rsidR="00743E64" w:rsidRPr="00082F40" w:rsidRDefault="00743E64" w:rsidP="0048332E">
      <w:pPr>
        <w:tabs>
          <w:tab w:val="left" w:pos="2016"/>
          <w:tab w:val="left" w:pos="9180"/>
        </w:tabs>
        <w:ind w:right="44" w:firstLine="900"/>
        <w:rPr>
          <w:rFonts w:ascii="Times New Roman" w:hAnsi="Times New Roman"/>
          <w:noProof/>
          <w:sz w:val="24"/>
          <w:szCs w:val="24"/>
          <w:lang w:val="sr-Cyrl-CS"/>
        </w:rPr>
      </w:pP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p>
    <w:p w:rsidR="0048332E" w:rsidRPr="00082F40" w:rsidRDefault="0048332E" w:rsidP="0048332E">
      <w:pPr>
        <w:tabs>
          <w:tab w:val="left" w:pos="2016"/>
        </w:tabs>
        <w:ind w:right="284"/>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ПРИМОПРЕДАЈА ИЗВЕДЕНИХ РАДОВА</w:t>
      </w:r>
    </w:p>
    <w:p w:rsidR="000D6A0C" w:rsidRPr="00082F40" w:rsidRDefault="000D6A0C" w:rsidP="0048332E">
      <w:pPr>
        <w:tabs>
          <w:tab w:val="left" w:pos="2016"/>
        </w:tabs>
        <w:ind w:right="284"/>
        <w:outlineLvl w:val="0"/>
        <w:rPr>
          <w:rFonts w:ascii="Times New Roman" w:hAnsi="Times New Roman"/>
          <w:b/>
          <w:noProof/>
          <w:sz w:val="24"/>
          <w:szCs w:val="24"/>
          <w:lang w:val="sr-Cyrl-CS"/>
        </w:rPr>
      </w:pPr>
    </w:p>
    <w:p w:rsidR="000D6A0C" w:rsidRPr="00082F40" w:rsidRDefault="000D6A0C" w:rsidP="000D6A0C">
      <w:pPr>
        <w:tabs>
          <w:tab w:val="left" w:pos="2016"/>
        </w:tabs>
        <w:ind w:right="44"/>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Члан 18.</w:t>
      </w:r>
    </w:p>
    <w:p w:rsidR="0048332E" w:rsidRPr="00082F40" w:rsidRDefault="0048332E" w:rsidP="000D6A0C">
      <w:pPr>
        <w:jc w:val="center"/>
        <w:rPr>
          <w:rFonts w:ascii="Times New Roman" w:eastAsia="MS Mincho" w:hAnsi="Times New Roman"/>
          <w:noProof/>
          <w:sz w:val="24"/>
          <w:szCs w:val="24"/>
          <w:lang w:val="sr-Cyrl-CS"/>
        </w:rPr>
      </w:pPr>
    </w:p>
    <w:p w:rsidR="00B77516" w:rsidRPr="00082F40" w:rsidRDefault="00B77516" w:rsidP="00B77516">
      <w:pPr>
        <w:rPr>
          <w:rFonts w:ascii="Times New Roman" w:hAnsi="Times New Roman"/>
          <w:bCs/>
          <w:noProof/>
          <w:sz w:val="24"/>
          <w:szCs w:val="24"/>
          <w:lang w:val="sr-Cyrl-CS"/>
        </w:rPr>
      </w:pPr>
      <w:r w:rsidRPr="00082F40">
        <w:rPr>
          <w:rFonts w:ascii="Times New Roman" w:hAnsi="Times New Roman"/>
          <w:noProof/>
          <w:sz w:val="24"/>
          <w:szCs w:val="24"/>
          <w:lang w:val="sr-Cyrl-CS"/>
        </w:rPr>
        <w:t xml:space="preserve">Примопредаја послова из члана 1. овог Уговора вршиће се у складу са ТЕХНИЧКИМ ОПИСОМ СИСТЕМА </w:t>
      </w:r>
      <w:r w:rsidR="00282C8E" w:rsidRPr="00082F40">
        <w:rPr>
          <w:rFonts w:ascii="Times New Roman" w:hAnsi="Times New Roman"/>
          <w:noProof/>
          <w:sz w:val="24"/>
          <w:szCs w:val="24"/>
          <w:lang w:val="sr-Cyrl-CS"/>
        </w:rPr>
        <w:t>„</w:t>
      </w:r>
      <w:r w:rsidR="00082F40">
        <w:rPr>
          <w:rFonts w:ascii="Times New Roman" w:hAnsi="Times New Roman"/>
          <w:noProof/>
          <w:sz w:val="24"/>
          <w:szCs w:val="24"/>
          <w:lang w:val="sr-Cyrl-CS"/>
        </w:rPr>
        <w:t>ИП</w:t>
      </w:r>
      <w:r w:rsidR="00282C8E" w:rsidRPr="00082F40">
        <w:rPr>
          <w:rFonts w:ascii="Times New Roman" w:hAnsi="Times New Roman"/>
          <w:noProof/>
          <w:sz w:val="24"/>
          <w:szCs w:val="24"/>
          <w:lang w:val="sr-Cyrl-CS"/>
        </w:rPr>
        <w:t>“</w:t>
      </w:r>
      <w:r w:rsidRPr="00082F40">
        <w:rPr>
          <w:rFonts w:ascii="Times New Roman" w:hAnsi="Times New Roman"/>
          <w:noProof/>
          <w:sz w:val="24"/>
          <w:szCs w:val="24"/>
          <w:lang w:val="sr-Cyrl-CS"/>
        </w:rPr>
        <w:t xml:space="preserve"> ВИДЕО НАДЗОРА и ТЕХНИЧКИМ КАРАКТЕРИСТИКАМА ОПРЕМЕ</w:t>
      </w:r>
      <w:r w:rsidRPr="00082F40">
        <w:rPr>
          <w:rFonts w:ascii="Times New Roman" w:hAnsi="Times New Roman"/>
          <w:noProof/>
          <w:spacing w:val="-7"/>
          <w:sz w:val="24"/>
          <w:szCs w:val="24"/>
          <w:lang w:val="sr-Cyrl-CS"/>
        </w:rPr>
        <w:t>, наведеним у конкурсној документацији.</w:t>
      </w: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p>
    <w:p w:rsidR="0048332E" w:rsidRPr="00082F40" w:rsidRDefault="0048332E" w:rsidP="0048332E">
      <w:pPr>
        <w:tabs>
          <w:tab w:val="left" w:pos="2016"/>
        </w:tabs>
        <w:ind w:right="284"/>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РАСКИД УГОВОРА</w:t>
      </w:r>
    </w:p>
    <w:p w:rsidR="0048332E" w:rsidRPr="00082F40" w:rsidRDefault="0048332E" w:rsidP="0048332E">
      <w:pPr>
        <w:tabs>
          <w:tab w:val="left" w:pos="2016"/>
        </w:tabs>
        <w:ind w:right="44"/>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 xml:space="preserve">Члан </w:t>
      </w:r>
      <w:r w:rsidR="007D5891" w:rsidRPr="00082F40">
        <w:rPr>
          <w:rFonts w:ascii="Times New Roman" w:hAnsi="Times New Roman"/>
          <w:b/>
          <w:noProof/>
          <w:sz w:val="24"/>
          <w:szCs w:val="24"/>
          <w:lang w:val="sr-Cyrl-CS"/>
        </w:rPr>
        <w:t>1</w:t>
      </w:r>
      <w:r w:rsidR="00B77516" w:rsidRPr="00082F40">
        <w:rPr>
          <w:rFonts w:ascii="Times New Roman" w:hAnsi="Times New Roman"/>
          <w:b/>
          <w:noProof/>
          <w:sz w:val="24"/>
          <w:szCs w:val="24"/>
          <w:lang w:val="sr-Cyrl-CS"/>
        </w:rPr>
        <w:t>9</w:t>
      </w:r>
      <w:r w:rsidRPr="00082F40">
        <w:rPr>
          <w:rFonts w:ascii="Times New Roman" w:hAnsi="Times New Roman"/>
          <w:b/>
          <w:noProof/>
          <w:sz w:val="24"/>
          <w:szCs w:val="24"/>
          <w:lang w:val="sr-Cyrl-CS"/>
        </w:rPr>
        <w:t>.</w:t>
      </w:r>
    </w:p>
    <w:p w:rsidR="0048332E" w:rsidRPr="00082F40" w:rsidRDefault="0048332E" w:rsidP="0048332E">
      <w:pPr>
        <w:tabs>
          <w:tab w:val="left" w:pos="2016"/>
        </w:tabs>
        <w:ind w:right="44"/>
        <w:jc w:val="center"/>
        <w:outlineLvl w:val="0"/>
        <w:rPr>
          <w:rFonts w:ascii="Times New Roman" w:hAnsi="Times New Roman"/>
          <w:b/>
          <w:noProof/>
          <w:sz w:val="24"/>
          <w:szCs w:val="24"/>
          <w:lang w:val="sr-Cyrl-CS"/>
        </w:rPr>
      </w:pP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r w:rsidRPr="00082F40">
        <w:rPr>
          <w:rFonts w:ascii="Times New Roman" w:hAnsi="Times New Roman"/>
          <w:noProof/>
          <w:sz w:val="24"/>
          <w:szCs w:val="24"/>
          <w:lang w:val="sr-Cyrl-CS"/>
        </w:rPr>
        <w:t>Наручилац има право на једностран раскид Уговора у следећим случајевима:</w:t>
      </w:r>
    </w:p>
    <w:p w:rsidR="0048332E" w:rsidRPr="00082F40" w:rsidRDefault="0048332E" w:rsidP="0048332E">
      <w:pPr>
        <w:numPr>
          <w:ilvl w:val="0"/>
          <w:numId w:val="36"/>
        </w:numPr>
        <w:tabs>
          <w:tab w:val="left" w:pos="2016"/>
          <w:tab w:val="left" w:pos="9180"/>
        </w:tabs>
        <w:ind w:right="44"/>
        <w:rPr>
          <w:rFonts w:ascii="Times New Roman" w:hAnsi="Times New Roman"/>
          <w:noProof/>
          <w:sz w:val="24"/>
          <w:szCs w:val="24"/>
          <w:lang w:val="sr-Cyrl-CS"/>
        </w:rPr>
      </w:pPr>
      <w:r w:rsidRPr="00082F40">
        <w:rPr>
          <w:rFonts w:ascii="Times New Roman" w:hAnsi="Times New Roman"/>
          <w:noProof/>
          <w:sz w:val="24"/>
          <w:szCs w:val="24"/>
          <w:lang w:val="sr-Cyrl-CS"/>
        </w:rPr>
        <w:t xml:space="preserve">ако </w:t>
      </w:r>
      <w:r w:rsidR="00A5084F">
        <w:rPr>
          <w:rFonts w:ascii="Times New Roman" w:hAnsi="Times New Roman"/>
          <w:noProof/>
          <w:sz w:val="24"/>
          <w:szCs w:val="24"/>
          <w:lang w:val="sr-Cyrl-CS"/>
        </w:rPr>
        <w:t>Извођач</w:t>
      </w:r>
      <w:r w:rsidRPr="00082F40">
        <w:rPr>
          <w:rFonts w:ascii="Times New Roman" w:hAnsi="Times New Roman"/>
          <w:noProof/>
          <w:sz w:val="24"/>
          <w:szCs w:val="24"/>
          <w:lang w:val="sr-Cyrl-CS"/>
        </w:rPr>
        <w:t xml:space="preserve"> након потписивања Уговора, не започне са припремним радовима у року од 7 дана од достављања писменог налога Наручиоца; </w:t>
      </w:r>
    </w:p>
    <w:p w:rsidR="00083FC6" w:rsidRPr="00082F40" w:rsidRDefault="0048332E" w:rsidP="00083FC6">
      <w:pPr>
        <w:numPr>
          <w:ilvl w:val="0"/>
          <w:numId w:val="36"/>
        </w:numPr>
        <w:tabs>
          <w:tab w:val="left" w:pos="2016"/>
          <w:tab w:val="left" w:pos="9180"/>
        </w:tabs>
        <w:ind w:right="44"/>
        <w:rPr>
          <w:rFonts w:ascii="Times New Roman" w:hAnsi="Times New Roman"/>
          <w:noProof/>
          <w:sz w:val="24"/>
          <w:szCs w:val="24"/>
          <w:lang w:val="sr-Cyrl-CS"/>
        </w:rPr>
      </w:pPr>
      <w:r w:rsidRPr="00082F40">
        <w:rPr>
          <w:rFonts w:ascii="Times New Roman" w:hAnsi="Times New Roman"/>
          <w:noProof/>
          <w:sz w:val="24"/>
          <w:szCs w:val="24"/>
          <w:lang w:val="sr-Cyrl-CS"/>
        </w:rPr>
        <w:t xml:space="preserve">ако </w:t>
      </w:r>
      <w:r w:rsidR="00A5084F">
        <w:rPr>
          <w:rFonts w:ascii="Times New Roman" w:hAnsi="Times New Roman"/>
          <w:noProof/>
          <w:sz w:val="24"/>
          <w:szCs w:val="24"/>
          <w:lang w:val="sr-Cyrl-CS"/>
        </w:rPr>
        <w:t>Извођач</w:t>
      </w:r>
      <w:r w:rsidRPr="00082F40">
        <w:rPr>
          <w:rFonts w:ascii="Times New Roman" w:hAnsi="Times New Roman"/>
          <w:noProof/>
          <w:sz w:val="24"/>
          <w:szCs w:val="24"/>
          <w:lang w:val="sr-Cyrl-CS"/>
        </w:rPr>
        <w:t xml:space="preserve"> не започене извођење уговорених радова најкасније у року од 7 дана од увођења у посао; </w:t>
      </w:r>
    </w:p>
    <w:p w:rsidR="0048332E" w:rsidRPr="00082F40" w:rsidRDefault="0048332E" w:rsidP="0048332E">
      <w:pPr>
        <w:numPr>
          <w:ilvl w:val="0"/>
          <w:numId w:val="36"/>
        </w:numPr>
        <w:tabs>
          <w:tab w:val="left" w:pos="2016"/>
          <w:tab w:val="left" w:pos="9180"/>
        </w:tabs>
        <w:ind w:right="44"/>
        <w:rPr>
          <w:rFonts w:ascii="Times New Roman" w:hAnsi="Times New Roman"/>
          <w:noProof/>
          <w:sz w:val="24"/>
          <w:szCs w:val="24"/>
          <w:lang w:val="sr-Cyrl-CS"/>
        </w:rPr>
      </w:pPr>
      <w:r w:rsidRPr="00082F40">
        <w:rPr>
          <w:rFonts w:ascii="Times New Roman" w:hAnsi="Times New Roman"/>
          <w:noProof/>
          <w:sz w:val="24"/>
          <w:szCs w:val="24"/>
          <w:lang w:val="sr-Cyrl-CS"/>
        </w:rPr>
        <w:t xml:space="preserve">ако </w:t>
      </w:r>
      <w:r w:rsidR="00A5084F">
        <w:rPr>
          <w:rFonts w:ascii="Times New Roman" w:hAnsi="Times New Roman"/>
          <w:noProof/>
          <w:sz w:val="24"/>
          <w:szCs w:val="24"/>
          <w:lang w:val="sr-Cyrl-CS"/>
        </w:rPr>
        <w:t>Извођач</w:t>
      </w:r>
      <w:r w:rsidR="00A5084F" w:rsidRPr="00082F40">
        <w:rPr>
          <w:rFonts w:ascii="Times New Roman" w:hAnsi="Times New Roman"/>
          <w:noProof/>
          <w:sz w:val="24"/>
          <w:szCs w:val="24"/>
          <w:lang w:val="sr-Cyrl-CS"/>
        </w:rPr>
        <w:t xml:space="preserve"> </w:t>
      </w:r>
      <w:r w:rsidRPr="00082F40">
        <w:rPr>
          <w:rFonts w:ascii="Times New Roman" w:hAnsi="Times New Roman"/>
          <w:noProof/>
          <w:sz w:val="24"/>
          <w:szCs w:val="24"/>
          <w:lang w:val="sr-Cyrl-CS"/>
        </w:rPr>
        <w:t>својом кривицом касни са извођењем радова у односу на уговорену динамику више од 10 дана и не предузима одговарајуће мере и акције за скраћење и елиминацију кашњења;</w:t>
      </w:r>
    </w:p>
    <w:p w:rsidR="0048332E" w:rsidRPr="00082F40" w:rsidRDefault="0048332E" w:rsidP="0048332E">
      <w:pPr>
        <w:numPr>
          <w:ilvl w:val="0"/>
          <w:numId w:val="36"/>
        </w:numPr>
        <w:tabs>
          <w:tab w:val="left" w:pos="2016"/>
          <w:tab w:val="left" w:pos="9180"/>
        </w:tabs>
        <w:ind w:right="44"/>
        <w:rPr>
          <w:rFonts w:ascii="Times New Roman" w:hAnsi="Times New Roman"/>
          <w:noProof/>
          <w:sz w:val="24"/>
          <w:szCs w:val="24"/>
          <w:lang w:val="sr-Cyrl-CS"/>
        </w:rPr>
      </w:pPr>
      <w:r w:rsidRPr="00082F40">
        <w:rPr>
          <w:rFonts w:ascii="Times New Roman" w:hAnsi="Times New Roman"/>
          <w:noProof/>
          <w:sz w:val="24"/>
          <w:szCs w:val="24"/>
          <w:lang w:val="sr-Cyrl-CS"/>
        </w:rPr>
        <w:t xml:space="preserve">ако </w:t>
      </w:r>
      <w:r w:rsidR="00A5084F">
        <w:rPr>
          <w:rFonts w:ascii="Times New Roman" w:hAnsi="Times New Roman"/>
          <w:noProof/>
          <w:sz w:val="24"/>
          <w:szCs w:val="24"/>
          <w:lang w:val="sr-Cyrl-CS"/>
        </w:rPr>
        <w:t>Извођач</w:t>
      </w:r>
      <w:r w:rsidRPr="00082F40">
        <w:rPr>
          <w:rFonts w:ascii="Times New Roman" w:hAnsi="Times New Roman"/>
          <w:noProof/>
          <w:sz w:val="24"/>
          <w:szCs w:val="24"/>
          <w:lang w:val="sr-Cyrl-CS"/>
        </w:rPr>
        <w:t xml:space="preserve"> не изводи радове у складу са техничком документацијом за извођење радова;</w:t>
      </w:r>
    </w:p>
    <w:p w:rsidR="0048332E" w:rsidRPr="00082F40" w:rsidRDefault="0048332E" w:rsidP="0048332E">
      <w:pPr>
        <w:numPr>
          <w:ilvl w:val="0"/>
          <w:numId w:val="36"/>
        </w:numPr>
        <w:tabs>
          <w:tab w:val="left" w:pos="2016"/>
          <w:tab w:val="left" w:pos="9180"/>
        </w:tabs>
        <w:ind w:right="44"/>
        <w:rPr>
          <w:rFonts w:ascii="Times New Roman" w:hAnsi="Times New Roman"/>
          <w:noProof/>
          <w:sz w:val="24"/>
          <w:szCs w:val="24"/>
          <w:lang w:val="sr-Cyrl-CS"/>
        </w:rPr>
      </w:pPr>
      <w:r w:rsidRPr="00082F40">
        <w:rPr>
          <w:rFonts w:ascii="Times New Roman" w:hAnsi="Times New Roman"/>
          <w:noProof/>
          <w:sz w:val="24"/>
          <w:szCs w:val="24"/>
          <w:lang w:val="sr-Cyrl-CS"/>
        </w:rPr>
        <w:t xml:space="preserve">ако </w:t>
      </w:r>
      <w:r w:rsidR="00A5084F">
        <w:rPr>
          <w:rFonts w:ascii="Times New Roman" w:hAnsi="Times New Roman"/>
          <w:noProof/>
          <w:sz w:val="24"/>
          <w:szCs w:val="24"/>
          <w:lang w:val="sr-Cyrl-CS"/>
        </w:rPr>
        <w:t>Извођач</w:t>
      </w:r>
      <w:r w:rsidRPr="00082F40">
        <w:rPr>
          <w:rFonts w:ascii="Times New Roman" w:hAnsi="Times New Roman"/>
          <w:noProof/>
          <w:sz w:val="24"/>
          <w:szCs w:val="24"/>
          <w:lang w:val="sr-Cyrl-CS"/>
        </w:rPr>
        <w:t xml:space="preserve"> радове изводи неквалитетно;</w:t>
      </w:r>
    </w:p>
    <w:p w:rsidR="0048332E" w:rsidRPr="00082F40" w:rsidRDefault="0048332E" w:rsidP="0048332E">
      <w:pPr>
        <w:numPr>
          <w:ilvl w:val="0"/>
          <w:numId w:val="36"/>
        </w:numPr>
        <w:tabs>
          <w:tab w:val="left" w:pos="2016"/>
          <w:tab w:val="left" w:pos="9180"/>
        </w:tabs>
        <w:ind w:right="44"/>
        <w:rPr>
          <w:rFonts w:ascii="Times New Roman" w:hAnsi="Times New Roman"/>
          <w:noProof/>
          <w:sz w:val="24"/>
          <w:szCs w:val="24"/>
          <w:lang w:val="sr-Cyrl-CS"/>
        </w:rPr>
      </w:pPr>
      <w:r w:rsidRPr="00082F40">
        <w:rPr>
          <w:rFonts w:ascii="Times New Roman" w:hAnsi="Times New Roman"/>
          <w:noProof/>
          <w:sz w:val="24"/>
          <w:szCs w:val="24"/>
          <w:lang w:val="sr-Cyrl-CS"/>
        </w:rPr>
        <w:t xml:space="preserve">ако </w:t>
      </w:r>
      <w:r w:rsidR="00A5084F">
        <w:rPr>
          <w:rFonts w:ascii="Times New Roman" w:hAnsi="Times New Roman"/>
          <w:noProof/>
          <w:sz w:val="24"/>
          <w:szCs w:val="24"/>
          <w:lang w:val="sr-Cyrl-CS"/>
        </w:rPr>
        <w:t>Извођач</w:t>
      </w:r>
      <w:r w:rsidR="00A5084F" w:rsidRPr="00082F40">
        <w:rPr>
          <w:rFonts w:ascii="Times New Roman" w:hAnsi="Times New Roman"/>
          <w:noProof/>
          <w:sz w:val="24"/>
          <w:szCs w:val="24"/>
          <w:lang w:val="sr-Cyrl-CS"/>
        </w:rPr>
        <w:t xml:space="preserve"> </w:t>
      </w:r>
      <w:r w:rsidRPr="00082F40">
        <w:rPr>
          <w:rFonts w:ascii="Times New Roman" w:hAnsi="Times New Roman"/>
          <w:noProof/>
          <w:sz w:val="24"/>
          <w:szCs w:val="24"/>
          <w:lang w:val="sr-Cyrl-CS"/>
        </w:rPr>
        <w:t>не поступа по налозима стручног надзора;</w:t>
      </w:r>
    </w:p>
    <w:p w:rsidR="0048332E" w:rsidRPr="00082F40" w:rsidRDefault="0048332E" w:rsidP="0048332E">
      <w:pPr>
        <w:numPr>
          <w:ilvl w:val="0"/>
          <w:numId w:val="36"/>
        </w:numPr>
        <w:tabs>
          <w:tab w:val="left" w:pos="2016"/>
          <w:tab w:val="left" w:pos="9180"/>
        </w:tabs>
        <w:ind w:right="44"/>
        <w:rPr>
          <w:rFonts w:ascii="Times New Roman" w:hAnsi="Times New Roman"/>
          <w:noProof/>
          <w:sz w:val="24"/>
          <w:szCs w:val="24"/>
          <w:lang w:val="sr-Cyrl-CS"/>
        </w:rPr>
      </w:pPr>
      <w:r w:rsidRPr="00082F40">
        <w:rPr>
          <w:rFonts w:ascii="Times New Roman" w:hAnsi="Times New Roman"/>
          <w:noProof/>
          <w:sz w:val="24"/>
          <w:szCs w:val="24"/>
          <w:lang w:val="sr-Cyrl-CS"/>
        </w:rPr>
        <w:t xml:space="preserve">ако </w:t>
      </w:r>
      <w:r w:rsidR="00A5084F">
        <w:rPr>
          <w:rFonts w:ascii="Times New Roman" w:hAnsi="Times New Roman"/>
          <w:noProof/>
          <w:sz w:val="24"/>
          <w:szCs w:val="24"/>
          <w:lang w:val="sr-Cyrl-CS"/>
        </w:rPr>
        <w:t>Извођач</w:t>
      </w:r>
      <w:r w:rsidRPr="00082F40">
        <w:rPr>
          <w:rFonts w:ascii="Times New Roman" w:hAnsi="Times New Roman"/>
          <w:noProof/>
          <w:sz w:val="24"/>
          <w:szCs w:val="24"/>
          <w:lang w:val="sr-Cyrl-CS"/>
        </w:rPr>
        <w:t xml:space="preserve"> из неоправданих разлога, прекине извођење радова и исте не настави по истеку рока од 7 дана, или ако одустане од даљег рада;</w:t>
      </w: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r w:rsidRPr="00082F40">
        <w:rPr>
          <w:rFonts w:ascii="Times New Roman" w:hAnsi="Times New Roman"/>
          <w:noProof/>
          <w:sz w:val="24"/>
          <w:szCs w:val="24"/>
          <w:lang w:val="sr-Cyrl-CS"/>
        </w:rPr>
        <w:t>У случају једностраног раскида уговора Наручилац има право да за пр</w:t>
      </w:r>
      <w:r w:rsidR="00A5084F">
        <w:rPr>
          <w:rFonts w:ascii="Times New Roman" w:hAnsi="Times New Roman"/>
          <w:noProof/>
          <w:sz w:val="24"/>
          <w:szCs w:val="24"/>
          <w:lang w:val="sr-Cyrl-CS"/>
        </w:rPr>
        <w:t>едметне радове ангажује другог Извођач</w:t>
      </w:r>
      <w:r w:rsidRPr="00082F40">
        <w:rPr>
          <w:rFonts w:ascii="Times New Roman" w:hAnsi="Times New Roman"/>
          <w:noProof/>
          <w:sz w:val="24"/>
          <w:szCs w:val="24"/>
          <w:lang w:val="sr-Cyrl-CS"/>
        </w:rPr>
        <w:t xml:space="preserve">а и тражи  надокнаду штете, која представља  разлику између цене предметних радова по овом  уговору и цене радова  новог </w:t>
      </w:r>
      <w:r w:rsidR="00A5084F">
        <w:rPr>
          <w:rFonts w:ascii="Times New Roman" w:hAnsi="Times New Roman"/>
          <w:noProof/>
          <w:sz w:val="24"/>
          <w:szCs w:val="24"/>
          <w:lang w:val="sr-Cyrl-CS"/>
        </w:rPr>
        <w:t>Извођач</w:t>
      </w:r>
      <w:r w:rsidRPr="00082F40">
        <w:rPr>
          <w:rFonts w:ascii="Times New Roman" w:hAnsi="Times New Roman"/>
          <w:noProof/>
          <w:sz w:val="24"/>
          <w:szCs w:val="24"/>
          <w:lang w:val="sr-Cyrl-CS"/>
        </w:rPr>
        <w:t>а за те радове.</w:t>
      </w: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p>
    <w:p w:rsidR="00743E64" w:rsidRPr="00082F40" w:rsidRDefault="00743E64" w:rsidP="009249E7">
      <w:pPr>
        <w:tabs>
          <w:tab w:val="left" w:pos="2016"/>
          <w:tab w:val="left" w:pos="9180"/>
        </w:tabs>
        <w:ind w:right="44"/>
        <w:rPr>
          <w:rFonts w:ascii="Times New Roman" w:hAnsi="Times New Roman"/>
          <w:noProof/>
          <w:sz w:val="24"/>
          <w:szCs w:val="24"/>
          <w:lang w:val="sr-Cyrl-CS"/>
        </w:rPr>
      </w:pPr>
    </w:p>
    <w:p w:rsidR="00787838" w:rsidRPr="00082F40" w:rsidRDefault="00787838" w:rsidP="009249E7">
      <w:pPr>
        <w:tabs>
          <w:tab w:val="left" w:pos="2016"/>
          <w:tab w:val="left" w:pos="9180"/>
        </w:tabs>
        <w:ind w:right="44"/>
        <w:rPr>
          <w:rFonts w:ascii="Times New Roman" w:hAnsi="Times New Roman"/>
          <w:noProof/>
          <w:sz w:val="24"/>
          <w:szCs w:val="24"/>
          <w:lang w:val="sr-Cyrl-CS"/>
        </w:rPr>
      </w:pPr>
    </w:p>
    <w:p w:rsidR="00787838" w:rsidRPr="00082F40" w:rsidRDefault="00787838" w:rsidP="009249E7">
      <w:pPr>
        <w:tabs>
          <w:tab w:val="left" w:pos="2016"/>
          <w:tab w:val="left" w:pos="9180"/>
        </w:tabs>
        <w:ind w:right="44"/>
        <w:rPr>
          <w:rFonts w:ascii="Times New Roman" w:hAnsi="Times New Roman"/>
          <w:noProof/>
          <w:sz w:val="24"/>
          <w:szCs w:val="24"/>
          <w:lang w:val="sr-Cyrl-CS"/>
        </w:rPr>
      </w:pPr>
    </w:p>
    <w:p w:rsidR="0048332E" w:rsidRPr="00082F40" w:rsidRDefault="0048332E" w:rsidP="0048332E">
      <w:pPr>
        <w:tabs>
          <w:tab w:val="left" w:pos="2016"/>
        </w:tabs>
        <w:ind w:right="44"/>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Члан 2</w:t>
      </w:r>
      <w:r w:rsidR="00B77516" w:rsidRPr="00082F40">
        <w:rPr>
          <w:rFonts w:ascii="Times New Roman" w:hAnsi="Times New Roman"/>
          <w:b/>
          <w:noProof/>
          <w:sz w:val="24"/>
          <w:szCs w:val="24"/>
          <w:lang w:val="sr-Cyrl-CS"/>
        </w:rPr>
        <w:t>0</w:t>
      </w:r>
      <w:r w:rsidRPr="00082F40">
        <w:rPr>
          <w:rFonts w:ascii="Times New Roman" w:hAnsi="Times New Roman"/>
          <w:b/>
          <w:noProof/>
          <w:sz w:val="24"/>
          <w:szCs w:val="24"/>
          <w:lang w:val="sr-Cyrl-CS"/>
        </w:rPr>
        <w:t>.</w:t>
      </w: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r w:rsidRPr="00082F40">
        <w:rPr>
          <w:rFonts w:ascii="Times New Roman" w:hAnsi="Times New Roman"/>
          <w:noProof/>
          <w:sz w:val="24"/>
          <w:szCs w:val="24"/>
          <w:lang w:val="sr-Cyrl-CS"/>
        </w:rPr>
        <w:t xml:space="preserve">Уговор се раскида писменом изјавом која се доставља другој уговорној страни и са отказним роком од 15 дана, од дана достављања изјаве. Изјава мора да садржи основ за раскид уговора. </w:t>
      </w:r>
    </w:p>
    <w:p w:rsidR="00AE7FDA" w:rsidRPr="00082F40" w:rsidRDefault="00AE7FDA" w:rsidP="0048332E">
      <w:pPr>
        <w:tabs>
          <w:tab w:val="left" w:pos="2016"/>
          <w:tab w:val="left" w:pos="9180"/>
        </w:tabs>
        <w:ind w:right="44" w:firstLine="900"/>
        <w:rPr>
          <w:rFonts w:ascii="Times New Roman" w:hAnsi="Times New Roman"/>
          <w:noProof/>
          <w:sz w:val="24"/>
          <w:szCs w:val="24"/>
          <w:lang w:val="sr-Cyrl-CS"/>
        </w:rPr>
      </w:pPr>
    </w:p>
    <w:p w:rsidR="0048332E" w:rsidRPr="00082F40" w:rsidRDefault="0048332E" w:rsidP="0048332E">
      <w:pPr>
        <w:tabs>
          <w:tab w:val="left" w:pos="2016"/>
        </w:tabs>
        <w:ind w:right="44"/>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Члан 2</w:t>
      </w:r>
      <w:r w:rsidR="00B77516" w:rsidRPr="00082F40">
        <w:rPr>
          <w:rFonts w:ascii="Times New Roman" w:hAnsi="Times New Roman"/>
          <w:b/>
          <w:noProof/>
          <w:sz w:val="24"/>
          <w:szCs w:val="24"/>
          <w:lang w:val="sr-Cyrl-CS"/>
        </w:rPr>
        <w:t>1</w:t>
      </w:r>
      <w:r w:rsidRPr="00082F40">
        <w:rPr>
          <w:rFonts w:ascii="Times New Roman" w:hAnsi="Times New Roman"/>
          <w:b/>
          <w:noProof/>
          <w:sz w:val="24"/>
          <w:szCs w:val="24"/>
          <w:lang w:val="sr-Cyrl-CS"/>
        </w:rPr>
        <w:t>.</w:t>
      </w: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r w:rsidRPr="00082F40">
        <w:rPr>
          <w:rFonts w:ascii="Times New Roman" w:hAnsi="Times New Roman"/>
          <w:noProof/>
          <w:sz w:val="24"/>
          <w:szCs w:val="24"/>
          <w:lang w:val="sr-Cyrl-CS"/>
        </w:rPr>
        <w:t xml:space="preserve">У случају раскида уговора, </w:t>
      </w:r>
      <w:r w:rsidR="00A5084F">
        <w:rPr>
          <w:rFonts w:ascii="Times New Roman" w:hAnsi="Times New Roman"/>
          <w:noProof/>
          <w:sz w:val="24"/>
          <w:szCs w:val="24"/>
          <w:lang w:val="sr-Cyrl-CS"/>
        </w:rPr>
        <w:t>Извођач</w:t>
      </w:r>
      <w:r w:rsidRPr="00082F40">
        <w:rPr>
          <w:rFonts w:ascii="Times New Roman" w:hAnsi="Times New Roman"/>
          <w:noProof/>
          <w:sz w:val="24"/>
          <w:szCs w:val="24"/>
          <w:lang w:val="sr-Cyrl-CS"/>
        </w:rPr>
        <w:t xml:space="preserve"> је дужан да изведене радове обезбеди од пропадања, као и да Кориснику преда пројекат изведеног објекта и пресек изведених радова до дана раскида уговора.Трошкове сноси уговорна страна која је одговорна за раскид уговора. </w:t>
      </w:r>
    </w:p>
    <w:p w:rsidR="0048332E" w:rsidRPr="00082F40" w:rsidRDefault="0048332E" w:rsidP="0048332E">
      <w:pPr>
        <w:tabs>
          <w:tab w:val="left" w:pos="2016"/>
          <w:tab w:val="left" w:pos="9180"/>
        </w:tabs>
        <w:ind w:right="44"/>
        <w:rPr>
          <w:rFonts w:ascii="Times New Roman" w:hAnsi="Times New Roman"/>
          <w:noProof/>
          <w:sz w:val="24"/>
          <w:szCs w:val="24"/>
          <w:lang w:val="sr-Cyrl-CS"/>
        </w:rPr>
      </w:pPr>
    </w:p>
    <w:p w:rsidR="00787838" w:rsidRPr="00082F40" w:rsidRDefault="00787838" w:rsidP="0048332E">
      <w:pPr>
        <w:tabs>
          <w:tab w:val="left" w:pos="2016"/>
          <w:tab w:val="left" w:pos="9180"/>
        </w:tabs>
        <w:ind w:right="44"/>
        <w:rPr>
          <w:rFonts w:ascii="Times New Roman" w:hAnsi="Times New Roman"/>
          <w:noProof/>
          <w:sz w:val="24"/>
          <w:szCs w:val="24"/>
          <w:lang w:val="sr-Cyrl-CS"/>
        </w:rPr>
      </w:pPr>
    </w:p>
    <w:p w:rsidR="0048332E" w:rsidRPr="00082F40" w:rsidRDefault="0048332E" w:rsidP="0048332E">
      <w:pPr>
        <w:tabs>
          <w:tab w:val="left" w:pos="2016"/>
        </w:tabs>
        <w:ind w:right="284"/>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ПРЕЛАЗНЕ И ЗАВРШНЕ ОДРЕДБЕ</w:t>
      </w:r>
    </w:p>
    <w:p w:rsidR="0048332E" w:rsidRPr="00082F40" w:rsidRDefault="0048332E" w:rsidP="0048332E">
      <w:pPr>
        <w:tabs>
          <w:tab w:val="left" w:pos="2016"/>
        </w:tabs>
        <w:ind w:right="284"/>
        <w:outlineLvl w:val="0"/>
        <w:rPr>
          <w:rFonts w:ascii="Times New Roman" w:hAnsi="Times New Roman"/>
          <w:b/>
          <w:noProof/>
          <w:sz w:val="24"/>
          <w:szCs w:val="24"/>
          <w:lang w:val="sr-Cyrl-CS"/>
        </w:rPr>
      </w:pPr>
    </w:p>
    <w:p w:rsidR="0048332E" w:rsidRPr="00082F40" w:rsidRDefault="0048332E" w:rsidP="0048332E">
      <w:pPr>
        <w:tabs>
          <w:tab w:val="left" w:pos="2016"/>
        </w:tabs>
        <w:ind w:right="44"/>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Члан 2</w:t>
      </w:r>
      <w:r w:rsidR="00B77516" w:rsidRPr="00082F40">
        <w:rPr>
          <w:rFonts w:ascii="Times New Roman" w:hAnsi="Times New Roman"/>
          <w:b/>
          <w:noProof/>
          <w:sz w:val="24"/>
          <w:szCs w:val="24"/>
          <w:lang w:val="sr-Cyrl-CS"/>
        </w:rPr>
        <w:t>2</w:t>
      </w:r>
      <w:r w:rsidRPr="00082F40">
        <w:rPr>
          <w:rFonts w:ascii="Times New Roman" w:hAnsi="Times New Roman"/>
          <w:b/>
          <w:noProof/>
          <w:sz w:val="24"/>
          <w:szCs w:val="24"/>
          <w:lang w:val="sr-Cyrl-CS"/>
        </w:rPr>
        <w:t>.</w:t>
      </w: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r w:rsidRPr="00082F40">
        <w:rPr>
          <w:rFonts w:ascii="Times New Roman" w:hAnsi="Times New Roman"/>
          <w:noProof/>
          <w:sz w:val="24"/>
          <w:szCs w:val="24"/>
          <w:lang w:val="sr-Cyrl-CS"/>
        </w:rP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w:t>
      </w: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p>
    <w:p w:rsidR="0048332E" w:rsidRPr="00082F40" w:rsidRDefault="0048332E" w:rsidP="0048332E">
      <w:pPr>
        <w:tabs>
          <w:tab w:val="left" w:pos="2016"/>
        </w:tabs>
        <w:ind w:right="44"/>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Члан 2</w:t>
      </w:r>
      <w:r w:rsidR="00B77516" w:rsidRPr="00082F40">
        <w:rPr>
          <w:rFonts w:ascii="Times New Roman" w:hAnsi="Times New Roman"/>
          <w:b/>
          <w:noProof/>
          <w:sz w:val="24"/>
          <w:szCs w:val="24"/>
          <w:lang w:val="sr-Cyrl-CS"/>
        </w:rPr>
        <w:t>3</w:t>
      </w:r>
      <w:r w:rsidRPr="00082F40">
        <w:rPr>
          <w:rFonts w:ascii="Times New Roman" w:hAnsi="Times New Roman"/>
          <w:b/>
          <w:noProof/>
          <w:sz w:val="24"/>
          <w:szCs w:val="24"/>
          <w:lang w:val="sr-Cyrl-CS"/>
        </w:rPr>
        <w:t>.</w:t>
      </w: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r w:rsidRPr="00082F40">
        <w:rPr>
          <w:rFonts w:ascii="Times New Roman" w:hAnsi="Times New Roman"/>
          <w:noProof/>
          <w:sz w:val="24"/>
          <w:szCs w:val="24"/>
          <w:lang w:val="sr-Cyrl-CS"/>
        </w:rPr>
        <w:t>Све евентуалне спорове који настану поводом овог Уговора – уговорне стране ће покушати да реше споразумно, а у супротном се уговара надлежност трговинског суда у Београду.</w:t>
      </w:r>
    </w:p>
    <w:p w:rsidR="0048332E" w:rsidRPr="00082F40" w:rsidRDefault="0048332E" w:rsidP="0048332E">
      <w:pPr>
        <w:pStyle w:val="Header"/>
        <w:spacing w:after="140"/>
        <w:ind w:right="44"/>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Члан 2</w:t>
      </w:r>
      <w:r w:rsidR="00B77516" w:rsidRPr="00082F40">
        <w:rPr>
          <w:rFonts w:ascii="Times New Roman" w:hAnsi="Times New Roman"/>
          <w:b/>
          <w:noProof/>
          <w:sz w:val="24"/>
          <w:szCs w:val="24"/>
          <w:lang w:val="sr-Cyrl-CS"/>
        </w:rPr>
        <w:t>4</w:t>
      </w:r>
      <w:r w:rsidRPr="00082F40">
        <w:rPr>
          <w:rFonts w:ascii="Times New Roman" w:hAnsi="Times New Roman"/>
          <w:b/>
          <w:noProof/>
          <w:sz w:val="24"/>
          <w:szCs w:val="24"/>
          <w:lang w:val="sr-Cyrl-CS"/>
        </w:rPr>
        <w:t>.</w:t>
      </w: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r w:rsidRPr="00082F40">
        <w:rPr>
          <w:rFonts w:ascii="Times New Roman" w:hAnsi="Times New Roman"/>
          <w:noProof/>
          <w:sz w:val="24"/>
          <w:szCs w:val="24"/>
          <w:lang w:val="sr-Cyrl-CS"/>
        </w:rPr>
        <w:t xml:space="preserve">Уговор ступа на правну снагу када га уговорне стране потпишу, а </w:t>
      </w:r>
      <w:r w:rsidR="00A5084F">
        <w:rPr>
          <w:rFonts w:ascii="Times New Roman" w:hAnsi="Times New Roman"/>
          <w:noProof/>
          <w:sz w:val="24"/>
          <w:szCs w:val="24"/>
          <w:lang w:val="sr-Cyrl-CS"/>
        </w:rPr>
        <w:t>Извођач</w:t>
      </w:r>
      <w:r w:rsidRPr="00082F40">
        <w:rPr>
          <w:rFonts w:ascii="Times New Roman" w:hAnsi="Times New Roman"/>
          <w:noProof/>
          <w:sz w:val="24"/>
          <w:szCs w:val="24"/>
          <w:lang w:val="sr-Cyrl-CS"/>
        </w:rPr>
        <w:t xml:space="preserve"> обезбеди гаранцију за одобрени аванс.</w:t>
      </w: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r w:rsidRPr="00082F40">
        <w:rPr>
          <w:rFonts w:ascii="Times New Roman" w:hAnsi="Times New Roman"/>
          <w:noProof/>
          <w:sz w:val="24"/>
          <w:szCs w:val="24"/>
          <w:lang w:val="sr-Cyrl-CS"/>
        </w:rPr>
        <w:t>Овај Уговор се може изменити само писаним анексом, потписаним од стране овлашћених лица уговорних страна.</w:t>
      </w:r>
    </w:p>
    <w:p w:rsidR="0048332E" w:rsidRPr="00082F40" w:rsidRDefault="0048332E" w:rsidP="0048332E">
      <w:pPr>
        <w:tabs>
          <w:tab w:val="left" w:pos="2016"/>
          <w:tab w:val="left" w:pos="9180"/>
        </w:tabs>
        <w:ind w:right="44" w:firstLine="900"/>
        <w:rPr>
          <w:rFonts w:ascii="Times New Roman" w:hAnsi="Times New Roman"/>
          <w:noProof/>
          <w:sz w:val="24"/>
          <w:szCs w:val="24"/>
          <w:lang w:val="sr-Cyrl-CS"/>
        </w:rPr>
      </w:pPr>
      <w:r w:rsidRPr="00082F40">
        <w:rPr>
          <w:rFonts w:ascii="Times New Roman" w:hAnsi="Times New Roman"/>
          <w:noProof/>
          <w:sz w:val="24"/>
          <w:szCs w:val="24"/>
          <w:lang w:val="sr-Cyrl-CS"/>
        </w:rPr>
        <w:t>На све што није регулисано одредбама овог Уговора, примениће се одредбе Закона о облигационим односима.</w:t>
      </w:r>
    </w:p>
    <w:p w:rsidR="000D6A0C" w:rsidRPr="00082F40" w:rsidRDefault="000D6A0C" w:rsidP="007D5891">
      <w:pPr>
        <w:pStyle w:val="Header"/>
        <w:spacing w:after="140"/>
        <w:ind w:right="44"/>
        <w:outlineLvl w:val="0"/>
        <w:rPr>
          <w:rFonts w:ascii="Times New Roman" w:hAnsi="Times New Roman"/>
          <w:b/>
          <w:noProof/>
          <w:sz w:val="24"/>
          <w:szCs w:val="24"/>
          <w:lang w:val="sr-Cyrl-CS"/>
        </w:rPr>
      </w:pPr>
    </w:p>
    <w:p w:rsidR="0048332E" w:rsidRPr="00082F40" w:rsidRDefault="0048332E" w:rsidP="0048332E">
      <w:pPr>
        <w:pStyle w:val="Header"/>
        <w:spacing w:after="140"/>
        <w:ind w:right="44"/>
        <w:jc w:val="center"/>
        <w:outlineLvl w:val="0"/>
        <w:rPr>
          <w:rFonts w:ascii="Times New Roman" w:hAnsi="Times New Roman"/>
          <w:b/>
          <w:noProof/>
          <w:sz w:val="24"/>
          <w:szCs w:val="24"/>
          <w:lang w:val="sr-Cyrl-CS"/>
        </w:rPr>
      </w:pPr>
      <w:r w:rsidRPr="00082F40">
        <w:rPr>
          <w:rFonts w:ascii="Times New Roman" w:hAnsi="Times New Roman"/>
          <w:b/>
          <w:noProof/>
          <w:sz w:val="24"/>
          <w:szCs w:val="24"/>
          <w:lang w:val="sr-Cyrl-CS"/>
        </w:rPr>
        <w:t>Члан 2</w:t>
      </w:r>
      <w:r w:rsidR="00B77516" w:rsidRPr="00082F40">
        <w:rPr>
          <w:rFonts w:ascii="Times New Roman" w:hAnsi="Times New Roman"/>
          <w:b/>
          <w:noProof/>
          <w:sz w:val="24"/>
          <w:szCs w:val="24"/>
          <w:lang w:val="sr-Cyrl-CS"/>
        </w:rPr>
        <w:t>5</w:t>
      </w:r>
      <w:r w:rsidRPr="00082F40">
        <w:rPr>
          <w:rFonts w:ascii="Times New Roman" w:hAnsi="Times New Roman"/>
          <w:b/>
          <w:noProof/>
          <w:sz w:val="24"/>
          <w:szCs w:val="24"/>
          <w:lang w:val="sr-Cyrl-CS"/>
        </w:rPr>
        <w:t>.</w:t>
      </w:r>
    </w:p>
    <w:p w:rsidR="0048332E" w:rsidRPr="00082F40" w:rsidRDefault="0048332E" w:rsidP="0048332E">
      <w:pPr>
        <w:pStyle w:val="Header"/>
        <w:spacing w:after="240"/>
        <w:ind w:right="44" w:firstLine="720"/>
        <w:rPr>
          <w:rFonts w:ascii="Times New Roman" w:hAnsi="Times New Roman"/>
          <w:noProof/>
          <w:sz w:val="24"/>
          <w:szCs w:val="24"/>
          <w:lang w:val="sr-Cyrl-CS"/>
        </w:rPr>
      </w:pPr>
      <w:r w:rsidRPr="00082F40">
        <w:rPr>
          <w:rFonts w:ascii="Times New Roman" w:hAnsi="Times New Roman"/>
          <w:noProof/>
          <w:sz w:val="24"/>
          <w:szCs w:val="24"/>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48332E" w:rsidRPr="00082F40" w:rsidRDefault="0048332E" w:rsidP="0048332E">
      <w:pPr>
        <w:pStyle w:val="Header"/>
        <w:spacing w:after="480"/>
        <w:ind w:right="44" w:firstLine="720"/>
        <w:rPr>
          <w:rFonts w:ascii="Times New Roman" w:hAnsi="Times New Roman"/>
          <w:noProof/>
          <w:sz w:val="24"/>
          <w:szCs w:val="24"/>
          <w:lang w:val="sr-Cyrl-CS"/>
        </w:rPr>
      </w:pPr>
      <w:r w:rsidRPr="00082F40">
        <w:rPr>
          <w:rFonts w:ascii="Times New Roman" w:hAnsi="Times New Roman"/>
          <w:noProof/>
          <w:sz w:val="24"/>
          <w:szCs w:val="24"/>
          <w:lang w:val="sr-Cyrl-CS"/>
        </w:rPr>
        <w:t xml:space="preserve">Овај Уговор је сачињен у 4 (четири) истоветних примерака, од чега је 2 (два) примерка за Наручиоца, а 2 (два) примерка за </w:t>
      </w:r>
      <w:r w:rsidR="00A5084F">
        <w:rPr>
          <w:rFonts w:ascii="Times New Roman" w:hAnsi="Times New Roman"/>
          <w:noProof/>
          <w:sz w:val="24"/>
          <w:szCs w:val="24"/>
          <w:lang w:val="sr-Cyrl-CS"/>
        </w:rPr>
        <w:t>Извођач</w:t>
      </w:r>
      <w:r w:rsidRPr="00082F40">
        <w:rPr>
          <w:rFonts w:ascii="Times New Roman" w:hAnsi="Times New Roman"/>
          <w:noProof/>
          <w:sz w:val="24"/>
          <w:szCs w:val="24"/>
          <w:lang w:val="sr-Cyrl-CS"/>
        </w:rPr>
        <w:t xml:space="preserve"> радова.</w:t>
      </w:r>
    </w:p>
    <w:p w:rsidR="00083FC6" w:rsidRPr="00082F40" w:rsidRDefault="0048332E" w:rsidP="00B96287">
      <w:pPr>
        <w:pStyle w:val="Header"/>
        <w:spacing w:after="480"/>
        <w:ind w:right="44" w:firstLine="720"/>
        <w:rPr>
          <w:rFonts w:ascii="Times New Roman" w:hAnsi="Times New Roman"/>
          <w:noProof/>
          <w:sz w:val="24"/>
          <w:szCs w:val="24"/>
          <w:lang w:val="sr-Cyrl-CS"/>
        </w:rPr>
      </w:pPr>
      <w:r w:rsidRPr="00082F40">
        <w:rPr>
          <w:rFonts w:ascii="Times New Roman" w:hAnsi="Times New Roman"/>
          <w:noProof/>
          <w:sz w:val="24"/>
          <w:szCs w:val="24"/>
          <w:lang w:val="sr-Cyrl-CS"/>
        </w:rPr>
        <w:t>Саставни део овог уговора је понуда извођача радова број _______од ___________са Предмером и предрачуном радова.</w:t>
      </w:r>
    </w:p>
    <w:p w:rsidR="00743E64" w:rsidRPr="00082F40" w:rsidRDefault="00743E64" w:rsidP="00743E64">
      <w:pPr>
        <w:pStyle w:val="Header"/>
        <w:spacing w:after="480"/>
        <w:ind w:right="44"/>
        <w:rPr>
          <w:rFonts w:ascii="Times New Roman" w:hAnsi="Times New Roman"/>
          <w:noProof/>
          <w:sz w:val="24"/>
          <w:szCs w:val="24"/>
          <w:lang w:val="sr-Cyrl-CS"/>
        </w:rPr>
      </w:pPr>
    </w:p>
    <w:p w:rsidR="0048332E" w:rsidRPr="00082F40" w:rsidRDefault="0048332E" w:rsidP="0048332E">
      <w:pPr>
        <w:outlineLvl w:val="0"/>
        <w:rPr>
          <w:rFonts w:ascii="Times New Roman" w:hAnsi="Times New Roman"/>
          <w:noProof/>
          <w:sz w:val="24"/>
          <w:szCs w:val="24"/>
          <w:lang w:val="sr-Cyrl-CS"/>
        </w:rPr>
      </w:pPr>
      <w:r w:rsidRPr="00082F40">
        <w:rPr>
          <w:rFonts w:ascii="Times New Roman" w:hAnsi="Times New Roman"/>
          <w:b/>
          <w:noProof/>
          <w:sz w:val="24"/>
          <w:szCs w:val="24"/>
          <w:lang w:val="sr-Cyrl-CS"/>
        </w:rPr>
        <w:t>ИЗВ</w:t>
      </w:r>
      <w:r w:rsidR="008C2F51">
        <w:rPr>
          <w:rFonts w:ascii="Times New Roman" w:hAnsi="Times New Roman"/>
          <w:b/>
          <w:noProof/>
          <w:sz w:val="24"/>
          <w:szCs w:val="24"/>
          <w:lang w:val="sr-Cyrl-CS"/>
        </w:rPr>
        <w:t>ОЂАЧ</w:t>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t xml:space="preserve">                                                  </w:t>
      </w:r>
      <w:r w:rsidR="008C2F51">
        <w:rPr>
          <w:rFonts w:ascii="Times New Roman" w:hAnsi="Times New Roman"/>
          <w:noProof/>
          <w:sz w:val="24"/>
          <w:szCs w:val="24"/>
          <w:lang w:val="sr-Cyrl-CS"/>
        </w:rPr>
        <w:t xml:space="preserve">               </w:t>
      </w:r>
      <w:r w:rsidRPr="00082F40">
        <w:rPr>
          <w:rFonts w:ascii="Times New Roman" w:hAnsi="Times New Roman"/>
          <w:noProof/>
          <w:sz w:val="24"/>
          <w:szCs w:val="24"/>
          <w:lang w:val="sr-Cyrl-CS"/>
        </w:rPr>
        <w:t xml:space="preserve">  </w:t>
      </w:r>
      <w:r w:rsidRPr="00082F40">
        <w:rPr>
          <w:rFonts w:ascii="Times New Roman" w:hAnsi="Times New Roman"/>
          <w:b/>
          <w:noProof/>
          <w:sz w:val="24"/>
          <w:szCs w:val="24"/>
          <w:lang w:val="sr-Cyrl-CS"/>
        </w:rPr>
        <w:t>НАРУЧИЛАЦ</w:t>
      </w:r>
    </w:p>
    <w:p w:rsidR="0048332E" w:rsidRPr="00082F40" w:rsidRDefault="0048332E" w:rsidP="0048332E">
      <w:pPr>
        <w:outlineLvl w:val="0"/>
        <w:rPr>
          <w:rFonts w:ascii="Times New Roman" w:hAnsi="Times New Roman"/>
          <w:noProof/>
          <w:sz w:val="24"/>
          <w:szCs w:val="24"/>
          <w:lang w:val="sr-Cyrl-CS"/>
        </w:rPr>
      </w:pPr>
      <w:r w:rsidRPr="00082F40">
        <w:rPr>
          <w:rFonts w:ascii="Times New Roman" w:hAnsi="Times New Roman"/>
          <w:noProof/>
          <w:sz w:val="24"/>
          <w:szCs w:val="24"/>
          <w:lang w:val="sr-Cyrl-CS"/>
        </w:rPr>
        <w:t>________________________</w:t>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t>_______________________</w:t>
      </w:r>
    </w:p>
    <w:p w:rsidR="00AE7FDA" w:rsidRPr="00082F40" w:rsidRDefault="0048332E" w:rsidP="003B719F">
      <w:pPr>
        <w:pStyle w:val="Default"/>
        <w:tabs>
          <w:tab w:val="left" w:pos="720"/>
        </w:tabs>
        <w:rPr>
          <w:noProof/>
          <w:lang w:val="sr-Cyrl-CS"/>
        </w:rPr>
      </w:pPr>
      <w:r w:rsidRPr="00082F40">
        <w:rPr>
          <w:noProof/>
          <w:lang w:val="sr-Cyrl-CS"/>
        </w:rPr>
        <w:t xml:space="preserve">                   </w:t>
      </w:r>
      <w:r w:rsidRPr="00082F40">
        <w:rPr>
          <w:noProof/>
          <w:lang w:val="sr-Cyrl-CS"/>
        </w:rPr>
        <w:tab/>
      </w:r>
      <w:r w:rsidRPr="00082F40">
        <w:rPr>
          <w:noProof/>
          <w:lang w:val="sr-Cyrl-CS"/>
        </w:rPr>
        <w:tab/>
      </w:r>
      <w:r w:rsidRPr="00082F40">
        <w:rPr>
          <w:noProof/>
          <w:lang w:val="sr-Cyrl-CS"/>
        </w:rPr>
        <w:tab/>
      </w:r>
      <w:r w:rsidRPr="00082F40">
        <w:rPr>
          <w:noProof/>
          <w:lang w:val="sr-Cyrl-CS"/>
        </w:rPr>
        <w:tab/>
      </w:r>
      <w:r w:rsidRPr="00082F40">
        <w:rPr>
          <w:noProof/>
          <w:lang w:val="sr-Cyrl-CS"/>
        </w:rPr>
        <w:tab/>
      </w:r>
      <w:r w:rsidRPr="00082F40">
        <w:rPr>
          <w:noProof/>
          <w:lang w:val="sr-Cyrl-CS"/>
        </w:rPr>
        <w:tab/>
      </w:r>
      <w:r w:rsidRPr="00082F40">
        <w:rPr>
          <w:noProof/>
          <w:lang w:val="sr-Cyrl-CS"/>
        </w:rPr>
        <w:tab/>
      </w:r>
      <w:r w:rsidRPr="00082F40">
        <w:rPr>
          <w:noProof/>
          <w:lang w:val="sr-Cyrl-CS"/>
        </w:rPr>
        <w:tab/>
        <w:t xml:space="preserve"> Проф. др Милица Лазовић</w:t>
      </w:r>
    </w:p>
    <w:p w:rsidR="009249E7" w:rsidRPr="00082F40" w:rsidRDefault="009249E7" w:rsidP="003B719F">
      <w:pPr>
        <w:pStyle w:val="Default"/>
        <w:tabs>
          <w:tab w:val="left" w:pos="720"/>
        </w:tabs>
        <w:rPr>
          <w:noProof/>
          <w:sz w:val="28"/>
          <w:szCs w:val="28"/>
          <w:lang w:val="sr-Cyrl-CS"/>
        </w:rPr>
      </w:pPr>
    </w:p>
    <w:p w:rsidR="00787838" w:rsidRPr="00082F40" w:rsidRDefault="00787838" w:rsidP="00FA7A9A">
      <w:pPr>
        <w:tabs>
          <w:tab w:val="left" w:pos="7797"/>
        </w:tabs>
        <w:spacing w:before="100" w:beforeAutospacing="1"/>
        <w:ind w:left="646"/>
        <w:jc w:val="right"/>
        <w:rPr>
          <w:rFonts w:ascii="Times New Roman" w:hAnsi="Times New Roman"/>
          <w:b/>
          <w:bCs/>
          <w:noProof/>
          <w:sz w:val="24"/>
          <w:szCs w:val="24"/>
          <w:lang w:val="sr-Cyrl-CS"/>
        </w:rPr>
      </w:pPr>
    </w:p>
    <w:p w:rsidR="00787838" w:rsidRPr="00082F40" w:rsidRDefault="00787838" w:rsidP="00FA7A9A">
      <w:pPr>
        <w:tabs>
          <w:tab w:val="left" w:pos="7797"/>
        </w:tabs>
        <w:spacing w:before="100" w:beforeAutospacing="1"/>
        <w:ind w:left="646"/>
        <w:jc w:val="right"/>
        <w:rPr>
          <w:rFonts w:ascii="Times New Roman" w:hAnsi="Times New Roman"/>
          <w:b/>
          <w:bCs/>
          <w:noProof/>
          <w:sz w:val="24"/>
          <w:szCs w:val="24"/>
          <w:lang w:val="sr-Cyrl-CS"/>
        </w:rPr>
      </w:pPr>
    </w:p>
    <w:p w:rsidR="00787838" w:rsidRPr="00082F40" w:rsidRDefault="00787838" w:rsidP="00FA7A9A">
      <w:pPr>
        <w:tabs>
          <w:tab w:val="left" w:pos="7797"/>
        </w:tabs>
        <w:spacing w:before="100" w:beforeAutospacing="1"/>
        <w:ind w:left="646"/>
        <w:jc w:val="right"/>
        <w:rPr>
          <w:rFonts w:ascii="Times New Roman" w:hAnsi="Times New Roman"/>
          <w:b/>
          <w:bCs/>
          <w:noProof/>
          <w:sz w:val="24"/>
          <w:szCs w:val="24"/>
          <w:lang w:val="sr-Cyrl-CS"/>
        </w:rPr>
      </w:pPr>
    </w:p>
    <w:p w:rsidR="00787838" w:rsidRDefault="00787838" w:rsidP="00FA7A9A">
      <w:pPr>
        <w:tabs>
          <w:tab w:val="left" w:pos="7797"/>
        </w:tabs>
        <w:spacing w:before="100" w:beforeAutospacing="1"/>
        <w:ind w:left="646"/>
        <w:jc w:val="right"/>
        <w:rPr>
          <w:rFonts w:ascii="Times New Roman" w:hAnsi="Times New Roman"/>
          <w:b/>
          <w:bCs/>
          <w:noProof/>
          <w:sz w:val="24"/>
          <w:szCs w:val="24"/>
          <w:lang w:val="sr-Latn-CS"/>
        </w:rPr>
      </w:pPr>
    </w:p>
    <w:p w:rsidR="0017399C" w:rsidRDefault="0017399C" w:rsidP="00FA7A9A">
      <w:pPr>
        <w:tabs>
          <w:tab w:val="left" w:pos="7797"/>
        </w:tabs>
        <w:spacing w:before="100" w:beforeAutospacing="1"/>
        <w:ind w:left="646"/>
        <w:jc w:val="right"/>
        <w:rPr>
          <w:rFonts w:ascii="Times New Roman" w:hAnsi="Times New Roman"/>
          <w:b/>
          <w:bCs/>
          <w:noProof/>
          <w:sz w:val="24"/>
          <w:szCs w:val="24"/>
          <w:lang w:val="sr-Latn-CS"/>
        </w:rPr>
      </w:pPr>
    </w:p>
    <w:p w:rsidR="0017399C" w:rsidRDefault="0017399C" w:rsidP="00FA7A9A">
      <w:pPr>
        <w:tabs>
          <w:tab w:val="left" w:pos="7797"/>
        </w:tabs>
        <w:spacing w:before="100" w:beforeAutospacing="1"/>
        <w:ind w:left="646"/>
        <w:jc w:val="right"/>
        <w:rPr>
          <w:rFonts w:ascii="Times New Roman" w:hAnsi="Times New Roman"/>
          <w:b/>
          <w:bCs/>
          <w:noProof/>
          <w:sz w:val="24"/>
          <w:szCs w:val="24"/>
          <w:lang w:val="sr-Cyrl-CS"/>
        </w:rPr>
      </w:pPr>
    </w:p>
    <w:p w:rsidR="006A3F05" w:rsidRDefault="006A3F05" w:rsidP="00FA7A9A">
      <w:pPr>
        <w:tabs>
          <w:tab w:val="left" w:pos="7797"/>
        </w:tabs>
        <w:spacing w:before="100" w:beforeAutospacing="1"/>
        <w:ind w:left="646"/>
        <w:jc w:val="right"/>
        <w:rPr>
          <w:rFonts w:ascii="Times New Roman" w:hAnsi="Times New Roman"/>
          <w:b/>
          <w:bCs/>
          <w:noProof/>
          <w:sz w:val="24"/>
          <w:szCs w:val="24"/>
          <w:lang w:val="sr-Cyrl-CS"/>
        </w:rPr>
      </w:pPr>
    </w:p>
    <w:p w:rsidR="006A3F05" w:rsidRDefault="006A3F05" w:rsidP="00FA7A9A">
      <w:pPr>
        <w:tabs>
          <w:tab w:val="left" w:pos="7797"/>
        </w:tabs>
        <w:spacing w:before="100" w:beforeAutospacing="1"/>
        <w:ind w:left="646"/>
        <w:jc w:val="right"/>
        <w:rPr>
          <w:rFonts w:ascii="Times New Roman" w:hAnsi="Times New Roman"/>
          <w:b/>
          <w:bCs/>
          <w:noProof/>
          <w:sz w:val="24"/>
          <w:szCs w:val="24"/>
          <w:lang w:val="sr-Cyrl-CS"/>
        </w:rPr>
      </w:pPr>
    </w:p>
    <w:p w:rsidR="006A3F05" w:rsidRDefault="006A3F05" w:rsidP="00FA7A9A">
      <w:pPr>
        <w:tabs>
          <w:tab w:val="left" w:pos="7797"/>
        </w:tabs>
        <w:spacing w:before="100" w:beforeAutospacing="1"/>
        <w:ind w:left="646"/>
        <w:jc w:val="right"/>
        <w:rPr>
          <w:rFonts w:ascii="Times New Roman" w:hAnsi="Times New Roman"/>
          <w:b/>
          <w:bCs/>
          <w:noProof/>
          <w:sz w:val="24"/>
          <w:szCs w:val="24"/>
          <w:lang w:val="sr-Cyrl-CS"/>
        </w:rPr>
      </w:pPr>
    </w:p>
    <w:p w:rsidR="006A3F05" w:rsidRDefault="006A3F05" w:rsidP="00FA7A9A">
      <w:pPr>
        <w:tabs>
          <w:tab w:val="left" w:pos="7797"/>
        </w:tabs>
        <w:spacing w:before="100" w:beforeAutospacing="1"/>
        <w:ind w:left="646"/>
        <w:jc w:val="right"/>
        <w:rPr>
          <w:rFonts w:ascii="Times New Roman" w:hAnsi="Times New Roman"/>
          <w:b/>
          <w:bCs/>
          <w:noProof/>
          <w:sz w:val="24"/>
          <w:szCs w:val="24"/>
          <w:lang w:val="sr-Cyrl-CS"/>
        </w:rPr>
      </w:pPr>
    </w:p>
    <w:p w:rsidR="006A3F05" w:rsidRDefault="006A3F05" w:rsidP="00FA7A9A">
      <w:pPr>
        <w:tabs>
          <w:tab w:val="left" w:pos="7797"/>
        </w:tabs>
        <w:spacing w:before="100" w:beforeAutospacing="1"/>
        <w:ind w:left="646"/>
        <w:jc w:val="right"/>
        <w:rPr>
          <w:rFonts w:ascii="Times New Roman" w:hAnsi="Times New Roman"/>
          <w:b/>
          <w:bCs/>
          <w:noProof/>
          <w:sz w:val="24"/>
          <w:szCs w:val="24"/>
          <w:lang w:val="sr-Cyrl-CS"/>
        </w:rPr>
      </w:pPr>
    </w:p>
    <w:p w:rsidR="006A3F05" w:rsidRDefault="006A3F05" w:rsidP="00FA7A9A">
      <w:pPr>
        <w:tabs>
          <w:tab w:val="left" w:pos="7797"/>
        </w:tabs>
        <w:spacing w:before="100" w:beforeAutospacing="1"/>
        <w:ind w:left="646"/>
        <w:jc w:val="right"/>
        <w:rPr>
          <w:rFonts w:ascii="Times New Roman" w:hAnsi="Times New Roman"/>
          <w:b/>
          <w:bCs/>
          <w:noProof/>
          <w:sz w:val="24"/>
          <w:szCs w:val="24"/>
          <w:lang w:val="sr-Cyrl-CS"/>
        </w:rPr>
      </w:pPr>
    </w:p>
    <w:p w:rsidR="006A3F05" w:rsidRDefault="006A3F05" w:rsidP="00FA7A9A">
      <w:pPr>
        <w:tabs>
          <w:tab w:val="left" w:pos="7797"/>
        </w:tabs>
        <w:spacing w:before="100" w:beforeAutospacing="1"/>
        <w:ind w:left="646"/>
        <w:jc w:val="right"/>
        <w:rPr>
          <w:rFonts w:ascii="Times New Roman" w:hAnsi="Times New Roman"/>
          <w:b/>
          <w:bCs/>
          <w:noProof/>
          <w:sz w:val="24"/>
          <w:szCs w:val="24"/>
          <w:lang w:val="sr-Cyrl-CS"/>
        </w:rPr>
      </w:pPr>
    </w:p>
    <w:p w:rsidR="006A3F05" w:rsidRDefault="006A3F05" w:rsidP="00FA7A9A">
      <w:pPr>
        <w:tabs>
          <w:tab w:val="left" w:pos="7797"/>
        </w:tabs>
        <w:spacing w:before="100" w:beforeAutospacing="1"/>
        <w:ind w:left="646"/>
        <w:jc w:val="right"/>
        <w:rPr>
          <w:rFonts w:ascii="Times New Roman" w:hAnsi="Times New Roman"/>
          <w:b/>
          <w:bCs/>
          <w:noProof/>
          <w:sz w:val="24"/>
          <w:szCs w:val="24"/>
          <w:lang w:val="sr-Cyrl-CS"/>
        </w:rPr>
      </w:pPr>
    </w:p>
    <w:p w:rsidR="006A3F05" w:rsidRPr="006A3F05" w:rsidRDefault="006A3F05" w:rsidP="00FA7A9A">
      <w:pPr>
        <w:tabs>
          <w:tab w:val="left" w:pos="7797"/>
        </w:tabs>
        <w:spacing w:before="100" w:beforeAutospacing="1"/>
        <w:ind w:left="646"/>
        <w:jc w:val="right"/>
        <w:rPr>
          <w:rFonts w:ascii="Times New Roman" w:hAnsi="Times New Roman"/>
          <w:b/>
          <w:bCs/>
          <w:noProof/>
          <w:sz w:val="24"/>
          <w:szCs w:val="24"/>
          <w:lang w:val="sr-Cyrl-CS"/>
        </w:rPr>
      </w:pPr>
    </w:p>
    <w:p w:rsidR="009A231B" w:rsidRPr="00082F40" w:rsidRDefault="009A231B" w:rsidP="00B77516">
      <w:pPr>
        <w:tabs>
          <w:tab w:val="left" w:pos="7797"/>
        </w:tabs>
        <w:spacing w:before="100" w:beforeAutospacing="1"/>
        <w:rPr>
          <w:rFonts w:ascii="Times New Roman" w:hAnsi="Times New Roman"/>
          <w:b/>
          <w:bCs/>
          <w:noProof/>
          <w:sz w:val="24"/>
          <w:szCs w:val="24"/>
          <w:lang w:val="sr-Cyrl-CS"/>
        </w:rPr>
      </w:pPr>
    </w:p>
    <w:p w:rsidR="00FA4E92" w:rsidRPr="00082F40" w:rsidRDefault="00FA4E92" w:rsidP="00FA7A9A">
      <w:pPr>
        <w:tabs>
          <w:tab w:val="left" w:pos="7797"/>
        </w:tabs>
        <w:spacing w:before="100" w:beforeAutospacing="1"/>
        <w:ind w:left="646"/>
        <w:jc w:val="right"/>
        <w:rPr>
          <w:rFonts w:ascii="Times New Roman" w:hAnsi="Times New Roman"/>
          <w:b/>
          <w:bCs/>
          <w:noProof/>
          <w:sz w:val="24"/>
          <w:szCs w:val="24"/>
          <w:lang w:val="sr-Cyrl-CS"/>
        </w:rPr>
      </w:pPr>
      <w:r w:rsidRPr="00082F40">
        <w:rPr>
          <w:rFonts w:ascii="Times New Roman" w:hAnsi="Times New Roman"/>
          <w:b/>
          <w:bCs/>
          <w:noProof/>
          <w:sz w:val="24"/>
          <w:szCs w:val="24"/>
          <w:lang w:val="sr-Cyrl-CS"/>
        </w:rPr>
        <w:lastRenderedPageBreak/>
        <w:t>ОБРАЗАЦ 1</w:t>
      </w:r>
      <w:r w:rsidR="00EF611E" w:rsidRPr="00082F40">
        <w:rPr>
          <w:rFonts w:ascii="Times New Roman" w:hAnsi="Times New Roman"/>
          <w:b/>
          <w:bCs/>
          <w:noProof/>
          <w:sz w:val="24"/>
          <w:szCs w:val="24"/>
          <w:lang w:val="sr-Cyrl-CS"/>
        </w:rPr>
        <w:t>0</w:t>
      </w:r>
      <w:r w:rsidR="00FA7A9A" w:rsidRPr="00082F40">
        <w:rPr>
          <w:rFonts w:ascii="Times New Roman" w:hAnsi="Times New Roman"/>
          <w:b/>
          <w:bCs/>
          <w:noProof/>
          <w:sz w:val="24"/>
          <w:szCs w:val="24"/>
          <w:lang w:val="sr-Cyrl-CS"/>
        </w:rPr>
        <w:t>.</w:t>
      </w:r>
    </w:p>
    <w:p w:rsidR="002B687A" w:rsidRPr="00082F40" w:rsidRDefault="00FA7A9A" w:rsidP="00FA7A9A">
      <w:pPr>
        <w:tabs>
          <w:tab w:val="left" w:pos="7797"/>
        </w:tabs>
        <w:spacing w:before="100" w:beforeAutospacing="1"/>
        <w:ind w:left="646"/>
        <w:jc w:val="right"/>
        <w:rPr>
          <w:rFonts w:ascii="Times New Roman" w:hAnsi="Times New Roman"/>
          <w:b/>
          <w:bCs/>
          <w:noProof/>
          <w:sz w:val="24"/>
          <w:szCs w:val="24"/>
          <w:lang w:val="sr-Cyrl-CS"/>
        </w:rPr>
      </w:pPr>
      <w:r w:rsidRPr="00082F40">
        <w:rPr>
          <w:rFonts w:ascii="Times New Roman" w:hAnsi="Times New Roman"/>
          <w:b/>
          <w:bCs/>
          <w:noProof/>
          <w:sz w:val="24"/>
          <w:szCs w:val="24"/>
          <w:lang w:val="sr-Cyrl-CS"/>
        </w:rPr>
        <w:t>За озбиљност понуде</w:t>
      </w:r>
    </w:p>
    <w:p w:rsidR="00FA7A9A" w:rsidRPr="00082F40" w:rsidRDefault="00FA7A9A" w:rsidP="00FA7A9A">
      <w:pPr>
        <w:tabs>
          <w:tab w:val="left" w:pos="7797"/>
        </w:tabs>
        <w:spacing w:before="100" w:beforeAutospacing="1"/>
        <w:ind w:left="646"/>
        <w:jc w:val="right"/>
        <w:rPr>
          <w:rFonts w:ascii="Times New Roman" w:hAnsi="Times New Roman"/>
          <w:b/>
          <w:bCs/>
          <w:noProof/>
          <w:sz w:val="24"/>
          <w:szCs w:val="24"/>
          <w:lang w:val="sr-Cyrl-CS"/>
        </w:rPr>
      </w:pPr>
    </w:p>
    <w:p w:rsidR="00FA4E92" w:rsidRPr="00082F40" w:rsidRDefault="00FA4E92" w:rsidP="00FA4E92">
      <w:pPr>
        <w:jc w:val="center"/>
        <w:rPr>
          <w:rFonts w:ascii="Times New Roman" w:hAnsi="Times New Roman"/>
          <w:b/>
          <w:noProof/>
          <w:sz w:val="24"/>
          <w:szCs w:val="24"/>
          <w:u w:val="single"/>
          <w:lang w:val="sr-Cyrl-CS"/>
        </w:rPr>
      </w:pPr>
      <w:r w:rsidRPr="00082F40">
        <w:rPr>
          <w:rFonts w:ascii="Times New Roman" w:hAnsi="Times New Roman"/>
          <w:b/>
          <w:noProof/>
          <w:sz w:val="24"/>
          <w:szCs w:val="24"/>
          <w:u w:val="single"/>
          <w:lang w:val="sr-Cyrl-CS"/>
        </w:rPr>
        <w:t>ОБРАЗАЦ МЕНИЧНОГ ПИСМА – ОВЛАШЋЕЊА</w:t>
      </w:r>
    </w:p>
    <w:p w:rsidR="00FA7A9A" w:rsidRPr="00082F40" w:rsidRDefault="00FA7A9A" w:rsidP="00FA7A9A">
      <w:pPr>
        <w:rPr>
          <w:rFonts w:ascii="Times New Roman" w:hAnsi="Times New Roman"/>
          <w:b/>
          <w:noProof/>
          <w:sz w:val="24"/>
          <w:szCs w:val="24"/>
          <w:u w:val="single"/>
          <w:lang w:val="sr-Cyrl-CS"/>
        </w:rPr>
      </w:pPr>
    </w:p>
    <w:p w:rsidR="00FA7A9A" w:rsidRPr="00082F40" w:rsidRDefault="00FA7A9A" w:rsidP="00FA7A9A">
      <w:pPr>
        <w:rPr>
          <w:rFonts w:ascii="Times New Roman" w:hAnsi="Times New Roman"/>
          <w:noProof/>
          <w:sz w:val="24"/>
          <w:szCs w:val="24"/>
          <w:u w:val="single"/>
          <w:lang w:val="sr-Cyrl-CS"/>
        </w:rPr>
      </w:pP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ab/>
        <w:t xml:space="preserve">На основу Закона  о меници и тачке 1,2 и 6. Одлуке о облику, </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садржини и начину коришћења јединствених инструмената платног промета</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Дужник – правно лице:______________________________________________</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Седиште – адреса:_________________________________________________</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Матични број:________________________ПИБ:_________________________</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У месту:________________________________Дана:_____________________</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Текући рачун:____________________Код банке:________________________</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И З Д А Ј Е ПОВЕРИОЦУ: Институт за рехабилитацију, Београд, Сокобањска 17</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Текући рачун: 840-657661-28</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Код банке: Управа за јавна плаћања</w:t>
      </w:r>
    </w:p>
    <w:p w:rsidR="00FA7A9A" w:rsidRPr="00082F40" w:rsidRDefault="00FA7A9A" w:rsidP="00FA7A9A">
      <w:pPr>
        <w:rPr>
          <w:rFonts w:ascii="Times New Roman" w:hAnsi="Times New Roman"/>
          <w:b/>
          <w:noProof/>
          <w:sz w:val="24"/>
          <w:szCs w:val="24"/>
          <w:lang w:val="sr-Cyrl-CS"/>
        </w:rPr>
      </w:pPr>
    </w:p>
    <w:p w:rsidR="00FA7A9A" w:rsidRPr="00082F40" w:rsidRDefault="00FA7A9A" w:rsidP="00FA7A9A">
      <w:pPr>
        <w:rPr>
          <w:rFonts w:ascii="Times New Roman" w:hAnsi="Times New Roman"/>
          <w:b/>
          <w:noProof/>
          <w:sz w:val="24"/>
          <w:szCs w:val="24"/>
          <w:lang w:val="sr-Cyrl-CS"/>
        </w:rPr>
      </w:pPr>
      <w:r w:rsidRPr="00082F40">
        <w:rPr>
          <w:rFonts w:ascii="Times New Roman" w:hAnsi="Times New Roman"/>
          <w:b/>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t xml:space="preserve">       </w:t>
      </w:r>
      <w:r w:rsidRPr="00082F40">
        <w:rPr>
          <w:rFonts w:ascii="Times New Roman" w:hAnsi="Times New Roman"/>
          <w:b/>
          <w:noProof/>
          <w:sz w:val="24"/>
          <w:szCs w:val="24"/>
          <w:lang w:val="sr-Cyrl-CS"/>
        </w:rPr>
        <w:t>МЕНИЧНО ПИСМО – ОВЛАШЋЕЊЕ</w:t>
      </w:r>
    </w:p>
    <w:p w:rsidR="00FA7A9A" w:rsidRPr="00082F40" w:rsidRDefault="00FA7A9A" w:rsidP="00FA7A9A">
      <w:pPr>
        <w:rPr>
          <w:rFonts w:ascii="Times New Roman" w:hAnsi="Times New Roman"/>
          <w:b/>
          <w:noProof/>
          <w:sz w:val="24"/>
          <w:szCs w:val="24"/>
          <w:lang w:val="sr-Cyrl-CS"/>
        </w:rPr>
      </w:pPr>
      <w:r w:rsidRPr="00082F40">
        <w:rPr>
          <w:rFonts w:ascii="Times New Roman" w:hAnsi="Times New Roman"/>
          <w:b/>
          <w:noProof/>
          <w:sz w:val="24"/>
          <w:szCs w:val="24"/>
          <w:lang w:val="sr-Cyrl-CS"/>
        </w:rPr>
        <w:tab/>
      </w:r>
      <w:r w:rsidRPr="00082F40">
        <w:rPr>
          <w:rFonts w:ascii="Times New Roman" w:hAnsi="Times New Roman"/>
          <w:b/>
          <w:noProof/>
          <w:sz w:val="24"/>
          <w:szCs w:val="24"/>
          <w:lang w:val="sr-Cyrl-CS"/>
        </w:rPr>
        <w:tab/>
      </w:r>
      <w:r w:rsidRPr="00082F40">
        <w:rPr>
          <w:rFonts w:ascii="Times New Roman" w:hAnsi="Times New Roman"/>
          <w:b/>
          <w:noProof/>
          <w:sz w:val="24"/>
          <w:szCs w:val="24"/>
          <w:lang w:val="sr-Cyrl-CS"/>
        </w:rPr>
        <w:tab/>
        <w:t xml:space="preserve">ЗА КОРИСНИКА БЛАНКО, СОЛО МЕНИЦЕ </w:t>
      </w:r>
    </w:p>
    <w:p w:rsidR="00FA7A9A" w:rsidRPr="00082F40" w:rsidRDefault="00FA7A9A" w:rsidP="00FA7A9A">
      <w:pPr>
        <w:rPr>
          <w:rFonts w:ascii="Times New Roman" w:hAnsi="Times New Roman"/>
          <w:b/>
          <w:noProof/>
          <w:sz w:val="24"/>
          <w:szCs w:val="24"/>
          <w:lang w:val="sr-Cyrl-CS"/>
        </w:rPr>
      </w:pPr>
    </w:p>
    <w:p w:rsidR="00FA7A9A" w:rsidRPr="00082F40" w:rsidRDefault="00FA7A9A" w:rsidP="00FA7A9A">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 xml:space="preserve">Предајемо вам ____________бланко соло меницу и овлашћујемо Институт за рехабилитацију, Београд, Сокобањска 17, као Повериоца, да предату меницу серије ___________ може попунити на износ </w:t>
      </w:r>
      <w:r w:rsidRPr="00082F40">
        <w:rPr>
          <w:rFonts w:ascii="Times New Roman" w:hAnsi="Times New Roman"/>
          <w:b/>
          <w:noProof/>
          <w:sz w:val="24"/>
          <w:szCs w:val="24"/>
          <w:lang w:val="sr-Cyrl-CS"/>
        </w:rPr>
        <w:t xml:space="preserve">10 % </w:t>
      </w:r>
      <w:r w:rsidRPr="00082F40">
        <w:rPr>
          <w:rFonts w:ascii="Times New Roman" w:hAnsi="Times New Roman"/>
          <w:noProof/>
          <w:sz w:val="24"/>
          <w:szCs w:val="24"/>
          <w:lang w:val="sr-Cyrl-CS"/>
        </w:rPr>
        <w:t xml:space="preserve">од укупне вредности понуде </w:t>
      </w:r>
      <w:r w:rsidRPr="00082F40">
        <w:rPr>
          <w:rFonts w:ascii="Times New Roman" w:hAnsi="Times New Roman"/>
          <w:b/>
          <w:noProof/>
          <w:sz w:val="24"/>
          <w:szCs w:val="24"/>
          <w:lang w:val="sr-Cyrl-CS"/>
        </w:rPr>
        <w:t>на име озбиљности понуде</w:t>
      </w:r>
      <w:r w:rsidRPr="00082F40">
        <w:rPr>
          <w:rFonts w:ascii="Times New Roman" w:hAnsi="Times New Roman"/>
          <w:noProof/>
          <w:sz w:val="24"/>
          <w:szCs w:val="24"/>
          <w:lang w:val="sr-Cyrl-CS"/>
        </w:rPr>
        <w:t xml:space="preserve"> за јн бр </w:t>
      </w:r>
      <w:r w:rsidR="000A644E" w:rsidRPr="00082F40">
        <w:rPr>
          <w:rFonts w:ascii="Times New Roman" w:hAnsi="Times New Roman"/>
          <w:b/>
          <w:noProof/>
          <w:sz w:val="24"/>
          <w:szCs w:val="24"/>
          <w:lang w:val="sr-Cyrl-CS"/>
        </w:rPr>
        <w:t>6</w:t>
      </w:r>
      <w:r w:rsidRPr="00082F40">
        <w:rPr>
          <w:rFonts w:ascii="Times New Roman" w:hAnsi="Times New Roman"/>
          <w:b/>
          <w:noProof/>
          <w:sz w:val="24"/>
          <w:szCs w:val="24"/>
          <w:lang w:val="sr-Cyrl-CS"/>
        </w:rPr>
        <w:t>/1</w:t>
      </w:r>
      <w:r w:rsidR="00DC50D3">
        <w:rPr>
          <w:rFonts w:ascii="Times New Roman" w:hAnsi="Times New Roman"/>
          <w:b/>
          <w:noProof/>
          <w:sz w:val="24"/>
          <w:szCs w:val="24"/>
          <w:lang w:val="sr-Cyrl-CS"/>
        </w:rPr>
        <w:t>5</w:t>
      </w:r>
      <w:r w:rsidRPr="00082F40">
        <w:rPr>
          <w:rFonts w:ascii="Times New Roman" w:hAnsi="Times New Roman"/>
          <w:b/>
          <w:noProof/>
          <w:sz w:val="24"/>
          <w:szCs w:val="24"/>
          <w:lang w:val="sr-Cyrl-CS"/>
        </w:rPr>
        <w:t xml:space="preserve"> </w:t>
      </w:r>
      <w:r w:rsidRPr="00082F40">
        <w:rPr>
          <w:rFonts w:ascii="Times New Roman" w:hAnsi="Times New Roman"/>
          <w:noProof/>
          <w:sz w:val="24"/>
          <w:szCs w:val="24"/>
          <w:lang w:val="sr-Cyrl-CS"/>
        </w:rPr>
        <w:t xml:space="preserve">чији је предмет </w:t>
      </w:r>
      <w:r w:rsidR="000A644E" w:rsidRPr="00082F40">
        <w:rPr>
          <w:rFonts w:ascii="Times New Roman" w:hAnsi="Times New Roman"/>
          <w:b/>
          <w:noProof/>
          <w:sz w:val="24"/>
          <w:szCs w:val="24"/>
          <w:lang w:val="sr-Cyrl-CS"/>
        </w:rPr>
        <w:t>набавка радова на увођењу видео надзора у Организациони део Селтерс, Младеновац</w:t>
      </w:r>
      <w:r w:rsidRPr="00082F40">
        <w:rPr>
          <w:rFonts w:ascii="Times New Roman" w:hAnsi="Times New Roman"/>
          <w:noProof/>
          <w:sz w:val="24"/>
          <w:szCs w:val="24"/>
          <w:lang w:val="sr-Cyrl-CS"/>
        </w:rPr>
        <w:t>, што номинално износи ________________динара без ПДВ-а.</w:t>
      </w:r>
    </w:p>
    <w:p w:rsidR="00FA7A9A" w:rsidRPr="00082F40" w:rsidRDefault="00FA7A9A" w:rsidP="00FA7A9A">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Овлашћује се Институт за рехабилитацију, Београд, Сокобањска 17, као Поверилац, да у своју корист врши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FA7A9A" w:rsidRPr="00082F40" w:rsidRDefault="00FA7A9A" w:rsidP="00FA7A9A">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 xml:space="preserve">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 </w:t>
      </w:r>
    </w:p>
    <w:p w:rsidR="00FA7A9A" w:rsidRPr="00082F40" w:rsidRDefault="00FA7A9A" w:rsidP="00FA7A9A">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Меница важи 30 (тридесет) дана дуже од понуђеног рока важности понуде за предметну јавну набавку.</w:t>
      </w:r>
    </w:p>
    <w:p w:rsidR="00FA7A9A" w:rsidRPr="00082F40" w:rsidRDefault="00FA7A9A" w:rsidP="00FA7A9A">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FA7A9A" w:rsidRPr="00082F40" w:rsidRDefault="00FA7A9A" w:rsidP="00FA7A9A">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FA7A9A" w:rsidRPr="00082F40" w:rsidRDefault="00FA7A9A" w:rsidP="00FA7A9A">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Ово овлашћење је сачињено у 2 (два) истоветна примерка од којих 1 (један) за дужника и 1 (један) за повериоца.</w:t>
      </w:r>
    </w:p>
    <w:p w:rsidR="00FA7A9A" w:rsidRPr="00082F40" w:rsidRDefault="00FA7A9A" w:rsidP="00FA7A9A">
      <w:pPr>
        <w:ind w:firstLine="720"/>
        <w:rPr>
          <w:rFonts w:ascii="Times New Roman" w:hAnsi="Times New Roman"/>
          <w:noProof/>
          <w:sz w:val="24"/>
          <w:szCs w:val="24"/>
          <w:lang w:val="sr-Cyrl-CS"/>
        </w:rPr>
      </w:pP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 xml:space="preserve">Датум издавања Овлашћења_________________године.                            </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 xml:space="preserve">Датум важења Овлашћења_________________године.                            </w:t>
      </w:r>
    </w:p>
    <w:p w:rsidR="00FA7A9A" w:rsidRPr="00082F40" w:rsidRDefault="00FA7A9A" w:rsidP="00FA7A9A">
      <w:pPr>
        <w:rPr>
          <w:rFonts w:ascii="Times New Roman" w:hAnsi="Times New Roman"/>
          <w:noProof/>
          <w:sz w:val="24"/>
          <w:szCs w:val="24"/>
          <w:lang w:val="sr-Cyrl-CS"/>
        </w:rPr>
      </w:pP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 xml:space="preserve">                                                                                      ДУЖНИК - ИЗДАВАЛАЦ МЕНИЦЕ</w:t>
      </w:r>
    </w:p>
    <w:p w:rsidR="00FA7A9A" w:rsidRPr="00082F40" w:rsidRDefault="00FA7A9A" w:rsidP="00FA7A9A">
      <w:pPr>
        <w:ind w:left="644"/>
        <w:rPr>
          <w:rFonts w:ascii="Times New Roman" w:hAnsi="Times New Roman"/>
          <w:noProof/>
          <w:sz w:val="24"/>
          <w:szCs w:val="24"/>
          <w:lang w:val="sr-Cyrl-CS"/>
        </w:rPr>
      </w:pP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t xml:space="preserve">      ____________________________</w:t>
      </w:r>
    </w:p>
    <w:p w:rsidR="00FA7A9A" w:rsidRPr="00082F40" w:rsidRDefault="00FA7A9A" w:rsidP="00FA7A9A">
      <w:pPr>
        <w:ind w:left="644"/>
        <w:rPr>
          <w:rFonts w:ascii="Times New Roman" w:hAnsi="Times New Roman"/>
          <w:noProof/>
          <w:sz w:val="24"/>
          <w:szCs w:val="24"/>
          <w:lang w:val="sr-Cyrl-CS"/>
        </w:rPr>
      </w:pPr>
      <w:r w:rsidRPr="00082F40">
        <w:rPr>
          <w:rFonts w:ascii="Times New Roman" w:hAnsi="Times New Roman"/>
          <w:noProof/>
          <w:sz w:val="24"/>
          <w:szCs w:val="24"/>
          <w:lang w:val="sr-Cyrl-CS"/>
        </w:rPr>
        <w:tab/>
        <w:t xml:space="preserve">                                             МП                                                                                              </w:t>
      </w:r>
    </w:p>
    <w:p w:rsidR="00FA7A9A" w:rsidRPr="00082F40" w:rsidRDefault="00FA7A9A" w:rsidP="00FA7A9A">
      <w:pPr>
        <w:ind w:left="644"/>
        <w:rPr>
          <w:rFonts w:ascii="Times New Roman" w:hAnsi="Times New Roman"/>
          <w:noProof/>
          <w:sz w:val="28"/>
          <w:szCs w:val="28"/>
          <w:lang w:val="sr-Cyrl-CS"/>
        </w:rPr>
      </w:pPr>
    </w:p>
    <w:p w:rsidR="00FA7A9A" w:rsidRDefault="00FA7A9A" w:rsidP="00FA7A9A">
      <w:pPr>
        <w:ind w:left="644"/>
        <w:rPr>
          <w:rFonts w:ascii="Times New Roman" w:hAnsi="Times New Roman"/>
          <w:noProof/>
          <w:sz w:val="24"/>
          <w:szCs w:val="24"/>
          <w:lang w:val="sr-Cyrl-CS"/>
        </w:rPr>
      </w:pPr>
    </w:p>
    <w:p w:rsidR="00DC50D3" w:rsidRPr="00082F40" w:rsidRDefault="00DC50D3" w:rsidP="00FA7A9A">
      <w:pPr>
        <w:ind w:left="644"/>
        <w:rPr>
          <w:rFonts w:ascii="Times New Roman" w:hAnsi="Times New Roman"/>
          <w:noProof/>
          <w:sz w:val="24"/>
          <w:szCs w:val="24"/>
          <w:lang w:val="sr-Cyrl-CS"/>
        </w:rPr>
      </w:pPr>
    </w:p>
    <w:p w:rsidR="00FA7A9A" w:rsidRPr="00082F40" w:rsidRDefault="00FA7A9A" w:rsidP="00FA7A9A">
      <w:pPr>
        <w:widowControl w:val="0"/>
        <w:autoSpaceDE w:val="0"/>
        <w:autoSpaceDN w:val="0"/>
        <w:adjustRightInd w:val="0"/>
        <w:spacing w:line="200" w:lineRule="exact"/>
        <w:ind w:left="6480" w:firstLine="720"/>
        <w:rPr>
          <w:rFonts w:ascii="Times New Roman" w:hAnsi="Times New Roman"/>
          <w:b/>
          <w:noProof/>
          <w:sz w:val="24"/>
          <w:szCs w:val="24"/>
          <w:lang w:val="sr-Cyrl-CS"/>
        </w:rPr>
      </w:pPr>
      <w:r w:rsidRPr="00082F40">
        <w:rPr>
          <w:rFonts w:ascii="Times New Roman" w:hAnsi="Times New Roman"/>
          <w:b/>
          <w:noProof/>
          <w:sz w:val="24"/>
          <w:szCs w:val="24"/>
          <w:lang w:val="sr-Cyrl-CS"/>
        </w:rPr>
        <w:lastRenderedPageBreak/>
        <w:t>Образац бр.10а.</w:t>
      </w:r>
    </w:p>
    <w:p w:rsidR="00FA7A9A" w:rsidRPr="00082F40" w:rsidRDefault="00FA7A9A" w:rsidP="00FA7A9A">
      <w:pPr>
        <w:widowControl w:val="0"/>
        <w:autoSpaceDE w:val="0"/>
        <w:autoSpaceDN w:val="0"/>
        <w:adjustRightInd w:val="0"/>
        <w:spacing w:line="200" w:lineRule="exact"/>
        <w:rPr>
          <w:rFonts w:ascii="Times New Roman" w:hAnsi="Times New Roman"/>
          <w:b/>
          <w:noProof/>
          <w:sz w:val="24"/>
          <w:szCs w:val="24"/>
          <w:lang w:val="sr-Cyrl-CS"/>
        </w:rPr>
      </w:pPr>
      <w:r w:rsidRPr="00082F40">
        <w:rPr>
          <w:rFonts w:ascii="Times New Roman" w:hAnsi="Times New Roman"/>
          <w:b/>
          <w:noProof/>
          <w:sz w:val="24"/>
          <w:szCs w:val="24"/>
          <w:lang w:val="sr-Cyrl-CS"/>
        </w:rPr>
        <w:t xml:space="preserve">                                                                                             </w:t>
      </w:r>
      <w:r w:rsidR="002232BF" w:rsidRPr="00082F40">
        <w:rPr>
          <w:rFonts w:ascii="Times New Roman" w:hAnsi="Times New Roman"/>
          <w:b/>
          <w:noProof/>
          <w:sz w:val="24"/>
          <w:szCs w:val="24"/>
          <w:lang w:val="sr-Cyrl-CS"/>
        </w:rPr>
        <w:t xml:space="preserve">                       </w:t>
      </w:r>
      <w:r w:rsidRPr="00082F40">
        <w:rPr>
          <w:rFonts w:ascii="Times New Roman" w:hAnsi="Times New Roman"/>
          <w:b/>
          <w:noProof/>
          <w:sz w:val="24"/>
          <w:szCs w:val="24"/>
          <w:lang w:val="sr-Cyrl-CS"/>
        </w:rPr>
        <w:t xml:space="preserve"> за добро извршење посла</w:t>
      </w:r>
    </w:p>
    <w:p w:rsidR="00FA7A9A" w:rsidRPr="00082F40" w:rsidRDefault="00FA7A9A" w:rsidP="00FA7A9A">
      <w:pPr>
        <w:widowControl w:val="0"/>
        <w:autoSpaceDE w:val="0"/>
        <w:autoSpaceDN w:val="0"/>
        <w:adjustRightInd w:val="0"/>
        <w:spacing w:line="200" w:lineRule="exact"/>
        <w:jc w:val="right"/>
        <w:rPr>
          <w:rFonts w:ascii="Times New Roman" w:hAnsi="Times New Roman"/>
          <w:b/>
          <w:noProof/>
          <w:sz w:val="24"/>
          <w:szCs w:val="24"/>
          <w:lang w:val="sr-Cyrl-CS"/>
        </w:rPr>
      </w:pPr>
      <w:r w:rsidRPr="00082F40">
        <w:rPr>
          <w:rFonts w:ascii="Times New Roman" w:hAnsi="Times New Roman"/>
          <w:b/>
          <w:noProof/>
          <w:sz w:val="24"/>
          <w:szCs w:val="24"/>
          <w:lang w:val="sr-Cyrl-CS"/>
        </w:rPr>
        <w:t>(доставља изабрани понуђач)</w:t>
      </w:r>
    </w:p>
    <w:p w:rsidR="00FA7A9A" w:rsidRPr="00082F40" w:rsidRDefault="00FA7A9A" w:rsidP="00FA7A9A">
      <w:pPr>
        <w:widowControl w:val="0"/>
        <w:autoSpaceDE w:val="0"/>
        <w:autoSpaceDN w:val="0"/>
        <w:adjustRightInd w:val="0"/>
        <w:spacing w:line="200" w:lineRule="exact"/>
        <w:ind w:left="6480" w:firstLine="720"/>
        <w:rPr>
          <w:rFonts w:ascii="Times New Roman" w:hAnsi="Times New Roman"/>
          <w:b/>
          <w:noProof/>
          <w:sz w:val="28"/>
          <w:szCs w:val="28"/>
          <w:lang w:val="sr-Cyrl-CS"/>
        </w:rPr>
      </w:pPr>
    </w:p>
    <w:p w:rsidR="00FA7A9A" w:rsidRPr="00082F40" w:rsidRDefault="00FA7A9A" w:rsidP="00FA7A9A">
      <w:pPr>
        <w:widowControl w:val="0"/>
        <w:autoSpaceDE w:val="0"/>
        <w:autoSpaceDN w:val="0"/>
        <w:adjustRightInd w:val="0"/>
        <w:spacing w:line="200" w:lineRule="exact"/>
        <w:ind w:left="6480" w:firstLine="720"/>
        <w:rPr>
          <w:rFonts w:ascii="Times New Roman" w:hAnsi="Times New Roman"/>
          <w:noProof/>
          <w:sz w:val="28"/>
          <w:szCs w:val="28"/>
          <w:lang w:val="sr-Cyrl-CS"/>
        </w:rPr>
      </w:pPr>
    </w:p>
    <w:p w:rsidR="00FA7A9A" w:rsidRPr="00082F40" w:rsidRDefault="00FA7A9A" w:rsidP="00FA7A9A">
      <w:pPr>
        <w:widowControl w:val="0"/>
        <w:autoSpaceDE w:val="0"/>
        <w:autoSpaceDN w:val="0"/>
        <w:adjustRightInd w:val="0"/>
        <w:spacing w:line="200" w:lineRule="exact"/>
        <w:rPr>
          <w:rFonts w:ascii="Times New Roman" w:hAnsi="Times New Roman"/>
          <w:noProof/>
          <w:sz w:val="28"/>
          <w:szCs w:val="28"/>
          <w:lang w:val="sr-Cyrl-CS"/>
        </w:rPr>
      </w:pPr>
    </w:p>
    <w:p w:rsidR="00FA7A9A" w:rsidRPr="00082F40" w:rsidRDefault="00FA7A9A" w:rsidP="00FA7A9A">
      <w:pPr>
        <w:jc w:val="center"/>
        <w:rPr>
          <w:rFonts w:ascii="Times New Roman" w:hAnsi="Times New Roman"/>
          <w:b/>
          <w:noProof/>
          <w:sz w:val="24"/>
          <w:szCs w:val="24"/>
          <w:u w:val="single"/>
          <w:lang w:val="sr-Cyrl-CS"/>
        </w:rPr>
      </w:pPr>
      <w:r w:rsidRPr="00082F40">
        <w:rPr>
          <w:rFonts w:ascii="Times New Roman" w:hAnsi="Times New Roman"/>
          <w:b/>
          <w:noProof/>
          <w:sz w:val="24"/>
          <w:szCs w:val="24"/>
          <w:u w:val="single"/>
          <w:lang w:val="sr-Cyrl-CS"/>
        </w:rPr>
        <w:t>ОБРАЗАЦ МЕНИЧНОГ ПИСМА – ОВЛАШЋЕЊА</w:t>
      </w:r>
    </w:p>
    <w:p w:rsidR="00FA7A9A" w:rsidRPr="00082F40" w:rsidRDefault="00FA7A9A" w:rsidP="00FA7A9A">
      <w:pPr>
        <w:rPr>
          <w:rFonts w:ascii="Times New Roman" w:hAnsi="Times New Roman"/>
          <w:noProof/>
          <w:sz w:val="24"/>
          <w:szCs w:val="24"/>
          <w:u w:val="single"/>
          <w:lang w:val="sr-Cyrl-CS"/>
        </w:rPr>
      </w:pP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ab/>
        <w:t xml:space="preserve">На основу Закона  о меници и тачке 1,2 и 6. Одлуке о облику, </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садржини и начину коришћења јединствених инструмената платног промета</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Дужник – правно лице:______________________________________________</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Седиште – адреса:_________________________________________________</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Матични број:________________________ПИБ:_________________________</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У месту:________________________________Дана:_____________________</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Текући рачун:____________________Код банке:________________________</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И З Д А Ј Е ПОВЕРИОЦУ: Институт за рехабилитацију, Београд, Сокобањска 17</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Текући рачун: 840-657661-28</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Код банке: Управа за јавна плаћања</w:t>
      </w:r>
    </w:p>
    <w:p w:rsidR="00FA7A9A" w:rsidRPr="00082F40" w:rsidRDefault="00FA7A9A" w:rsidP="00FA7A9A">
      <w:pPr>
        <w:rPr>
          <w:rFonts w:ascii="Times New Roman" w:hAnsi="Times New Roman"/>
          <w:b/>
          <w:noProof/>
          <w:sz w:val="24"/>
          <w:szCs w:val="24"/>
          <w:lang w:val="sr-Cyrl-CS"/>
        </w:rPr>
      </w:pPr>
    </w:p>
    <w:p w:rsidR="00FA7A9A" w:rsidRPr="00082F40" w:rsidRDefault="00FA7A9A" w:rsidP="00FA7A9A">
      <w:pPr>
        <w:rPr>
          <w:rFonts w:ascii="Times New Roman" w:hAnsi="Times New Roman"/>
          <w:b/>
          <w:noProof/>
          <w:sz w:val="24"/>
          <w:szCs w:val="24"/>
          <w:lang w:val="sr-Cyrl-CS"/>
        </w:rPr>
      </w:pPr>
      <w:r w:rsidRPr="00082F40">
        <w:rPr>
          <w:rFonts w:ascii="Times New Roman" w:hAnsi="Times New Roman"/>
          <w:b/>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t xml:space="preserve">       </w:t>
      </w:r>
      <w:r w:rsidRPr="00082F40">
        <w:rPr>
          <w:rFonts w:ascii="Times New Roman" w:hAnsi="Times New Roman"/>
          <w:b/>
          <w:noProof/>
          <w:sz w:val="24"/>
          <w:szCs w:val="24"/>
          <w:lang w:val="sr-Cyrl-CS"/>
        </w:rPr>
        <w:t>МЕНИЧНО ПИСМО – ОВЛАШЋЕЊЕ</w:t>
      </w:r>
    </w:p>
    <w:p w:rsidR="00FA7A9A" w:rsidRPr="00082F40" w:rsidRDefault="00FA7A9A" w:rsidP="00FA7A9A">
      <w:pPr>
        <w:rPr>
          <w:rFonts w:ascii="Times New Roman" w:hAnsi="Times New Roman"/>
          <w:b/>
          <w:noProof/>
          <w:sz w:val="24"/>
          <w:szCs w:val="24"/>
          <w:lang w:val="sr-Cyrl-CS"/>
        </w:rPr>
      </w:pPr>
      <w:r w:rsidRPr="00082F40">
        <w:rPr>
          <w:rFonts w:ascii="Times New Roman" w:hAnsi="Times New Roman"/>
          <w:b/>
          <w:noProof/>
          <w:sz w:val="24"/>
          <w:szCs w:val="24"/>
          <w:lang w:val="sr-Cyrl-CS"/>
        </w:rPr>
        <w:tab/>
      </w:r>
      <w:r w:rsidRPr="00082F40">
        <w:rPr>
          <w:rFonts w:ascii="Times New Roman" w:hAnsi="Times New Roman"/>
          <w:b/>
          <w:noProof/>
          <w:sz w:val="24"/>
          <w:szCs w:val="24"/>
          <w:lang w:val="sr-Cyrl-CS"/>
        </w:rPr>
        <w:tab/>
      </w:r>
      <w:r w:rsidRPr="00082F40">
        <w:rPr>
          <w:rFonts w:ascii="Times New Roman" w:hAnsi="Times New Roman"/>
          <w:b/>
          <w:noProof/>
          <w:sz w:val="24"/>
          <w:szCs w:val="24"/>
          <w:lang w:val="sr-Cyrl-CS"/>
        </w:rPr>
        <w:tab/>
        <w:t xml:space="preserve">ЗА КОРИСНИКА БЛАНКО, СОЛО МЕНИЦЕ </w:t>
      </w:r>
    </w:p>
    <w:p w:rsidR="00FA7A9A" w:rsidRPr="00082F40" w:rsidRDefault="00FA7A9A" w:rsidP="00FA7A9A">
      <w:pPr>
        <w:rPr>
          <w:rFonts w:ascii="Times New Roman" w:hAnsi="Times New Roman"/>
          <w:b/>
          <w:noProof/>
          <w:sz w:val="24"/>
          <w:szCs w:val="24"/>
          <w:lang w:val="sr-Cyrl-CS"/>
        </w:rPr>
      </w:pPr>
    </w:p>
    <w:p w:rsidR="00FA7A9A" w:rsidRPr="00082F40" w:rsidRDefault="00FA7A9A" w:rsidP="00FA7A9A">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 xml:space="preserve">Предајемо вам ____________бланко соло меницу и овлашћујемо Институт за рехабилитацију, Београд, Сокобањска 17, као Повериоца, да предату меницу серије ___________ може попунити на износ </w:t>
      </w:r>
      <w:r w:rsidRPr="00082F40">
        <w:rPr>
          <w:rFonts w:ascii="Times New Roman" w:hAnsi="Times New Roman"/>
          <w:b/>
          <w:noProof/>
          <w:sz w:val="24"/>
          <w:szCs w:val="24"/>
          <w:lang w:val="sr-Cyrl-CS"/>
        </w:rPr>
        <w:t xml:space="preserve">10 % </w:t>
      </w:r>
      <w:r w:rsidRPr="00082F40">
        <w:rPr>
          <w:rFonts w:ascii="Times New Roman" w:hAnsi="Times New Roman"/>
          <w:noProof/>
          <w:sz w:val="24"/>
          <w:szCs w:val="24"/>
          <w:lang w:val="sr-Cyrl-CS"/>
        </w:rPr>
        <w:t xml:space="preserve">од укупне вредности понуде </w:t>
      </w:r>
      <w:r w:rsidRPr="00082F40">
        <w:rPr>
          <w:rFonts w:ascii="Times New Roman" w:hAnsi="Times New Roman"/>
          <w:b/>
          <w:noProof/>
          <w:sz w:val="24"/>
          <w:szCs w:val="24"/>
          <w:lang w:val="sr-Cyrl-CS"/>
        </w:rPr>
        <w:t>на име доброг извршења посла</w:t>
      </w:r>
      <w:r w:rsidRPr="00082F40">
        <w:rPr>
          <w:rFonts w:ascii="Times New Roman" w:hAnsi="Times New Roman"/>
          <w:noProof/>
          <w:sz w:val="24"/>
          <w:szCs w:val="24"/>
          <w:lang w:val="sr-Cyrl-CS"/>
        </w:rPr>
        <w:t xml:space="preserve"> за јн бр </w:t>
      </w:r>
      <w:r w:rsidR="000A644E" w:rsidRPr="00082F40">
        <w:rPr>
          <w:rFonts w:ascii="Times New Roman" w:hAnsi="Times New Roman"/>
          <w:b/>
          <w:noProof/>
          <w:sz w:val="24"/>
          <w:szCs w:val="24"/>
          <w:lang w:val="sr-Cyrl-CS"/>
        </w:rPr>
        <w:t>6/1</w:t>
      </w:r>
      <w:r w:rsidR="00DC50D3">
        <w:rPr>
          <w:rFonts w:ascii="Times New Roman" w:hAnsi="Times New Roman"/>
          <w:b/>
          <w:noProof/>
          <w:sz w:val="24"/>
          <w:szCs w:val="24"/>
          <w:lang w:val="sr-Cyrl-CS"/>
        </w:rPr>
        <w:t>5</w:t>
      </w:r>
      <w:r w:rsidR="000A644E" w:rsidRPr="00082F40">
        <w:rPr>
          <w:rFonts w:ascii="Times New Roman" w:hAnsi="Times New Roman"/>
          <w:b/>
          <w:noProof/>
          <w:sz w:val="24"/>
          <w:szCs w:val="24"/>
          <w:lang w:val="sr-Cyrl-CS"/>
        </w:rPr>
        <w:t xml:space="preserve"> </w:t>
      </w:r>
      <w:r w:rsidR="000A644E" w:rsidRPr="00082F40">
        <w:rPr>
          <w:rFonts w:ascii="Times New Roman" w:hAnsi="Times New Roman"/>
          <w:noProof/>
          <w:sz w:val="24"/>
          <w:szCs w:val="24"/>
          <w:lang w:val="sr-Cyrl-CS"/>
        </w:rPr>
        <w:t xml:space="preserve">чији је предмет </w:t>
      </w:r>
      <w:r w:rsidR="000A644E" w:rsidRPr="00082F40">
        <w:rPr>
          <w:rFonts w:ascii="Times New Roman" w:hAnsi="Times New Roman"/>
          <w:b/>
          <w:noProof/>
          <w:sz w:val="24"/>
          <w:szCs w:val="24"/>
          <w:lang w:val="sr-Cyrl-CS"/>
        </w:rPr>
        <w:t>набавка радова на увођењу видео надзора у Организациони део Селтерс, Младеновац</w:t>
      </w:r>
      <w:r w:rsidRPr="00082F40">
        <w:rPr>
          <w:rFonts w:ascii="Times New Roman" w:hAnsi="Times New Roman"/>
          <w:noProof/>
          <w:sz w:val="24"/>
          <w:szCs w:val="24"/>
          <w:lang w:val="sr-Cyrl-CS"/>
        </w:rPr>
        <w:t>, што номинално износи ________________динара без ПДВ-а.</w:t>
      </w:r>
    </w:p>
    <w:p w:rsidR="00FA7A9A" w:rsidRPr="00082F40" w:rsidRDefault="00FA7A9A" w:rsidP="00FA7A9A">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Овлашћује се Институт за рехабилитацију, Београд, Сокобањска 17, као Поверилац, да у своју корист врши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FA7A9A" w:rsidRPr="00082F40" w:rsidRDefault="00FA7A9A" w:rsidP="00FA7A9A">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 xml:space="preserve">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 </w:t>
      </w:r>
    </w:p>
    <w:p w:rsidR="00FA7A9A" w:rsidRPr="00082F40" w:rsidRDefault="00FA7A9A" w:rsidP="00FA7A9A">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Меница важи 30 (тридесет) дана дуже од времена трајања уговора за предметну јавну набавку.</w:t>
      </w:r>
    </w:p>
    <w:p w:rsidR="00FA7A9A" w:rsidRPr="00082F40" w:rsidRDefault="00FA7A9A" w:rsidP="00FA7A9A">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FA7A9A" w:rsidRPr="00082F40" w:rsidRDefault="00FA7A9A" w:rsidP="00FA7A9A">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FA7A9A" w:rsidRPr="00082F40" w:rsidRDefault="00FA7A9A" w:rsidP="00FA7A9A">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Ово овлашћење је сачињено у 2 (два) истоветна примерка од којих 1 (један) за дужника и 1 (један) за повериоца.</w:t>
      </w:r>
    </w:p>
    <w:p w:rsidR="00FA7A9A" w:rsidRPr="00082F40" w:rsidRDefault="00FA7A9A" w:rsidP="00FA7A9A">
      <w:pPr>
        <w:ind w:firstLine="720"/>
        <w:rPr>
          <w:rFonts w:ascii="Times New Roman" w:hAnsi="Times New Roman"/>
          <w:noProof/>
          <w:sz w:val="24"/>
          <w:szCs w:val="24"/>
          <w:lang w:val="sr-Cyrl-CS"/>
        </w:rPr>
      </w:pP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 xml:space="preserve">Датум издавања Овлашћења_________________године.                            </w:t>
      </w: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 xml:space="preserve">Датум важења Овлашћења_________________године.                            </w:t>
      </w:r>
    </w:p>
    <w:p w:rsidR="00FA7A9A" w:rsidRPr="00082F40" w:rsidRDefault="00FA7A9A" w:rsidP="00FA7A9A">
      <w:pPr>
        <w:rPr>
          <w:rFonts w:ascii="Times New Roman" w:hAnsi="Times New Roman"/>
          <w:noProof/>
          <w:sz w:val="24"/>
          <w:szCs w:val="24"/>
          <w:lang w:val="sr-Cyrl-CS"/>
        </w:rPr>
      </w:pPr>
    </w:p>
    <w:p w:rsidR="00FA7A9A" w:rsidRPr="00082F40" w:rsidRDefault="00FA7A9A" w:rsidP="00FA7A9A">
      <w:pPr>
        <w:rPr>
          <w:rFonts w:ascii="Times New Roman" w:hAnsi="Times New Roman"/>
          <w:noProof/>
          <w:sz w:val="24"/>
          <w:szCs w:val="24"/>
          <w:lang w:val="sr-Cyrl-CS"/>
        </w:rPr>
      </w:pPr>
      <w:r w:rsidRPr="00082F40">
        <w:rPr>
          <w:rFonts w:ascii="Times New Roman" w:hAnsi="Times New Roman"/>
          <w:noProof/>
          <w:sz w:val="24"/>
          <w:szCs w:val="24"/>
          <w:lang w:val="sr-Cyrl-CS"/>
        </w:rPr>
        <w:t xml:space="preserve">                                                                                      ДУЖНИК - ИЗДАВАЛАЦ МЕНИЦЕ</w:t>
      </w:r>
    </w:p>
    <w:p w:rsidR="00FA7A9A" w:rsidRPr="00082F40" w:rsidRDefault="00FA7A9A" w:rsidP="00FA7A9A">
      <w:pPr>
        <w:ind w:left="644"/>
        <w:rPr>
          <w:rFonts w:ascii="Times New Roman" w:hAnsi="Times New Roman"/>
          <w:noProof/>
          <w:sz w:val="24"/>
          <w:szCs w:val="24"/>
          <w:lang w:val="sr-Cyrl-CS"/>
        </w:rPr>
      </w:pP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t xml:space="preserve">      ____________________________</w:t>
      </w:r>
    </w:p>
    <w:p w:rsidR="00FA7A9A" w:rsidRPr="00082F40" w:rsidRDefault="00FA7A9A" w:rsidP="00FA7A9A">
      <w:pPr>
        <w:widowControl w:val="0"/>
        <w:autoSpaceDE w:val="0"/>
        <w:autoSpaceDN w:val="0"/>
        <w:adjustRightInd w:val="0"/>
        <w:rPr>
          <w:rFonts w:ascii="Times New Roman" w:hAnsi="Times New Roman"/>
          <w:noProof/>
          <w:sz w:val="28"/>
          <w:szCs w:val="28"/>
          <w:lang w:val="sr-Cyrl-CS"/>
        </w:rPr>
      </w:pPr>
      <w:r w:rsidRPr="00082F40">
        <w:rPr>
          <w:rFonts w:ascii="Times New Roman" w:hAnsi="Times New Roman"/>
          <w:noProof/>
          <w:sz w:val="24"/>
          <w:szCs w:val="24"/>
          <w:lang w:val="sr-Cyrl-CS"/>
        </w:rPr>
        <w:tab/>
        <w:t xml:space="preserve">                                             МП                                                                                                 </w:t>
      </w:r>
    </w:p>
    <w:p w:rsidR="00711218" w:rsidRPr="00082F40" w:rsidRDefault="00711218" w:rsidP="00FA7A9A">
      <w:pPr>
        <w:rPr>
          <w:rFonts w:ascii="Times New Roman" w:hAnsi="Times New Roman"/>
          <w:noProof/>
          <w:sz w:val="28"/>
          <w:szCs w:val="28"/>
          <w:lang w:val="sr-Cyrl-CS"/>
        </w:rPr>
      </w:pPr>
    </w:p>
    <w:p w:rsidR="00770FF3" w:rsidRDefault="00770FF3" w:rsidP="00FA7A9A">
      <w:pPr>
        <w:rPr>
          <w:rFonts w:ascii="Times New Roman" w:hAnsi="Times New Roman"/>
          <w:noProof/>
          <w:sz w:val="28"/>
          <w:szCs w:val="28"/>
          <w:lang w:val="sr-Cyrl-CS"/>
        </w:rPr>
      </w:pPr>
    </w:p>
    <w:p w:rsidR="00DC50D3" w:rsidRPr="00082F40" w:rsidRDefault="00DC50D3" w:rsidP="00FA7A9A">
      <w:pPr>
        <w:rPr>
          <w:rFonts w:ascii="Times New Roman" w:hAnsi="Times New Roman"/>
          <w:noProof/>
          <w:sz w:val="28"/>
          <w:szCs w:val="28"/>
          <w:lang w:val="sr-Cyrl-CS"/>
        </w:rPr>
      </w:pPr>
    </w:p>
    <w:p w:rsidR="00770FF3" w:rsidRPr="00082F40" w:rsidRDefault="00770FF3" w:rsidP="00770FF3">
      <w:pPr>
        <w:ind w:left="644"/>
        <w:rPr>
          <w:rFonts w:ascii="Times New Roman" w:hAnsi="Times New Roman"/>
          <w:noProof/>
          <w:sz w:val="28"/>
          <w:szCs w:val="28"/>
          <w:lang w:val="sr-Cyrl-CS"/>
        </w:rPr>
      </w:pPr>
    </w:p>
    <w:p w:rsidR="00770FF3" w:rsidRPr="00082F40" w:rsidRDefault="00770FF3" w:rsidP="00770FF3">
      <w:pPr>
        <w:widowControl w:val="0"/>
        <w:autoSpaceDE w:val="0"/>
        <w:autoSpaceDN w:val="0"/>
        <w:adjustRightInd w:val="0"/>
        <w:spacing w:line="200" w:lineRule="exact"/>
        <w:ind w:left="6480" w:firstLine="720"/>
        <w:rPr>
          <w:rFonts w:ascii="Times New Roman" w:hAnsi="Times New Roman"/>
          <w:b/>
          <w:noProof/>
          <w:sz w:val="24"/>
          <w:szCs w:val="24"/>
          <w:lang w:val="sr-Cyrl-CS"/>
        </w:rPr>
      </w:pPr>
      <w:r w:rsidRPr="00082F40">
        <w:rPr>
          <w:rFonts w:ascii="Times New Roman" w:hAnsi="Times New Roman"/>
          <w:b/>
          <w:noProof/>
          <w:sz w:val="24"/>
          <w:szCs w:val="24"/>
          <w:lang w:val="sr-Cyrl-CS"/>
        </w:rPr>
        <w:t>Образац бр.1</w:t>
      </w:r>
      <w:r w:rsidR="003A6F92" w:rsidRPr="00082F40">
        <w:rPr>
          <w:rFonts w:ascii="Times New Roman" w:hAnsi="Times New Roman"/>
          <w:b/>
          <w:noProof/>
          <w:sz w:val="24"/>
          <w:szCs w:val="24"/>
          <w:lang w:val="sr-Cyrl-CS"/>
        </w:rPr>
        <w:t>0</w:t>
      </w:r>
      <w:r w:rsidR="006A3F05">
        <w:rPr>
          <w:rFonts w:ascii="Times New Roman" w:hAnsi="Times New Roman"/>
          <w:b/>
          <w:noProof/>
          <w:sz w:val="24"/>
          <w:szCs w:val="24"/>
          <w:lang w:val="sr-Cyrl-CS"/>
        </w:rPr>
        <w:t>б</w:t>
      </w:r>
      <w:r w:rsidRPr="00082F40">
        <w:rPr>
          <w:rFonts w:ascii="Times New Roman" w:hAnsi="Times New Roman"/>
          <w:b/>
          <w:noProof/>
          <w:sz w:val="24"/>
          <w:szCs w:val="24"/>
          <w:lang w:val="sr-Cyrl-CS"/>
        </w:rPr>
        <w:t>.</w:t>
      </w:r>
    </w:p>
    <w:p w:rsidR="00770FF3" w:rsidRPr="00082F40" w:rsidRDefault="00770FF3" w:rsidP="00770FF3">
      <w:pPr>
        <w:widowControl w:val="0"/>
        <w:autoSpaceDE w:val="0"/>
        <w:autoSpaceDN w:val="0"/>
        <w:adjustRightInd w:val="0"/>
        <w:spacing w:line="200" w:lineRule="exact"/>
        <w:rPr>
          <w:rFonts w:ascii="Times New Roman" w:hAnsi="Times New Roman"/>
          <w:b/>
          <w:noProof/>
          <w:sz w:val="24"/>
          <w:szCs w:val="24"/>
          <w:lang w:val="sr-Cyrl-CS"/>
        </w:rPr>
      </w:pPr>
      <w:r w:rsidRPr="00082F40">
        <w:rPr>
          <w:rFonts w:ascii="Times New Roman" w:hAnsi="Times New Roman"/>
          <w:b/>
          <w:noProof/>
          <w:sz w:val="24"/>
          <w:szCs w:val="24"/>
          <w:lang w:val="sr-Cyrl-CS"/>
        </w:rPr>
        <w:t xml:space="preserve">                                                                                             </w:t>
      </w:r>
      <w:r w:rsidR="002232BF" w:rsidRPr="00082F40">
        <w:rPr>
          <w:rFonts w:ascii="Times New Roman" w:hAnsi="Times New Roman"/>
          <w:b/>
          <w:noProof/>
          <w:sz w:val="24"/>
          <w:szCs w:val="24"/>
          <w:lang w:val="sr-Cyrl-CS"/>
        </w:rPr>
        <w:t xml:space="preserve">                      </w:t>
      </w:r>
      <w:r w:rsidRPr="00082F40">
        <w:rPr>
          <w:rFonts w:ascii="Times New Roman" w:hAnsi="Times New Roman"/>
          <w:b/>
          <w:noProof/>
          <w:sz w:val="24"/>
          <w:szCs w:val="24"/>
          <w:lang w:val="sr-Cyrl-CS"/>
        </w:rPr>
        <w:t xml:space="preserve">за отклањање недостатака </w:t>
      </w:r>
    </w:p>
    <w:p w:rsidR="00770FF3" w:rsidRPr="00082F40" w:rsidRDefault="00770FF3" w:rsidP="00770FF3">
      <w:pPr>
        <w:widowControl w:val="0"/>
        <w:autoSpaceDE w:val="0"/>
        <w:autoSpaceDN w:val="0"/>
        <w:adjustRightInd w:val="0"/>
        <w:spacing w:line="200" w:lineRule="exact"/>
        <w:jc w:val="right"/>
        <w:rPr>
          <w:rFonts w:ascii="Times New Roman" w:hAnsi="Times New Roman"/>
          <w:b/>
          <w:noProof/>
          <w:sz w:val="28"/>
          <w:szCs w:val="28"/>
          <w:lang w:val="sr-Cyrl-CS"/>
        </w:rPr>
      </w:pPr>
      <w:r w:rsidRPr="00082F40">
        <w:rPr>
          <w:rFonts w:ascii="Times New Roman" w:hAnsi="Times New Roman"/>
          <w:b/>
          <w:noProof/>
          <w:sz w:val="24"/>
          <w:szCs w:val="24"/>
          <w:lang w:val="sr-Cyrl-CS"/>
        </w:rPr>
        <w:t>(доставља изабрани понуђач</w:t>
      </w:r>
      <w:r w:rsidRPr="00082F40">
        <w:rPr>
          <w:rFonts w:ascii="Times New Roman" w:hAnsi="Times New Roman"/>
          <w:b/>
          <w:noProof/>
          <w:sz w:val="28"/>
          <w:szCs w:val="28"/>
          <w:lang w:val="sr-Cyrl-CS"/>
        </w:rPr>
        <w:t>)</w:t>
      </w:r>
    </w:p>
    <w:p w:rsidR="00770FF3" w:rsidRPr="00082F40" w:rsidRDefault="00770FF3" w:rsidP="00770FF3">
      <w:pPr>
        <w:widowControl w:val="0"/>
        <w:autoSpaceDE w:val="0"/>
        <w:autoSpaceDN w:val="0"/>
        <w:adjustRightInd w:val="0"/>
        <w:spacing w:line="200" w:lineRule="exact"/>
        <w:ind w:left="6480" w:firstLine="720"/>
        <w:rPr>
          <w:rFonts w:ascii="Times New Roman" w:hAnsi="Times New Roman"/>
          <w:b/>
          <w:noProof/>
          <w:sz w:val="28"/>
          <w:szCs w:val="28"/>
          <w:lang w:val="sr-Cyrl-CS"/>
        </w:rPr>
      </w:pPr>
    </w:p>
    <w:p w:rsidR="00770FF3" w:rsidRPr="00082F40" w:rsidRDefault="00770FF3" w:rsidP="00770FF3">
      <w:pPr>
        <w:widowControl w:val="0"/>
        <w:autoSpaceDE w:val="0"/>
        <w:autoSpaceDN w:val="0"/>
        <w:adjustRightInd w:val="0"/>
        <w:spacing w:line="200" w:lineRule="exact"/>
        <w:ind w:left="6480" w:firstLine="720"/>
        <w:rPr>
          <w:rFonts w:ascii="Times New Roman" w:hAnsi="Times New Roman"/>
          <w:noProof/>
          <w:sz w:val="28"/>
          <w:szCs w:val="28"/>
          <w:lang w:val="sr-Cyrl-CS"/>
        </w:rPr>
      </w:pPr>
    </w:p>
    <w:p w:rsidR="00770FF3" w:rsidRPr="00082F40" w:rsidRDefault="00770FF3" w:rsidP="00770FF3">
      <w:pPr>
        <w:widowControl w:val="0"/>
        <w:autoSpaceDE w:val="0"/>
        <w:autoSpaceDN w:val="0"/>
        <w:adjustRightInd w:val="0"/>
        <w:spacing w:line="200" w:lineRule="exact"/>
        <w:rPr>
          <w:rFonts w:ascii="Times New Roman" w:hAnsi="Times New Roman"/>
          <w:noProof/>
          <w:sz w:val="28"/>
          <w:szCs w:val="28"/>
          <w:lang w:val="sr-Cyrl-CS"/>
        </w:rPr>
      </w:pPr>
    </w:p>
    <w:p w:rsidR="00770FF3" w:rsidRPr="00082F40" w:rsidRDefault="00770FF3" w:rsidP="00770FF3">
      <w:pPr>
        <w:jc w:val="center"/>
        <w:rPr>
          <w:rFonts w:ascii="Times New Roman" w:hAnsi="Times New Roman"/>
          <w:b/>
          <w:noProof/>
          <w:sz w:val="24"/>
          <w:szCs w:val="24"/>
          <w:u w:val="single"/>
          <w:lang w:val="sr-Cyrl-CS"/>
        </w:rPr>
      </w:pPr>
      <w:r w:rsidRPr="00082F40">
        <w:rPr>
          <w:rFonts w:ascii="Times New Roman" w:hAnsi="Times New Roman"/>
          <w:b/>
          <w:noProof/>
          <w:sz w:val="24"/>
          <w:szCs w:val="24"/>
          <w:u w:val="single"/>
          <w:lang w:val="sr-Cyrl-CS"/>
        </w:rPr>
        <w:t>ОБРАЗАЦ МЕНИЧНОГ ПИСМА – ОВЛАШЋЕЊА</w:t>
      </w:r>
    </w:p>
    <w:p w:rsidR="00770FF3" w:rsidRPr="00082F40" w:rsidRDefault="00770FF3" w:rsidP="00770FF3">
      <w:pPr>
        <w:rPr>
          <w:rFonts w:ascii="Times New Roman" w:hAnsi="Times New Roman"/>
          <w:noProof/>
          <w:sz w:val="24"/>
          <w:szCs w:val="24"/>
          <w:u w:val="single"/>
          <w:lang w:val="sr-Cyrl-CS"/>
        </w:rPr>
      </w:pPr>
    </w:p>
    <w:p w:rsidR="00770FF3" w:rsidRPr="00082F40" w:rsidRDefault="00770FF3" w:rsidP="00770FF3">
      <w:pPr>
        <w:rPr>
          <w:rFonts w:ascii="Times New Roman" w:hAnsi="Times New Roman"/>
          <w:noProof/>
          <w:sz w:val="24"/>
          <w:szCs w:val="24"/>
          <w:lang w:val="sr-Cyrl-CS"/>
        </w:rPr>
      </w:pPr>
      <w:r w:rsidRPr="00082F40">
        <w:rPr>
          <w:rFonts w:ascii="Times New Roman" w:hAnsi="Times New Roman"/>
          <w:noProof/>
          <w:sz w:val="24"/>
          <w:szCs w:val="24"/>
          <w:lang w:val="sr-Cyrl-CS"/>
        </w:rPr>
        <w:tab/>
        <w:t xml:space="preserve">На основу Закона  о меници и тачке 1,2 и 6. Одлуке о облику, </w:t>
      </w:r>
    </w:p>
    <w:p w:rsidR="00770FF3" w:rsidRPr="00082F40" w:rsidRDefault="00770FF3" w:rsidP="00770FF3">
      <w:pPr>
        <w:rPr>
          <w:rFonts w:ascii="Times New Roman" w:hAnsi="Times New Roman"/>
          <w:noProof/>
          <w:sz w:val="24"/>
          <w:szCs w:val="24"/>
          <w:lang w:val="sr-Cyrl-CS"/>
        </w:rPr>
      </w:pPr>
      <w:r w:rsidRPr="00082F40">
        <w:rPr>
          <w:rFonts w:ascii="Times New Roman" w:hAnsi="Times New Roman"/>
          <w:noProof/>
          <w:sz w:val="24"/>
          <w:szCs w:val="24"/>
          <w:lang w:val="sr-Cyrl-CS"/>
        </w:rPr>
        <w:t>садржини и начину коришћења јединствених инструмената платног промета</w:t>
      </w:r>
    </w:p>
    <w:p w:rsidR="00770FF3" w:rsidRPr="00082F40" w:rsidRDefault="00770FF3" w:rsidP="00770FF3">
      <w:pPr>
        <w:rPr>
          <w:rFonts w:ascii="Times New Roman" w:hAnsi="Times New Roman"/>
          <w:noProof/>
          <w:sz w:val="24"/>
          <w:szCs w:val="24"/>
          <w:lang w:val="sr-Cyrl-CS"/>
        </w:rPr>
      </w:pPr>
      <w:r w:rsidRPr="00082F40">
        <w:rPr>
          <w:rFonts w:ascii="Times New Roman" w:hAnsi="Times New Roman"/>
          <w:noProof/>
          <w:sz w:val="24"/>
          <w:szCs w:val="24"/>
          <w:lang w:val="sr-Cyrl-CS"/>
        </w:rPr>
        <w:t>Дужник – правно лице:______________________________________________</w:t>
      </w:r>
    </w:p>
    <w:p w:rsidR="00770FF3" w:rsidRPr="00082F40" w:rsidRDefault="00770FF3" w:rsidP="00770FF3">
      <w:pPr>
        <w:rPr>
          <w:rFonts w:ascii="Times New Roman" w:hAnsi="Times New Roman"/>
          <w:noProof/>
          <w:sz w:val="24"/>
          <w:szCs w:val="24"/>
          <w:lang w:val="sr-Cyrl-CS"/>
        </w:rPr>
      </w:pPr>
      <w:r w:rsidRPr="00082F40">
        <w:rPr>
          <w:rFonts w:ascii="Times New Roman" w:hAnsi="Times New Roman"/>
          <w:noProof/>
          <w:sz w:val="24"/>
          <w:szCs w:val="24"/>
          <w:lang w:val="sr-Cyrl-CS"/>
        </w:rPr>
        <w:t>Седиште – адреса:_________________________________________________</w:t>
      </w:r>
    </w:p>
    <w:p w:rsidR="00770FF3" w:rsidRPr="00082F40" w:rsidRDefault="00770FF3" w:rsidP="00770FF3">
      <w:pPr>
        <w:rPr>
          <w:rFonts w:ascii="Times New Roman" w:hAnsi="Times New Roman"/>
          <w:noProof/>
          <w:sz w:val="24"/>
          <w:szCs w:val="24"/>
          <w:lang w:val="sr-Cyrl-CS"/>
        </w:rPr>
      </w:pPr>
      <w:r w:rsidRPr="00082F40">
        <w:rPr>
          <w:rFonts w:ascii="Times New Roman" w:hAnsi="Times New Roman"/>
          <w:noProof/>
          <w:sz w:val="24"/>
          <w:szCs w:val="24"/>
          <w:lang w:val="sr-Cyrl-CS"/>
        </w:rPr>
        <w:t>Матични број:________________________ПИБ:_________________________</w:t>
      </w:r>
    </w:p>
    <w:p w:rsidR="00770FF3" w:rsidRPr="00082F40" w:rsidRDefault="00770FF3" w:rsidP="00770FF3">
      <w:pPr>
        <w:rPr>
          <w:rFonts w:ascii="Times New Roman" w:hAnsi="Times New Roman"/>
          <w:noProof/>
          <w:sz w:val="24"/>
          <w:szCs w:val="24"/>
          <w:lang w:val="sr-Cyrl-CS"/>
        </w:rPr>
      </w:pPr>
      <w:r w:rsidRPr="00082F40">
        <w:rPr>
          <w:rFonts w:ascii="Times New Roman" w:hAnsi="Times New Roman"/>
          <w:noProof/>
          <w:sz w:val="24"/>
          <w:szCs w:val="24"/>
          <w:lang w:val="sr-Cyrl-CS"/>
        </w:rPr>
        <w:t>У месту:________________________________Дана:_____________________</w:t>
      </w:r>
    </w:p>
    <w:p w:rsidR="00770FF3" w:rsidRPr="00082F40" w:rsidRDefault="00770FF3" w:rsidP="00770FF3">
      <w:pPr>
        <w:rPr>
          <w:rFonts w:ascii="Times New Roman" w:hAnsi="Times New Roman"/>
          <w:noProof/>
          <w:sz w:val="24"/>
          <w:szCs w:val="24"/>
          <w:lang w:val="sr-Cyrl-CS"/>
        </w:rPr>
      </w:pPr>
      <w:r w:rsidRPr="00082F40">
        <w:rPr>
          <w:rFonts w:ascii="Times New Roman" w:hAnsi="Times New Roman"/>
          <w:noProof/>
          <w:sz w:val="24"/>
          <w:szCs w:val="24"/>
          <w:lang w:val="sr-Cyrl-CS"/>
        </w:rPr>
        <w:t>Текући рачун:____________________Код банке:________________________</w:t>
      </w:r>
    </w:p>
    <w:p w:rsidR="00770FF3" w:rsidRPr="00082F40" w:rsidRDefault="00770FF3" w:rsidP="00770FF3">
      <w:pPr>
        <w:rPr>
          <w:rFonts w:ascii="Times New Roman" w:hAnsi="Times New Roman"/>
          <w:noProof/>
          <w:sz w:val="24"/>
          <w:szCs w:val="24"/>
          <w:lang w:val="sr-Cyrl-CS"/>
        </w:rPr>
      </w:pPr>
      <w:r w:rsidRPr="00082F40">
        <w:rPr>
          <w:rFonts w:ascii="Times New Roman" w:hAnsi="Times New Roman"/>
          <w:noProof/>
          <w:sz w:val="24"/>
          <w:szCs w:val="24"/>
          <w:lang w:val="sr-Cyrl-CS"/>
        </w:rPr>
        <w:t>И З Д А Ј Е ПОВЕРИОЦУ: Институт за рехабилитацију, Београд, Сокобањска 17</w:t>
      </w:r>
    </w:p>
    <w:p w:rsidR="00770FF3" w:rsidRPr="00082F40" w:rsidRDefault="00770FF3" w:rsidP="00770FF3">
      <w:pPr>
        <w:rPr>
          <w:rFonts w:ascii="Times New Roman" w:hAnsi="Times New Roman"/>
          <w:noProof/>
          <w:sz w:val="24"/>
          <w:szCs w:val="24"/>
          <w:lang w:val="sr-Cyrl-CS"/>
        </w:rPr>
      </w:pPr>
      <w:r w:rsidRPr="00082F40">
        <w:rPr>
          <w:rFonts w:ascii="Times New Roman" w:hAnsi="Times New Roman"/>
          <w:noProof/>
          <w:sz w:val="24"/>
          <w:szCs w:val="24"/>
          <w:lang w:val="sr-Cyrl-CS"/>
        </w:rPr>
        <w:t>Текући рачун: 840-657661-28</w:t>
      </w:r>
    </w:p>
    <w:p w:rsidR="00770FF3" w:rsidRPr="00082F40" w:rsidRDefault="00770FF3" w:rsidP="00770FF3">
      <w:pPr>
        <w:rPr>
          <w:rFonts w:ascii="Times New Roman" w:hAnsi="Times New Roman"/>
          <w:noProof/>
          <w:sz w:val="24"/>
          <w:szCs w:val="24"/>
          <w:lang w:val="sr-Cyrl-CS"/>
        </w:rPr>
      </w:pPr>
      <w:r w:rsidRPr="00082F40">
        <w:rPr>
          <w:rFonts w:ascii="Times New Roman" w:hAnsi="Times New Roman"/>
          <w:noProof/>
          <w:sz w:val="24"/>
          <w:szCs w:val="24"/>
          <w:lang w:val="sr-Cyrl-CS"/>
        </w:rPr>
        <w:t>Код банке: Управа за јавна плаћања</w:t>
      </w:r>
    </w:p>
    <w:p w:rsidR="00770FF3" w:rsidRPr="00082F40" w:rsidRDefault="00770FF3" w:rsidP="00770FF3">
      <w:pPr>
        <w:rPr>
          <w:rFonts w:ascii="Times New Roman" w:hAnsi="Times New Roman"/>
          <w:b/>
          <w:noProof/>
          <w:sz w:val="24"/>
          <w:szCs w:val="24"/>
          <w:lang w:val="sr-Cyrl-CS"/>
        </w:rPr>
      </w:pPr>
    </w:p>
    <w:p w:rsidR="00770FF3" w:rsidRPr="00082F40" w:rsidRDefault="00770FF3" w:rsidP="00770FF3">
      <w:pPr>
        <w:rPr>
          <w:rFonts w:ascii="Times New Roman" w:hAnsi="Times New Roman"/>
          <w:b/>
          <w:noProof/>
          <w:sz w:val="24"/>
          <w:szCs w:val="24"/>
          <w:lang w:val="sr-Cyrl-CS"/>
        </w:rPr>
      </w:pPr>
      <w:r w:rsidRPr="00082F40">
        <w:rPr>
          <w:rFonts w:ascii="Times New Roman" w:hAnsi="Times New Roman"/>
          <w:b/>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t xml:space="preserve">       </w:t>
      </w:r>
      <w:r w:rsidRPr="00082F40">
        <w:rPr>
          <w:rFonts w:ascii="Times New Roman" w:hAnsi="Times New Roman"/>
          <w:b/>
          <w:noProof/>
          <w:sz w:val="24"/>
          <w:szCs w:val="24"/>
          <w:lang w:val="sr-Cyrl-CS"/>
        </w:rPr>
        <w:t>МЕНИЧНО ПИСМО – ОВЛАШЋЕЊЕ</w:t>
      </w:r>
    </w:p>
    <w:p w:rsidR="00770FF3" w:rsidRPr="00082F40" w:rsidRDefault="00770FF3" w:rsidP="00770FF3">
      <w:pPr>
        <w:rPr>
          <w:rFonts w:ascii="Times New Roman" w:hAnsi="Times New Roman"/>
          <w:b/>
          <w:noProof/>
          <w:sz w:val="24"/>
          <w:szCs w:val="24"/>
          <w:lang w:val="sr-Cyrl-CS"/>
        </w:rPr>
      </w:pPr>
      <w:r w:rsidRPr="00082F40">
        <w:rPr>
          <w:rFonts w:ascii="Times New Roman" w:hAnsi="Times New Roman"/>
          <w:b/>
          <w:noProof/>
          <w:sz w:val="24"/>
          <w:szCs w:val="24"/>
          <w:lang w:val="sr-Cyrl-CS"/>
        </w:rPr>
        <w:tab/>
      </w:r>
      <w:r w:rsidRPr="00082F40">
        <w:rPr>
          <w:rFonts w:ascii="Times New Roman" w:hAnsi="Times New Roman"/>
          <w:b/>
          <w:noProof/>
          <w:sz w:val="24"/>
          <w:szCs w:val="24"/>
          <w:lang w:val="sr-Cyrl-CS"/>
        </w:rPr>
        <w:tab/>
      </w:r>
      <w:r w:rsidRPr="00082F40">
        <w:rPr>
          <w:rFonts w:ascii="Times New Roman" w:hAnsi="Times New Roman"/>
          <w:b/>
          <w:noProof/>
          <w:sz w:val="24"/>
          <w:szCs w:val="24"/>
          <w:lang w:val="sr-Cyrl-CS"/>
        </w:rPr>
        <w:tab/>
        <w:t xml:space="preserve">ЗА КОРИСНИКА БЛАНКО, СОЛО МЕНИЦЕ </w:t>
      </w:r>
    </w:p>
    <w:p w:rsidR="00770FF3" w:rsidRPr="00082F40" w:rsidRDefault="00770FF3" w:rsidP="00770FF3">
      <w:pPr>
        <w:rPr>
          <w:rFonts w:ascii="Times New Roman" w:hAnsi="Times New Roman"/>
          <w:b/>
          <w:noProof/>
          <w:sz w:val="24"/>
          <w:szCs w:val="24"/>
          <w:lang w:val="sr-Cyrl-CS"/>
        </w:rPr>
      </w:pPr>
    </w:p>
    <w:p w:rsidR="00770FF3" w:rsidRPr="00082F40" w:rsidRDefault="00770FF3" w:rsidP="00770FF3">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 xml:space="preserve">Предајемо вам ____________бланко соло меницу и овлашћујемо Институт за рехабилитацију, Београд, Сокобањска 17, као Повериоца, да предату меницу серије ___________ може попунити на износ </w:t>
      </w:r>
      <w:r w:rsidRPr="00082F40">
        <w:rPr>
          <w:rFonts w:ascii="Times New Roman" w:hAnsi="Times New Roman"/>
          <w:b/>
          <w:noProof/>
          <w:sz w:val="24"/>
          <w:szCs w:val="24"/>
          <w:lang w:val="sr-Cyrl-CS"/>
        </w:rPr>
        <w:t xml:space="preserve">10 % </w:t>
      </w:r>
      <w:r w:rsidRPr="00082F40">
        <w:rPr>
          <w:rFonts w:ascii="Times New Roman" w:hAnsi="Times New Roman"/>
          <w:noProof/>
          <w:sz w:val="24"/>
          <w:szCs w:val="24"/>
          <w:lang w:val="sr-Cyrl-CS"/>
        </w:rPr>
        <w:t xml:space="preserve">од укупне вредности понуде </w:t>
      </w:r>
      <w:r w:rsidRPr="00082F40">
        <w:rPr>
          <w:rFonts w:ascii="Times New Roman" w:hAnsi="Times New Roman"/>
          <w:b/>
          <w:noProof/>
          <w:sz w:val="24"/>
          <w:szCs w:val="24"/>
          <w:lang w:val="sr-Cyrl-CS"/>
        </w:rPr>
        <w:t xml:space="preserve">на име </w:t>
      </w:r>
      <w:r w:rsidR="00FE1B0E" w:rsidRPr="00082F40">
        <w:rPr>
          <w:rFonts w:ascii="Times New Roman" w:hAnsi="Times New Roman"/>
          <w:b/>
          <w:noProof/>
          <w:sz w:val="24"/>
          <w:szCs w:val="24"/>
          <w:lang w:val="sr-Cyrl-CS"/>
        </w:rPr>
        <w:t>отклањања недостатака у гарантном року</w:t>
      </w:r>
      <w:r w:rsidRPr="00082F40">
        <w:rPr>
          <w:rFonts w:ascii="Times New Roman" w:hAnsi="Times New Roman"/>
          <w:noProof/>
          <w:sz w:val="24"/>
          <w:szCs w:val="24"/>
          <w:lang w:val="sr-Cyrl-CS"/>
        </w:rPr>
        <w:t xml:space="preserve"> за јн бр </w:t>
      </w:r>
      <w:r w:rsidR="00606D26" w:rsidRPr="00082F40">
        <w:rPr>
          <w:rFonts w:ascii="Times New Roman" w:hAnsi="Times New Roman"/>
          <w:b/>
          <w:noProof/>
          <w:sz w:val="24"/>
          <w:szCs w:val="24"/>
          <w:lang w:val="sr-Cyrl-CS"/>
        </w:rPr>
        <w:t>6/1</w:t>
      </w:r>
      <w:r w:rsidR="00DC50D3">
        <w:rPr>
          <w:rFonts w:ascii="Times New Roman" w:hAnsi="Times New Roman"/>
          <w:b/>
          <w:noProof/>
          <w:sz w:val="24"/>
          <w:szCs w:val="24"/>
          <w:lang w:val="sr-Cyrl-CS"/>
        </w:rPr>
        <w:t>5</w:t>
      </w:r>
      <w:r w:rsidR="00606D26" w:rsidRPr="00082F40">
        <w:rPr>
          <w:rFonts w:ascii="Times New Roman" w:hAnsi="Times New Roman"/>
          <w:b/>
          <w:noProof/>
          <w:sz w:val="24"/>
          <w:szCs w:val="24"/>
          <w:lang w:val="sr-Cyrl-CS"/>
        </w:rPr>
        <w:t xml:space="preserve"> </w:t>
      </w:r>
      <w:r w:rsidR="00606D26" w:rsidRPr="00082F40">
        <w:rPr>
          <w:rFonts w:ascii="Times New Roman" w:hAnsi="Times New Roman"/>
          <w:noProof/>
          <w:sz w:val="24"/>
          <w:szCs w:val="24"/>
          <w:lang w:val="sr-Cyrl-CS"/>
        </w:rPr>
        <w:t xml:space="preserve">чији је предмет </w:t>
      </w:r>
      <w:r w:rsidR="00606D26" w:rsidRPr="00082F40">
        <w:rPr>
          <w:rFonts w:ascii="Times New Roman" w:hAnsi="Times New Roman"/>
          <w:b/>
          <w:noProof/>
          <w:sz w:val="24"/>
          <w:szCs w:val="24"/>
          <w:lang w:val="sr-Cyrl-CS"/>
        </w:rPr>
        <w:t>набавка радова на увођењу видео надзора у Организациони део Селтерс, Младеновац</w:t>
      </w:r>
      <w:r w:rsidRPr="00082F40">
        <w:rPr>
          <w:rFonts w:ascii="Times New Roman" w:hAnsi="Times New Roman"/>
          <w:noProof/>
          <w:sz w:val="24"/>
          <w:szCs w:val="24"/>
          <w:lang w:val="sr-Cyrl-CS"/>
        </w:rPr>
        <w:t xml:space="preserve">, што номинално износи ________________динара </w:t>
      </w:r>
      <w:r w:rsidR="00FE1B0E" w:rsidRPr="00082F40">
        <w:rPr>
          <w:rFonts w:ascii="Times New Roman" w:hAnsi="Times New Roman"/>
          <w:noProof/>
          <w:sz w:val="24"/>
          <w:szCs w:val="24"/>
          <w:lang w:val="sr-Cyrl-CS"/>
        </w:rPr>
        <w:t>са</w:t>
      </w:r>
      <w:r w:rsidRPr="00082F40">
        <w:rPr>
          <w:rFonts w:ascii="Times New Roman" w:hAnsi="Times New Roman"/>
          <w:noProof/>
          <w:sz w:val="24"/>
          <w:szCs w:val="24"/>
          <w:lang w:val="sr-Cyrl-CS"/>
        </w:rPr>
        <w:t xml:space="preserve"> ПДВ-</w:t>
      </w:r>
      <w:r w:rsidR="00FE1B0E" w:rsidRPr="00082F40">
        <w:rPr>
          <w:rFonts w:ascii="Times New Roman" w:hAnsi="Times New Roman"/>
          <w:noProof/>
          <w:sz w:val="24"/>
          <w:szCs w:val="24"/>
          <w:lang w:val="sr-Cyrl-CS"/>
        </w:rPr>
        <w:t>ом</w:t>
      </w:r>
      <w:r w:rsidRPr="00082F40">
        <w:rPr>
          <w:rFonts w:ascii="Times New Roman" w:hAnsi="Times New Roman"/>
          <w:noProof/>
          <w:sz w:val="24"/>
          <w:szCs w:val="24"/>
          <w:lang w:val="sr-Cyrl-CS"/>
        </w:rPr>
        <w:t>.</w:t>
      </w:r>
    </w:p>
    <w:p w:rsidR="00770FF3" w:rsidRPr="00082F40" w:rsidRDefault="00770FF3" w:rsidP="00770FF3">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Овлашћује се Институт за рехабилитацију, Београд, Сокобањска 17, као Поверилац, да у своју корист врши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770FF3" w:rsidRPr="00082F40" w:rsidRDefault="00770FF3" w:rsidP="00770FF3">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 xml:space="preserve">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 </w:t>
      </w:r>
    </w:p>
    <w:p w:rsidR="00770FF3" w:rsidRPr="00082F40" w:rsidRDefault="00770FF3" w:rsidP="00770FF3">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Меница важи 30 (тридесет) дана дуже од времена трајања уговора за предметну јавну набавку.</w:t>
      </w:r>
    </w:p>
    <w:p w:rsidR="00770FF3" w:rsidRPr="00082F40" w:rsidRDefault="00770FF3" w:rsidP="00770FF3">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770FF3" w:rsidRPr="00082F40" w:rsidRDefault="00770FF3" w:rsidP="00770FF3">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770FF3" w:rsidRPr="00082F40" w:rsidRDefault="00770FF3" w:rsidP="00770FF3">
      <w:pPr>
        <w:ind w:firstLine="720"/>
        <w:rPr>
          <w:rFonts w:ascii="Times New Roman" w:hAnsi="Times New Roman"/>
          <w:noProof/>
          <w:sz w:val="24"/>
          <w:szCs w:val="24"/>
          <w:lang w:val="sr-Cyrl-CS"/>
        </w:rPr>
      </w:pPr>
      <w:r w:rsidRPr="00082F40">
        <w:rPr>
          <w:rFonts w:ascii="Times New Roman" w:hAnsi="Times New Roman"/>
          <w:noProof/>
          <w:sz w:val="24"/>
          <w:szCs w:val="24"/>
          <w:lang w:val="sr-Cyrl-CS"/>
        </w:rPr>
        <w:t>Ово овлашћење је сачињено у 2 (два) истоветна примерка од којих 1 (један) за дужника и 1 (један) за повериоца.</w:t>
      </w:r>
    </w:p>
    <w:p w:rsidR="00770FF3" w:rsidRPr="00082F40" w:rsidRDefault="00770FF3" w:rsidP="00770FF3">
      <w:pPr>
        <w:ind w:firstLine="720"/>
        <w:rPr>
          <w:rFonts w:ascii="Times New Roman" w:hAnsi="Times New Roman"/>
          <w:noProof/>
          <w:sz w:val="24"/>
          <w:szCs w:val="24"/>
          <w:lang w:val="sr-Cyrl-CS"/>
        </w:rPr>
      </w:pPr>
    </w:p>
    <w:p w:rsidR="00770FF3" w:rsidRPr="00082F40" w:rsidRDefault="00770FF3" w:rsidP="00770FF3">
      <w:pPr>
        <w:rPr>
          <w:rFonts w:ascii="Times New Roman" w:hAnsi="Times New Roman"/>
          <w:noProof/>
          <w:sz w:val="24"/>
          <w:szCs w:val="24"/>
          <w:lang w:val="sr-Cyrl-CS"/>
        </w:rPr>
      </w:pPr>
      <w:r w:rsidRPr="00082F40">
        <w:rPr>
          <w:rFonts w:ascii="Times New Roman" w:hAnsi="Times New Roman"/>
          <w:noProof/>
          <w:sz w:val="24"/>
          <w:szCs w:val="24"/>
          <w:lang w:val="sr-Cyrl-CS"/>
        </w:rPr>
        <w:t xml:space="preserve">Датум издавања Овлашћења_________________године.                            </w:t>
      </w:r>
    </w:p>
    <w:p w:rsidR="00770FF3" w:rsidRPr="00082F40" w:rsidRDefault="00770FF3" w:rsidP="00770FF3">
      <w:pPr>
        <w:rPr>
          <w:rFonts w:ascii="Times New Roman" w:hAnsi="Times New Roman"/>
          <w:noProof/>
          <w:sz w:val="24"/>
          <w:szCs w:val="24"/>
          <w:lang w:val="sr-Cyrl-CS"/>
        </w:rPr>
      </w:pPr>
      <w:r w:rsidRPr="00082F40">
        <w:rPr>
          <w:rFonts w:ascii="Times New Roman" w:hAnsi="Times New Roman"/>
          <w:noProof/>
          <w:sz w:val="24"/>
          <w:szCs w:val="24"/>
          <w:lang w:val="sr-Cyrl-CS"/>
        </w:rPr>
        <w:t xml:space="preserve">Датум важења Овлашћења_________________године.                            </w:t>
      </w:r>
    </w:p>
    <w:p w:rsidR="00770FF3" w:rsidRPr="00082F40" w:rsidRDefault="00770FF3" w:rsidP="00770FF3">
      <w:pPr>
        <w:rPr>
          <w:rFonts w:ascii="Times New Roman" w:hAnsi="Times New Roman"/>
          <w:noProof/>
          <w:sz w:val="24"/>
          <w:szCs w:val="24"/>
          <w:lang w:val="sr-Cyrl-CS"/>
        </w:rPr>
      </w:pPr>
    </w:p>
    <w:p w:rsidR="00770FF3" w:rsidRPr="00082F40" w:rsidRDefault="00770FF3" w:rsidP="00770FF3">
      <w:pPr>
        <w:rPr>
          <w:rFonts w:ascii="Times New Roman" w:hAnsi="Times New Roman"/>
          <w:noProof/>
          <w:sz w:val="24"/>
          <w:szCs w:val="24"/>
          <w:lang w:val="sr-Cyrl-CS"/>
        </w:rPr>
      </w:pPr>
      <w:r w:rsidRPr="00082F40">
        <w:rPr>
          <w:rFonts w:ascii="Times New Roman" w:hAnsi="Times New Roman"/>
          <w:noProof/>
          <w:sz w:val="24"/>
          <w:szCs w:val="24"/>
          <w:lang w:val="sr-Cyrl-CS"/>
        </w:rPr>
        <w:t xml:space="preserve">                                                                                      ДУЖНИК - ИЗДАВАЛАЦ МЕНИЦЕ</w:t>
      </w:r>
    </w:p>
    <w:p w:rsidR="00770FF3" w:rsidRPr="00082F40" w:rsidRDefault="00770FF3" w:rsidP="00770FF3">
      <w:pPr>
        <w:ind w:left="644"/>
        <w:rPr>
          <w:rFonts w:ascii="Times New Roman" w:hAnsi="Times New Roman"/>
          <w:noProof/>
          <w:sz w:val="24"/>
          <w:szCs w:val="24"/>
          <w:lang w:val="sr-Cyrl-CS"/>
        </w:rPr>
      </w:pP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r>
      <w:r w:rsidRPr="00082F40">
        <w:rPr>
          <w:rFonts w:ascii="Times New Roman" w:hAnsi="Times New Roman"/>
          <w:noProof/>
          <w:sz w:val="24"/>
          <w:szCs w:val="24"/>
          <w:lang w:val="sr-Cyrl-CS"/>
        </w:rPr>
        <w:tab/>
        <w:t xml:space="preserve">      ____________________________</w:t>
      </w:r>
    </w:p>
    <w:p w:rsidR="00770FF3" w:rsidRPr="00082F40" w:rsidRDefault="00770FF3" w:rsidP="00770FF3">
      <w:pPr>
        <w:widowControl w:val="0"/>
        <w:autoSpaceDE w:val="0"/>
        <w:autoSpaceDN w:val="0"/>
        <w:adjustRightInd w:val="0"/>
        <w:rPr>
          <w:rFonts w:ascii="Times New Roman" w:hAnsi="Times New Roman"/>
          <w:noProof/>
          <w:sz w:val="28"/>
          <w:szCs w:val="28"/>
          <w:lang w:val="sr-Cyrl-CS"/>
        </w:rPr>
      </w:pPr>
      <w:r w:rsidRPr="00082F40">
        <w:rPr>
          <w:rFonts w:ascii="Times New Roman" w:hAnsi="Times New Roman"/>
          <w:noProof/>
          <w:sz w:val="24"/>
          <w:szCs w:val="24"/>
          <w:lang w:val="sr-Cyrl-CS"/>
        </w:rPr>
        <w:tab/>
        <w:t xml:space="preserve">                                             МП                                                                                                 </w:t>
      </w:r>
    </w:p>
    <w:p w:rsidR="00770FF3" w:rsidRPr="00082F40" w:rsidRDefault="00770FF3" w:rsidP="00FA7A9A">
      <w:pPr>
        <w:rPr>
          <w:rFonts w:ascii="Times New Roman" w:hAnsi="Times New Roman"/>
          <w:noProof/>
          <w:sz w:val="28"/>
          <w:szCs w:val="28"/>
          <w:lang w:val="sr-Cyrl-CS"/>
        </w:rPr>
      </w:pPr>
    </w:p>
    <w:sectPr w:rsidR="00770FF3" w:rsidRPr="00082F40" w:rsidSect="00966CC9">
      <w:pgSz w:w="11907" w:h="16840" w:code="9"/>
      <w:pgMar w:top="505" w:right="851" w:bottom="505" w:left="1134" w:header="720" w:footer="720" w:gutter="0"/>
      <w:paperSrc w:first="7" w:other="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687" w:rsidRDefault="002D0687">
      <w:r>
        <w:separator/>
      </w:r>
    </w:p>
  </w:endnote>
  <w:endnote w:type="continuationSeparator" w:id="1">
    <w:p w:rsidR="002D0687" w:rsidRDefault="002D06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YU-Helvetica">
    <w:altName w:val="Times New Roman"/>
    <w:panose1 w:val="00000000000000000000"/>
    <w:charset w:val="00"/>
    <w:family w:val="auto"/>
    <w:notTrueType/>
    <w:pitch w:val="variable"/>
    <w:sig w:usb0="00000003" w:usb1="00000000" w:usb2="00000000" w:usb3="00000000" w:csb0="00000001" w:csb1="00000000"/>
  </w:font>
  <w:font w:name="YU L Korinna">
    <w:altName w:val="Courier New"/>
    <w:panose1 w:val="00000000000000000000"/>
    <w:charset w:val="00"/>
    <w:family w:val="roman"/>
    <w:notTrueType/>
    <w:pitch w:val="variable"/>
    <w:sig w:usb0="00000003" w:usb1="00000000" w:usb2="00000000" w:usb3="00000000" w:csb0="00000001"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BA" w:rsidRPr="00B41253" w:rsidRDefault="005F54BA">
    <w:pPr>
      <w:pStyle w:val="Footer"/>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B41253">
      <w:rPr>
        <w:rFonts w:ascii="Times New Roman" w:hAnsi="Times New Roman"/>
        <w:lang w:val="sr-Cyrl-CS"/>
      </w:rPr>
      <w:t xml:space="preserve">Страна </w:t>
    </w:r>
    <w:r w:rsidRPr="00B41253">
      <w:rPr>
        <w:rFonts w:ascii="Times New Roman" w:hAnsi="Times New Roman"/>
        <w:lang w:val="sr-Cyrl-CS"/>
      </w:rPr>
      <w:fldChar w:fldCharType="begin"/>
    </w:r>
    <w:r w:rsidRPr="00B41253">
      <w:rPr>
        <w:rFonts w:ascii="Times New Roman" w:hAnsi="Times New Roman"/>
        <w:lang w:val="sr-Cyrl-CS"/>
      </w:rPr>
      <w:instrText xml:space="preserve"> PAGE </w:instrText>
    </w:r>
    <w:r w:rsidRPr="00B41253">
      <w:rPr>
        <w:rFonts w:ascii="Times New Roman" w:hAnsi="Times New Roman"/>
        <w:lang w:val="sr-Cyrl-CS"/>
      </w:rPr>
      <w:fldChar w:fldCharType="separate"/>
    </w:r>
    <w:r w:rsidR="00F656D6">
      <w:rPr>
        <w:rFonts w:ascii="Times New Roman" w:hAnsi="Times New Roman"/>
        <w:noProof/>
        <w:lang w:val="sr-Cyrl-CS"/>
      </w:rPr>
      <w:t>1</w:t>
    </w:r>
    <w:r w:rsidRPr="00B41253">
      <w:rPr>
        <w:rFonts w:ascii="Times New Roman" w:hAnsi="Times New Roman"/>
        <w:lang w:val="sr-Cyrl-CS"/>
      </w:rPr>
      <w:fldChar w:fldCharType="end"/>
    </w:r>
    <w:r w:rsidRPr="00B41253">
      <w:rPr>
        <w:rFonts w:ascii="Times New Roman" w:hAnsi="Times New Roman"/>
        <w:lang w:val="sr-Cyrl-CS"/>
      </w:rPr>
      <w:t xml:space="preserve"> од </w:t>
    </w:r>
    <w:r w:rsidRPr="00B41253">
      <w:rPr>
        <w:rFonts w:ascii="Times New Roman" w:hAnsi="Times New Roman"/>
        <w:lang w:val="sr-Cyrl-CS"/>
      </w:rPr>
      <w:fldChar w:fldCharType="begin"/>
    </w:r>
    <w:r w:rsidRPr="00B41253">
      <w:rPr>
        <w:rFonts w:ascii="Times New Roman" w:hAnsi="Times New Roman"/>
        <w:lang w:val="sr-Cyrl-CS"/>
      </w:rPr>
      <w:instrText xml:space="preserve"> NUMPAGES </w:instrText>
    </w:r>
    <w:r w:rsidRPr="00B41253">
      <w:rPr>
        <w:rFonts w:ascii="Times New Roman" w:hAnsi="Times New Roman"/>
        <w:lang w:val="sr-Cyrl-CS"/>
      </w:rPr>
      <w:fldChar w:fldCharType="separate"/>
    </w:r>
    <w:r w:rsidR="00F656D6">
      <w:rPr>
        <w:rFonts w:ascii="Times New Roman" w:hAnsi="Times New Roman"/>
        <w:noProof/>
        <w:lang w:val="sr-Cyrl-CS"/>
      </w:rPr>
      <w:t>36</w:t>
    </w:r>
    <w:r w:rsidRPr="00B41253">
      <w:rPr>
        <w:rFonts w:ascii="Times New Roman" w:hAnsi="Times New Roman"/>
        <w:lang w:val="sr-Cyrl-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687" w:rsidRDefault="002D0687">
      <w:r>
        <w:separator/>
      </w:r>
    </w:p>
  </w:footnote>
  <w:footnote w:type="continuationSeparator" w:id="1">
    <w:p w:rsidR="002D0687" w:rsidRDefault="002D06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1146" w:hanging="360"/>
      </w:pPr>
      <w:rPr>
        <w:rFonts w:ascii="Symbol" w:hAnsi="Symbol" w:cs="Symbo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0"/>
        </w:tabs>
        <w:ind w:left="1069" w:hanging="360"/>
      </w:pPr>
      <w:rPr>
        <w:rFonts w:ascii="Symbol" w:hAnsi="Symbol" w:cs="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cs="Wingdings"/>
      </w:rPr>
    </w:lvl>
    <w:lvl w:ilvl="3">
      <w:start w:val="1"/>
      <w:numFmt w:val="bullet"/>
      <w:lvlText w:val=""/>
      <w:lvlJc w:val="left"/>
      <w:pPr>
        <w:tabs>
          <w:tab w:val="num" w:pos="0"/>
        </w:tabs>
        <w:ind w:left="3229" w:hanging="360"/>
      </w:pPr>
      <w:rPr>
        <w:rFonts w:ascii="Symbol" w:hAnsi="Symbol" w:cs="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cs="Wingdings"/>
      </w:rPr>
    </w:lvl>
    <w:lvl w:ilvl="6">
      <w:start w:val="1"/>
      <w:numFmt w:val="bullet"/>
      <w:lvlText w:val=""/>
      <w:lvlJc w:val="left"/>
      <w:pPr>
        <w:tabs>
          <w:tab w:val="num" w:pos="0"/>
        </w:tabs>
        <w:ind w:left="5389" w:hanging="360"/>
      </w:pPr>
      <w:rPr>
        <w:rFonts w:ascii="Symbol" w:hAnsi="Symbol" w:cs="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cs="Wingdings"/>
      </w:rPr>
    </w:lvl>
  </w:abstractNum>
  <w:abstractNum w:abstractNumId="2">
    <w:nsid w:val="00000004"/>
    <w:multiLevelType w:val="multilevel"/>
    <w:tmpl w:val="00000004"/>
    <w:name w:val="WW8Num4"/>
    <w:lvl w:ilvl="0">
      <w:start w:val="1"/>
      <w:numFmt w:val="bullet"/>
      <w:lvlText w:val=""/>
      <w:lvlJc w:val="left"/>
      <w:pPr>
        <w:tabs>
          <w:tab w:val="num" w:pos="0"/>
        </w:tabs>
        <w:ind w:left="1069" w:hanging="360"/>
      </w:pPr>
      <w:rPr>
        <w:rFonts w:ascii="Symbol" w:hAnsi="Symbol" w:cs="Symbol"/>
        <w:lang w:val="en-US"/>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cs="Wingdings"/>
      </w:rPr>
    </w:lvl>
    <w:lvl w:ilvl="3">
      <w:start w:val="1"/>
      <w:numFmt w:val="bullet"/>
      <w:lvlText w:val=""/>
      <w:lvlJc w:val="left"/>
      <w:pPr>
        <w:tabs>
          <w:tab w:val="num" w:pos="0"/>
        </w:tabs>
        <w:ind w:left="3229" w:hanging="360"/>
      </w:pPr>
      <w:rPr>
        <w:rFonts w:ascii="Symbol" w:hAnsi="Symbol" w:cs="Symbol"/>
        <w:lang w:val="en-US"/>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cs="Wingdings"/>
      </w:rPr>
    </w:lvl>
    <w:lvl w:ilvl="6">
      <w:start w:val="1"/>
      <w:numFmt w:val="bullet"/>
      <w:lvlText w:val=""/>
      <w:lvlJc w:val="left"/>
      <w:pPr>
        <w:tabs>
          <w:tab w:val="num" w:pos="0"/>
        </w:tabs>
        <w:ind w:left="5389" w:hanging="360"/>
      </w:pPr>
      <w:rPr>
        <w:rFonts w:ascii="Symbol" w:hAnsi="Symbol" w:cs="Symbol"/>
        <w:lang w:val="en-US"/>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1287" w:hanging="360"/>
      </w:pPr>
      <w:rPr>
        <w:rFonts w:ascii="Symbol" w:hAnsi="Symbol" w:cs="Symbol"/>
        <w:szCs w:val="22"/>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szCs w:val="22"/>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szCs w:val="22"/>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4">
    <w:nsid w:val="00000006"/>
    <w:multiLevelType w:val="multilevel"/>
    <w:tmpl w:val="00000006"/>
    <w:name w:val="WW8Num6"/>
    <w:lvl w:ilvl="0">
      <w:start w:val="1"/>
      <w:numFmt w:val="bullet"/>
      <w:lvlText w:val="o"/>
      <w:lvlJc w:val="left"/>
      <w:pPr>
        <w:tabs>
          <w:tab w:val="num" w:pos="1260"/>
        </w:tabs>
        <w:ind w:left="1260" w:hanging="360"/>
      </w:pPr>
      <w:rPr>
        <w:rFonts w:ascii="Courier New" w:hAnsi="Courier New" w:cs="Courier New"/>
        <w:lang w:val="en-US"/>
      </w:rPr>
    </w:lvl>
    <w:lvl w:ilvl="1">
      <w:start w:val="1"/>
      <w:numFmt w:val="bullet"/>
      <w:lvlText w:val="o"/>
      <w:lvlJc w:val="left"/>
      <w:pPr>
        <w:tabs>
          <w:tab w:val="num" w:pos="1440"/>
        </w:tabs>
        <w:ind w:left="1440" w:hanging="360"/>
      </w:pPr>
      <w:rPr>
        <w:rFonts w:ascii="Courier New" w:hAnsi="Courier New" w:cs="Courier New"/>
        <w:lang w:val="en-US"/>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lang w:val="en-U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lang w:val="en-US"/>
      </w:rPr>
    </w:lvl>
    <w:lvl w:ilvl="8">
      <w:start w:val="1"/>
      <w:numFmt w:val="bullet"/>
      <w:lvlText w:val=""/>
      <w:lvlJc w:val="left"/>
      <w:pPr>
        <w:tabs>
          <w:tab w:val="num" w:pos="6480"/>
        </w:tabs>
        <w:ind w:left="6480" w:hanging="360"/>
      </w:pPr>
      <w:rPr>
        <w:rFonts w:ascii="Wingdings" w:hAnsi="Wingdings" w:cs="Wingdings"/>
      </w:rPr>
    </w:lvl>
  </w:abstractNum>
  <w:abstractNum w:abstractNumId="5">
    <w:nsid w:val="01E257DB"/>
    <w:multiLevelType w:val="multilevel"/>
    <w:tmpl w:val="28B880A6"/>
    <w:lvl w:ilvl="0">
      <w:start w:val="1"/>
      <w:numFmt w:val="decimal"/>
      <w:lvlText w:val="%1."/>
      <w:lvlJc w:val="left"/>
      <w:pPr>
        <w:tabs>
          <w:tab w:val="num" w:pos="720"/>
        </w:tabs>
        <w:ind w:left="720" w:hanging="436"/>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4782097"/>
    <w:multiLevelType w:val="hybridMultilevel"/>
    <w:tmpl w:val="E842F266"/>
    <w:lvl w:ilvl="0" w:tplc="13D06ED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04EF6E7C"/>
    <w:multiLevelType w:val="hybridMultilevel"/>
    <w:tmpl w:val="7BEA49AE"/>
    <w:lvl w:ilvl="0" w:tplc="13D06ED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07045317"/>
    <w:multiLevelType w:val="hybridMultilevel"/>
    <w:tmpl w:val="D5547CB8"/>
    <w:lvl w:ilvl="0" w:tplc="04090003">
      <w:start w:val="1"/>
      <w:numFmt w:val="bullet"/>
      <w:lvlText w:val="o"/>
      <w:lvlJc w:val="left"/>
      <w:pPr>
        <w:tabs>
          <w:tab w:val="num" w:pos="1260"/>
        </w:tabs>
        <w:ind w:left="12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CD755D7"/>
    <w:multiLevelType w:val="hybridMultilevel"/>
    <w:tmpl w:val="66D6997A"/>
    <w:lvl w:ilvl="0" w:tplc="439645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F22505D"/>
    <w:multiLevelType w:val="hybridMultilevel"/>
    <w:tmpl w:val="90C4359E"/>
    <w:lvl w:ilvl="0" w:tplc="6D70C6FA">
      <w:start w:val="1"/>
      <w:numFmt w:val="decimal"/>
      <w:lvlText w:val="%1."/>
      <w:lvlJc w:val="left"/>
      <w:pPr>
        <w:tabs>
          <w:tab w:val="num" w:pos="720"/>
        </w:tabs>
        <w:ind w:left="720" w:hanging="360"/>
      </w:pPr>
    </w:lvl>
    <w:lvl w:ilvl="1" w:tplc="1A32421E" w:tentative="1">
      <w:start w:val="1"/>
      <w:numFmt w:val="decimal"/>
      <w:lvlText w:val="%2."/>
      <w:lvlJc w:val="left"/>
      <w:pPr>
        <w:tabs>
          <w:tab w:val="num" w:pos="1440"/>
        </w:tabs>
        <w:ind w:left="1440" w:hanging="360"/>
      </w:pPr>
    </w:lvl>
    <w:lvl w:ilvl="2" w:tplc="D8EE9B66" w:tentative="1">
      <w:start w:val="1"/>
      <w:numFmt w:val="decimal"/>
      <w:lvlText w:val="%3."/>
      <w:lvlJc w:val="left"/>
      <w:pPr>
        <w:tabs>
          <w:tab w:val="num" w:pos="2160"/>
        </w:tabs>
        <w:ind w:left="2160" w:hanging="360"/>
      </w:pPr>
    </w:lvl>
    <w:lvl w:ilvl="3" w:tplc="29A29E9A" w:tentative="1">
      <w:start w:val="1"/>
      <w:numFmt w:val="decimal"/>
      <w:lvlText w:val="%4."/>
      <w:lvlJc w:val="left"/>
      <w:pPr>
        <w:tabs>
          <w:tab w:val="num" w:pos="2880"/>
        </w:tabs>
        <w:ind w:left="2880" w:hanging="360"/>
      </w:pPr>
    </w:lvl>
    <w:lvl w:ilvl="4" w:tplc="2870B6F4" w:tentative="1">
      <w:start w:val="1"/>
      <w:numFmt w:val="decimal"/>
      <w:lvlText w:val="%5."/>
      <w:lvlJc w:val="left"/>
      <w:pPr>
        <w:tabs>
          <w:tab w:val="num" w:pos="3600"/>
        </w:tabs>
        <w:ind w:left="3600" w:hanging="360"/>
      </w:pPr>
    </w:lvl>
    <w:lvl w:ilvl="5" w:tplc="6680D6EA" w:tentative="1">
      <w:start w:val="1"/>
      <w:numFmt w:val="decimal"/>
      <w:lvlText w:val="%6."/>
      <w:lvlJc w:val="left"/>
      <w:pPr>
        <w:tabs>
          <w:tab w:val="num" w:pos="4320"/>
        </w:tabs>
        <w:ind w:left="4320" w:hanging="360"/>
      </w:pPr>
    </w:lvl>
    <w:lvl w:ilvl="6" w:tplc="8F32E898" w:tentative="1">
      <w:start w:val="1"/>
      <w:numFmt w:val="decimal"/>
      <w:lvlText w:val="%7."/>
      <w:lvlJc w:val="left"/>
      <w:pPr>
        <w:tabs>
          <w:tab w:val="num" w:pos="5040"/>
        </w:tabs>
        <w:ind w:left="5040" w:hanging="360"/>
      </w:pPr>
    </w:lvl>
    <w:lvl w:ilvl="7" w:tplc="B2BC62FC" w:tentative="1">
      <w:start w:val="1"/>
      <w:numFmt w:val="decimal"/>
      <w:lvlText w:val="%8."/>
      <w:lvlJc w:val="left"/>
      <w:pPr>
        <w:tabs>
          <w:tab w:val="num" w:pos="5760"/>
        </w:tabs>
        <w:ind w:left="5760" w:hanging="360"/>
      </w:pPr>
    </w:lvl>
    <w:lvl w:ilvl="8" w:tplc="B82279C2" w:tentative="1">
      <w:start w:val="1"/>
      <w:numFmt w:val="decimal"/>
      <w:lvlText w:val="%9."/>
      <w:lvlJc w:val="left"/>
      <w:pPr>
        <w:tabs>
          <w:tab w:val="num" w:pos="6480"/>
        </w:tabs>
        <w:ind w:left="6480" w:hanging="360"/>
      </w:pPr>
    </w:lvl>
  </w:abstractNum>
  <w:abstractNum w:abstractNumId="11">
    <w:nsid w:val="0F8A4B26"/>
    <w:multiLevelType w:val="hybridMultilevel"/>
    <w:tmpl w:val="52948436"/>
    <w:lvl w:ilvl="0" w:tplc="0409000F">
      <w:start w:val="1"/>
      <w:numFmt w:val="decimal"/>
      <w:lvlText w:val="%1."/>
      <w:lvlJc w:val="left"/>
      <w:pPr>
        <w:tabs>
          <w:tab w:val="num" w:pos="785"/>
        </w:tabs>
        <w:ind w:left="78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105009B2"/>
    <w:multiLevelType w:val="hybridMultilevel"/>
    <w:tmpl w:val="5E904872"/>
    <w:lvl w:ilvl="0" w:tplc="60841FB2">
      <w:start w:val="4"/>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3">
    <w:nsid w:val="1970013F"/>
    <w:multiLevelType w:val="hybridMultilevel"/>
    <w:tmpl w:val="A9BAB6B8"/>
    <w:lvl w:ilvl="0" w:tplc="93CA118E">
      <w:start w:val="1"/>
      <w:numFmt w:val="decimal"/>
      <w:lvlText w:val="%1."/>
      <w:lvlJc w:val="left"/>
      <w:pPr>
        <w:tabs>
          <w:tab w:val="num" w:pos="720"/>
        </w:tabs>
        <w:ind w:left="720" w:hanging="360"/>
      </w:pPr>
      <w:rPr>
        <w:rFonts w:hint="default"/>
      </w:rPr>
    </w:lvl>
    <w:lvl w:ilvl="1" w:tplc="4DAAF99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CF920E3"/>
    <w:multiLevelType w:val="hybridMultilevel"/>
    <w:tmpl w:val="C4100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47695E"/>
    <w:multiLevelType w:val="hybridMultilevel"/>
    <w:tmpl w:val="D4289C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3D26DC8"/>
    <w:multiLevelType w:val="hybridMultilevel"/>
    <w:tmpl w:val="B7E09B42"/>
    <w:lvl w:ilvl="0" w:tplc="04090001">
      <w:start w:val="1"/>
      <w:numFmt w:val="bullet"/>
      <w:lvlText w:val=""/>
      <w:lvlJc w:val="left"/>
      <w:pPr>
        <w:tabs>
          <w:tab w:val="num" w:pos="1920"/>
        </w:tabs>
        <w:ind w:left="19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9960AC7"/>
    <w:multiLevelType w:val="hybridMultilevel"/>
    <w:tmpl w:val="4B4CFEE4"/>
    <w:lvl w:ilvl="0" w:tplc="52DEA0FC">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B4C4F27"/>
    <w:multiLevelType w:val="hybridMultilevel"/>
    <w:tmpl w:val="88F0C678"/>
    <w:lvl w:ilvl="0" w:tplc="5AD4CF82">
      <w:start w:val="1"/>
      <w:numFmt w:val="decimal"/>
      <w:lvlText w:val="%1."/>
      <w:lvlJc w:val="left"/>
      <w:pPr>
        <w:tabs>
          <w:tab w:val="num" w:pos="1200"/>
        </w:tabs>
        <w:ind w:left="120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98035D"/>
    <w:multiLevelType w:val="hybridMultilevel"/>
    <w:tmpl w:val="0B38E818"/>
    <w:lvl w:ilvl="0" w:tplc="02D4FE8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7A0FCF"/>
    <w:multiLevelType w:val="hybridMultilevel"/>
    <w:tmpl w:val="C8ECBE84"/>
    <w:lvl w:ilvl="0" w:tplc="51F81774">
      <w:start w:val="2"/>
      <w:numFmt w:val="bullet"/>
      <w:lvlText w:val="-"/>
      <w:lvlJc w:val="left"/>
      <w:pPr>
        <w:tabs>
          <w:tab w:val="num" w:pos="720"/>
        </w:tabs>
        <w:ind w:left="720" w:hanging="360"/>
      </w:pPr>
      <w:rPr>
        <w:rFonts w:ascii="Arial" w:eastAsia="Times New Roman" w:hAnsi="Arial" w:cs="Arial" w:hint="default"/>
      </w:rPr>
    </w:lvl>
    <w:lvl w:ilvl="1" w:tplc="1FA6A772">
      <w:start w:val="1"/>
      <w:numFmt w:val="decimal"/>
      <w:lvlText w:val="%2."/>
      <w:lvlJc w:val="left"/>
      <w:pPr>
        <w:tabs>
          <w:tab w:val="num" w:pos="1440"/>
        </w:tabs>
        <w:ind w:left="1440" w:hanging="360"/>
      </w:pPr>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9F2673"/>
    <w:multiLevelType w:val="hybridMultilevel"/>
    <w:tmpl w:val="C172D264"/>
    <w:lvl w:ilvl="0" w:tplc="1FA6A772">
      <w:start w:val="1"/>
      <w:numFmt w:val="decimal"/>
      <w:lvlText w:val="%1."/>
      <w:lvlJc w:val="left"/>
      <w:pPr>
        <w:tabs>
          <w:tab w:val="num" w:pos="360"/>
        </w:tabs>
        <w:ind w:left="360" w:hanging="360"/>
      </w:pPr>
      <w:rPr>
        <w:rFonts w:ascii="Arial" w:hAnsi="Arial" w:cs="Arial" w:hint="default"/>
      </w:rPr>
    </w:lvl>
    <w:lvl w:ilvl="1" w:tplc="59CA0882">
      <w:start w:val="1"/>
      <w:numFmt w:val="bullet"/>
      <w:lvlText w:val="-"/>
      <w:lvlJc w:val="left"/>
      <w:pPr>
        <w:tabs>
          <w:tab w:val="num" w:pos="1080"/>
        </w:tabs>
        <w:ind w:left="1080" w:hanging="360"/>
      </w:pPr>
      <w:rPr>
        <w:rFonts w:ascii="Arial" w:hAnsi="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262215B"/>
    <w:multiLevelType w:val="multilevel"/>
    <w:tmpl w:val="5C268E8C"/>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353035D7"/>
    <w:multiLevelType w:val="hybridMultilevel"/>
    <w:tmpl w:val="76E8205C"/>
    <w:lvl w:ilvl="0" w:tplc="0666DC0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A77AE6"/>
    <w:multiLevelType w:val="hybridMultilevel"/>
    <w:tmpl w:val="DE52B1C4"/>
    <w:lvl w:ilvl="0" w:tplc="02D4FE8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C4D048F"/>
    <w:multiLevelType w:val="hybridMultilevel"/>
    <w:tmpl w:val="1812E5F4"/>
    <w:lvl w:ilvl="0" w:tplc="59CA088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FA30766"/>
    <w:multiLevelType w:val="hybridMultilevel"/>
    <w:tmpl w:val="BA5C050E"/>
    <w:lvl w:ilvl="0" w:tplc="FB822EB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FBF47F2"/>
    <w:multiLevelType w:val="hybridMultilevel"/>
    <w:tmpl w:val="CA48D8B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8">
    <w:nsid w:val="455211B5"/>
    <w:multiLevelType w:val="hybridMultilevel"/>
    <w:tmpl w:val="C0726062"/>
    <w:lvl w:ilvl="0" w:tplc="641AB3AC">
      <w:start w:val="1"/>
      <w:numFmt w:val="decimal"/>
      <w:lvlText w:val="%1."/>
      <w:lvlJc w:val="center"/>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40914B7"/>
    <w:multiLevelType w:val="hybridMultilevel"/>
    <w:tmpl w:val="029A35F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nsid w:val="57022AE0"/>
    <w:multiLevelType w:val="hybridMultilevel"/>
    <w:tmpl w:val="35C88480"/>
    <w:lvl w:ilvl="0" w:tplc="93665AF6">
      <w:start w:val="1"/>
      <w:numFmt w:val="bullet"/>
      <w:lvlText w:val=""/>
      <w:lvlJc w:val="left"/>
      <w:pPr>
        <w:tabs>
          <w:tab w:val="num" w:pos="720"/>
        </w:tabs>
        <w:ind w:left="720" w:hanging="360"/>
      </w:pPr>
      <w:rPr>
        <w:rFonts w:ascii="Symbol" w:hAnsi="Symbol" w:hint="default"/>
        <w:sz w:val="20"/>
      </w:rPr>
    </w:lvl>
    <w:lvl w:ilvl="1" w:tplc="ED50DAE4" w:tentative="1">
      <w:start w:val="1"/>
      <w:numFmt w:val="bullet"/>
      <w:lvlText w:val="o"/>
      <w:lvlJc w:val="left"/>
      <w:pPr>
        <w:tabs>
          <w:tab w:val="num" w:pos="1440"/>
        </w:tabs>
        <w:ind w:left="1440" w:hanging="360"/>
      </w:pPr>
      <w:rPr>
        <w:rFonts w:ascii="Courier New" w:hAnsi="Courier New" w:hint="default"/>
        <w:sz w:val="20"/>
      </w:rPr>
    </w:lvl>
    <w:lvl w:ilvl="2" w:tplc="DBE2F0F4" w:tentative="1">
      <w:start w:val="1"/>
      <w:numFmt w:val="bullet"/>
      <w:lvlText w:val=""/>
      <w:lvlJc w:val="left"/>
      <w:pPr>
        <w:tabs>
          <w:tab w:val="num" w:pos="2160"/>
        </w:tabs>
        <w:ind w:left="2160" w:hanging="360"/>
      </w:pPr>
      <w:rPr>
        <w:rFonts w:ascii="Wingdings" w:hAnsi="Wingdings" w:hint="default"/>
        <w:sz w:val="20"/>
      </w:rPr>
    </w:lvl>
    <w:lvl w:ilvl="3" w:tplc="58285814" w:tentative="1">
      <w:start w:val="1"/>
      <w:numFmt w:val="bullet"/>
      <w:lvlText w:val=""/>
      <w:lvlJc w:val="left"/>
      <w:pPr>
        <w:tabs>
          <w:tab w:val="num" w:pos="2880"/>
        </w:tabs>
        <w:ind w:left="2880" w:hanging="360"/>
      </w:pPr>
      <w:rPr>
        <w:rFonts w:ascii="Wingdings" w:hAnsi="Wingdings" w:hint="default"/>
        <w:sz w:val="20"/>
      </w:rPr>
    </w:lvl>
    <w:lvl w:ilvl="4" w:tplc="764241F8" w:tentative="1">
      <w:start w:val="1"/>
      <w:numFmt w:val="bullet"/>
      <w:lvlText w:val=""/>
      <w:lvlJc w:val="left"/>
      <w:pPr>
        <w:tabs>
          <w:tab w:val="num" w:pos="3600"/>
        </w:tabs>
        <w:ind w:left="3600" w:hanging="360"/>
      </w:pPr>
      <w:rPr>
        <w:rFonts w:ascii="Wingdings" w:hAnsi="Wingdings" w:hint="default"/>
        <w:sz w:val="20"/>
      </w:rPr>
    </w:lvl>
    <w:lvl w:ilvl="5" w:tplc="13644B48" w:tentative="1">
      <w:start w:val="1"/>
      <w:numFmt w:val="bullet"/>
      <w:lvlText w:val=""/>
      <w:lvlJc w:val="left"/>
      <w:pPr>
        <w:tabs>
          <w:tab w:val="num" w:pos="4320"/>
        </w:tabs>
        <w:ind w:left="4320" w:hanging="360"/>
      </w:pPr>
      <w:rPr>
        <w:rFonts w:ascii="Wingdings" w:hAnsi="Wingdings" w:hint="default"/>
        <w:sz w:val="20"/>
      </w:rPr>
    </w:lvl>
    <w:lvl w:ilvl="6" w:tplc="6A80250C" w:tentative="1">
      <w:start w:val="1"/>
      <w:numFmt w:val="bullet"/>
      <w:lvlText w:val=""/>
      <w:lvlJc w:val="left"/>
      <w:pPr>
        <w:tabs>
          <w:tab w:val="num" w:pos="5040"/>
        </w:tabs>
        <w:ind w:left="5040" w:hanging="360"/>
      </w:pPr>
      <w:rPr>
        <w:rFonts w:ascii="Wingdings" w:hAnsi="Wingdings" w:hint="default"/>
        <w:sz w:val="20"/>
      </w:rPr>
    </w:lvl>
    <w:lvl w:ilvl="7" w:tplc="82BA93DC" w:tentative="1">
      <w:start w:val="1"/>
      <w:numFmt w:val="bullet"/>
      <w:lvlText w:val=""/>
      <w:lvlJc w:val="left"/>
      <w:pPr>
        <w:tabs>
          <w:tab w:val="num" w:pos="5760"/>
        </w:tabs>
        <w:ind w:left="5760" w:hanging="360"/>
      </w:pPr>
      <w:rPr>
        <w:rFonts w:ascii="Wingdings" w:hAnsi="Wingdings" w:hint="default"/>
        <w:sz w:val="20"/>
      </w:rPr>
    </w:lvl>
    <w:lvl w:ilvl="8" w:tplc="C3BEEBBE"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445A18"/>
    <w:multiLevelType w:val="hybridMultilevel"/>
    <w:tmpl w:val="B290EAC4"/>
    <w:lvl w:ilvl="0" w:tplc="333CE25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A682136"/>
    <w:multiLevelType w:val="hybridMultilevel"/>
    <w:tmpl w:val="BF14139A"/>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33">
    <w:nsid w:val="5D5B2B55"/>
    <w:multiLevelType w:val="hybridMultilevel"/>
    <w:tmpl w:val="1EB6A422"/>
    <w:lvl w:ilvl="0" w:tplc="F3F21262">
      <w:start w:val="2"/>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4">
    <w:nsid w:val="63E64BAF"/>
    <w:multiLevelType w:val="hybridMultilevel"/>
    <w:tmpl w:val="8F564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C03021"/>
    <w:multiLevelType w:val="hybridMultilevel"/>
    <w:tmpl w:val="52E4797C"/>
    <w:lvl w:ilvl="0" w:tplc="5AD4CF82">
      <w:start w:val="1"/>
      <w:numFmt w:val="decimal"/>
      <w:lvlText w:val="%1."/>
      <w:lvlJc w:val="left"/>
      <w:pPr>
        <w:tabs>
          <w:tab w:val="num" w:pos="1200"/>
        </w:tabs>
        <w:ind w:left="1200" w:hanging="360"/>
      </w:pPr>
      <w:rPr>
        <w:color w:val="auto"/>
      </w:rPr>
    </w:lvl>
    <w:lvl w:ilvl="1" w:tplc="04090019">
      <w:start w:val="1"/>
      <w:numFmt w:val="lowerLetter"/>
      <w:lvlText w:val="%2."/>
      <w:lvlJc w:val="left"/>
      <w:pPr>
        <w:tabs>
          <w:tab w:val="num" w:pos="1800"/>
        </w:tabs>
        <w:ind w:left="1800" w:hanging="360"/>
      </w:pPr>
    </w:lvl>
    <w:lvl w:ilvl="2" w:tplc="0C465D96">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C084D1F"/>
    <w:multiLevelType w:val="hybridMultilevel"/>
    <w:tmpl w:val="642EB61C"/>
    <w:lvl w:ilvl="0" w:tplc="FFFFFFFF">
      <w:start w:val="1"/>
      <w:numFmt w:val="bullet"/>
      <w:lvlText w:val=""/>
      <w:lvlJc w:val="left"/>
      <w:pPr>
        <w:tabs>
          <w:tab w:val="num" w:pos="720"/>
        </w:tabs>
        <w:ind w:left="720" w:hanging="360"/>
      </w:pPr>
      <w:rPr>
        <w:rFonts w:ascii="Wingdings" w:hAnsi="Wingdings" w:hint="default"/>
      </w:rPr>
    </w:lvl>
    <w:lvl w:ilvl="1" w:tplc="7988E77E">
      <w:start w:val="5"/>
      <w:numFmt w:val="bullet"/>
      <w:lvlText w:val="-"/>
      <w:lvlJc w:val="left"/>
      <w:pPr>
        <w:tabs>
          <w:tab w:val="num" w:pos="1440"/>
        </w:tabs>
        <w:ind w:left="1440" w:hanging="360"/>
      </w:pPr>
      <w:rPr>
        <w:rFonts w:ascii="Arial" w:eastAsia="MS Mincho"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C426003"/>
    <w:multiLevelType w:val="hybridMultilevel"/>
    <w:tmpl w:val="2EFA8B84"/>
    <w:lvl w:ilvl="0" w:tplc="13D06ED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nsid w:val="6F705D82"/>
    <w:multiLevelType w:val="hybridMultilevel"/>
    <w:tmpl w:val="25BE663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9">
    <w:nsid w:val="73C77935"/>
    <w:multiLevelType w:val="hybridMultilevel"/>
    <w:tmpl w:val="9B92E13A"/>
    <w:lvl w:ilvl="0" w:tplc="817844E6">
      <w:start w:val="1"/>
      <w:numFmt w:val="upperRoman"/>
      <w:lvlText w:val="%1."/>
      <w:lvlJc w:val="left"/>
      <w:pPr>
        <w:tabs>
          <w:tab w:val="num" w:pos="1080"/>
        </w:tabs>
        <w:ind w:left="1080" w:hanging="72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40">
    <w:nsid w:val="74645E60"/>
    <w:multiLevelType w:val="singleLevel"/>
    <w:tmpl w:val="A676662C"/>
    <w:lvl w:ilvl="0">
      <w:numFmt w:val="none"/>
      <w:lvlText w:val="-"/>
      <w:legacy w:legacy="1" w:legacySpace="120" w:legacyIndent="360"/>
      <w:lvlJc w:val="left"/>
      <w:pPr>
        <w:ind w:left="720" w:hanging="360"/>
      </w:pPr>
    </w:lvl>
  </w:abstractNum>
  <w:abstractNum w:abstractNumId="41">
    <w:nsid w:val="74E543C4"/>
    <w:multiLevelType w:val="hybridMultilevel"/>
    <w:tmpl w:val="A7D05F92"/>
    <w:lvl w:ilvl="0" w:tplc="EED029D0">
      <w:start w:val="1"/>
      <w:numFmt w:val="decimal"/>
      <w:lvlText w:val="%1."/>
      <w:lvlJc w:val="left"/>
      <w:pPr>
        <w:tabs>
          <w:tab w:val="num" w:pos="1080"/>
        </w:tabs>
        <w:ind w:left="1080" w:hanging="360"/>
      </w:pPr>
      <w:rPr>
        <w:rFonts w:hint="default"/>
        <w:b/>
      </w:rPr>
    </w:lvl>
    <w:lvl w:ilvl="1" w:tplc="E5AC8F5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C12FCE"/>
    <w:multiLevelType w:val="hybridMultilevel"/>
    <w:tmpl w:val="7E7276FC"/>
    <w:lvl w:ilvl="0" w:tplc="13D06EDE">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3">
    <w:nsid w:val="7621184D"/>
    <w:multiLevelType w:val="hybridMultilevel"/>
    <w:tmpl w:val="5A4693B0"/>
    <w:lvl w:ilvl="0" w:tplc="5EDEEA8A">
      <w:start w:val="1"/>
      <w:numFmt w:val="decimal"/>
      <w:lvlText w:val="%1)"/>
      <w:lvlJc w:val="left"/>
      <w:pPr>
        <w:tabs>
          <w:tab w:val="num" w:pos="1155"/>
        </w:tabs>
        <w:ind w:left="1155" w:hanging="435"/>
      </w:pPr>
      <w:rPr>
        <w:rFonts w:hint="default"/>
      </w:rPr>
    </w:lvl>
    <w:lvl w:ilvl="1" w:tplc="241A0019" w:tentative="1">
      <w:start w:val="1"/>
      <w:numFmt w:val="lowerLetter"/>
      <w:lvlText w:val="%2."/>
      <w:lvlJc w:val="left"/>
      <w:pPr>
        <w:tabs>
          <w:tab w:val="num" w:pos="1800"/>
        </w:tabs>
        <w:ind w:left="1800" w:hanging="360"/>
      </w:pPr>
    </w:lvl>
    <w:lvl w:ilvl="2" w:tplc="241A001B" w:tentative="1">
      <w:start w:val="1"/>
      <w:numFmt w:val="lowerRoman"/>
      <w:lvlText w:val="%3."/>
      <w:lvlJc w:val="right"/>
      <w:pPr>
        <w:tabs>
          <w:tab w:val="num" w:pos="2520"/>
        </w:tabs>
        <w:ind w:left="2520" w:hanging="180"/>
      </w:pPr>
    </w:lvl>
    <w:lvl w:ilvl="3" w:tplc="241A000F" w:tentative="1">
      <w:start w:val="1"/>
      <w:numFmt w:val="decimal"/>
      <w:lvlText w:val="%4."/>
      <w:lvlJc w:val="left"/>
      <w:pPr>
        <w:tabs>
          <w:tab w:val="num" w:pos="3240"/>
        </w:tabs>
        <w:ind w:left="3240" w:hanging="360"/>
      </w:pPr>
    </w:lvl>
    <w:lvl w:ilvl="4" w:tplc="241A0019" w:tentative="1">
      <w:start w:val="1"/>
      <w:numFmt w:val="lowerLetter"/>
      <w:lvlText w:val="%5."/>
      <w:lvlJc w:val="left"/>
      <w:pPr>
        <w:tabs>
          <w:tab w:val="num" w:pos="3960"/>
        </w:tabs>
        <w:ind w:left="3960" w:hanging="360"/>
      </w:pPr>
    </w:lvl>
    <w:lvl w:ilvl="5" w:tplc="241A001B" w:tentative="1">
      <w:start w:val="1"/>
      <w:numFmt w:val="lowerRoman"/>
      <w:lvlText w:val="%6."/>
      <w:lvlJc w:val="right"/>
      <w:pPr>
        <w:tabs>
          <w:tab w:val="num" w:pos="4680"/>
        </w:tabs>
        <w:ind w:left="4680" w:hanging="180"/>
      </w:pPr>
    </w:lvl>
    <w:lvl w:ilvl="6" w:tplc="241A000F" w:tentative="1">
      <w:start w:val="1"/>
      <w:numFmt w:val="decimal"/>
      <w:lvlText w:val="%7."/>
      <w:lvlJc w:val="left"/>
      <w:pPr>
        <w:tabs>
          <w:tab w:val="num" w:pos="5400"/>
        </w:tabs>
        <w:ind w:left="5400" w:hanging="360"/>
      </w:pPr>
    </w:lvl>
    <w:lvl w:ilvl="7" w:tplc="241A0019" w:tentative="1">
      <w:start w:val="1"/>
      <w:numFmt w:val="lowerLetter"/>
      <w:lvlText w:val="%8."/>
      <w:lvlJc w:val="left"/>
      <w:pPr>
        <w:tabs>
          <w:tab w:val="num" w:pos="6120"/>
        </w:tabs>
        <w:ind w:left="6120" w:hanging="360"/>
      </w:pPr>
    </w:lvl>
    <w:lvl w:ilvl="8" w:tplc="241A001B" w:tentative="1">
      <w:start w:val="1"/>
      <w:numFmt w:val="lowerRoman"/>
      <w:lvlText w:val="%9."/>
      <w:lvlJc w:val="right"/>
      <w:pPr>
        <w:tabs>
          <w:tab w:val="num" w:pos="6840"/>
        </w:tabs>
        <w:ind w:left="6840" w:hanging="180"/>
      </w:pPr>
    </w:lvl>
  </w:abstractNum>
  <w:abstractNum w:abstractNumId="44">
    <w:nsid w:val="76892F1D"/>
    <w:multiLevelType w:val="hybridMultilevel"/>
    <w:tmpl w:val="B3869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D37D2D"/>
    <w:multiLevelType w:val="hybridMultilevel"/>
    <w:tmpl w:val="43CAEA9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6">
    <w:nsid w:val="7E403690"/>
    <w:multiLevelType w:val="hybridMultilevel"/>
    <w:tmpl w:val="D1C06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3"/>
  </w:num>
  <w:num w:numId="3">
    <w:abstractNumId w:val="14"/>
  </w:num>
  <w:num w:numId="4">
    <w:abstractNumId w:val="9"/>
  </w:num>
  <w:num w:numId="5">
    <w:abstractNumId w:val="36"/>
  </w:num>
  <w:num w:numId="6">
    <w:abstractNumId w:val="23"/>
  </w:num>
  <w:num w:numId="7">
    <w:abstractNumId w:val="21"/>
  </w:num>
  <w:num w:numId="8">
    <w:abstractNumId w:val="20"/>
  </w:num>
  <w:num w:numId="9">
    <w:abstractNumId w:val="25"/>
  </w:num>
  <w:num w:numId="10">
    <w:abstractNumId w:val="22"/>
  </w:num>
  <w:num w:numId="11">
    <w:abstractNumId w:val="34"/>
  </w:num>
  <w:num w:numId="12">
    <w:abstractNumId w:val="45"/>
  </w:num>
  <w:num w:numId="13">
    <w:abstractNumId w:val="40"/>
  </w:num>
  <w:num w:numId="14">
    <w:abstractNumId w:val="33"/>
  </w:num>
  <w:num w:numId="15">
    <w:abstractNumId w:val="27"/>
  </w:num>
  <w:num w:numId="16">
    <w:abstractNumId w:val="15"/>
  </w:num>
  <w:num w:numId="17">
    <w:abstractNumId w:val="5"/>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24"/>
  </w:num>
  <w:num w:numId="21">
    <w:abstractNumId w:val="31"/>
  </w:num>
  <w:num w:numId="22">
    <w:abstractNumId w:val="19"/>
  </w:num>
  <w:num w:numId="23">
    <w:abstractNumId w:val="12"/>
  </w:num>
  <w:num w:numId="24">
    <w:abstractNumId w:val="10"/>
  </w:num>
  <w:num w:numId="25">
    <w:abstractNumId w:val="30"/>
  </w:num>
  <w:num w:numId="26">
    <w:abstractNumId w:val="18"/>
  </w:num>
  <w:num w:numId="27">
    <w:abstractNumId w:val="43"/>
  </w:num>
  <w:num w:numId="28">
    <w:abstractNumId w:val="28"/>
  </w:num>
  <w:num w:numId="29">
    <w:abstractNumId w:val="32"/>
  </w:num>
  <w:num w:numId="30">
    <w:abstractNumId w:val="26"/>
  </w:num>
  <w:num w:numId="31">
    <w:abstractNumId w:val="41"/>
  </w:num>
  <w:num w:numId="32">
    <w:abstractNumId w:val="29"/>
  </w:num>
  <w:num w:numId="33">
    <w:abstractNumId w:val="39"/>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44"/>
  </w:num>
  <w:num w:numId="38">
    <w:abstractNumId w:val="42"/>
  </w:num>
  <w:num w:numId="39">
    <w:abstractNumId w:val="7"/>
  </w:num>
  <w:num w:numId="40">
    <w:abstractNumId w:val="6"/>
  </w:num>
  <w:num w:numId="41">
    <w:abstractNumId w:val="37"/>
  </w:num>
  <w:num w:numId="42">
    <w:abstractNumId w:val="8"/>
  </w:num>
  <w:num w:numId="43">
    <w:abstractNumId w:val="11"/>
  </w:num>
  <w:num w:numId="44">
    <w:abstractNumId w:val="0"/>
  </w:num>
  <w:num w:numId="45">
    <w:abstractNumId w:val="1"/>
  </w:num>
  <w:num w:numId="46">
    <w:abstractNumId w:val="2"/>
  </w:num>
  <w:num w:numId="47">
    <w:abstractNumId w:val="3"/>
  </w:num>
  <w:num w:numId="4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114335"/>
    <w:rsid w:val="00010B4F"/>
    <w:rsid w:val="00013E52"/>
    <w:rsid w:val="000157CD"/>
    <w:rsid w:val="00015F08"/>
    <w:rsid w:val="00023EA7"/>
    <w:rsid w:val="00025C58"/>
    <w:rsid w:val="00027CDC"/>
    <w:rsid w:val="00030E32"/>
    <w:rsid w:val="000403C6"/>
    <w:rsid w:val="0004136B"/>
    <w:rsid w:val="000432F1"/>
    <w:rsid w:val="000436CF"/>
    <w:rsid w:val="00044385"/>
    <w:rsid w:val="0004469C"/>
    <w:rsid w:val="000453F1"/>
    <w:rsid w:val="000474D5"/>
    <w:rsid w:val="00053C7F"/>
    <w:rsid w:val="0006075C"/>
    <w:rsid w:val="000632BD"/>
    <w:rsid w:val="00081AF5"/>
    <w:rsid w:val="00081ED0"/>
    <w:rsid w:val="00082F40"/>
    <w:rsid w:val="00083FC6"/>
    <w:rsid w:val="0009333A"/>
    <w:rsid w:val="00097362"/>
    <w:rsid w:val="000A615E"/>
    <w:rsid w:val="000A644E"/>
    <w:rsid w:val="000B4189"/>
    <w:rsid w:val="000B624A"/>
    <w:rsid w:val="000B6279"/>
    <w:rsid w:val="000C1331"/>
    <w:rsid w:val="000C6D91"/>
    <w:rsid w:val="000D1E03"/>
    <w:rsid w:val="000D22FE"/>
    <w:rsid w:val="000D6A0C"/>
    <w:rsid w:val="000F6C5F"/>
    <w:rsid w:val="0010139C"/>
    <w:rsid w:val="00103C89"/>
    <w:rsid w:val="00105671"/>
    <w:rsid w:val="00112DDB"/>
    <w:rsid w:val="00114335"/>
    <w:rsid w:val="00115E65"/>
    <w:rsid w:val="00116270"/>
    <w:rsid w:val="00117B50"/>
    <w:rsid w:val="00117D97"/>
    <w:rsid w:val="00120A0F"/>
    <w:rsid w:val="00120F3E"/>
    <w:rsid w:val="0012214B"/>
    <w:rsid w:val="00126570"/>
    <w:rsid w:val="0012780B"/>
    <w:rsid w:val="00131D7C"/>
    <w:rsid w:val="00140A60"/>
    <w:rsid w:val="00142D11"/>
    <w:rsid w:val="00143385"/>
    <w:rsid w:val="00146FCC"/>
    <w:rsid w:val="00147179"/>
    <w:rsid w:val="00155025"/>
    <w:rsid w:val="001565E9"/>
    <w:rsid w:val="001636D9"/>
    <w:rsid w:val="001643A3"/>
    <w:rsid w:val="0017399C"/>
    <w:rsid w:val="00180688"/>
    <w:rsid w:val="00186FAE"/>
    <w:rsid w:val="00190AF5"/>
    <w:rsid w:val="001927A0"/>
    <w:rsid w:val="001A7829"/>
    <w:rsid w:val="001B0835"/>
    <w:rsid w:val="001B08E0"/>
    <w:rsid w:val="001B26FE"/>
    <w:rsid w:val="001C0302"/>
    <w:rsid w:val="001C0AFA"/>
    <w:rsid w:val="001C1B1E"/>
    <w:rsid w:val="001C7872"/>
    <w:rsid w:val="001D02A8"/>
    <w:rsid w:val="001D5522"/>
    <w:rsid w:val="001D5A0F"/>
    <w:rsid w:val="001D68D0"/>
    <w:rsid w:val="001E0773"/>
    <w:rsid w:val="001E14B5"/>
    <w:rsid w:val="001F3762"/>
    <w:rsid w:val="001F6595"/>
    <w:rsid w:val="00204291"/>
    <w:rsid w:val="002045B2"/>
    <w:rsid w:val="00204851"/>
    <w:rsid w:val="00206A85"/>
    <w:rsid w:val="002123F4"/>
    <w:rsid w:val="0021518F"/>
    <w:rsid w:val="0021743C"/>
    <w:rsid w:val="00221685"/>
    <w:rsid w:val="002232BF"/>
    <w:rsid w:val="002331D9"/>
    <w:rsid w:val="002448B9"/>
    <w:rsid w:val="002524EE"/>
    <w:rsid w:val="002559F8"/>
    <w:rsid w:val="00265A21"/>
    <w:rsid w:val="0027235E"/>
    <w:rsid w:val="002726D1"/>
    <w:rsid w:val="00282C8E"/>
    <w:rsid w:val="002831CC"/>
    <w:rsid w:val="00286C9E"/>
    <w:rsid w:val="00292BDD"/>
    <w:rsid w:val="002A1320"/>
    <w:rsid w:val="002B0A78"/>
    <w:rsid w:val="002B18F1"/>
    <w:rsid w:val="002B5334"/>
    <w:rsid w:val="002B687A"/>
    <w:rsid w:val="002C075B"/>
    <w:rsid w:val="002C3E06"/>
    <w:rsid w:val="002D0687"/>
    <w:rsid w:val="002D14BD"/>
    <w:rsid w:val="002D6FF8"/>
    <w:rsid w:val="002D7B9D"/>
    <w:rsid w:val="002E7FDC"/>
    <w:rsid w:val="002F0AD7"/>
    <w:rsid w:val="002F29C4"/>
    <w:rsid w:val="002F33A9"/>
    <w:rsid w:val="002F63F4"/>
    <w:rsid w:val="00300A8B"/>
    <w:rsid w:val="00304E9E"/>
    <w:rsid w:val="00305D5F"/>
    <w:rsid w:val="00306EF3"/>
    <w:rsid w:val="003113DB"/>
    <w:rsid w:val="0031476F"/>
    <w:rsid w:val="00321D17"/>
    <w:rsid w:val="00326A4A"/>
    <w:rsid w:val="0033074A"/>
    <w:rsid w:val="00330E16"/>
    <w:rsid w:val="003324B7"/>
    <w:rsid w:val="00341747"/>
    <w:rsid w:val="00343277"/>
    <w:rsid w:val="003446D2"/>
    <w:rsid w:val="00350E44"/>
    <w:rsid w:val="00352665"/>
    <w:rsid w:val="003559B6"/>
    <w:rsid w:val="00363AFB"/>
    <w:rsid w:val="00364F10"/>
    <w:rsid w:val="00365F6B"/>
    <w:rsid w:val="00367765"/>
    <w:rsid w:val="00367A00"/>
    <w:rsid w:val="00370169"/>
    <w:rsid w:val="00371A67"/>
    <w:rsid w:val="00371BFE"/>
    <w:rsid w:val="003725B8"/>
    <w:rsid w:val="003729F3"/>
    <w:rsid w:val="00377CA4"/>
    <w:rsid w:val="00380122"/>
    <w:rsid w:val="00380704"/>
    <w:rsid w:val="00390447"/>
    <w:rsid w:val="00395822"/>
    <w:rsid w:val="003A191C"/>
    <w:rsid w:val="003A6F92"/>
    <w:rsid w:val="003A7E32"/>
    <w:rsid w:val="003B175D"/>
    <w:rsid w:val="003B6EF8"/>
    <w:rsid w:val="003B719F"/>
    <w:rsid w:val="003B738F"/>
    <w:rsid w:val="003C406D"/>
    <w:rsid w:val="003D100F"/>
    <w:rsid w:val="003D25C3"/>
    <w:rsid w:val="003D60A6"/>
    <w:rsid w:val="003D6499"/>
    <w:rsid w:val="003E29F5"/>
    <w:rsid w:val="003E3805"/>
    <w:rsid w:val="003E760D"/>
    <w:rsid w:val="003E7668"/>
    <w:rsid w:val="003F1165"/>
    <w:rsid w:val="003F42D3"/>
    <w:rsid w:val="003F768E"/>
    <w:rsid w:val="00404BED"/>
    <w:rsid w:val="00410E06"/>
    <w:rsid w:val="00412AB2"/>
    <w:rsid w:val="004137C5"/>
    <w:rsid w:val="004169CA"/>
    <w:rsid w:val="004230D8"/>
    <w:rsid w:val="00435EC4"/>
    <w:rsid w:val="00441390"/>
    <w:rsid w:val="00443402"/>
    <w:rsid w:val="00446E62"/>
    <w:rsid w:val="00450694"/>
    <w:rsid w:val="004533EB"/>
    <w:rsid w:val="004542CD"/>
    <w:rsid w:val="00461077"/>
    <w:rsid w:val="004634F9"/>
    <w:rsid w:val="004635EE"/>
    <w:rsid w:val="00475685"/>
    <w:rsid w:val="004764EA"/>
    <w:rsid w:val="00477496"/>
    <w:rsid w:val="0048332E"/>
    <w:rsid w:val="00486297"/>
    <w:rsid w:val="00491155"/>
    <w:rsid w:val="004912A4"/>
    <w:rsid w:val="004965A5"/>
    <w:rsid w:val="00497BAB"/>
    <w:rsid w:val="004A2AF3"/>
    <w:rsid w:val="004B6CFF"/>
    <w:rsid w:val="004C008C"/>
    <w:rsid w:val="004C42D6"/>
    <w:rsid w:val="004C6E97"/>
    <w:rsid w:val="004D0C12"/>
    <w:rsid w:val="004D3A75"/>
    <w:rsid w:val="004D43FE"/>
    <w:rsid w:val="004D7FF8"/>
    <w:rsid w:val="004E14FC"/>
    <w:rsid w:val="004E1D28"/>
    <w:rsid w:val="004E1E9A"/>
    <w:rsid w:val="004E28E5"/>
    <w:rsid w:val="004E684D"/>
    <w:rsid w:val="004E7754"/>
    <w:rsid w:val="004F04F8"/>
    <w:rsid w:val="004F16EE"/>
    <w:rsid w:val="004F17AF"/>
    <w:rsid w:val="0050755F"/>
    <w:rsid w:val="00510EEB"/>
    <w:rsid w:val="0051717F"/>
    <w:rsid w:val="005229E3"/>
    <w:rsid w:val="0052552F"/>
    <w:rsid w:val="00530164"/>
    <w:rsid w:val="005340BA"/>
    <w:rsid w:val="005342FD"/>
    <w:rsid w:val="005422C1"/>
    <w:rsid w:val="00543D1B"/>
    <w:rsid w:val="005565BF"/>
    <w:rsid w:val="00560BA4"/>
    <w:rsid w:val="00561994"/>
    <w:rsid w:val="005668D7"/>
    <w:rsid w:val="00572BF0"/>
    <w:rsid w:val="005752EA"/>
    <w:rsid w:val="00591F34"/>
    <w:rsid w:val="00592948"/>
    <w:rsid w:val="00594811"/>
    <w:rsid w:val="0059486F"/>
    <w:rsid w:val="00594930"/>
    <w:rsid w:val="00595092"/>
    <w:rsid w:val="005A0A78"/>
    <w:rsid w:val="005A4442"/>
    <w:rsid w:val="005A468F"/>
    <w:rsid w:val="005A66EE"/>
    <w:rsid w:val="005B2892"/>
    <w:rsid w:val="005B5E63"/>
    <w:rsid w:val="005B5F3A"/>
    <w:rsid w:val="005B712E"/>
    <w:rsid w:val="005B7DAD"/>
    <w:rsid w:val="005C3C76"/>
    <w:rsid w:val="005C4857"/>
    <w:rsid w:val="005D0E73"/>
    <w:rsid w:val="005D60FD"/>
    <w:rsid w:val="005D6FFE"/>
    <w:rsid w:val="005E32FA"/>
    <w:rsid w:val="005E4C66"/>
    <w:rsid w:val="005F54BA"/>
    <w:rsid w:val="00606D26"/>
    <w:rsid w:val="006076DE"/>
    <w:rsid w:val="0061047F"/>
    <w:rsid w:val="00612DA6"/>
    <w:rsid w:val="0061564C"/>
    <w:rsid w:val="00615A22"/>
    <w:rsid w:val="00617FA3"/>
    <w:rsid w:val="00620C72"/>
    <w:rsid w:val="00620D68"/>
    <w:rsid w:val="006221B5"/>
    <w:rsid w:val="00623602"/>
    <w:rsid w:val="00625B1B"/>
    <w:rsid w:val="00625F1A"/>
    <w:rsid w:val="0064212E"/>
    <w:rsid w:val="00643584"/>
    <w:rsid w:val="00643708"/>
    <w:rsid w:val="00643F39"/>
    <w:rsid w:val="00651684"/>
    <w:rsid w:val="00653B4F"/>
    <w:rsid w:val="006600A8"/>
    <w:rsid w:val="00663489"/>
    <w:rsid w:val="00675A89"/>
    <w:rsid w:val="00677FAF"/>
    <w:rsid w:val="00680324"/>
    <w:rsid w:val="00682B2D"/>
    <w:rsid w:val="0069643B"/>
    <w:rsid w:val="00697580"/>
    <w:rsid w:val="00697EA5"/>
    <w:rsid w:val="006A3438"/>
    <w:rsid w:val="006A3F05"/>
    <w:rsid w:val="006A63A2"/>
    <w:rsid w:val="006B011D"/>
    <w:rsid w:val="006B55DB"/>
    <w:rsid w:val="006B77BF"/>
    <w:rsid w:val="006C3651"/>
    <w:rsid w:val="006C5FD0"/>
    <w:rsid w:val="006C7079"/>
    <w:rsid w:val="006C7537"/>
    <w:rsid w:val="006D2871"/>
    <w:rsid w:val="00703030"/>
    <w:rsid w:val="00703701"/>
    <w:rsid w:val="00711037"/>
    <w:rsid w:val="00711218"/>
    <w:rsid w:val="00722301"/>
    <w:rsid w:val="007272B8"/>
    <w:rsid w:val="007306F0"/>
    <w:rsid w:val="00737811"/>
    <w:rsid w:val="00743E64"/>
    <w:rsid w:val="00751828"/>
    <w:rsid w:val="0075467A"/>
    <w:rsid w:val="00754F0D"/>
    <w:rsid w:val="007572F9"/>
    <w:rsid w:val="00761F65"/>
    <w:rsid w:val="00765595"/>
    <w:rsid w:val="00770FF3"/>
    <w:rsid w:val="00777554"/>
    <w:rsid w:val="00777A70"/>
    <w:rsid w:val="007808D4"/>
    <w:rsid w:val="00785429"/>
    <w:rsid w:val="00787838"/>
    <w:rsid w:val="00790EE3"/>
    <w:rsid w:val="0079273B"/>
    <w:rsid w:val="00792BE8"/>
    <w:rsid w:val="00793873"/>
    <w:rsid w:val="007B0BEA"/>
    <w:rsid w:val="007B2DE2"/>
    <w:rsid w:val="007B3C6E"/>
    <w:rsid w:val="007C33B2"/>
    <w:rsid w:val="007C3E71"/>
    <w:rsid w:val="007D0307"/>
    <w:rsid w:val="007D1223"/>
    <w:rsid w:val="007D5891"/>
    <w:rsid w:val="007E1F50"/>
    <w:rsid w:val="007E576F"/>
    <w:rsid w:val="007F543E"/>
    <w:rsid w:val="007F5F1E"/>
    <w:rsid w:val="00804473"/>
    <w:rsid w:val="0080600B"/>
    <w:rsid w:val="0082273C"/>
    <w:rsid w:val="0082521E"/>
    <w:rsid w:val="00832E20"/>
    <w:rsid w:val="00834C9B"/>
    <w:rsid w:val="00836CD0"/>
    <w:rsid w:val="00841B63"/>
    <w:rsid w:val="00841D39"/>
    <w:rsid w:val="00842D59"/>
    <w:rsid w:val="008479FD"/>
    <w:rsid w:val="00851E16"/>
    <w:rsid w:val="0085267E"/>
    <w:rsid w:val="00852BE1"/>
    <w:rsid w:val="00860AE7"/>
    <w:rsid w:val="00864940"/>
    <w:rsid w:val="00866B04"/>
    <w:rsid w:val="00872E5C"/>
    <w:rsid w:val="00890744"/>
    <w:rsid w:val="008947C8"/>
    <w:rsid w:val="008A4043"/>
    <w:rsid w:val="008A6DD3"/>
    <w:rsid w:val="008B029E"/>
    <w:rsid w:val="008B0575"/>
    <w:rsid w:val="008B22A2"/>
    <w:rsid w:val="008B2606"/>
    <w:rsid w:val="008B2799"/>
    <w:rsid w:val="008C0084"/>
    <w:rsid w:val="008C2F51"/>
    <w:rsid w:val="008E022C"/>
    <w:rsid w:val="008E2908"/>
    <w:rsid w:val="008E2E03"/>
    <w:rsid w:val="008E5BD0"/>
    <w:rsid w:val="008E6627"/>
    <w:rsid w:val="008E7713"/>
    <w:rsid w:val="008F4E57"/>
    <w:rsid w:val="0090191B"/>
    <w:rsid w:val="00901EF4"/>
    <w:rsid w:val="00902850"/>
    <w:rsid w:val="00902D01"/>
    <w:rsid w:val="009102B5"/>
    <w:rsid w:val="0091716E"/>
    <w:rsid w:val="00920693"/>
    <w:rsid w:val="009232E0"/>
    <w:rsid w:val="009249E7"/>
    <w:rsid w:val="009257AE"/>
    <w:rsid w:val="00932F35"/>
    <w:rsid w:val="00933060"/>
    <w:rsid w:val="00934307"/>
    <w:rsid w:val="0093584B"/>
    <w:rsid w:val="0094081B"/>
    <w:rsid w:val="009446B8"/>
    <w:rsid w:val="00946C78"/>
    <w:rsid w:val="009513A3"/>
    <w:rsid w:val="00952DAB"/>
    <w:rsid w:val="00953C24"/>
    <w:rsid w:val="0095544A"/>
    <w:rsid w:val="009566C6"/>
    <w:rsid w:val="0096116B"/>
    <w:rsid w:val="0096301C"/>
    <w:rsid w:val="00966AEB"/>
    <w:rsid w:val="00966BD4"/>
    <w:rsid w:val="00966CC9"/>
    <w:rsid w:val="009674D9"/>
    <w:rsid w:val="009762D4"/>
    <w:rsid w:val="00981C8E"/>
    <w:rsid w:val="00981D7B"/>
    <w:rsid w:val="00983FCF"/>
    <w:rsid w:val="00985692"/>
    <w:rsid w:val="00990088"/>
    <w:rsid w:val="00990D1D"/>
    <w:rsid w:val="00991EBA"/>
    <w:rsid w:val="00993CCB"/>
    <w:rsid w:val="00994283"/>
    <w:rsid w:val="00994F09"/>
    <w:rsid w:val="009961BB"/>
    <w:rsid w:val="009A231B"/>
    <w:rsid w:val="009A6370"/>
    <w:rsid w:val="009A66E8"/>
    <w:rsid w:val="009A7AB5"/>
    <w:rsid w:val="009B1802"/>
    <w:rsid w:val="009B28BB"/>
    <w:rsid w:val="009B5EDB"/>
    <w:rsid w:val="009C6492"/>
    <w:rsid w:val="009E5662"/>
    <w:rsid w:val="009E63A2"/>
    <w:rsid w:val="009E699D"/>
    <w:rsid w:val="009E75C1"/>
    <w:rsid w:val="009F60AB"/>
    <w:rsid w:val="00A01E12"/>
    <w:rsid w:val="00A034B8"/>
    <w:rsid w:val="00A06DEA"/>
    <w:rsid w:val="00A14390"/>
    <w:rsid w:val="00A153E6"/>
    <w:rsid w:val="00A163E4"/>
    <w:rsid w:val="00A16A04"/>
    <w:rsid w:val="00A20B27"/>
    <w:rsid w:val="00A21DE0"/>
    <w:rsid w:val="00A2404B"/>
    <w:rsid w:val="00A270A1"/>
    <w:rsid w:val="00A30B2C"/>
    <w:rsid w:val="00A30EEE"/>
    <w:rsid w:val="00A32931"/>
    <w:rsid w:val="00A32F8A"/>
    <w:rsid w:val="00A338EE"/>
    <w:rsid w:val="00A40DAC"/>
    <w:rsid w:val="00A42BCA"/>
    <w:rsid w:val="00A45040"/>
    <w:rsid w:val="00A461CD"/>
    <w:rsid w:val="00A46C69"/>
    <w:rsid w:val="00A5084F"/>
    <w:rsid w:val="00A50B44"/>
    <w:rsid w:val="00A574A9"/>
    <w:rsid w:val="00A6064C"/>
    <w:rsid w:val="00A60F15"/>
    <w:rsid w:val="00A6138F"/>
    <w:rsid w:val="00A63270"/>
    <w:rsid w:val="00A655F8"/>
    <w:rsid w:val="00A70AB1"/>
    <w:rsid w:val="00A75793"/>
    <w:rsid w:val="00A75B01"/>
    <w:rsid w:val="00A76EC0"/>
    <w:rsid w:val="00A81DB1"/>
    <w:rsid w:val="00A8671D"/>
    <w:rsid w:val="00A87F1A"/>
    <w:rsid w:val="00AA27A5"/>
    <w:rsid w:val="00AA3E4E"/>
    <w:rsid w:val="00AA6404"/>
    <w:rsid w:val="00AA6F7B"/>
    <w:rsid w:val="00AB346E"/>
    <w:rsid w:val="00AB5126"/>
    <w:rsid w:val="00AB5CE6"/>
    <w:rsid w:val="00AB7533"/>
    <w:rsid w:val="00AC4CBF"/>
    <w:rsid w:val="00AC5AC7"/>
    <w:rsid w:val="00AD0C78"/>
    <w:rsid w:val="00AD791A"/>
    <w:rsid w:val="00AE7FDA"/>
    <w:rsid w:val="00AF252F"/>
    <w:rsid w:val="00AF42FE"/>
    <w:rsid w:val="00AF7139"/>
    <w:rsid w:val="00AF7D1F"/>
    <w:rsid w:val="00B00BC3"/>
    <w:rsid w:val="00B02850"/>
    <w:rsid w:val="00B05074"/>
    <w:rsid w:val="00B13702"/>
    <w:rsid w:val="00B2412C"/>
    <w:rsid w:val="00B3133D"/>
    <w:rsid w:val="00B3485C"/>
    <w:rsid w:val="00B37459"/>
    <w:rsid w:val="00B37A61"/>
    <w:rsid w:val="00B41253"/>
    <w:rsid w:val="00B4434D"/>
    <w:rsid w:val="00B45187"/>
    <w:rsid w:val="00B4592A"/>
    <w:rsid w:val="00B60995"/>
    <w:rsid w:val="00B61BB4"/>
    <w:rsid w:val="00B645EF"/>
    <w:rsid w:val="00B64BA6"/>
    <w:rsid w:val="00B668AB"/>
    <w:rsid w:val="00B72150"/>
    <w:rsid w:val="00B74CF1"/>
    <w:rsid w:val="00B77516"/>
    <w:rsid w:val="00B7787E"/>
    <w:rsid w:val="00B8290C"/>
    <w:rsid w:val="00B8323D"/>
    <w:rsid w:val="00B8766B"/>
    <w:rsid w:val="00B91163"/>
    <w:rsid w:val="00B94C8D"/>
    <w:rsid w:val="00B96287"/>
    <w:rsid w:val="00B9785E"/>
    <w:rsid w:val="00BA1FC6"/>
    <w:rsid w:val="00BA6B29"/>
    <w:rsid w:val="00BB1956"/>
    <w:rsid w:val="00BB482D"/>
    <w:rsid w:val="00BC48F8"/>
    <w:rsid w:val="00BD0C9E"/>
    <w:rsid w:val="00BD3B5A"/>
    <w:rsid w:val="00BD79E8"/>
    <w:rsid w:val="00BE43AA"/>
    <w:rsid w:val="00BE6D3E"/>
    <w:rsid w:val="00BF1330"/>
    <w:rsid w:val="00BF404F"/>
    <w:rsid w:val="00C047C4"/>
    <w:rsid w:val="00C104F6"/>
    <w:rsid w:val="00C110F0"/>
    <w:rsid w:val="00C142A1"/>
    <w:rsid w:val="00C15DDA"/>
    <w:rsid w:val="00C23C50"/>
    <w:rsid w:val="00C25718"/>
    <w:rsid w:val="00C364FF"/>
    <w:rsid w:val="00C366E7"/>
    <w:rsid w:val="00C44D3A"/>
    <w:rsid w:val="00C50232"/>
    <w:rsid w:val="00C534C0"/>
    <w:rsid w:val="00C537F1"/>
    <w:rsid w:val="00C619F4"/>
    <w:rsid w:val="00C62556"/>
    <w:rsid w:val="00C64553"/>
    <w:rsid w:val="00C73C3E"/>
    <w:rsid w:val="00C74E7F"/>
    <w:rsid w:val="00C91AA0"/>
    <w:rsid w:val="00C93AA1"/>
    <w:rsid w:val="00C94B45"/>
    <w:rsid w:val="00C96826"/>
    <w:rsid w:val="00CA5AC2"/>
    <w:rsid w:val="00CB03FC"/>
    <w:rsid w:val="00CB2BEC"/>
    <w:rsid w:val="00CB6064"/>
    <w:rsid w:val="00CC2F94"/>
    <w:rsid w:val="00CD41C8"/>
    <w:rsid w:val="00CE346A"/>
    <w:rsid w:val="00CE3D48"/>
    <w:rsid w:val="00CE572E"/>
    <w:rsid w:val="00CF720B"/>
    <w:rsid w:val="00CF7816"/>
    <w:rsid w:val="00D015DB"/>
    <w:rsid w:val="00D07DA4"/>
    <w:rsid w:val="00D07EA7"/>
    <w:rsid w:val="00D11B32"/>
    <w:rsid w:val="00D12F35"/>
    <w:rsid w:val="00D15B19"/>
    <w:rsid w:val="00D17C8C"/>
    <w:rsid w:val="00D226F7"/>
    <w:rsid w:val="00D23977"/>
    <w:rsid w:val="00D242A0"/>
    <w:rsid w:val="00D24DAA"/>
    <w:rsid w:val="00D30F8C"/>
    <w:rsid w:val="00D3292C"/>
    <w:rsid w:val="00D34009"/>
    <w:rsid w:val="00D342CA"/>
    <w:rsid w:val="00D358D1"/>
    <w:rsid w:val="00D3695A"/>
    <w:rsid w:val="00D41913"/>
    <w:rsid w:val="00D425A8"/>
    <w:rsid w:val="00D45F25"/>
    <w:rsid w:val="00D53C2F"/>
    <w:rsid w:val="00D6634A"/>
    <w:rsid w:val="00D66AED"/>
    <w:rsid w:val="00D66E0D"/>
    <w:rsid w:val="00D66E11"/>
    <w:rsid w:val="00D7298E"/>
    <w:rsid w:val="00D849A4"/>
    <w:rsid w:val="00DA1889"/>
    <w:rsid w:val="00DA1E4C"/>
    <w:rsid w:val="00DA6FBA"/>
    <w:rsid w:val="00DC36D8"/>
    <w:rsid w:val="00DC41D9"/>
    <w:rsid w:val="00DC4345"/>
    <w:rsid w:val="00DC50D3"/>
    <w:rsid w:val="00DD0691"/>
    <w:rsid w:val="00DD08EF"/>
    <w:rsid w:val="00DD0DAE"/>
    <w:rsid w:val="00DD6242"/>
    <w:rsid w:val="00DE32BB"/>
    <w:rsid w:val="00DE357D"/>
    <w:rsid w:val="00DE6B88"/>
    <w:rsid w:val="00DF250A"/>
    <w:rsid w:val="00DF3742"/>
    <w:rsid w:val="00E1233F"/>
    <w:rsid w:val="00E12B6F"/>
    <w:rsid w:val="00E13074"/>
    <w:rsid w:val="00E240B9"/>
    <w:rsid w:val="00E32EC1"/>
    <w:rsid w:val="00E33088"/>
    <w:rsid w:val="00E43B9F"/>
    <w:rsid w:val="00E45115"/>
    <w:rsid w:val="00E45B61"/>
    <w:rsid w:val="00E50FB3"/>
    <w:rsid w:val="00E553A5"/>
    <w:rsid w:val="00E5594E"/>
    <w:rsid w:val="00E579B6"/>
    <w:rsid w:val="00E57DB7"/>
    <w:rsid w:val="00E61E1E"/>
    <w:rsid w:val="00E705EF"/>
    <w:rsid w:val="00E70D58"/>
    <w:rsid w:val="00E71F29"/>
    <w:rsid w:val="00E71F5E"/>
    <w:rsid w:val="00E75288"/>
    <w:rsid w:val="00E75C05"/>
    <w:rsid w:val="00E819C7"/>
    <w:rsid w:val="00E83D45"/>
    <w:rsid w:val="00E87FC6"/>
    <w:rsid w:val="00E93892"/>
    <w:rsid w:val="00E93F02"/>
    <w:rsid w:val="00E94D7E"/>
    <w:rsid w:val="00EA415A"/>
    <w:rsid w:val="00EC051F"/>
    <w:rsid w:val="00EC5F4D"/>
    <w:rsid w:val="00EC7DF2"/>
    <w:rsid w:val="00ED109C"/>
    <w:rsid w:val="00ED226D"/>
    <w:rsid w:val="00ED2C76"/>
    <w:rsid w:val="00ED382F"/>
    <w:rsid w:val="00EE047B"/>
    <w:rsid w:val="00EE6050"/>
    <w:rsid w:val="00EE6D6F"/>
    <w:rsid w:val="00EE71B0"/>
    <w:rsid w:val="00EE7E5C"/>
    <w:rsid w:val="00EF09D7"/>
    <w:rsid w:val="00EF611E"/>
    <w:rsid w:val="00F01C81"/>
    <w:rsid w:val="00F1118E"/>
    <w:rsid w:val="00F1205F"/>
    <w:rsid w:val="00F123E5"/>
    <w:rsid w:val="00F1268A"/>
    <w:rsid w:val="00F22242"/>
    <w:rsid w:val="00F222C4"/>
    <w:rsid w:val="00F23E36"/>
    <w:rsid w:val="00F24406"/>
    <w:rsid w:val="00F25538"/>
    <w:rsid w:val="00F269D1"/>
    <w:rsid w:val="00F27180"/>
    <w:rsid w:val="00F30850"/>
    <w:rsid w:val="00F366EF"/>
    <w:rsid w:val="00F3731E"/>
    <w:rsid w:val="00F45242"/>
    <w:rsid w:val="00F47857"/>
    <w:rsid w:val="00F50BAB"/>
    <w:rsid w:val="00F51880"/>
    <w:rsid w:val="00F656C0"/>
    <w:rsid w:val="00F656D6"/>
    <w:rsid w:val="00F70E2F"/>
    <w:rsid w:val="00F84BC0"/>
    <w:rsid w:val="00F86F5F"/>
    <w:rsid w:val="00F909EC"/>
    <w:rsid w:val="00F90C6F"/>
    <w:rsid w:val="00FA17D6"/>
    <w:rsid w:val="00FA1920"/>
    <w:rsid w:val="00FA3FBA"/>
    <w:rsid w:val="00FA4A8B"/>
    <w:rsid w:val="00FA4E92"/>
    <w:rsid w:val="00FA760C"/>
    <w:rsid w:val="00FA7A9A"/>
    <w:rsid w:val="00FC1911"/>
    <w:rsid w:val="00FE082C"/>
    <w:rsid w:val="00FE1B0E"/>
    <w:rsid w:val="00FE23BD"/>
    <w:rsid w:val="00FE7305"/>
    <w:rsid w:val="00FF47AE"/>
    <w:rsid w:val="00FF6021"/>
    <w:rsid w:val="00FF78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Humanist777" w:hAnsi="Humanist777"/>
      <w:sz w:val="26"/>
    </w:rPr>
  </w:style>
  <w:style w:type="paragraph" w:styleId="Heading1">
    <w:name w:val="heading 1"/>
    <w:basedOn w:val="Normal"/>
    <w:next w:val="Normal"/>
    <w:qFormat/>
    <w:pPr>
      <w:keepNext/>
      <w:ind w:left="1440" w:firstLine="720"/>
      <w:outlineLvl w:val="0"/>
    </w:pPr>
    <w:rPr>
      <w:b/>
      <w:bCs/>
      <w:i/>
      <w:iCs/>
      <w:sz w:val="32"/>
    </w:rPr>
  </w:style>
  <w:style w:type="paragraph" w:styleId="Heading2">
    <w:name w:val="heading 2"/>
    <w:basedOn w:val="Normal"/>
    <w:next w:val="Normal"/>
    <w:qFormat/>
    <w:pPr>
      <w:keepNext/>
      <w:ind w:left="3600"/>
      <w:outlineLvl w:val="1"/>
    </w:pPr>
    <w:rPr>
      <w:sz w:val="36"/>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jc w:val="center"/>
      <w:outlineLvl w:val="4"/>
    </w:pPr>
    <w:rPr>
      <w:rFonts w:ascii="YU-Helvetica" w:hAnsi="YU-Helvetica"/>
      <w:b/>
      <w:bCs/>
      <w:sz w:val="28"/>
    </w:rPr>
  </w:style>
  <w:style w:type="paragraph" w:styleId="Heading6">
    <w:name w:val="heading 6"/>
    <w:basedOn w:val="Normal"/>
    <w:next w:val="Normal"/>
    <w:qFormat/>
    <w:pPr>
      <w:keepNext/>
      <w:ind w:left="3600"/>
      <w:outlineLvl w:val="5"/>
    </w:pPr>
    <w:rPr>
      <w:rFonts w:ascii="YU-Helvetica" w:hAnsi="YU-Helvetica"/>
      <w:b/>
      <w:bCs/>
      <w:sz w:val="32"/>
    </w:rPr>
  </w:style>
  <w:style w:type="paragraph" w:styleId="Heading7">
    <w:name w:val="heading 7"/>
    <w:basedOn w:val="Normal"/>
    <w:next w:val="Normal"/>
    <w:qFormat/>
    <w:pPr>
      <w:keepNext/>
      <w:ind w:left="5040" w:firstLine="720"/>
      <w:outlineLvl w:val="6"/>
    </w:pPr>
    <w:rPr>
      <w:rFonts w:ascii="YU L Korinna" w:hAnsi="YU L Korinna"/>
      <w:b/>
      <w:bCs/>
      <w:sz w:val="28"/>
    </w:rPr>
  </w:style>
  <w:style w:type="paragraph" w:styleId="Heading8">
    <w:name w:val="heading 8"/>
    <w:basedOn w:val="Normal"/>
    <w:next w:val="Normal"/>
    <w:qFormat/>
    <w:pPr>
      <w:keepNext/>
      <w:jc w:val="center"/>
      <w:outlineLvl w:val="7"/>
    </w:pPr>
    <w:rPr>
      <w:rFonts w:ascii="YU L Korinna" w:hAnsi="YU L Korinna"/>
      <w:b/>
      <w:bCs/>
      <w:sz w:val="32"/>
    </w:rPr>
  </w:style>
  <w:style w:type="paragraph" w:styleId="Heading9">
    <w:name w:val="heading 9"/>
    <w:basedOn w:val="Normal"/>
    <w:next w:val="Normal"/>
    <w:qFormat/>
    <w:pPr>
      <w:keepNext/>
      <w:outlineLvl w:val="8"/>
    </w:pPr>
    <w:rPr>
      <w:rFonts w:ascii="YU L Korinna" w:hAnsi="YU L Korinna"/>
      <w:b/>
      <w:bCs/>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stitut">
    <w:name w:val="Institut"/>
    <w:basedOn w:val="Normal"/>
    <w:pPr>
      <w:spacing w:line="312" w:lineRule="auto"/>
    </w:pPr>
    <w:rPr>
      <w:rFonts w:ascii="Cir Times_New_Roman" w:hAnsi="Cir Times_New_Roman"/>
      <w:szCs w:val="24"/>
    </w:rPr>
  </w:style>
  <w:style w:type="paragraph" w:styleId="BodyText">
    <w:name w:val="Body Text"/>
    <w:aliases w:val="Body Text Char Char"/>
    <w:basedOn w:val="Normal"/>
    <w:link w:val="BodyTextChar"/>
    <w:rPr>
      <w:sz w:val="32"/>
    </w:rPr>
  </w:style>
  <w:style w:type="paragraph" w:styleId="BodyText2">
    <w:name w:val="Body Text 2"/>
    <w:basedOn w:val="Normal"/>
    <w:link w:val="BodyText2Char"/>
    <w:rPr>
      <w:b/>
      <w:bCs/>
      <w:sz w:val="28"/>
    </w:rPr>
  </w:style>
  <w:style w:type="paragraph" w:styleId="BodyText3">
    <w:name w:val="Body Text 3"/>
    <w:basedOn w:val="Normal"/>
    <w:rPr>
      <w:rFonts w:ascii="YU L Korinna" w:hAnsi="YU L Korinna"/>
      <w:sz w:val="28"/>
    </w:rPr>
  </w:style>
  <w:style w:type="paragraph" w:styleId="BodyTextIndent">
    <w:name w:val="Body Text Indent"/>
    <w:basedOn w:val="Normal"/>
    <w:pPr>
      <w:ind w:firstLine="720"/>
    </w:pPr>
    <w:rPr>
      <w:rFonts w:ascii="YU L Korinna" w:hAnsi="YU L Korinna"/>
      <w:sz w:val="28"/>
    </w:rPr>
  </w:style>
  <w:style w:type="paragraph" w:styleId="BodyTextIndent2">
    <w:name w:val="Body Text Indent 2"/>
    <w:basedOn w:val="Normal"/>
    <w:pPr>
      <w:ind w:firstLine="720"/>
    </w:pPr>
    <w:rPr>
      <w:rFonts w:ascii="YU L Korinna" w:hAnsi="YU L Korinna"/>
      <w:b/>
      <w:bCs/>
      <w:sz w:val="32"/>
    </w:rPr>
  </w:style>
  <w:style w:type="character" w:styleId="Strong">
    <w:name w:val="Strong"/>
    <w:qFormat/>
    <w:rPr>
      <w:b/>
      <w:bCs/>
    </w:rPr>
  </w:style>
  <w:style w:type="paragraph" w:styleId="Title">
    <w:name w:val="Title"/>
    <w:basedOn w:val="Normal"/>
    <w:qFormat/>
    <w:pPr>
      <w:jc w:val="center"/>
    </w:pPr>
    <w:rPr>
      <w:b/>
      <w:bCs/>
      <w:sz w:val="32"/>
    </w:rPr>
  </w:style>
  <w:style w:type="paragraph" w:styleId="BodyTextIndent3">
    <w:name w:val="Body Text Indent 3"/>
    <w:basedOn w:val="Normal"/>
    <w:pPr>
      <w:ind w:firstLine="720"/>
    </w:pPr>
    <w:rPr>
      <w:rFonts w:ascii="YU L Korinna" w:hAnsi="YU L Korinna"/>
      <w:b/>
      <w:bCs/>
      <w:sz w:val="28"/>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0B6279"/>
    <w:rPr>
      <w:rFonts w:ascii="Humanist777" w:hAnsi="Humanist777"/>
      <w:sz w:val="26"/>
      <w:lang w:val="en-US" w:eastAsia="en-US" w:bidi="ar-SA"/>
    </w:r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19"/>
      <w:jc w:val="left"/>
    </w:pPr>
    <w:rPr>
      <w:rFonts w:ascii="Times New Roman" w:hAnsi="Times New Roman"/>
      <w:sz w:val="24"/>
      <w:szCs w:val="24"/>
    </w:rPr>
  </w:style>
  <w:style w:type="paragraph" w:customStyle="1" w:styleId="FR1">
    <w:name w:val="FR1"/>
    <w:rsid w:val="000B6279"/>
    <w:pPr>
      <w:widowControl w:val="0"/>
      <w:autoSpaceDE w:val="0"/>
      <w:autoSpaceDN w:val="0"/>
      <w:adjustRightInd w:val="0"/>
      <w:jc w:val="right"/>
    </w:pPr>
    <w:rPr>
      <w:rFonts w:ascii="Arial" w:hAnsi="Arial" w:cs="Arial"/>
      <w:sz w:val="16"/>
      <w:szCs w:val="16"/>
      <w:lang w:val="sr-Cyrl-CS"/>
    </w:rPr>
  </w:style>
  <w:style w:type="paragraph" w:styleId="ListParagraph">
    <w:name w:val="List Paragraph"/>
    <w:basedOn w:val="Normal"/>
    <w:qFormat/>
    <w:rsid w:val="000B6279"/>
    <w:pPr>
      <w:spacing w:after="200" w:line="276" w:lineRule="auto"/>
      <w:ind w:left="720"/>
      <w:contextualSpacing/>
      <w:jc w:val="left"/>
    </w:pPr>
    <w:rPr>
      <w:rFonts w:ascii="Times New Roman" w:hAnsi="Times New Roman"/>
      <w:sz w:val="24"/>
      <w:szCs w:val="24"/>
      <w:lang w:val="sr-Latn-CS" w:eastAsia="sr-Latn-CS"/>
    </w:rPr>
  </w:style>
  <w:style w:type="paragraph" w:styleId="CommentText">
    <w:name w:val="annotation text"/>
    <w:basedOn w:val="Normal"/>
    <w:semiHidden/>
    <w:rsid w:val="000B6279"/>
    <w:pPr>
      <w:autoSpaceDE w:val="0"/>
      <w:autoSpaceDN w:val="0"/>
      <w:jc w:val="left"/>
    </w:pPr>
    <w:rPr>
      <w:rFonts w:ascii="Times New Roman" w:hAnsi="Times New Roman"/>
      <w:sz w:val="20"/>
    </w:rPr>
  </w:style>
  <w:style w:type="paragraph" w:customStyle="1" w:styleId="text-3mezera">
    <w:name w:val="text - 3 mezera"/>
    <w:basedOn w:val="Normal"/>
    <w:rsid w:val="000B6279"/>
    <w:pPr>
      <w:widowControl w:val="0"/>
      <w:autoSpaceDE w:val="0"/>
      <w:autoSpaceDN w:val="0"/>
      <w:spacing w:before="60" w:line="240" w:lineRule="exact"/>
    </w:pPr>
    <w:rPr>
      <w:rFonts w:ascii="Arial" w:hAnsi="Arial" w:cs="Arial"/>
      <w:sz w:val="24"/>
      <w:szCs w:val="24"/>
      <w:lang w:val="cs-CZ"/>
    </w:rPr>
  </w:style>
  <w:style w:type="character" w:styleId="PageNumber">
    <w:name w:val="page number"/>
    <w:basedOn w:val="DefaultParagraphFont"/>
    <w:rsid w:val="00B41253"/>
  </w:style>
  <w:style w:type="paragraph" w:styleId="BalloonText">
    <w:name w:val="Balloon Text"/>
    <w:basedOn w:val="Normal"/>
    <w:semiHidden/>
    <w:rsid w:val="00A06DEA"/>
    <w:rPr>
      <w:rFonts w:ascii="Tahoma" w:hAnsi="Tahoma" w:cs="Tahoma"/>
      <w:sz w:val="16"/>
      <w:szCs w:val="16"/>
    </w:rPr>
  </w:style>
  <w:style w:type="table" w:styleId="TableGrid">
    <w:name w:val="Table Grid"/>
    <w:basedOn w:val="TableNormal"/>
    <w:rsid w:val="009A637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Body Text Char Char Char"/>
    <w:link w:val="BodyText"/>
    <w:rsid w:val="00117D97"/>
    <w:rPr>
      <w:rFonts w:ascii="Humanist777" w:hAnsi="Humanist777"/>
      <w:sz w:val="32"/>
      <w:lang w:val="en-US" w:eastAsia="en-US" w:bidi="ar-SA"/>
    </w:rPr>
  </w:style>
  <w:style w:type="character" w:customStyle="1" w:styleId="BodyText2Char">
    <w:name w:val="Body Text 2 Char"/>
    <w:basedOn w:val="DefaultParagraphFont"/>
    <w:link w:val="BodyText2"/>
    <w:rsid w:val="0048332E"/>
    <w:rPr>
      <w:rFonts w:ascii="Humanist777" w:hAnsi="Humanist777"/>
      <w:b/>
      <w:bCs/>
      <w:sz w:val="28"/>
      <w:lang w:val="en-US" w:eastAsia="en-US" w:bidi="ar-SA"/>
    </w:rPr>
  </w:style>
  <w:style w:type="paragraph" w:customStyle="1" w:styleId="Default">
    <w:name w:val="Default"/>
    <w:rsid w:val="0048332E"/>
    <w:pPr>
      <w:autoSpaceDE w:val="0"/>
      <w:autoSpaceDN w:val="0"/>
      <w:adjustRightInd w:val="0"/>
    </w:pPr>
    <w:rPr>
      <w:color w:val="000000"/>
      <w:sz w:val="24"/>
      <w:szCs w:val="24"/>
      <w:lang w:val="sr-Latn-CS" w:eastAsia="sr-Latn-CS"/>
    </w:rPr>
  </w:style>
  <w:style w:type="paragraph" w:customStyle="1" w:styleId="Pasussalistom">
    <w:name w:val="Pasus sa listom"/>
    <w:basedOn w:val="Normal"/>
    <w:qFormat/>
    <w:rsid w:val="00AB5CE6"/>
    <w:pPr>
      <w:suppressAutoHyphens/>
      <w:spacing w:line="100" w:lineRule="atLeast"/>
      <w:ind w:left="720"/>
      <w:jc w:val="left"/>
    </w:pPr>
    <w:rPr>
      <w:rFonts w:ascii="Times New Roman" w:eastAsia="Arial Unicode MS" w:hAnsi="Times New Roman"/>
      <w:color w:val="000000"/>
      <w:kern w:val="1"/>
      <w:sz w:val="24"/>
      <w:szCs w:val="24"/>
      <w:lang w:eastAsia="ar-SA"/>
    </w:rPr>
  </w:style>
  <w:style w:type="character" w:styleId="CommentReference">
    <w:name w:val="annotation reference"/>
    <w:basedOn w:val="DefaultParagraphFont"/>
    <w:semiHidden/>
    <w:rsid w:val="0064212E"/>
    <w:rPr>
      <w:sz w:val="16"/>
      <w:szCs w:val="16"/>
    </w:rPr>
  </w:style>
  <w:style w:type="paragraph" w:styleId="CommentSubject">
    <w:name w:val="annotation subject"/>
    <w:basedOn w:val="CommentText"/>
    <w:next w:val="CommentText"/>
    <w:semiHidden/>
    <w:rsid w:val="0064212E"/>
    <w:pPr>
      <w:autoSpaceDE/>
      <w:autoSpaceDN/>
      <w:jc w:val="both"/>
    </w:pPr>
    <w:rPr>
      <w:rFonts w:ascii="Humanist777" w:hAnsi="Humanist777"/>
      <w:b/>
      <w:bCs/>
    </w:rPr>
  </w:style>
  <w:style w:type="character" w:styleId="Hyperlink">
    <w:name w:val="Hyperlink"/>
    <w:basedOn w:val="DefaultParagraphFont"/>
    <w:uiPriority w:val="99"/>
    <w:unhideWhenUsed/>
    <w:rsid w:val="003559B6"/>
    <w:rPr>
      <w:color w:val="0000FF"/>
      <w:u w:val="single"/>
    </w:rPr>
  </w:style>
  <w:style w:type="character" w:customStyle="1" w:styleId="CharChar">
    <w:name w:val="Char Char"/>
    <w:locked/>
    <w:rsid w:val="00966CC9"/>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85350444">
      <w:bodyDiv w:val="1"/>
      <w:marLeft w:val="0"/>
      <w:marRight w:val="0"/>
      <w:marTop w:val="0"/>
      <w:marBottom w:val="0"/>
      <w:divBdr>
        <w:top w:val="none" w:sz="0" w:space="0" w:color="auto"/>
        <w:left w:val="none" w:sz="0" w:space="0" w:color="auto"/>
        <w:bottom w:val="none" w:sz="0" w:space="0" w:color="auto"/>
        <w:right w:val="none" w:sz="0" w:space="0" w:color="auto"/>
      </w:divBdr>
    </w:div>
    <w:div w:id="306478333">
      <w:bodyDiv w:val="1"/>
      <w:marLeft w:val="0"/>
      <w:marRight w:val="0"/>
      <w:marTop w:val="0"/>
      <w:marBottom w:val="0"/>
      <w:divBdr>
        <w:top w:val="none" w:sz="0" w:space="0" w:color="auto"/>
        <w:left w:val="none" w:sz="0" w:space="0" w:color="auto"/>
        <w:bottom w:val="none" w:sz="0" w:space="0" w:color="auto"/>
        <w:right w:val="none" w:sz="0" w:space="0" w:color="auto"/>
      </w:divBdr>
    </w:div>
    <w:div w:id="827331328">
      <w:bodyDiv w:val="1"/>
      <w:marLeft w:val="0"/>
      <w:marRight w:val="0"/>
      <w:marTop w:val="0"/>
      <w:marBottom w:val="0"/>
      <w:divBdr>
        <w:top w:val="none" w:sz="0" w:space="0" w:color="auto"/>
        <w:left w:val="none" w:sz="0" w:space="0" w:color="auto"/>
        <w:bottom w:val="none" w:sz="0" w:space="0" w:color="auto"/>
        <w:right w:val="none" w:sz="0" w:space="0" w:color="auto"/>
      </w:divBdr>
    </w:div>
    <w:div w:id="956447693">
      <w:bodyDiv w:val="1"/>
      <w:marLeft w:val="0"/>
      <w:marRight w:val="0"/>
      <w:marTop w:val="0"/>
      <w:marBottom w:val="0"/>
      <w:divBdr>
        <w:top w:val="none" w:sz="0" w:space="0" w:color="auto"/>
        <w:left w:val="none" w:sz="0" w:space="0" w:color="auto"/>
        <w:bottom w:val="none" w:sz="0" w:space="0" w:color="auto"/>
        <w:right w:val="none" w:sz="0" w:space="0" w:color="auto"/>
      </w:divBdr>
    </w:div>
    <w:div w:id="96967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E2EEE-4F45-4D37-A014-9FDCCE406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9328</Words>
  <Characters>53170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Na osnovu odredbi ~lana 86a i 86v</vt:lpstr>
    </vt:vector>
  </TitlesOfParts>
  <Company>Signal komunikacije</Company>
  <LinksUpToDate>false</LinksUpToDate>
  <CharactersWithSpaces>62374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odredbi ~lana 86a i 86v</dc:title>
  <dc:creator>coka</dc:creator>
  <cp:lastModifiedBy>Vesna Mitić</cp:lastModifiedBy>
  <cp:revision>2</cp:revision>
  <cp:lastPrinted>2014-12-12T12:08:00Z</cp:lastPrinted>
  <dcterms:created xsi:type="dcterms:W3CDTF">2015-02-20T10:55:00Z</dcterms:created>
  <dcterms:modified xsi:type="dcterms:W3CDTF">2015-02-20T10:55:00Z</dcterms:modified>
</cp:coreProperties>
</file>