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6237"/>
        <w:gridCol w:w="3697"/>
      </w:tblGrid>
      <w:tr w:rsidR="006221B5" w:rsidRPr="003A09D0" w:rsidTr="006221B5">
        <w:trPr>
          <w:trHeight w:val="957"/>
        </w:trPr>
        <w:tc>
          <w:tcPr>
            <w:tcW w:w="6237" w:type="dxa"/>
            <w:tcBorders>
              <w:top w:val="nil"/>
              <w:left w:val="nil"/>
              <w:bottom w:val="nil"/>
              <w:right w:val="single" w:sz="4" w:space="0" w:color="auto"/>
            </w:tcBorders>
            <w:hideMark/>
          </w:tcPr>
          <w:p w:rsidR="006221B5" w:rsidRPr="003A09D0" w:rsidRDefault="006221B5">
            <w:pPr>
              <w:tabs>
                <w:tab w:val="left" w:pos="5704"/>
              </w:tabs>
              <w:ind w:right="128"/>
              <w:rPr>
                <w:rFonts w:ascii="Times New Roman" w:hAnsi="Times New Roman"/>
                <w:noProof/>
                <w:sz w:val="24"/>
                <w:szCs w:val="24"/>
                <w:lang w:val="sr-Cyrl-CS"/>
              </w:rPr>
            </w:pPr>
            <w:r w:rsidRPr="003A09D0">
              <w:rPr>
                <w:rFonts w:ascii="Times New Roman" w:hAnsi="Times New Roman"/>
                <w:noProof/>
                <w:sz w:val="24"/>
                <w:szCs w:val="24"/>
                <w:lang w:val="sr-Latn-RS" w:eastAsia="sr-Latn-RS"/>
              </w:rPr>
              <w:drawing>
                <wp:inline distT="0" distB="0" distL="0" distR="0">
                  <wp:extent cx="6343650" cy="1162050"/>
                  <wp:effectExtent l="19050" t="0" r="0" b="0"/>
                  <wp:docPr id="1" name="Picture 1"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5 SVE U GLAVU"/>
                          <pic:cNvPicPr>
                            <a:picLocks noChangeAspect="1" noChangeArrowheads="1"/>
                          </pic:cNvPicPr>
                        </pic:nvPicPr>
                        <pic:blipFill>
                          <a:blip r:embed="rId8"/>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Borders>
              <w:top w:val="single" w:sz="4" w:space="0" w:color="auto"/>
              <w:left w:val="single" w:sz="4" w:space="0" w:color="auto"/>
              <w:bottom w:val="single" w:sz="4" w:space="0" w:color="auto"/>
              <w:right w:val="single" w:sz="4" w:space="0" w:color="auto"/>
            </w:tcBorders>
          </w:tcPr>
          <w:p w:rsidR="006221B5" w:rsidRPr="003A09D0" w:rsidRDefault="006221B5">
            <w:pPr>
              <w:rPr>
                <w:rFonts w:ascii="Times New Roman" w:hAnsi="Times New Roman"/>
                <w:noProof/>
                <w:sz w:val="24"/>
                <w:szCs w:val="24"/>
                <w:lang w:val="sr-Cyrl-CS"/>
              </w:rPr>
            </w:pPr>
          </w:p>
          <w:p w:rsidR="006221B5" w:rsidRPr="003A09D0" w:rsidRDefault="006221B5">
            <w:pPr>
              <w:rPr>
                <w:rFonts w:ascii="Times New Roman" w:hAnsi="Times New Roman"/>
                <w:noProof/>
                <w:sz w:val="24"/>
                <w:szCs w:val="24"/>
                <w:lang w:val="sr-Cyrl-CS"/>
              </w:rPr>
            </w:pPr>
            <w:r w:rsidRPr="003A09D0">
              <w:rPr>
                <w:rFonts w:ascii="Times New Roman" w:hAnsi="Times New Roman"/>
                <w:noProof/>
                <w:sz w:val="24"/>
                <w:szCs w:val="24"/>
                <w:lang w:val="sr-Cyrl-CS"/>
              </w:rPr>
              <w:t>Институт за рехабилитацију</w:t>
            </w:r>
          </w:p>
          <w:p w:rsidR="006221B5" w:rsidRPr="003A09D0" w:rsidRDefault="006221B5">
            <w:pPr>
              <w:rPr>
                <w:rFonts w:ascii="Times New Roman" w:hAnsi="Times New Roman"/>
                <w:noProof/>
                <w:sz w:val="24"/>
                <w:szCs w:val="24"/>
                <w:lang w:val="sr-Cyrl-CS"/>
              </w:rPr>
            </w:pPr>
            <w:r w:rsidRPr="003A09D0">
              <w:rPr>
                <w:rFonts w:ascii="Times New Roman" w:hAnsi="Times New Roman"/>
                <w:noProof/>
                <w:sz w:val="24"/>
                <w:szCs w:val="24"/>
                <w:lang w:val="sr-Cyrl-CS"/>
              </w:rPr>
              <w:t>Београд, Сокобањска 17</w:t>
            </w:r>
          </w:p>
          <w:p w:rsidR="006221B5" w:rsidRPr="003A09D0" w:rsidRDefault="006221B5">
            <w:pPr>
              <w:rPr>
                <w:rFonts w:ascii="Times New Roman" w:hAnsi="Times New Roman"/>
                <w:noProof/>
                <w:sz w:val="24"/>
                <w:szCs w:val="24"/>
                <w:lang w:val="sr-Cyrl-CS"/>
              </w:rPr>
            </w:pPr>
            <w:r w:rsidRPr="003A09D0">
              <w:rPr>
                <w:rFonts w:ascii="Times New Roman" w:hAnsi="Times New Roman"/>
                <w:noProof/>
                <w:sz w:val="24"/>
                <w:szCs w:val="24"/>
                <w:lang w:val="sr-Cyrl-CS"/>
              </w:rPr>
              <w:t>Број:   01-</w:t>
            </w:r>
            <w:r w:rsidR="008946B4" w:rsidRPr="003A09D0">
              <w:rPr>
                <w:rFonts w:ascii="Times New Roman" w:hAnsi="Times New Roman"/>
                <w:noProof/>
                <w:sz w:val="24"/>
                <w:szCs w:val="24"/>
                <w:lang w:val="sr-Latn-CS"/>
              </w:rPr>
              <w:t>1</w:t>
            </w:r>
            <w:r w:rsidR="00DA5070" w:rsidRPr="003A09D0">
              <w:rPr>
                <w:rFonts w:ascii="Times New Roman" w:hAnsi="Times New Roman"/>
                <w:noProof/>
                <w:sz w:val="24"/>
                <w:szCs w:val="24"/>
              </w:rPr>
              <w:t>614</w:t>
            </w:r>
            <w:r w:rsidR="00DA5070" w:rsidRPr="003A09D0">
              <w:rPr>
                <w:rFonts w:ascii="Times New Roman" w:hAnsi="Times New Roman"/>
                <w:noProof/>
                <w:sz w:val="24"/>
                <w:szCs w:val="24"/>
                <w:lang w:val="sr-Cyrl-CS"/>
              </w:rPr>
              <w:t>-4/17</w:t>
            </w:r>
          </w:p>
          <w:p w:rsidR="006221B5" w:rsidRPr="003A09D0" w:rsidRDefault="006221B5">
            <w:pPr>
              <w:rPr>
                <w:rFonts w:ascii="Times New Roman" w:hAnsi="Times New Roman"/>
                <w:noProof/>
                <w:sz w:val="24"/>
                <w:szCs w:val="24"/>
                <w:lang w:val="sr-Cyrl-CS"/>
              </w:rPr>
            </w:pPr>
            <w:r w:rsidRPr="003A09D0">
              <w:rPr>
                <w:rFonts w:ascii="Times New Roman" w:hAnsi="Times New Roman"/>
                <w:noProof/>
                <w:sz w:val="24"/>
                <w:szCs w:val="24"/>
                <w:lang w:val="sr-Cyrl-CS"/>
              </w:rPr>
              <w:t xml:space="preserve">Датум: </w:t>
            </w:r>
            <w:r w:rsidR="003A09D0" w:rsidRPr="003A09D0">
              <w:rPr>
                <w:rFonts w:ascii="Times New Roman" w:hAnsi="Times New Roman"/>
                <w:noProof/>
                <w:sz w:val="24"/>
                <w:szCs w:val="24"/>
              </w:rPr>
              <w:t>02</w:t>
            </w:r>
            <w:r w:rsidR="00DA5070" w:rsidRPr="003A09D0">
              <w:rPr>
                <w:rFonts w:ascii="Times New Roman" w:hAnsi="Times New Roman"/>
                <w:noProof/>
                <w:sz w:val="24"/>
                <w:szCs w:val="24"/>
                <w:lang w:val="sr-Cyrl-CS"/>
              </w:rPr>
              <w:t>.1</w:t>
            </w:r>
            <w:r w:rsidR="003A09D0" w:rsidRPr="003A09D0">
              <w:rPr>
                <w:rFonts w:ascii="Times New Roman" w:hAnsi="Times New Roman"/>
                <w:noProof/>
                <w:sz w:val="24"/>
                <w:szCs w:val="24"/>
                <w:lang w:val="en-GB"/>
              </w:rPr>
              <w:t>1</w:t>
            </w:r>
            <w:r w:rsidR="00DA5070" w:rsidRPr="003A09D0">
              <w:rPr>
                <w:rFonts w:ascii="Times New Roman" w:hAnsi="Times New Roman"/>
                <w:noProof/>
                <w:sz w:val="24"/>
                <w:szCs w:val="24"/>
                <w:lang w:val="sr-Cyrl-CS"/>
              </w:rPr>
              <w:t xml:space="preserve">.2017. </w:t>
            </w:r>
            <w:r w:rsidRPr="003A09D0">
              <w:rPr>
                <w:rFonts w:ascii="Times New Roman" w:hAnsi="Times New Roman"/>
                <w:noProof/>
                <w:sz w:val="24"/>
                <w:szCs w:val="24"/>
                <w:lang w:val="sr-Cyrl-CS"/>
              </w:rPr>
              <w:t>године</w:t>
            </w:r>
          </w:p>
          <w:p w:rsidR="006221B5" w:rsidRPr="003A09D0" w:rsidRDefault="006221B5">
            <w:pPr>
              <w:rPr>
                <w:rFonts w:ascii="Times New Roman" w:hAnsi="Times New Roman"/>
                <w:noProof/>
                <w:sz w:val="24"/>
                <w:szCs w:val="24"/>
                <w:lang w:val="sr-Cyrl-CS"/>
              </w:rPr>
            </w:pPr>
            <w:r w:rsidRPr="003A09D0">
              <w:rPr>
                <w:rFonts w:ascii="Times New Roman" w:hAnsi="Times New Roman"/>
                <w:noProof/>
                <w:sz w:val="24"/>
                <w:szCs w:val="24"/>
                <w:lang w:val="sr-Cyrl-CS"/>
              </w:rPr>
              <w:t>www.</w:t>
            </w:r>
            <w:r w:rsidRPr="003A09D0">
              <w:rPr>
                <w:rFonts w:ascii="Times New Roman" w:hAnsi="Times New Roman"/>
                <w:noProof/>
                <w:sz w:val="24"/>
                <w:szCs w:val="24"/>
                <w:lang w:val="sr-Latn-CS"/>
              </w:rPr>
              <w:t>rehabilitacija</w:t>
            </w:r>
            <w:r w:rsidRPr="003A09D0">
              <w:rPr>
                <w:rFonts w:ascii="Times New Roman" w:hAnsi="Times New Roman"/>
                <w:noProof/>
                <w:sz w:val="24"/>
                <w:szCs w:val="24"/>
                <w:lang w:val="sr-Cyrl-CS"/>
              </w:rPr>
              <w:t>.</w:t>
            </w:r>
            <w:r w:rsidR="008946B4" w:rsidRPr="003A09D0">
              <w:rPr>
                <w:rFonts w:ascii="Times New Roman" w:hAnsi="Times New Roman"/>
                <w:noProof/>
                <w:sz w:val="24"/>
                <w:szCs w:val="24"/>
                <w:lang w:val="sr-Latn-CS"/>
              </w:rPr>
              <w:t>com</w:t>
            </w:r>
          </w:p>
        </w:tc>
      </w:tr>
    </w:tbl>
    <w:p w:rsidR="006221B5" w:rsidRPr="003A09D0" w:rsidRDefault="006221B5" w:rsidP="006221B5">
      <w:pPr>
        <w:jc w:val="center"/>
        <w:rPr>
          <w:rFonts w:ascii="Times New Roman" w:hAnsi="Times New Roman"/>
          <w:b/>
          <w:bCs/>
          <w:noProof/>
          <w:sz w:val="24"/>
          <w:szCs w:val="24"/>
          <w:lang w:val="sr-Cyrl-CS"/>
        </w:rPr>
      </w:pPr>
    </w:p>
    <w:p w:rsidR="006221B5" w:rsidRPr="003A09D0" w:rsidRDefault="006221B5" w:rsidP="006221B5">
      <w:pPr>
        <w:jc w:val="center"/>
        <w:rPr>
          <w:rFonts w:ascii="Times New Roman" w:hAnsi="Times New Roman"/>
          <w:b/>
          <w:bCs/>
          <w:noProof/>
          <w:sz w:val="24"/>
          <w:szCs w:val="24"/>
          <w:lang w:val="sr-Cyrl-CS"/>
        </w:rPr>
      </w:pPr>
    </w:p>
    <w:p w:rsidR="006221B5" w:rsidRPr="003A09D0" w:rsidRDefault="006221B5" w:rsidP="006221B5">
      <w:pPr>
        <w:jc w:val="center"/>
        <w:rPr>
          <w:rFonts w:ascii="Times New Roman" w:hAnsi="Times New Roman"/>
          <w:b/>
          <w:bCs/>
          <w:noProof/>
          <w:sz w:val="24"/>
          <w:szCs w:val="24"/>
          <w:lang w:val="sr-Cyrl-CS"/>
        </w:rPr>
      </w:pPr>
    </w:p>
    <w:p w:rsidR="006221B5" w:rsidRPr="003A09D0" w:rsidRDefault="006221B5" w:rsidP="006221B5">
      <w:pPr>
        <w:jc w:val="center"/>
        <w:rPr>
          <w:rFonts w:ascii="Times New Roman" w:hAnsi="Times New Roman"/>
          <w:b/>
          <w:bCs/>
          <w:noProof/>
          <w:sz w:val="24"/>
          <w:szCs w:val="24"/>
          <w:lang w:val="sr-Cyrl-CS"/>
        </w:rPr>
      </w:pPr>
    </w:p>
    <w:p w:rsidR="006221B5" w:rsidRPr="003A09D0" w:rsidRDefault="006221B5" w:rsidP="006221B5">
      <w:pPr>
        <w:jc w:val="center"/>
        <w:rPr>
          <w:rFonts w:ascii="Times New Roman" w:hAnsi="Times New Roman"/>
          <w:b/>
          <w:bCs/>
          <w:noProof/>
          <w:sz w:val="24"/>
          <w:szCs w:val="24"/>
          <w:lang w:val="sr-Cyrl-CS"/>
        </w:rPr>
      </w:pPr>
    </w:p>
    <w:p w:rsidR="006221B5" w:rsidRPr="003A09D0" w:rsidRDefault="006221B5" w:rsidP="006221B5">
      <w:pPr>
        <w:jc w:val="center"/>
        <w:rPr>
          <w:rFonts w:ascii="Times New Roman" w:hAnsi="Times New Roman"/>
          <w:b/>
          <w:bCs/>
          <w:noProof/>
          <w:sz w:val="24"/>
          <w:szCs w:val="24"/>
          <w:lang w:val="sr-Cyrl-CS"/>
        </w:rPr>
      </w:pPr>
    </w:p>
    <w:p w:rsidR="006221B5" w:rsidRPr="003A09D0" w:rsidRDefault="006221B5" w:rsidP="006221B5">
      <w:pPr>
        <w:jc w:val="center"/>
        <w:rPr>
          <w:rFonts w:ascii="Times New Roman" w:hAnsi="Times New Roman"/>
          <w:b/>
          <w:bCs/>
          <w:noProof/>
          <w:sz w:val="24"/>
          <w:szCs w:val="24"/>
          <w:lang w:val="sr-Cyrl-CS"/>
        </w:rPr>
      </w:pPr>
    </w:p>
    <w:p w:rsidR="006221B5" w:rsidRPr="003A09D0" w:rsidRDefault="006221B5" w:rsidP="006221B5">
      <w:pPr>
        <w:jc w:val="center"/>
        <w:rPr>
          <w:rFonts w:ascii="Times New Roman" w:hAnsi="Times New Roman"/>
          <w:b/>
          <w:noProof/>
          <w:sz w:val="24"/>
          <w:szCs w:val="24"/>
          <w:lang w:val="sr-Cyrl-CS"/>
        </w:rPr>
      </w:pPr>
      <w:r w:rsidRPr="003A09D0">
        <w:rPr>
          <w:rFonts w:ascii="Times New Roman" w:hAnsi="Times New Roman"/>
          <w:b/>
          <w:noProof/>
          <w:sz w:val="24"/>
          <w:szCs w:val="24"/>
          <w:lang w:val="sr-Cyrl-CS"/>
        </w:rPr>
        <w:t xml:space="preserve">Институт за рехабилитацију </w:t>
      </w:r>
    </w:p>
    <w:p w:rsidR="006221B5" w:rsidRPr="003A09D0" w:rsidRDefault="006221B5" w:rsidP="006221B5">
      <w:pPr>
        <w:jc w:val="center"/>
        <w:rPr>
          <w:rFonts w:ascii="Times New Roman" w:hAnsi="Times New Roman"/>
          <w:b/>
          <w:noProof/>
          <w:sz w:val="24"/>
          <w:szCs w:val="24"/>
          <w:lang w:val="sr-Cyrl-CS"/>
        </w:rPr>
      </w:pPr>
      <w:r w:rsidRPr="003A09D0">
        <w:rPr>
          <w:rFonts w:ascii="Times New Roman" w:hAnsi="Times New Roman"/>
          <w:b/>
          <w:noProof/>
          <w:sz w:val="24"/>
          <w:szCs w:val="24"/>
          <w:lang w:val="sr-Cyrl-CS"/>
        </w:rPr>
        <w:t>Београд, Сокобањска 17</w:t>
      </w:r>
    </w:p>
    <w:p w:rsidR="006221B5" w:rsidRPr="003A09D0" w:rsidRDefault="006221B5" w:rsidP="006221B5">
      <w:pPr>
        <w:jc w:val="center"/>
        <w:rPr>
          <w:rFonts w:ascii="Times New Roman" w:hAnsi="Times New Roman"/>
          <w:noProof/>
          <w:sz w:val="24"/>
          <w:szCs w:val="24"/>
          <w:lang w:val="sr-Cyrl-CS"/>
        </w:rPr>
      </w:pPr>
    </w:p>
    <w:p w:rsidR="006221B5" w:rsidRPr="003A09D0" w:rsidRDefault="006221B5" w:rsidP="006221B5">
      <w:pPr>
        <w:jc w:val="center"/>
        <w:rPr>
          <w:rFonts w:ascii="Times New Roman" w:hAnsi="Times New Roman"/>
          <w:noProof/>
          <w:sz w:val="24"/>
          <w:szCs w:val="24"/>
          <w:lang w:val="sr-Cyrl-CS"/>
        </w:rPr>
      </w:pPr>
    </w:p>
    <w:p w:rsidR="006221B5" w:rsidRPr="003A09D0" w:rsidRDefault="006221B5" w:rsidP="006221B5">
      <w:pPr>
        <w:jc w:val="center"/>
        <w:rPr>
          <w:rFonts w:ascii="Times New Roman" w:hAnsi="Times New Roman"/>
          <w:noProof/>
          <w:sz w:val="24"/>
          <w:szCs w:val="24"/>
          <w:lang w:val="sr-Cyrl-CS"/>
        </w:rPr>
      </w:pPr>
    </w:p>
    <w:p w:rsidR="006221B5" w:rsidRPr="003A09D0" w:rsidRDefault="006221B5" w:rsidP="006221B5">
      <w:pPr>
        <w:rPr>
          <w:rFonts w:ascii="Times New Roman" w:hAnsi="Times New Roman"/>
          <w:noProof/>
          <w:sz w:val="24"/>
          <w:szCs w:val="24"/>
          <w:lang w:val="sr-Cyrl-CS"/>
        </w:rPr>
      </w:pPr>
    </w:p>
    <w:p w:rsidR="006221B5" w:rsidRPr="003A09D0" w:rsidRDefault="006221B5" w:rsidP="006221B5">
      <w:pPr>
        <w:jc w:val="center"/>
        <w:rPr>
          <w:rFonts w:ascii="Times New Roman" w:hAnsi="Times New Roman"/>
          <w:noProof/>
          <w:sz w:val="24"/>
          <w:szCs w:val="24"/>
          <w:lang w:val="sr-Cyrl-CS"/>
        </w:rPr>
      </w:pPr>
    </w:p>
    <w:p w:rsidR="006221B5" w:rsidRPr="003A09D0" w:rsidRDefault="006221B5" w:rsidP="006221B5">
      <w:pPr>
        <w:jc w:val="center"/>
        <w:rPr>
          <w:rFonts w:ascii="Times New Roman" w:hAnsi="Times New Roman"/>
          <w:noProof/>
          <w:sz w:val="24"/>
          <w:szCs w:val="24"/>
          <w:lang w:val="sr-Cyrl-CS"/>
        </w:rPr>
      </w:pPr>
    </w:p>
    <w:p w:rsidR="006221B5" w:rsidRPr="003A09D0" w:rsidRDefault="006221B5" w:rsidP="006221B5">
      <w:pPr>
        <w:jc w:val="center"/>
        <w:rPr>
          <w:rFonts w:ascii="Times New Roman" w:hAnsi="Times New Roman"/>
          <w:noProof/>
          <w:sz w:val="24"/>
          <w:szCs w:val="24"/>
          <w:lang w:val="sr-Cyrl-CS"/>
        </w:rPr>
      </w:pPr>
    </w:p>
    <w:p w:rsidR="006221B5" w:rsidRPr="003A09D0" w:rsidRDefault="006221B5" w:rsidP="006221B5">
      <w:pPr>
        <w:pStyle w:val="Heading4"/>
        <w:jc w:val="center"/>
        <w:rPr>
          <w:rFonts w:ascii="Times New Roman" w:hAnsi="Times New Roman"/>
          <w:noProof/>
          <w:szCs w:val="24"/>
          <w:lang w:val="sr-Cyrl-CS"/>
        </w:rPr>
      </w:pPr>
      <w:r w:rsidRPr="003A09D0">
        <w:rPr>
          <w:rFonts w:ascii="Times New Roman" w:hAnsi="Times New Roman"/>
          <w:noProof/>
          <w:szCs w:val="24"/>
          <w:lang w:val="sr-Cyrl-CS"/>
        </w:rPr>
        <w:t>КОНКУРСНА ДОКУМЕНТАЦИЈА</w:t>
      </w:r>
    </w:p>
    <w:p w:rsidR="006221B5" w:rsidRPr="003A09D0" w:rsidRDefault="006221B5" w:rsidP="006221B5">
      <w:pPr>
        <w:pStyle w:val="BodyText"/>
        <w:jc w:val="center"/>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 xml:space="preserve">за јавну набавку </w:t>
      </w:r>
      <w:r w:rsidRPr="003A09D0">
        <w:rPr>
          <w:rFonts w:ascii="Times New Roman" w:hAnsi="Times New Roman" w:cs="Times New Roman"/>
          <w:b/>
          <w:noProof/>
          <w:sz w:val="24"/>
          <w:szCs w:val="24"/>
          <w:lang w:val="sr-Latn-CS"/>
        </w:rPr>
        <w:t>добара</w:t>
      </w:r>
      <w:r w:rsidRPr="003A09D0">
        <w:rPr>
          <w:rFonts w:ascii="Times New Roman" w:hAnsi="Times New Roman" w:cs="Times New Roman"/>
          <w:noProof/>
          <w:sz w:val="24"/>
          <w:szCs w:val="24"/>
          <w:lang w:val="sr-Cyrl-CS"/>
        </w:rPr>
        <w:t xml:space="preserve"> мале вредности </w:t>
      </w:r>
    </w:p>
    <w:p w:rsidR="006221B5" w:rsidRPr="003A09D0" w:rsidRDefault="006221B5" w:rsidP="006221B5">
      <w:pPr>
        <w:pStyle w:val="BodyText"/>
        <w:jc w:val="center"/>
        <w:rPr>
          <w:rFonts w:ascii="Times New Roman" w:hAnsi="Times New Roman" w:cs="Times New Roman"/>
          <w:b/>
          <w:noProof/>
          <w:sz w:val="24"/>
          <w:szCs w:val="24"/>
          <w:lang w:val="sr-Cyrl-CS"/>
        </w:rPr>
      </w:pPr>
    </w:p>
    <w:p w:rsidR="006221B5" w:rsidRPr="003A09D0" w:rsidRDefault="007C6C16" w:rsidP="006221B5">
      <w:pPr>
        <w:spacing w:line="300" w:lineRule="exact"/>
        <w:jc w:val="center"/>
        <w:rPr>
          <w:rFonts w:ascii="Times New Roman" w:hAnsi="Times New Roman"/>
          <w:b/>
          <w:noProof/>
          <w:sz w:val="24"/>
          <w:szCs w:val="24"/>
          <w:lang w:val="sr-Cyrl-CS"/>
        </w:rPr>
      </w:pPr>
      <w:r w:rsidRPr="003A09D0">
        <w:rPr>
          <w:rFonts w:ascii="Times New Roman" w:hAnsi="Times New Roman"/>
          <w:b/>
          <w:noProof/>
          <w:sz w:val="24"/>
          <w:szCs w:val="24"/>
          <w:lang w:val="sr-Cyrl-CS"/>
        </w:rPr>
        <w:t>ЈН</w:t>
      </w:r>
      <w:r w:rsidR="00DA5070" w:rsidRPr="003A09D0">
        <w:rPr>
          <w:rFonts w:ascii="Times New Roman" w:hAnsi="Times New Roman"/>
          <w:b/>
          <w:noProof/>
          <w:sz w:val="24"/>
          <w:szCs w:val="24"/>
          <w:lang w:val="sr-Cyrl-CS"/>
        </w:rPr>
        <w:t xml:space="preserve"> 62/17</w:t>
      </w:r>
      <w:r w:rsidR="0062283E" w:rsidRPr="003A09D0">
        <w:rPr>
          <w:rFonts w:ascii="Times New Roman" w:hAnsi="Times New Roman"/>
          <w:b/>
          <w:noProof/>
          <w:sz w:val="24"/>
          <w:szCs w:val="24"/>
          <w:lang w:val="sr-Cyrl-CS"/>
        </w:rPr>
        <w:t xml:space="preserve"> - </w:t>
      </w:r>
      <w:r w:rsidR="006221B5" w:rsidRPr="003A09D0">
        <w:rPr>
          <w:rFonts w:ascii="Times New Roman" w:hAnsi="Times New Roman"/>
          <w:b/>
          <w:noProof/>
          <w:sz w:val="24"/>
          <w:szCs w:val="24"/>
          <w:lang w:val="sr-Cyrl-CS"/>
        </w:rPr>
        <w:t xml:space="preserve">набавка </w:t>
      </w:r>
      <w:r w:rsidRPr="003A09D0">
        <w:rPr>
          <w:rFonts w:ascii="Times New Roman" w:hAnsi="Times New Roman"/>
          <w:b/>
          <w:noProof/>
          <w:sz w:val="24"/>
          <w:szCs w:val="24"/>
          <w:lang w:val="sr-Cyrl-CS"/>
        </w:rPr>
        <w:t>горив</w:t>
      </w:r>
      <w:r w:rsidR="00F02337" w:rsidRPr="003A09D0">
        <w:rPr>
          <w:rFonts w:ascii="Times New Roman" w:hAnsi="Times New Roman"/>
          <w:b/>
          <w:noProof/>
          <w:sz w:val="24"/>
          <w:szCs w:val="24"/>
          <w:lang w:val="sr-Cyrl-CS"/>
        </w:rPr>
        <w:t>а</w:t>
      </w:r>
      <w:r w:rsidRPr="003A09D0">
        <w:rPr>
          <w:rFonts w:ascii="Times New Roman" w:hAnsi="Times New Roman"/>
          <w:b/>
          <w:noProof/>
          <w:sz w:val="24"/>
          <w:szCs w:val="24"/>
          <w:lang w:val="sr-Cyrl-CS"/>
        </w:rPr>
        <w:t xml:space="preserve"> за моторна возила</w:t>
      </w:r>
    </w:p>
    <w:p w:rsidR="006221B5" w:rsidRPr="003A09D0" w:rsidRDefault="006221B5" w:rsidP="006221B5">
      <w:pPr>
        <w:spacing w:line="300" w:lineRule="exact"/>
        <w:jc w:val="center"/>
        <w:rPr>
          <w:rFonts w:ascii="Times New Roman" w:hAnsi="Times New Roman"/>
          <w:b/>
          <w:noProof/>
          <w:sz w:val="24"/>
          <w:szCs w:val="24"/>
          <w:lang w:val="sr-Cyrl-CS"/>
        </w:rPr>
      </w:pPr>
    </w:p>
    <w:p w:rsidR="006221B5" w:rsidRPr="003A09D0" w:rsidRDefault="006221B5" w:rsidP="006221B5">
      <w:pPr>
        <w:pStyle w:val="BodyText"/>
        <w:rPr>
          <w:rFonts w:ascii="Times New Roman" w:hAnsi="Times New Roman" w:cs="Times New Roman"/>
          <w:noProof/>
          <w:sz w:val="24"/>
          <w:szCs w:val="24"/>
          <w:lang w:val="sr-Cyrl-CS"/>
        </w:rPr>
      </w:pPr>
    </w:p>
    <w:p w:rsidR="006221B5" w:rsidRPr="003A09D0" w:rsidRDefault="006221B5" w:rsidP="006221B5">
      <w:pPr>
        <w:pStyle w:val="BodyText"/>
        <w:rPr>
          <w:rFonts w:ascii="Times New Roman" w:hAnsi="Times New Roman" w:cs="Times New Roman"/>
          <w:noProof/>
          <w:sz w:val="24"/>
          <w:szCs w:val="24"/>
          <w:lang w:val="sr-Cyrl-CS"/>
        </w:rPr>
      </w:pPr>
    </w:p>
    <w:p w:rsidR="006221B5" w:rsidRPr="003A09D0" w:rsidRDefault="006221B5" w:rsidP="006221B5">
      <w:pPr>
        <w:pStyle w:val="BodyText"/>
        <w:rPr>
          <w:rFonts w:ascii="Times New Roman" w:hAnsi="Times New Roman" w:cs="Times New Roman"/>
          <w:noProof/>
          <w:sz w:val="24"/>
          <w:szCs w:val="24"/>
          <w:lang w:val="sr-Cyrl-CS"/>
        </w:rPr>
      </w:pPr>
    </w:p>
    <w:p w:rsidR="006221B5" w:rsidRPr="003A09D0" w:rsidRDefault="006221B5" w:rsidP="006221B5">
      <w:pPr>
        <w:pStyle w:val="BodyText"/>
        <w:rPr>
          <w:rFonts w:ascii="Times New Roman" w:hAnsi="Times New Roman" w:cs="Times New Roman"/>
          <w:b/>
          <w:noProof/>
          <w:sz w:val="24"/>
          <w:szCs w:val="24"/>
          <w:lang w:val="sr-Cyrl-CS"/>
        </w:rPr>
      </w:pPr>
    </w:p>
    <w:p w:rsidR="006221B5" w:rsidRPr="003A09D0" w:rsidRDefault="006221B5" w:rsidP="006221B5">
      <w:pPr>
        <w:pStyle w:val="BodyText"/>
        <w:rPr>
          <w:rFonts w:ascii="Times New Roman" w:hAnsi="Times New Roman" w:cs="Times New Roman"/>
          <w:noProof/>
          <w:sz w:val="24"/>
          <w:szCs w:val="24"/>
          <w:lang w:val="sr-Cyrl-CS"/>
        </w:rPr>
      </w:pPr>
    </w:p>
    <w:p w:rsidR="006221B5" w:rsidRPr="003A09D0" w:rsidRDefault="006221B5" w:rsidP="006221B5">
      <w:pPr>
        <w:pStyle w:val="BodyText"/>
        <w:rPr>
          <w:rFonts w:ascii="Times New Roman" w:hAnsi="Times New Roman" w:cs="Times New Roman"/>
          <w:noProof/>
          <w:sz w:val="24"/>
          <w:szCs w:val="24"/>
          <w:lang w:val="sr-Cyrl-CS"/>
        </w:rPr>
      </w:pPr>
    </w:p>
    <w:p w:rsidR="006221B5" w:rsidRPr="003A09D0" w:rsidRDefault="006221B5" w:rsidP="006221B5">
      <w:pPr>
        <w:pStyle w:val="BodyText"/>
        <w:ind w:left="720"/>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 xml:space="preserve">Рок за достављање понуда је  </w:t>
      </w:r>
      <w:r w:rsidR="003A09D0" w:rsidRPr="003A09D0">
        <w:rPr>
          <w:rFonts w:ascii="Times New Roman" w:hAnsi="Times New Roman" w:cs="Times New Roman"/>
          <w:noProof/>
          <w:sz w:val="24"/>
          <w:szCs w:val="24"/>
          <w:lang w:val="en-GB"/>
        </w:rPr>
        <w:t>10.</w:t>
      </w:r>
      <w:r w:rsidR="0078225F" w:rsidRPr="003A09D0">
        <w:rPr>
          <w:rFonts w:ascii="Times New Roman" w:hAnsi="Times New Roman" w:cs="Times New Roman"/>
          <w:noProof/>
          <w:sz w:val="24"/>
          <w:szCs w:val="24"/>
          <w:lang w:val="sr-Cyrl-CS"/>
        </w:rPr>
        <w:t>11</w:t>
      </w:r>
      <w:r w:rsidR="00DA5070" w:rsidRPr="003A09D0">
        <w:rPr>
          <w:rFonts w:ascii="Times New Roman" w:hAnsi="Times New Roman" w:cs="Times New Roman"/>
          <w:noProof/>
          <w:sz w:val="24"/>
          <w:szCs w:val="24"/>
          <w:lang w:val="sr-Cyrl-CS"/>
        </w:rPr>
        <w:t>.2017.</w:t>
      </w:r>
      <w:r w:rsidRPr="003A09D0">
        <w:rPr>
          <w:rFonts w:ascii="Times New Roman" w:hAnsi="Times New Roman" w:cs="Times New Roman"/>
          <w:noProof/>
          <w:sz w:val="24"/>
          <w:szCs w:val="24"/>
          <w:lang w:val="sr-Cyrl-CS"/>
        </w:rPr>
        <w:t xml:space="preserve"> године до   </w:t>
      </w:r>
      <w:r w:rsidR="00C14CA0" w:rsidRPr="003A09D0">
        <w:rPr>
          <w:rFonts w:ascii="Times New Roman" w:hAnsi="Times New Roman" w:cs="Times New Roman"/>
          <w:b/>
          <w:noProof/>
          <w:sz w:val="24"/>
          <w:szCs w:val="24"/>
          <w:lang w:val="sr-Cyrl-CS"/>
        </w:rPr>
        <w:t>12:</w:t>
      </w:r>
      <w:r w:rsidRPr="003A09D0">
        <w:rPr>
          <w:rFonts w:ascii="Times New Roman" w:hAnsi="Times New Roman" w:cs="Times New Roman"/>
          <w:b/>
          <w:noProof/>
          <w:sz w:val="24"/>
          <w:szCs w:val="24"/>
          <w:lang w:val="sr-Cyrl-CS"/>
        </w:rPr>
        <w:t>00</w:t>
      </w:r>
      <w:r w:rsidRPr="003A09D0">
        <w:rPr>
          <w:rFonts w:ascii="Times New Roman" w:hAnsi="Times New Roman" w:cs="Times New Roman"/>
          <w:noProof/>
          <w:sz w:val="24"/>
          <w:szCs w:val="24"/>
          <w:lang w:val="sr-Cyrl-CS"/>
        </w:rPr>
        <w:t xml:space="preserve"> часова</w:t>
      </w:r>
    </w:p>
    <w:p w:rsidR="006221B5" w:rsidRPr="003A09D0" w:rsidRDefault="00DA5070" w:rsidP="006221B5">
      <w:pPr>
        <w:pStyle w:val="BodyText"/>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 xml:space="preserve">          </w:t>
      </w:r>
      <w:r w:rsidR="00E6290D">
        <w:rPr>
          <w:rFonts w:ascii="Times New Roman" w:hAnsi="Times New Roman" w:cs="Times New Roman"/>
          <w:noProof/>
          <w:sz w:val="24"/>
          <w:szCs w:val="24"/>
          <w:lang w:val="sr-Cyrl-CS"/>
        </w:rPr>
        <w:t xml:space="preserve">  </w:t>
      </w:r>
      <w:r w:rsidR="006221B5" w:rsidRPr="003A09D0">
        <w:rPr>
          <w:rFonts w:ascii="Times New Roman" w:hAnsi="Times New Roman" w:cs="Times New Roman"/>
          <w:noProof/>
          <w:sz w:val="24"/>
          <w:szCs w:val="24"/>
          <w:lang w:val="sr-Cyrl-CS"/>
        </w:rPr>
        <w:t xml:space="preserve">Отварање понуда је                </w:t>
      </w:r>
      <w:r w:rsidR="003A09D0" w:rsidRPr="003A09D0">
        <w:rPr>
          <w:rFonts w:ascii="Times New Roman" w:hAnsi="Times New Roman" w:cs="Times New Roman"/>
          <w:noProof/>
          <w:sz w:val="24"/>
          <w:szCs w:val="24"/>
          <w:lang w:val="en-GB"/>
        </w:rPr>
        <w:t>10</w:t>
      </w:r>
      <w:r w:rsidRPr="003A09D0">
        <w:rPr>
          <w:rFonts w:ascii="Times New Roman" w:hAnsi="Times New Roman" w:cs="Times New Roman"/>
          <w:noProof/>
          <w:sz w:val="24"/>
          <w:szCs w:val="24"/>
          <w:lang w:val="sr-Cyrl-CS"/>
        </w:rPr>
        <w:t>.1</w:t>
      </w:r>
      <w:r w:rsidR="0078225F" w:rsidRPr="003A09D0">
        <w:rPr>
          <w:rFonts w:ascii="Times New Roman" w:hAnsi="Times New Roman" w:cs="Times New Roman"/>
          <w:noProof/>
          <w:sz w:val="24"/>
          <w:szCs w:val="24"/>
          <w:lang w:val="sr-Cyrl-CS"/>
        </w:rPr>
        <w:t>1</w:t>
      </w:r>
      <w:r w:rsidRPr="003A09D0">
        <w:rPr>
          <w:rFonts w:ascii="Times New Roman" w:hAnsi="Times New Roman" w:cs="Times New Roman"/>
          <w:noProof/>
          <w:sz w:val="24"/>
          <w:szCs w:val="24"/>
          <w:lang w:val="sr-Cyrl-CS"/>
        </w:rPr>
        <w:t>.2017.</w:t>
      </w:r>
      <w:r w:rsidR="006221B5" w:rsidRPr="003A09D0">
        <w:rPr>
          <w:rFonts w:ascii="Times New Roman" w:hAnsi="Times New Roman" w:cs="Times New Roman"/>
          <w:noProof/>
          <w:sz w:val="24"/>
          <w:szCs w:val="24"/>
          <w:lang w:val="sr-Cyrl-CS"/>
        </w:rPr>
        <w:t xml:space="preserve"> године у     </w:t>
      </w:r>
      <w:r w:rsidR="00C14CA0" w:rsidRPr="003A09D0">
        <w:rPr>
          <w:rFonts w:ascii="Times New Roman" w:hAnsi="Times New Roman" w:cs="Times New Roman"/>
          <w:b/>
          <w:noProof/>
          <w:sz w:val="24"/>
          <w:szCs w:val="24"/>
          <w:lang w:val="sr-Cyrl-CS"/>
        </w:rPr>
        <w:t>12:</w:t>
      </w:r>
      <w:r w:rsidR="006221B5" w:rsidRPr="003A09D0">
        <w:rPr>
          <w:rFonts w:ascii="Times New Roman" w:hAnsi="Times New Roman" w:cs="Times New Roman"/>
          <w:b/>
          <w:noProof/>
          <w:sz w:val="24"/>
          <w:szCs w:val="24"/>
          <w:lang w:val="sr-Cyrl-CS"/>
        </w:rPr>
        <w:t>15</w:t>
      </w:r>
      <w:r w:rsidR="006221B5" w:rsidRPr="003A09D0">
        <w:rPr>
          <w:rFonts w:ascii="Times New Roman" w:hAnsi="Times New Roman" w:cs="Times New Roman"/>
          <w:noProof/>
          <w:sz w:val="24"/>
          <w:szCs w:val="24"/>
          <w:lang w:val="sr-Cyrl-CS"/>
        </w:rPr>
        <w:t xml:space="preserve"> часова</w:t>
      </w:r>
    </w:p>
    <w:p w:rsidR="006221B5" w:rsidRPr="003A09D0" w:rsidRDefault="006221B5" w:rsidP="006221B5">
      <w:pPr>
        <w:pStyle w:val="BodyText"/>
        <w:rPr>
          <w:rFonts w:ascii="Times New Roman" w:hAnsi="Times New Roman" w:cs="Times New Roman"/>
          <w:noProof/>
          <w:sz w:val="24"/>
          <w:szCs w:val="24"/>
          <w:lang w:val="sr-Cyrl-CS"/>
        </w:rPr>
      </w:pPr>
    </w:p>
    <w:p w:rsidR="006221B5" w:rsidRPr="003A09D0" w:rsidRDefault="006221B5" w:rsidP="006221B5">
      <w:pPr>
        <w:pStyle w:val="BodyText"/>
        <w:rPr>
          <w:rFonts w:ascii="Times New Roman" w:hAnsi="Times New Roman" w:cs="Times New Roman"/>
          <w:noProof/>
          <w:sz w:val="24"/>
          <w:szCs w:val="24"/>
          <w:lang w:val="sr-Cyrl-CS"/>
        </w:rPr>
      </w:pPr>
    </w:p>
    <w:p w:rsidR="00C14CA0" w:rsidRPr="003A09D0" w:rsidRDefault="00C14CA0" w:rsidP="006221B5">
      <w:pPr>
        <w:pStyle w:val="BodyText"/>
        <w:jc w:val="center"/>
        <w:rPr>
          <w:rFonts w:ascii="Times New Roman" w:hAnsi="Times New Roman" w:cs="Times New Roman"/>
          <w:noProof/>
          <w:sz w:val="24"/>
          <w:szCs w:val="24"/>
          <w:lang w:val="sr-Cyrl-CS"/>
        </w:rPr>
      </w:pPr>
    </w:p>
    <w:p w:rsidR="00C14CA0" w:rsidRPr="003A09D0" w:rsidRDefault="00C14CA0" w:rsidP="006221B5">
      <w:pPr>
        <w:pStyle w:val="BodyText"/>
        <w:jc w:val="center"/>
        <w:rPr>
          <w:rFonts w:ascii="Times New Roman" w:hAnsi="Times New Roman" w:cs="Times New Roman"/>
          <w:noProof/>
          <w:sz w:val="24"/>
          <w:szCs w:val="24"/>
          <w:lang w:val="sr-Cyrl-CS"/>
        </w:rPr>
      </w:pPr>
    </w:p>
    <w:p w:rsidR="00C14CA0" w:rsidRPr="003A09D0" w:rsidRDefault="00C14CA0" w:rsidP="006221B5">
      <w:pPr>
        <w:pStyle w:val="BodyText"/>
        <w:jc w:val="center"/>
        <w:rPr>
          <w:rFonts w:ascii="Times New Roman" w:hAnsi="Times New Roman" w:cs="Times New Roman"/>
          <w:noProof/>
          <w:sz w:val="24"/>
          <w:szCs w:val="24"/>
          <w:lang w:val="sr-Cyrl-CS"/>
        </w:rPr>
      </w:pPr>
    </w:p>
    <w:p w:rsidR="00C14CA0" w:rsidRPr="003A09D0" w:rsidRDefault="00C14CA0" w:rsidP="006221B5">
      <w:pPr>
        <w:pStyle w:val="BodyText"/>
        <w:jc w:val="center"/>
        <w:rPr>
          <w:rFonts w:ascii="Times New Roman" w:hAnsi="Times New Roman" w:cs="Times New Roman"/>
          <w:noProof/>
          <w:sz w:val="24"/>
          <w:szCs w:val="24"/>
          <w:lang w:val="sr-Cyrl-CS"/>
        </w:rPr>
      </w:pPr>
    </w:p>
    <w:p w:rsidR="00C14CA0" w:rsidRPr="003A09D0" w:rsidRDefault="00C14CA0" w:rsidP="006221B5">
      <w:pPr>
        <w:pStyle w:val="BodyText"/>
        <w:jc w:val="center"/>
        <w:rPr>
          <w:rFonts w:ascii="Times New Roman" w:hAnsi="Times New Roman" w:cs="Times New Roman"/>
          <w:noProof/>
          <w:sz w:val="24"/>
          <w:szCs w:val="24"/>
          <w:lang w:val="sr-Cyrl-CS"/>
        </w:rPr>
      </w:pPr>
    </w:p>
    <w:p w:rsidR="00C14CA0" w:rsidRPr="003A09D0" w:rsidRDefault="00C14CA0" w:rsidP="006221B5">
      <w:pPr>
        <w:pStyle w:val="BodyText"/>
        <w:jc w:val="center"/>
        <w:rPr>
          <w:rFonts w:ascii="Times New Roman" w:hAnsi="Times New Roman" w:cs="Times New Roman"/>
          <w:noProof/>
          <w:sz w:val="24"/>
          <w:szCs w:val="24"/>
          <w:lang w:val="sr-Cyrl-CS"/>
        </w:rPr>
      </w:pPr>
    </w:p>
    <w:p w:rsidR="00C14CA0" w:rsidRPr="003A09D0" w:rsidRDefault="00C14CA0" w:rsidP="006221B5">
      <w:pPr>
        <w:pStyle w:val="BodyText"/>
        <w:jc w:val="center"/>
        <w:rPr>
          <w:rFonts w:ascii="Times New Roman" w:hAnsi="Times New Roman" w:cs="Times New Roman"/>
          <w:noProof/>
          <w:sz w:val="24"/>
          <w:szCs w:val="24"/>
          <w:lang w:val="sr-Cyrl-CS"/>
        </w:rPr>
      </w:pPr>
    </w:p>
    <w:p w:rsidR="00E600E8" w:rsidRPr="003A09D0" w:rsidRDefault="00E600E8" w:rsidP="00C14CA0">
      <w:pPr>
        <w:pStyle w:val="BodyText"/>
        <w:jc w:val="center"/>
        <w:rPr>
          <w:rFonts w:ascii="Times New Roman" w:hAnsi="Times New Roman" w:cs="Times New Roman"/>
          <w:noProof/>
          <w:sz w:val="24"/>
          <w:szCs w:val="24"/>
          <w:lang w:val="sr-Cyrl-CS"/>
        </w:rPr>
      </w:pPr>
    </w:p>
    <w:p w:rsidR="00E600E8" w:rsidRPr="003A09D0" w:rsidRDefault="00E600E8" w:rsidP="00C14CA0">
      <w:pPr>
        <w:pStyle w:val="BodyText"/>
        <w:jc w:val="center"/>
        <w:rPr>
          <w:rFonts w:ascii="Times New Roman" w:hAnsi="Times New Roman" w:cs="Times New Roman"/>
          <w:noProof/>
          <w:sz w:val="24"/>
          <w:szCs w:val="24"/>
          <w:lang w:val="sr-Cyrl-CS"/>
        </w:rPr>
      </w:pPr>
    </w:p>
    <w:p w:rsidR="00E600E8" w:rsidRPr="003A09D0" w:rsidRDefault="00E600E8" w:rsidP="00C14CA0">
      <w:pPr>
        <w:pStyle w:val="BodyText"/>
        <w:jc w:val="center"/>
        <w:rPr>
          <w:rFonts w:ascii="Times New Roman" w:hAnsi="Times New Roman" w:cs="Times New Roman"/>
          <w:noProof/>
          <w:sz w:val="24"/>
          <w:szCs w:val="24"/>
          <w:lang w:val="sr-Cyrl-CS"/>
        </w:rPr>
      </w:pPr>
    </w:p>
    <w:p w:rsidR="00E600E8" w:rsidRPr="003A09D0" w:rsidRDefault="00E600E8" w:rsidP="00C14CA0">
      <w:pPr>
        <w:pStyle w:val="BodyText"/>
        <w:jc w:val="center"/>
        <w:rPr>
          <w:rFonts w:ascii="Times New Roman" w:hAnsi="Times New Roman" w:cs="Times New Roman"/>
          <w:noProof/>
          <w:sz w:val="24"/>
          <w:szCs w:val="24"/>
          <w:lang w:val="sr-Cyrl-CS"/>
        </w:rPr>
      </w:pPr>
    </w:p>
    <w:p w:rsidR="00E600E8" w:rsidRPr="003A09D0" w:rsidRDefault="00E600E8" w:rsidP="00C14CA0">
      <w:pPr>
        <w:pStyle w:val="BodyText"/>
        <w:jc w:val="center"/>
        <w:rPr>
          <w:rFonts w:ascii="Times New Roman" w:hAnsi="Times New Roman" w:cs="Times New Roman"/>
          <w:noProof/>
          <w:sz w:val="24"/>
          <w:szCs w:val="24"/>
          <w:lang w:val="sr-Cyrl-CS"/>
        </w:rPr>
      </w:pPr>
    </w:p>
    <w:p w:rsidR="00E600E8" w:rsidRPr="003A09D0" w:rsidRDefault="00E600E8" w:rsidP="00C14CA0">
      <w:pPr>
        <w:pStyle w:val="BodyText"/>
        <w:jc w:val="center"/>
        <w:rPr>
          <w:rFonts w:ascii="Times New Roman" w:hAnsi="Times New Roman" w:cs="Times New Roman"/>
          <w:noProof/>
          <w:sz w:val="24"/>
          <w:szCs w:val="24"/>
          <w:lang w:val="sr-Cyrl-CS"/>
        </w:rPr>
      </w:pPr>
    </w:p>
    <w:p w:rsidR="00C14CA0" w:rsidRPr="003A09D0" w:rsidRDefault="00E6290D" w:rsidP="00C14CA0">
      <w:pPr>
        <w:pStyle w:val="BodyText"/>
        <w:jc w:val="center"/>
        <w:rPr>
          <w:rFonts w:ascii="Times New Roman" w:hAnsi="Times New Roman" w:cs="Times New Roman"/>
          <w:noProof/>
          <w:sz w:val="24"/>
          <w:szCs w:val="24"/>
          <w:lang w:val="sr-Cyrl-CS"/>
        </w:rPr>
      </w:pPr>
      <w:r>
        <w:rPr>
          <w:rFonts w:ascii="Times New Roman" w:hAnsi="Times New Roman" w:cs="Times New Roman"/>
          <w:noProof/>
          <w:sz w:val="24"/>
          <w:szCs w:val="24"/>
          <w:lang w:val="sr-Cyrl-CS"/>
        </w:rPr>
        <w:t>новембар</w:t>
      </w:r>
      <w:r w:rsidR="00C14CA0" w:rsidRPr="003A09D0">
        <w:rPr>
          <w:rFonts w:ascii="Times New Roman" w:hAnsi="Times New Roman" w:cs="Times New Roman"/>
          <w:noProof/>
          <w:sz w:val="24"/>
          <w:szCs w:val="24"/>
          <w:lang w:val="sr-Cyrl-CS"/>
        </w:rPr>
        <w:t>, 201</w:t>
      </w:r>
      <w:r w:rsidR="00DA5070" w:rsidRPr="003A09D0">
        <w:rPr>
          <w:rFonts w:ascii="Times New Roman" w:hAnsi="Times New Roman" w:cs="Times New Roman"/>
          <w:noProof/>
          <w:sz w:val="24"/>
          <w:szCs w:val="24"/>
          <w:lang w:val="sr-Cyrl-CS"/>
        </w:rPr>
        <w:t>7</w:t>
      </w:r>
      <w:r w:rsidR="00C14CA0" w:rsidRPr="003A09D0">
        <w:rPr>
          <w:rFonts w:ascii="Times New Roman" w:hAnsi="Times New Roman" w:cs="Times New Roman"/>
          <w:noProof/>
          <w:sz w:val="24"/>
          <w:szCs w:val="24"/>
          <w:lang w:val="sr-Cyrl-CS"/>
        </w:rPr>
        <w:t>. године</w:t>
      </w:r>
    </w:p>
    <w:p w:rsidR="00C14CA0" w:rsidRPr="003A09D0" w:rsidRDefault="00C14CA0" w:rsidP="00C14CA0">
      <w:pPr>
        <w:widowControl w:val="0"/>
        <w:autoSpaceDE w:val="0"/>
        <w:autoSpaceDN w:val="0"/>
        <w:adjustRightInd w:val="0"/>
        <w:ind w:left="-851" w:firstLine="425"/>
        <w:rPr>
          <w:rFonts w:ascii="Times New Roman" w:hAnsi="Times New Roman"/>
          <w:sz w:val="24"/>
          <w:szCs w:val="24"/>
        </w:rPr>
      </w:pPr>
      <w:r w:rsidRPr="003A09D0">
        <w:rPr>
          <w:rFonts w:ascii="Times New Roman" w:hAnsi="Times New Roman"/>
          <w:noProof/>
          <w:sz w:val="24"/>
          <w:szCs w:val="24"/>
          <w:lang w:val="sr-Latn-RS" w:eastAsia="sr-Latn-RS"/>
        </w:rPr>
        <w:lastRenderedPageBreak/>
        <w:drawing>
          <wp:inline distT="0" distB="0" distL="0" distR="0">
            <wp:extent cx="6731000" cy="1244600"/>
            <wp:effectExtent l="0" t="0" r="0" b="0"/>
            <wp:docPr id="3" name="Picture 3"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5 SVE U GLAV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0" cy="1244600"/>
                    </a:xfrm>
                    <a:prstGeom prst="rect">
                      <a:avLst/>
                    </a:prstGeom>
                    <a:noFill/>
                    <a:ln>
                      <a:noFill/>
                    </a:ln>
                  </pic:spPr>
                </pic:pic>
              </a:graphicData>
            </a:graphic>
          </wp:inline>
        </w:drawing>
      </w:r>
    </w:p>
    <w:p w:rsidR="0078225F" w:rsidRPr="003A09D0" w:rsidRDefault="0078225F" w:rsidP="0078225F">
      <w:pPr>
        <w:pStyle w:val="BodyText"/>
        <w:rPr>
          <w:rFonts w:ascii="Times New Roman" w:hAnsi="Times New Roman" w:cs="Times New Roman"/>
          <w:sz w:val="24"/>
          <w:szCs w:val="24"/>
          <w:lang w:val="sr-Cyrl-CS"/>
        </w:rPr>
      </w:pPr>
      <w:r w:rsidRPr="003A09D0">
        <w:rPr>
          <w:rFonts w:ascii="Times New Roman" w:hAnsi="Times New Roman" w:cs="Times New Roman"/>
          <w:sz w:val="24"/>
          <w:szCs w:val="24"/>
        </w:rPr>
        <w:t xml:space="preserve">На основу члана 39. </w:t>
      </w:r>
      <w:proofErr w:type="gramStart"/>
      <w:r w:rsidRPr="003A09D0">
        <w:rPr>
          <w:rFonts w:ascii="Times New Roman" w:hAnsi="Times New Roman" w:cs="Times New Roman"/>
          <w:sz w:val="24"/>
          <w:szCs w:val="24"/>
        </w:rPr>
        <w:t>и  61</w:t>
      </w:r>
      <w:proofErr w:type="gramEnd"/>
      <w:r w:rsidRPr="003A09D0">
        <w:rPr>
          <w:rFonts w:ascii="Times New Roman" w:hAnsi="Times New Roman" w:cs="Times New Roman"/>
          <w:sz w:val="24"/>
          <w:szCs w:val="24"/>
        </w:rPr>
        <w:t>. Закона о јавним набавкама (</w:t>
      </w:r>
      <w:r w:rsidRPr="003A09D0">
        <w:rPr>
          <w:rFonts w:ascii="Times New Roman" w:hAnsi="Times New Roman" w:cs="Times New Roman"/>
          <w:sz w:val="24"/>
          <w:szCs w:val="24"/>
          <w:lang w:val="sr-Cyrl-CS"/>
        </w:rPr>
        <w:t>„</w:t>
      </w:r>
      <w:r w:rsidRPr="003A09D0">
        <w:rPr>
          <w:rFonts w:ascii="Times New Roman" w:hAnsi="Times New Roman" w:cs="Times New Roman"/>
          <w:sz w:val="24"/>
          <w:szCs w:val="24"/>
        </w:rPr>
        <w:t>Сл.гласник РС</w:t>
      </w:r>
      <w:proofErr w:type="gramStart"/>
      <w:r w:rsidRPr="003A09D0">
        <w:rPr>
          <w:rFonts w:ascii="Times New Roman" w:hAnsi="Times New Roman" w:cs="Times New Roman"/>
          <w:sz w:val="24"/>
          <w:szCs w:val="24"/>
          <w:lang w:val="sr-Cyrl-CS"/>
        </w:rPr>
        <w:t>“</w:t>
      </w:r>
      <w:r w:rsidRPr="003A09D0">
        <w:rPr>
          <w:rFonts w:ascii="Times New Roman" w:hAnsi="Times New Roman" w:cs="Times New Roman"/>
          <w:sz w:val="24"/>
          <w:szCs w:val="24"/>
        </w:rPr>
        <w:t xml:space="preserve"> број</w:t>
      </w:r>
      <w:proofErr w:type="gramEnd"/>
      <w:r w:rsidRPr="003A09D0">
        <w:rPr>
          <w:rFonts w:ascii="Times New Roman" w:hAnsi="Times New Roman" w:cs="Times New Roman"/>
          <w:sz w:val="24"/>
          <w:szCs w:val="24"/>
        </w:rPr>
        <w:t xml:space="preserve"> 124/2012</w:t>
      </w:r>
      <w:r w:rsidRPr="003A09D0">
        <w:rPr>
          <w:rFonts w:ascii="Times New Roman" w:hAnsi="Times New Roman" w:cs="Times New Roman"/>
          <w:sz w:val="24"/>
          <w:szCs w:val="24"/>
          <w:lang w:val="sr-Cyrl-CS"/>
        </w:rPr>
        <w:t>, 14/15 и 68/15</w:t>
      </w:r>
      <w:r w:rsidRPr="003A09D0">
        <w:rPr>
          <w:rFonts w:ascii="Times New Roman" w:hAnsi="Times New Roman" w:cs="Times New Roman"/>
          <w:sz w:val="24"/>
          <w:szCs w:val="24"/>
        </w:rPr>
        <w:t>) и  члана</w:t>
      </w:r>
      <w:r w:rsidRPr="003A09D0">
        <w:rPr>
          <w:rFonts w:ascii="Times New Roman" w:hAnsi="Times New Roman" w:cs="Times New Roman"/>
          <w:sz w:val="24"/>
          <w:szCs w:val="24"/>
          <w:lang w:val="sr-Cyrl-CS"/>
        </w:rPr>
        <w:t xml:space="preserve"> </w:t>
      </w:r>
      <w:r w:rsidRPr="003A09D0">
        <w:rPr>
          <w:rFonts w:ascii="Times New Roman" w:hAnsi="Times New Roman" w:cs="Times New Roman"/>
          <w:sz w:val="24"/>
          <w:szCs w:val="24"/>
          <w:lang w:val="sr-Latn-CS"/>
        </w:rPr>
        <w:t>6</w:t>
      </w:r>
      <w:r w:rsidRPr="003A09D0">
        <w:rPr>
          <w:rFonts w:ascii="Times New Roman" w:hAnsi="Times New Roman" w:cs="Times New Roman"/>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(Сл.гласник Р.Србије број </w:t>
      </w:r>
      <w:r w:rsidRPr="003A09D0">
        <w:rPr>
          <w:rFonts w:ascii="Times New Roman" w:hAnsi="Times New Roman" w:cs="Times New Roman"/>
          <w:sz w:val="24"/>
          <w:szCs w:val="24"/>
          <w:lang w:val="sr-Cyrl-CS"/>
        </w:rPr>
        <w:t>86</w:t>
      </w:r>
      <w:r w:rsidRPr="003A09D0">
        <w:rPr>
          <w:rFonts w:ascii="Times New Roman" w:hAnsi="Times New Roman" w:cs="Times New Roman"/>
          <w:sz w:val="24"/>
          <w:szCs w:val="24"/>
        </w:rPr>
        <w:t>/201</w:t>
      </w:r>
      <w:r w:rsidRPr="003A09D0">
        <w:rPr>
          <w:rFonts w:ascii="Times New Roman" w:hAnsi="Times New Roman" w:cs="Times New Roman"/>
          <w:sz w:val="24"/>
          <w:szCs w:val="24"/>
          <w:lang w:val="sr-Cyrl-CS"/>
        </w:rPr>
        <w:t>5</w:t>
      </w:r>
      <w:r w:rsidRPr="003A09D0">
        <w:rPr>
          <w:rFonts w:ascii="Times New Roman" w:hAnsi="Times New Roman" w:cs="Times New Roman"/>
          <w:sz w:val="24"/>
          <w:szCs w:val="24"/>
        </w:rPr>
        <w:t>), Одлуке о покретању поступка јавне набавке број 01-1614-1/1</w:t>
      </w:r>
      <w:r w:rsidRPr="003A09D0">
        <w:rPr>
          <w:rFonts w:ascii="Times New Roman" w:hAnsi="Times New Roman" w:cs="Times New Roman"/>
          <w:sz w:val="24"/>
          <w:szCs w:val="24"/>
          <w:lang w:val="sr-Cyrl-CS"/>
        </w:rPr>
        <w:t>7</w:t>
      </w:r>
      <w:r w:rsidRPr="003A09D0">
        <w:rPr>
          <w:rFonts w:ascii="Times New Roman" w:hAnsi="Times New Roman" w:cs="Times New Roman"/>
          <w:sz w:val="24"/>
          <w:szCs w:val="24"/>
        </w:rPr>
        <w:t xml:space="preserve">  </w:t>
      </w:r>
      <w:r w:rsidRPr="003A09D0">
        <w:rPr>
          <w:rFonts w:ascii="Times New Roman" w:hAnsi="Times New Roman" w:cs="Times New Roman"/>
          <w:sz w:val="24"/>
          <w:szCs w:val="24"/>
          <w:lang w:val="sr-Cyrl-RS"/>
        </w:rPr>
        <w:t>о</w:t>
      </w:r>
      <w:r w:rsidRPr="003A09D0">
        <w:rPr>
          <w:rFonts w:ascii="Times New Roman" w:hAnsi="Times New Roman" w:cs="Times New Roman"/>
          <w:sz w:val="24"/>
          <w:szCs w:val="24"/>
        </w:rPr>
        <w:t>д 23.10.201</w:t>
      </w:r>
      <w:r w:rsidRPr="003A09D0">
        <w:rPr>
          <w:rFonts w:ascii="Times New Roman" w:hAnsi="Times New Roman" w:cs="Times New Roman"/>
          <w:sz w:val="24"/>
          <w:szCs w:val="24"/>
          <w:lang w:val="sr-Cyrl-CS"/>
        </w:rPr>
        <w:t>7</w:t>
      </w:r>
      <w:r w:rsidRPr="003A09D0">
        <w:rPr>
          <w:rFonts w:ascii="Times New Roman" w:hAnsi="Times New Roman" w:cs="Times New Roman"/>
          <w:sz w:val="24"/>
          <w:szCs w:val="24"/>
        </w:rPr>
        <w:t>.</w:t>
      </w:r>
      <w:r w:rsidRPr="003A09D0">
        <w:rPr>
          <w:rFonts w:ascii="Times New Roman" w:hAnsi="Times New Roman" w:cs="Times New Roman"/>
          <w:sz w:val="24"/>
          <w:szCs w:val="24"/>
          <w:lang w:val="sr-Cyrl-CS"/>
        </w:rPr>
        <w:t xml:space="preserve"> </w:t>
      </w:r>
      <w:proofErr w:type="gramStart"/>
      <w:r w:rsidRPr="003A09D0">
        <w:rPr>
          <w:rFonts w:ascii="Times New Roman" w:hAnsi="Times New Roman" w:cs="Times New Roman"/>
          <w:sz w:val="24"/>
          <w:szCs w:val="24"/>
        </w:rPr>
        <w:t>године</w:t>
      </w:r>
      <w:proofErr w:type="gramEnd"/>
      <w:r w:rsidRPr="003A09D0">
        <w:rPr>
          <w:rFonts w:ascii="Times New Roman" w:hAnsi="Times New Roman" w:cs="Times New Roman"/>
          <w:sz w:val="24"/>
          <w:szCs w:val="24"/>
        </w:rPr>
        <w:t xml:space="preserve"> и Решења о именовању Комисије  за спровођење поступка јавне набавке  мале вредности број 01-1614-2/</w:t>
      </w:r>
      <w:r w:rsidRPr="003A09D0">
        <w:rPr>
          <w:rFonts w:ascii="Times New Roman" w:hAnsi="Times New Roman" w:cs="Times New Roman"/>
          <w:sz w:val="24"/>
          <w:szCs w:val="24"/>
          <w:lang w:val="sr-Cyrl-CS"/>
        </w:rPr>
        <w:t>17</w:t>
      </w:r>
      <w:r w:rsidRPr="003A09D0">
        <w:rPr>
          <w:rFonts w:ascii="Times New Roman" w:hAnsi="Times New Roman" w:cs="Times New Roman"/>
          <w:sz w:val="24"/>
          <w:szCs w:val="24"/>
        </w:rPr>
        <w:t xml:space="preserve"> од 23.10.201</w:t>
      </w:r>
      <w:r w:rsidRPr="003A09D0">
        <w:rPr>
          <w:rFonts w:ascii="Times New Roman" w:hAnsi="Times New Roman" w:cs="Times New Roman"/>
          <w:sz w:val="24"/>
          <w:szCs w:val="24"/>
          <w:lang w:val="sr-Cyrl-CS"/>
        </w:rPr>
        <w:t>7</w:t>
      </w:r>
      <w:r w:rsidRPr="003A09D0">
        <w:rPr>
          <w:rFonts w:ascii="Times New Roman" w:hAnsi="Times New Roman" w:cs="Times New Roman"/>
          <w:sz w:val="24"/>
          <w:szCs w:val="24"/>
        </w:rPr>
        <w:t xml:space="preserve">. </w:t>
      </w:r>
      <w:proofErr w:type="gramStart"/>
      <w:r w:rsidRPr="003A09D0">
        <w:rPr>
          <w:rFonts w:ascii="Times New Roman" w:hAnsi="Times New Roman" w:cs="Times New Roman"/>
          <w:sz w:val="24"/>
          <w:szCs w:val="24"/>
        </w:rPr>
        <w:t>године</w:t>
      </w:r>
      <w:proofErr w:type="gramEnd"/>
      <w:r w:rsidRPr="003A09D0">
        <w:rPr>
          <w:rFonts w:ascii="Times New Roman" w:hAnsi="Times New Roman" w:cs="Times New Roman"/>
          <w:sz w:val="24"/>
          <w:szCs w:val="24"/>
        </w:rPr>
        <w:t xml:space="preserve">, припремљена је </w:t>
      </w:r>
    </w:p>
    <w:p w:rsidR="0078225F" w:rsidRPr="003A09D0" w:rsidRDefault="0078225F" w:rsidP="0078225F">
      <w:pPr>
        <w:widowControl w:val="0"/>
        <w:autoSpaceDE w:val="0"/>
        <w:autoSpaceDN w:val="0"/>
        <w:adjustRightInd w:val="0"/>
        <w:spacing w:line="351" w:lineRule="exact"/>
        <w:jc w:val="center"/>
        <w:rPr>
          <w:rFonts w:ascii="Times New Roman" w:hAnsi="Times New Roman"/>
          <w:b/>
          <w:sz w:val="24"/>
          <w:szCs w:val="24"/>
        </w:rPr>
      </w:pPr>
    </w:p>
    <w:p w:rsidR="0078225F" w:rsidRPr="003A09D0" w:rsidRDefault="0078225F" w:rsidP="0078225F">
      <w:pPr>
        <w:widowControl w:val="0"/>
        <w:autoSpaceDE w:val="0"/>
        <w:autoSpaceDN w:val="0"/>
        <w:adjustRightInd w:val="0"/>
        <w:spacing w:line="351" w:lineRule="exact"/>
        <w:jc w:val="center"/>
        <w:rPr>
          <w:rFonts w:ascii="Times New Roman" w:hAnsi="Times New Roman"/>
          <w:b/>
          <w:sz w:val="24"/>
          <w:szCs w:val="24"/>
        </w:rPr>
      </w:pPr>
      <w:r w:rsidRPr="003A09D0">
        <w:rPr>
          <w:rFonts w:ascii="Times New Roman" w:hAnsi="Times New Roman"/>
          <w:b/>
          <w:sz w:val="24"/>
          <w:szCs w:val="24"/>
        </w:rPr>
        <w:t>КОНКУРСНА ДОКУМЕНТАЦИЈА</w:t>
      </w:r>
    </w:p>
    <w:p w:rsidR="0078225F" w:rsidRPr="003A09D0" w:rsidRDefault="0078225F" w:rsidP="0078225F">
      <w:pPr>
        <w:widowControl w:val="0"/>
        <w:autoSpaceDE w:val="0"/>
        <w:autoSpaceDN w:val="0"/>
        <w:adjustRightInd w:val="0"/>
        <w:spacing w:line="356" w:lineRule="exact"/>
        <w:jc w:val="center"/>
        <w:rPr>
          <w:rFonts w:ascii="Times New Roman" w:hAnsi="Times New Roman"/>
          <w:b/>
          <w:sz w:val="24"/>
          <w:szCs w:val="24"/>
        </w:rPr>
      </w:pPr>
      <w:proofErr w:type="gramStart"/>
      <w:r w:rsidRPr="003A09D0">
        <w:rPr>
          <w:rFonts w:ascii="Times New Roman" w:hAnsi="Times New Roman"/>
          <w:b/>
          <w:sz w:val="24"/>
          <w:szCs w:val="24"/>
        </w:rPr>
        <w:t>за</w:t>
      </w:r>
      <w:proofErr w:type="gramEnd"/>
      <w:r w:rsidRPr="003A09D0">
        <w:rPr>
          <w:rFonts w:ascii="Times New Roman" w:hAnsi="Times New Roman"/>
          <w:b/>
          <w:sz w:val="24"/>
          <w:szCs w:val="24"/>
        </w:rPr>
        <w:t xml:space="preserve"> јавну набавку мале вредности добара</w:t>
      </w:r>
    </w:p>
    <w:p w:rsidR="0078225F" w:rsidRPr="003A09D0" w:rsidRDefault="0078225F" w:rsidP="0078225F">
      <w:pPr>
        <w:widowControl w:val="0"/>
        <w:autoSpaceDE w:val="0"/>
        <w:autoSpaceDN w:val="0"/>
        <w:adjustRightInd w:val="0"/>
        <w:spacing w:line="356" w:lineRule="exact"/>
        <w:jc w:val="center"/>
        <w:rPr>
          <w:rFonts w:ascii="Times New Roman" w:hAnsi="Times New Roman"/>
          <w:b/>
          <w:sz w:val="24"/>
          <w:szCs w:val="24"/>
          <w:lang w:val="sr-Cyrl-RS"/>
        </w:rPr>
      </w:pPr>
      <w:r w:rsidRPr="003A09D0">
        <w:rPr>
          <w:rFonts w:ascii="Times New Roman" w:hAnsi="Times New Roman"/>
          <w:b/>
          <w:sz w:val="24"/>
          <w:szCs w:val="24"/>
          <w:lang w:val="sr-Cyrl-RS"/>
        </w:rPr>
        <w:t>Гориво за моторна возила</w:t>
      </w:r>
    </w:p>
    <w:p w:rsidR="0078225F" w:rsidRPr="003A09D0" w:rsidRDefault="0078225F" w:rsidP="0078225F">
      <w:pPr>
        <w:spacing w:line="300" w:lineRule="exact"/>
        <w:jc w:val="center"/>
        <w:rPr>
          <w:rFonts w:ascii="Times New Roman" w:hAnsi="Times New Roman"/>
          <w:b/>
          <w:sz w:val="24"/>
          <w:szCs w:val="24"/>
        </w:rPr>
      </w:pPr>
      <w:r w:rsidRPr="003A09D0">
        <w:rPr>
          <w:rFonts w:ascii="Times New Roman" w:hAnsi="Times New Roman"/>
          <w:b/>
          <w:sz w:val="24"/>
          <w:szCs w:val="24"/>
        </w:rPr>
        <w:t xml:space="preserve">ЈН </w:t>
      </w:r>
      <w:r w:rsidRPr="003A09D0">
        <w:rPr>
          <w:rFonts w:ascii="Times New Roman" w:hAnsi="Times New Roman"/>
          <w:b/>
          <w:sz w:val="24"/>
          <w:szCs w:val="24"/>
          <w:lang w:val="sr-Cyrl-RS"/>
        </w:rPr>
        <w:t>62</w:t>
      </w:r>
      <w:r w:rsidRPr="003A09D0">
        <w:rPr>
          <w:rFonts w:ascii="Times New Roman" w:hAnsi="Times New Roman"/>
          <w:b/>
          <w:sz w:val="24"/>
          <w:szCs w:val="24"/>
        </w:rPr>
        <w:t>/1</w:t>
      </w:r>
      <w:r w:rsidRPr="003A09D0">
        <w:rPr>
          <w:rFonts w:ascii="Times New Roman" w:hAnsi="Times New Roman"/>
          <w:b/>
          <w:sz w:val="24"/>
          <w:szCs w:val="24"/>
          <w:lang w:val="sr-Cyrl-CS"/>
        </w:rPr>
        <w:t>7</w:t>
      </w:r>
    </w:p>
    <w:p w:rsidR="0078225F" w:rsidRPr="003A09D0" w:rsidRDefault="0078225F" w:rsidP="0078225F">
      <w:pPr>
        <w:widowControl w:val="0"/>
        <w:autoSpaceDE w:val="0"/>
        <w:autoSpaceDN w:val="0"/>
        <w:adjustRightInd w:val="0"/>
        <w:spacing w:line="393" w:lineRule="exact"/>
        <w:rPr>
          <w:rFonts w:ascii="Times New Roman" w:hAnsi="Times New Roman"/>
          <w:sz w:val="24"/>
          <w:szCs w:val="24"/>
        </w:rPr>
      </w:pPr>
    </w:p>
    <w:p w:rsidR="0078225F" w:rsidRPr="003A09D0" w:rsidRDefault="0078225F" w:rsidP="0078225F">
      <w:pPr>
        <w:widowControl w:val="0"/>
        <w:autoSpaceDE w:val="0"/>
        <w:autoSpaceDN w:val="0"/>
        <w:adjustRightInd w:val="0"/>
        <w:rPr>
          <w:rFonts w:ascii="Times New Roman" w:hAnsi="Times New Roman"/>
          <w:b/>
          <w:bCs/>
          <w:sz w:val="24"/>
          <w:szCs w:val="24"/>
        </w:rPr>
      </w:pPr>
      <w:r w:rsidRPr="003A09D0">
        <w:rPr>
          <w:rFonts w:ascii="Times New Roman" w:hAnsi="Times New Roman"/>
          <w:b/>
          <w:bCs/>
          <w:sz w:val="24"/>
          <w:szCs w:val="24"/>
        </w:rPr>
        <w:t>САДРЖАЈ КОНКУРСНЕ ДОКУМЕНТАЦИЈЕ:</w:t>
      </w:r>
    </w:p>
    <w:p w:rsidR="003A09D0" w:rsidRPr="003A09D0" w:rsidRDefault="003A09D0" w:rsidP="0078225F">
      <w:pPr>
        <w:widowControl w:val="0"/>
        <w:autoSpaceDE w:val="0"/>
        <w:autoSpaceDN w:val="0"/>
        <w:adjustRightInd w:val="0"/>
        <w:rPr>
          <w:rFonts w:ascii="Times New Roman" w:hAnsi="Times New Roman"/>
          <w:sz w:val="24"/>
          <w:szCs w:val="24"/>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2"/>
        <w:gridCol w:w="5209"/>
        <w:gridCol w:w="2415"/>
      </w:tblGrid>
      <w:tr w:rsidR="0078225F" w:rsidRPr="003A09D0" w:rsidTr="003A09D0">
        <w:trPr>
          <w:trHeight w:hRule="exact" w:val="520"/>
          <w:jc w:val="center"/>
        </w:trPr>
        <w:tc>
          <w:tcPr>
            <w:tcW w:w="1482" w:type="dxa"/>
            <w:tcBorders>
              <w:left w:val="single" w:sz="2" w:space="0" w:color="000000"/>
            </w:tcBorders>
          </w:tcPr>
          <w:p w:rsidR="0078225F" w:rsidRPr="003A09D0" w:rsidRDefault="0078225F" w:rsidP="0078225F">
            <w:pPr>
              <w:pStyle w:val="TableParagraph"/>
              <w:spacing w:before="6"/>
              <w:ind w:left="100"/>
              <w:jc w:val="center"/>
              <w:rPr>
                <w:b/>
                <w:i/>
                <w:sz w:val="24"/>
                <w:szCs w:val="24"/>
              </w:rPr>
            </w:pPr>
            <w:r w:rsidRPr="003A09D0">
              <w:rPr>
                <w:b/>
                <w:i/>
                <w:w w:val="105"/>
                <w:sz w:val="24"/>
                <w:szCs w:val="24"/>
              </w:rPr>
              <w:t>Поглавље</w:t>
            </w:r>
          </w:p>
        </w:tc>
        <w:tc>
          <w:tcPr>
            <w:tcW w:w="5209" w:type="dxa"/>
            <w:tcBorders>
              <w:right w:val="single" w:sz="2" w:space="0" w:color="000000"/>
            </w:tcBorders>
          </w:tcPr>
          <w:p w:rsidR="0078225F" w:rsidRPr="003A09D0" w:rsidRDefault="0078225F" w:rsidP="006974BE">
            <w:pPr>
              <w:pStyle w:val="TableParagraph"/>
              <w:spacing w:before="6"/>
              <w:ind w:left="2084" w:right="2097"/>
              <w:jc w:val="center"/>
              <w:rPr>
                <w:b/>
                <w:i/>
                <w:sz w:val="24"/>
                <w:szCs w:val="24"/>
              </w:rPr>
            </w:pPr>
            <w:r w:rsidRPr="003A09D0">
              <w:rPr>
                <w:b/>
                <w:i/>
                <w:sz w:val="24"/>
                <w:szCs w:val="24"/>
              </w:rPr>
              <w:t xml:space="preserve">Назив </w:t>
            </w:r>
          </w:p>
        </w:tc>
        <w:tc>
          <w:tcPr>
            <w:tcW w:w="2415" w:type="dxa"/>
            <w:tcBorders>
              <w:left w:val="single" w:sz="2" w:space="0" w:color="000000"/>
            </w:tcBorders>
          </w:tcPr>
          <w:p w:rsidR="0078225F" w:rsidRPr="003A09D0" w:rsidRDefault="0078225F" w:rsidP="0078225F">
            <w:pPr>
              <w:pStyle w:val="TableParagraph"/>
              <w:spacing w:before="6"/>
              <w:ind w:left="315" w:right="323"/>
              <w:jc w:val="center"/>
              <w:rPr>
                <w:b/>
                <w:i/>
                <w:sz w:val="24"/>
                <w:szCs w:val="24"/>
                <w:lang w:val="sr-Cyrl-RS"/>
              </w:rPr>
            </w:pPr>
            <w:r w:rsidRPr="003A09D0">
              <w:rPr>
                <w:b/>
                <w:i/>
                <w:w w:val="105"/>
                <w:sz w:val="24"/>
                <w:szCs w:val="24"/>
                <w:lang w:val="sr-Cyrl-RS"/>
              </w:rPr>
              <w:t>страна</w:t>
            </w:r>
          </w:p>
        </w:tc>
      </w:tr>
      <w:tr w:rsidR="0078225F" w:rsidRPr="003A09D0" w:rsidTr="003A09D0">
        <w:trPr>
          <w:trHeight w:hRule="exact" w:val="854"/>
          <w:jc w:val="center"/>
        </w:trPr>
        <w:tc>
          <w:tcPr>
            <w:tcW w:w="1482" w:type="dxa"/>
            <w:tcBorders>
              <w:left w:val="single" w:sz="2" w:space="0" w:color="000000"/>
            </w:tcBorders>
          </w:tcPr>
          <w:p w:rsidR="0078225F" w:rsidRPr="003A09D0" w:rsidRDefault="0078225F" w:rsidP="0078225F">
            <w:pPr>
              <w:pStyle w:val="TableParagraph"/>
              <w:spacing w:before="1"/>
              <w:ind w:left="3"/>
              <w:jc w:val="center"/>
              <w:rPr>
                <w:sz w:val="24"/>
                <w:szCs w:val="24"/>
              </w:rPr>
            </w:pPr>
            <w:r w:rsidRPr="003A09D0">
              <w:rPr>
                <w:w w:val="102"/>
                <w:sz w:val="24"/>
                <w:szCs w:val="24"/>
              </w:rPr>
              <w:t>I</w:t>
            </w:r>
          </w:p>
        </w:tc>
        <w:tc>
          <w:tcPr>
            <w:tcW w:w="5209" w:type="dxa"/>
            <w:tcBorders>
              <w:right w:val="single" w:sz="2" w:space="0" w:color="000000"/>
            </w:tcBorders>
            <w:vAlign w:val="center"/>
          </w:tcPr>
          <w:p w:rsidR="0078225F" w:rsidRPr="00771788" w:rsidRDefault="0078225F" w:rsidP="0078225F">
            <w:pPr>
              <w:pStyle w:val="TableParagraph"/>
              <w:spacing w:before="1"/>
              <w:ind w:left="95"/>
              <w:rPr>
                <w:b/>
                <w:sz w:val="20"/>
                <w:szCs w:val="24"/>
              </w:rPr>
            </w:pPr>
            <w:r w:rsidRPr="00771788">
              <w:rPr>
                <w:b/>
                <w:w w:val="105"/>
                <w:sz w:val="20"/>
                <w:szCs w:val="24"/>
              </w:rPr>
              <w:t>Општи подаци о јавној набавци</w:t>
            </w:r>
            <w:r w:rsidR="003A09D0" w:rsidRPr="00771788">
              <w:rPr>
                <w:b/>
                <w:w w:val="105"/>
                <w:sz w:val="20"/>
                <w:szCs w:val="24"/>
              </w:rPr>
              <w:t xml:space="preserve"> / предмету јавне набавке</w:t>
            </w:r>
          </w:p>
        </w:tc>
        <w:tc>
          <w:tcPr>
            <w:tcW w:w="2415" w:type="dxa"/>
            <w:tcBorders>
              <w:left w:val="single" w:sz="2" w:space="0" w:color="000000"/>
            </w:tcBorders>
            <w:vAlign w:val="center"/>
          </w:tcPr>
          <w:p w:rsidR="0078225F" w:rsidRPr="0061094A" w:rsidRDefault="0061094A" w:rsidP="0061094A">
            <w:pPr>
              <w:pStyle w:val="TableParagraph"/>
              <w:spacing w:before="1"/>
              <w:ind w:right="11"/>
              <w:jc w:val="center"/>
              <w:rPr>
                <w:sz w:val="20"/>
                <w:szCs w:val="24"/>
                <w:lang w:val="sr-Cyrl-CS"/>
              </w:rPr>
            </w:pPr>
            <w:r w:rsidRPr="0061094A">
              <w:rPr>
                <w:sz w:val="20"/>
                <w:szCs w:val="24"/>
                <w:lang w:val="sr-Cyrl-CS"/>
              </w:rPr>
              <w:t>4</w:t>
            </w:r>
          </w:p>
        </w:tc>
      </w:tr>
      <w:tr w:rsidR="0078225F" w:rsidRPr="003A09D0" w:rsidTr="003A09D0">
        <w:trPr>
          <w:trHeight w:hRule="exact" w:val="997"/>
          <w:jc w:val="center"/>
        </w:trPr>
        <w:tc>
          <w:tcPr>
            <w:tcW w:w="1482" w:type="dxa"/>
            <w:tcBorders>
              <w:left w:val="single" w:sz="2" w:space="0" w:color="000000"/>
            </w:tcBorders>
          </w:tcPr>
          <w:p w:rsidR="003A09D0" w:rsidRDefault="003A09D0" w:rsidP="003A09D0">
            <w:pPr>
              <w:pStyle w:val="TableParagraph"/>
              <w:jc w:val="center"/>
              <w:rPr>
                <w:sz w:val="24"/>
                <w:szCs w:val="24"/>
              </w:rPr>
            </w:pPr>
          </w:p>
          <w:p w:rsidR="0078225F" w:rsidRPr="003A09D0" w:rsidRDefault="003A09D0" w:rsidP="003A09D0">
            <w:pPr>
              <w:pStyle w:val="TableParagraph"/>
              <w:jc w:val="center"/>
              <w:rPr>
                <w:sz w:val="24"/>
                <w:szCs w:val="24"/>
              </w:rPr>
            </w:pPr>
            <w:r>
              <w:rPr>
                <w:sz w:val="24"/>
                <w:szCs w:val="24"/>
              </w:rPr>
              <w:t>II</w:t>
            </w:r>
          </w:p>
          <w:p w:rsidR="0078225F" w:rsidRPr="003A09D0" w:rsidRDefault="0078225F" w:rsidP="0078225F">
            <w:pPr>
              <w:pStyle w:val="TableParagraph"/>
              <w:spacing w:before="1"/>
              <w:ind w:left="512" w:right="504"/>
              <w:jc w:val="center"/>
              <w:rPr>
                <w:sz w:val="24"/>
                <w:szCs w:val="24"/>
              </w:rPr>
            </w:pPr>
          </w:p>
        </w:tc>
        <w:tc>
          <w:tcPr>
            <w:tcW w:w="5209" w:type="dxa"/>
            <w:tcBorders>
              <w:right w:val="single" w:sz="2" w:space="0" w:color="000000"/>
            </w:tcBorders>
            <w:vAlign w:val="center"/>
          </w:tcPr>
          <w:p w:rsidR="0078225F" w:rsidRPr="00771788" w:rsidRDefault="0078225F" w:rsidP="003A09D0">
            <w:pPr>
              <w:pStyle w:val="BodyText"/>
              <w:spacing w:before="1" w:line="244" w:lineRule="auto"/>
              <w:ind w:right="141"/>
              <w:rPr>
                <w:rFonts w:ascii="Times New Roman" w:hAnsi="Times New Roman" w:cs="Times New Roman"/>
                <w:b/>
                <w:sz w:val="20"/>
                <w:szCs w:val="24"/>
                <w:lang w:val="sr-Cyrl-RS"/>
              </w:rPr>
            </w:pPr>
            <w:r w:rsidRPr="00771788">
              <w:rPr>
                <w:rFonts w:ascii="Times New Roman" w:hAnsi="Times New Roman" w:cs="Times New Roman"/>
                <w:bCs/>
                <w:sz w:val="20"/>
                <w:szCs w:val="24"/>
                <w:lang w:val="sr-Cyrl-RS"/>
              </w:rPr>
              <w:t xml:space="preserve">  </w:t>
            </w:r>
            <w:r w:rsidR="003A09D0" w:rsidRPr="00771788">
              <w:rPr>
                <w:rFonts w:ascii="Times New Roman" w:hAnsi="Times New Roman" w:cs="Times New Roman"/>
                <w:b/>
                <w:bCs/>
                <w:sz w:val="20"/>
                <w:szCs w:val="24"/>
                <w:lang w:val="sr-Cyrl-RS"/>
              </w:rPr>
              <w:t>Врста, техничке карактеристике, квалитет, количина, опис добара и сл.</w:t>
            </w:r>
          </w:p>
        </w:tc>
        <w:tc>
          <w:tcPr>
            <w:tcW w:w="2415" w:type="dxa"/>
            <w:tcBorders>
              <w:left w:val="single" w:sz="2" w:space="0" w:color="000000"/>
            </w:tcBorders>
            <w:vAlign w:val="center"/>
          </w:tcPr>
          <w:p w:rsidR="0078225F" w:rsidRPr="0061094A" w:rsidRDefault="0061094A" w:rsidP="0061094A">
            <w:pPr>
              <w:pStyle w:val="TableParagraph"/>
              <w:spacing w:before="1"/>
              <w:ind w:left="315" w:right="320"/>
              <w:jc w:val="center"/>
              <w:rPr>
                <w:sz w:val="20"/>
                <w:szCs w:val="24"/>
                <w:lang w:val="sr-Cyrl-CS"/>
              </w:rPr>
            </w:pPr>
            <w:r w:rsidRPr="0061094A">
              <w:rPr>
                <w:sz w:val="20"/>
                <w:szCs w:val="24"/>
                <w:lang w:val="sr-Cyrl-CS"/>
              </w:rPr>
              <w:t>5</w:t>
            </w:r>
          </w:p>
        </w:tc>
      </w:tr>
      <w:tr w:rsidR="003A09D0" w:rsidRPr="003A09D0" w:rsidTr="003A09D0">
        <w:trPr>
          <w:trHeight w:hRule="exact" w:val="1404"/>
          <w:jc w:val="center"/>
        </w:trPr>
        <w:tc>
          <w:tcPr>
            <w:tcW w:w="1482" w:type="dxa"/>
            <w:tcBorders>
              <w:left w:val="single" w:sz="2" w:space="0" w:color="000000"/>
            </w:tcBorders>
          </w:tcPr>
          <w:p w:rsidR="003A09D0" w:rsidRDefault="003A09D0" w:rsidP="0078225F">
            <w:pPr>
              <w:pStyle w:val="TableParagraph"/>
              <w:jc w:val="center"/>
              <w:rPr>
                <w:sz w:val="24"/>
                <w:szCs w:val="24"/>
              </w:rPr>
            </w:pPr>
          </w:p>
          <w:p w:rsidR="003A09D0" w:rsidRDefault="003A09D0" w:rsidP="0078225F">
            <w:pPr>
              <w:pStyle w:val="TableParagraph"/>
              <w:jc w:val="center"/>
              <w:rPr>
                <w:sz w:val="24"/>
                <w:szCs w:val="24"/>
              </w:rPr>
            </w:pPr>
          </w:p>
          <w:p w:rsidR="003A09D0" w:rsidRPr="003A09D0" w:rsidRDefault="003A09D0" w:rsidP="0078225F">
            <w:pPr>
              <w:pStyle w:val="TableParagraph"/>
              <w:jc w:val="center"/>
              <w:rPr>
                <w:sz w:val="24"/>
                <w:szCs w:val="24"/>
              </w:rPr>
            </w:pPr>
            <w:r>
              <w:rPr>
                <w:sz w:val="24"/>
                <w:szCs w:val="24"/>
              </w:rPr>
              <w:t>III</w:t>
            </w:r>
          </w:p>
        </w:tc>
        <w:tc>
          <w:tcPr>
            <w:tcW w:w="5209" w:type="dxa"/>
            <w:tcBorders>
              <w:right w:val="single" w:sz="2" w:space="0" w:color="000000"/>
            </w:tcBorders>
            <w:vAlign w:val="center"/>
          </w:tcPr>
          <w:p w:rsidR="003A09D0" w:rsidRPr="00771788" w:rsidRDefault="003A09D0" w:rsidP="003A09D0">
            <w:pPr>
              <w:pStyle w:val="BodyText"/>
              <w:spacing w:before="1" w:line="244" w:lineRule="auto"/>
              <w:ind w:right="141"/>
              <w:rPr>
                <w:rFonts w:ascii="Times New Roman" w:hAnsi="Times New Roman" w:cs="Times New Roman"/>
                <w:b/>
                <w:bCs/>
                <w:sz w:val="20"/>
                <w:szCs w:val="24"/>
                <w:lang w:val="sr-Cyrl-RS"/>
              </w:rPr>
            </w:pPr>
            <w:r w:rsidRPr="00771788">
              <w:rPr>
                <w:rFonts w:ascii="Times New Roman" w:eastAsia="TimesNewRomanPSMT" w:hAnsi="Times New Roman" w:cs="Times New Roman"/>
                <w:b/>
                <w:sz w:val="20"/>
                <w:szCs w:val="24"/>
                <w:lang w:val="sr-Cyrl-RS"/>
              </w:rPr>
              <w:t>Техничка документација и планови</w:t>
            </w:r>
            <w:r w:rsidRPr="00771788">
              <w:rPr>
                <w:rFonts w:ascii="Times New Roman" w:eastAsia="TimesNewRomanPSMT" w:hAnsi="Times New Roman" w:cs="Times New Roman"/>
                <w:b/>
                <w:sz w:val="20"/>
                <w:szCs w:val="24"/>
                <w:lang w:val="en-GB"/>
              </w:rPr>
              <w:t xml:space="preserve"> – </w:t>
            </w:r>
            <w:r w:rsidRPr="00771788">
              <w:rPr>
                <w:rFonts w:ascii="Times New Roman" w:eastAsia="TimesNewRomanPSMT" w:hAnsi="Times New Roman" w:cs="Times New Roman"/>
                <w:b/>
                <w:sz w:val="20"/>
                <w:szCs w:val="24"/>
                <w:lang w:val="sr-Cyrl-RS"/>
              </w:rPr>
              <w:t>није саставни део ове КД</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sz w:val="20"/>
                <w:szCs w:val="24"/>
                <w:lang w:val="sr-Cyrl-CS"/>
              </w:rPr>
            </w:pPr>
            <w:r w:rsidRPr="0061094A">
              <w:rPr>
                <w:sz w:val="20"/>
                <w:szCs w:val="24"/>
                <w:lang w:val="sr-Cyrl-CS"/>
              </w:rPr>
              <w:t>5</w:t>
            </w:r>
          </w:p>
        </w:tc>
      </w:tr>
      <w:tr w:rsidR="0078225F" w:rsidRPr="003A09D0" w:rsidTr="003A09D0">
        <w:trPr>
          <w:trHeight w:hRule="exact" w:val="984"/>
          <w:jc w:val="center"/>
        </w:trPr>
        <w:tc>
          <w:tcPr>
            <w:tcW w:w="1482" w:type="dxa"/>
            <w:tcBorders>
              <w:left w:val="single" w:sz="2" w:space="0" w:color="000000"/>
            </w:tcBorders>
          </w:tcPr>
          <w:p w:rsidR="0078225F" w:rsidRPr="003A09D0" w:rsidRDefault="0078225F" w:rsidP="0078225F">
            <w:pPr>
              <w:pStyle w:val="TableParagraph"/>
              <w:spacing w:before="7"/>
              <w:jc w:val="center"/>
              <w:rPr>
                <w:sz w:val="24"/>
                <w:szCs w:val="24"/>
              </w:rPr>
            </w:pPr>
          </w:p>
          <w:p w:rsidR="0078225F" w:rsidRPr="003A09D0" w:rsidRDefault="0078225F" w:rsidP="0078225F">
            <w:pPr>
              <w:pStyle w:val="TableParagraph"/>
              <w:ind w:left="508" w:right="504"/>
              <w:jc w:val="center"/>
              <w:rPr>
                <w:sz w:val="24"/>
                <w:szCs w:val="24"/>
              </w:rPr>
            </w:pPr>
            <w:r w:rsidRPr="003A09D0">
              <w:rPr>
                <w:w w:val="105"/>
                <w:sz w:val="24"/>
                <w:szCs w:val="24"/>
              </w:rPr>
              <w:t>IV</w:t>
            </w:r>
          </w:p>
        </w:tc>
        <w:tc>
          <w:tcPr>
            <w:tcW w:w="5209" w:type="dxa"/>
            <w:tcBorders>
              <w:right w:val="single" w:sz="2" w:space="0" w:color="000000"/>
            </w:tcBorders>
            <w:vAlign w:val="center"/>
          </w:tcPr>
          <w:p w:rsidR="0078225F" w:rsidRPr="00771788" w:rsidRDefault="0078225F" w:rsidP="000B74FB">
            <w:pPr>
              <w:pStyle w:val="TableParagraph"/>
              <w:spacing w:before="1"/>
              <w:ind w:left="95"/>
              <w:rPr>
                <w:b/>
                <w:sz w:val="20"/>
                <w:szCs w:val="24"/>
              </w:rPr>
            </w:pPr>
            <w:proofErr w:type="gramStart"/>
            <w:r w:rsidRPr="00771788">
              <w:rPr>
                <w:b/>
                <w:w w:val="105"/>
                <w:sz w:val="20"/>
                <w:szCs w:val="24"/>
              </w:rPr>
              <w:t>Услови  за</w:t>
            </w:r>
            <w:proofErr w:type="gramEnd"/>
            <w:r w:rsidRPr="00771788">
              <w:rPr>
                <w:b/>
                <w:w w:val="105"/>
                <w:sz w:val="20"/>
                <w:szCs w:val="24"/>
              </w:rPr>
              <w:t xml:space="preserve"> учешће у пост</w:t>
            </w:r>
            <w:r w:rsidR="003A09D0" w:rsidRPr="00771788">
              <w:rPr>
                <w:b/>
                <w:w w:val="105"/>
                <w:sz w:val="20"/>
                <w:szCs w:val="24"/>
              </w:rPr>
              <w:t xml:space="preserve">упку јавне набавке из чл. 75. </w:t>
            </w:r>
            <w:proofErr w:type="gramStart"/>
            <w:r w:rsidR="003A09D0" w:rsidRPr="00771788">
              <w:rPr>
                <w:b/>
                <w:w w:val="105"/>
                <w:sz w:val="20"/>
                <w:szCs w:val="24"/>
                <w:lang w:val="sr-Cyrl-RS"/>
              </w:rPr>
              <w:t>и</w:t>
            </w:r>
            <w:proofErr w:type="gramEnd"/>
            <w:r w:rsidR="000B74FB" w:rsidRPr="00771788">
              <w:rPr>
                <w:b/>
                <w:sz w:val="20"/>
                <w:szCs w:val="24"/>
                <w:lang w:val="sr-Cyrl-RS"/>
              </w:rPr>
              <w:t xml:space="preserve"> </w:t>
            </w:r>
            <w:r w:rsidRPr="00771788">
              <w:rPr>
                <w:b/>
                <w:w w:val="105"/>
                <w:sz w:val="20"/>
                <w:szCs w:val="24"/>
              </w:rPr>
              <w:t xml:space="preserve">76. </w:t>
            </w:r>
            <w:r w:rsidR="003A09D0" w:rsidRPr="00771788">
              <w:rPr>
                <w:b/>
                <w:w w:val="105"/>
                <w:sz w:val="20"/>
                <w:szCs w:val="24"/>
                <w:lang w:val="sr-Cyrl-RS"/>
              </w:rPr>
              <w:t>ЗЈН</w:t>
            </w:r>
            <w:r w:rsidRPr="00771788">
              <w:rPr>
                <w:b/>
                <w:w w:val="105"/>
                <w:sz w:val="20"/>
                <w:szCs w:val="24"/>
              </w:rPr>
              <w:t xml:space="preserve"> и упутство како се доказује испуњеност</w:t>
            </w:r>
            <w:r w:rsidRPr="00771788">
              <w:rPr>
                <w:b/>
                <w:w w:val="105"/>
                <w:sz w:val="20"/>
                <w:szCs w:val="24"/>
                <w:lang w:val="sr-Cyrl-RS"/>
              </w:rPr>
              <w:t xml:space="preserve"> услова</w:t>
            </w:r>
            <w:r w:rsidRPr="00771788">
              <w:rPr>
                <w:b/>
                <w:w w:val="105"/>
                <w:sz w:val="20"/>
                <w:szCs w:val="24"/>
              </w:rPr>
              <w:t xml:space="preserve"> </w:t>
            </w:r>
          </w:p>
          <w:p w:rsidR="0078225F" w:rsidRPr="00771788" w:rsidRDefault="0078225F" w:rsidP="0078225F">
            <w:pPr>
              <w:pStyle w:val="TableParagraph"/>
              <w:spacing w:before="6" w:line="244" w:lineRule="auto"/>
              <w:ind w:left="95"/>
              <w:rPr>
                <w:w w:val="105"/>
                <w:sz w:val="20"/>
                <w:szCs w:val="24"/>
              </w:rPr>
            </w:pPr>
          </w:p>
          <w:p w:rsidR="0078225F" w:rsidRPr="00771788" w:rsidRDefault="0078225F" w:rsidP="0078225F">
            <w:pPr>
              <w:pStyle w:val="TableParagraph"/>
              <w:spacing w:before="6" w:line="244" w:lineRule="auto"/>
              <w:ind w:left="95"/>
              <w:rPr>
                <w:w w:val="105"/>
                <w:sz w:val="20"/>
                <w:szCs w:val="24"/>
              </w:rPr>
            </w:pPr>
          </w:p>
          <w:p w:rsidR="0078225F" w:rsidRPr="00771788" w:rsidRDefault="0078225F" w:rsidP="0078225F">
            <w:pPr>
              <w:pStyle w:val="TableParagraph"/>
              <w:spacing w:before="6" w:line="244" w:lineRule="auto"/>
              <w:ind w:left="95"/>
              <w:rPr>
                <w:w w:val="105"/>
                <w:sz w:val="20"/>
                <w:szCs w:val="24"/>
              </w:rPr>
            </w:pPr>
          </w:p>
          <w:p w:rsidR="0078225F" w:rsidRPr="00771788" w:rsidRDefault="0078225F" w:rsidP="0078225F">
            <w:pPr>
              <w:pStyle w:val="TableParagraph"/>
              <w:spacing w:before="6" w:line="244" w:lineRule="auto"/>
              <w:ind w:left="95"/>
              <w:rPr>
                <w:w w:val="105"/>
                <w:sz w:val="20"/>
                <w:szCs w:val="24"/>
              </w:rPr>
            </w:pPr>
          </w:p>
          <w:p w:rsidR="0078225F" w:rsidRPr="00771788" w:rsidRDefault="0078225F" w:rsidP="0078225F">
            <w:pPr>
              <w:pStyle w:val="TableParagraph"/>
              <w:spacing w:before="6" w:line="244" w:lineRule="auto"/>
              <w:rPr>
                <w:sz w:val="20"/>
                <w:szCs w:val="24"/>
              </w:rPr>
            </w:pPr>
            <w:r w:rsidRPr="00771788">
              <w:rPr>
                <w:w w:val="105"/>
                <w:sz w:val="20"/>
                <w:szCs w:val="24"/>
              </w:rPr>
              <w:t xml:space="preserve"> услова</w:t>
            </w:r>
          </w:p>
        </w:tc>
        <w:tc>
          <w:tcPr>
            <w:tcW w:w="2415" w:type="dxa"/>
            <w:tcBorders>
              <w:left w:val="single" w:sz="2" w:space="0" w:color="000000"/>
            </w:tcBorders>
            <w:vAlign w:val="center"/>
          </w:tcPr>
          <w:p w:rsidR="0078225F" w:rsidRPr="0061094A" w:rsidRDefault="0061094A" w:rsidP="0061094A">
            <w:pPr>
              <w:pStyle w:val="TableParagraph"/>
              <w:spacing w:before="1"/>
              <w:ind w:left="309" w:right="323"/>
              <w:jc w:val="center"/>
              <w:rPr>
                <w:sz w:val="20"/>
                <w:szCs w:val="24"/>
                <w:lang w:val="sr-Cyrl-CS"/>
              </w:rPr>
            </w:pPr>
            <w:r w:rsidRPr="0061094A">
              <w:rPr>
                <w:sz w:val="20"/>
                <w:szCs w:val="24"/>
                <w:lang w:val="sr-Cyrl-CS"/>
              </w:rPr>
              <w:t>6 - 11</w:t>
            </w:r>
          </w:p>
        </w:tc>
      </w:tr>
      <w:tr w:rsidR="003A09D0" w:rsidRPr="003A09D0" w:rsidTr="003A09D0">
        <w:trPr>
          <w:trHeight w:hRule="exact" w:val="984"/>
          <w:jc w:val="center"/>
        </w:trPr>
        <w:tc>
          <w:tcPr>
            <w:tcW w:w="1482" w:type="dxa"/>
            <w:tcBorders>
              <w:left w:val="single" w:sz="2" w:space="0" w:color="000000"/>
            </w:tcBorders>
          </w:tcPr>
          <w:p w:rsidR="003A09D0" w:rsidRDefault="003A09D0" w:rsidP="003A09D0">
            <w:pPr>
              <w:pStyle w:val="TableParagraph"/>
              <w:spacing w:before="7"/>
              <w:jc w:val="center"/>
              <w:rPr>
                <w:sz w:val="24"/>
                <w:szCs w:val="24"/>
              </w:rPr>
            </w:pPr>
          </w:p>
          <w:p w:rsidR="003A09D0" w:rsidRPr="003A09D0" w:rsidRDefault="003A09D0" w:rsidP="003A09D0">
            <w:pPr>
              <w:pStyle w:val="TableParagraph"/>
              <w:spacing w:before="7"/>
              <w:jc w:val="center"/>
              <w:rPr>
                <w:sz w:val="24"/>
                <w:szCs w:val="24"/>
              </w:rPr>
            </w:pPr>
            <w:r>
              <w:rPr>
                <w:sz w:val="24"/>
                <w:szCs w:val="24"/>
              </w:rPr>
              <w:t>V</w:t>
            </w:r>
          </w:p>
        </w:tc>
        <w:tc>
          <w:tcPr>
            <w:tcW w:w="5209" w:type="dxa"/>
            <w:tcBorders>
              <w:right w:val="single" w:sz="2" w:space="0" w:color="000000"/>
            </w:tcBorders>
            <w:vAlign w:val="center"/>
          </w:tcPr>
          <w:p w:rsidR="003A09D0" w:rsidRPr="00771788" w:rsidRDefault="003A09D0" w:rsidP="003A09D0">
            <w:pPr>
              <w:snapToGrid w:val="0"/>
              <w:rPr>
                <w:rFonts w:ascii="Times New Roman" w:eastAsia="TimesNewRomanPSMT" w:hAnsi="Times New Roman"/>
                <w:b/>
                <w:sz w:val="20"/>
                <w:szCs w:val="24"/>
                <w:lang w:val="sr-Cyrl-RS"/>
              </w:rPr>
            </w:pPr>
            <w:r w:rsidRPr="00771788">
              <w:rPr>
                <w:rFonts w:ascii="Times New Roman" w:eastAsia="TimesNewRomanPSMT" w:hAnsi="Times New Roman"/>
                <w:b/>
                <w:sz w:val="20"/>
                <w:szCs w:val="24"/>
              </w:rPr>
              <w:t xml:space="preserve">  </w:t>
            </w:r>
            <w:r w:rsidRPr="00771788">
              <w:rPr>
                <w:rFonts w:ascii="Times New Roman" w:eastAsia="TimesNewRomanPSMT" w:hAnsi="Times New Roman"/>
                <w:b/>
                <w:sz w:val="20"/>
                <w:szCs w:val="24"/>
                <w:lang w:val="sr-Cyrl-RS"/>
              </w:rPr>
              <w:t>Критеријуми за доделу уговора</w:t>
            </w:r>
          </w:p>
        </w:tc>
        <w:tc>
          <w:tcPr>
            <w:tcW w:w="2415" w:type="dxa"/>
            <w:tcBorders>
              <w:left w:val="single" w:sz="2" w:space="0" w:color="000000"/>
            </w:tcBorders>
            <w:vAlign w:val="center"/>
          </w:tcPr>
          <w:p w:rsidR="003A09D0" w:rsidRPr="0061094A" w:rsidRDefault="0061094A" w:rsidP="0061094A">
            <w:pPr>
              <w:pStyle w:val="TableParagraph"/>
              <w:spacing w:before="1"/>
              <w:ind w:left="309" w:right="323"/>
              <w:jc w:val="center"/>
              <w:rPr>
                <w:sz w:val="20"/>
                <w:szCs w:val="24"/>
                <w:lang w:val="sr-Cyrl-CS"/>
              </w:rPr>
            </w:pPr>
            <w:r w:rsidRPr="0061094A">
              <w:rPr>
                <w:sz w:val="20"/>
                <w:szCs w:val="24"/>
                <w:lang w:val="sr-Cyrl-CS"/>
              </w:rPr>
              <w:t>11</w:t>
            </w:r>
          </w:p>
        </w:tc>
      </w:tr>
      <w:tr w:rsidR="003A09D0" w:rsidRPr="003A09D0" w:rsidTr="0061094A">
        <w:trPr>
          <w:trHeight w:hRule="exact" w:val="893"/>
          <w:jc w:val="center"/>
        </w:trPr>
        <w:tc>
          <w:tcPr>
            <w:tcW w:w="1482" w:type="dxa"/>
            <w:tcBorders>
              <w:left w:val="single" w:sz="2" w:space="0" w:color="000000"/>
            </w:tcBorders>
          </w:tcPr>
          <w:p w:rsidR="003A09D0" w:rsidRDefault="003A09D0" w:rsidP="003A09D0">
            <w:pPr>
              <w:pStyle w:val="TableParagraph"/>
              <w:spacing w:before="1"/>
              <w:jc w:val="center"/>
              <w:rPr>
                <w:w w:val="102"/>
                <w:sz w:val="24"/>
                <w:szCs w:val="24"/>
              </w:rPr>
            </w:pPr>
          </w:p>
          <w:p w:rsidR="003A09D0" w:rsidRPr="003A09D0" w:rsidRDefault="003A09D0" w:rsidP="003A09D0">
            <w:pPr>
              <w:pStyle w:val="TableParagraph"/>
              <w:spacing w:before="1"/>
              <w:jc w:val="center"/>
              <w:rPr>
                <w:sz w:val="24"/>
                <w:szCs w:val="24"/>
              </w:rPr>
            </w:pPr>
            <w:r w:rsidRPr="003A09D0">
              <w:rPr>
                <w:w w:val="102"/>
                <w:sz w:val="24"/>
                <w:szCs w:val="24"/>
              </w:rPr>
              <w:t>V</w:t>
            </w:r>
            <w:r>
              <w:rPr>
                <w:w w:val="102"/>
                <w:sz w:val="24"/>
                <w:szCs w:val="24"/>
              </w:rPr>
              <w:t>I</w:t>
            </w:r>
          </w:p>
        </w:tc>
        <w:tc>
          <w:tcPr>
            <w:tcW w:w="5209" w:type="dxa"/>
            <w:tcBorders>
              <w:right w:val="single" w:sz="2" w:space="0" w:color="000000"/>
            </w:tcBorders>
            <w:vAlign w:val="center"/>
          </w:tcPr>
          <w:p w:rsidR="003A09D0" w:rsidRPr="00771788" w:rsidRDefault="003A09D0" w:rsidP="003A09D0">
            <w:pPr>
              <w:pStyle w:val="TableParagraph"/>
              <w:spacing w:before="1"/>
              <w:ind w:left="95"/>
              <w:rPr>
                <w:b/>
                <w:w w:val="105"/>
                <w:sz w:val="20"/>
                <w:szCs w:val="24"/>
                <w:lang w:val="sr-Cyrl-RS"/>
              </w:rPr>
            </w:pPr>
            <w:r w:rsidRPr="00771788">
              <w:rPr>
                <w:b/>
                <w:w w:val="105"/>
                <w:sz w:val="20"/>
                <w:szCs w:val="24"/>
                <w:lang w:val="sr-Cyrl-RS"/>
              </w:rPr>
              <w:t>Упутство понуђачима како да сачине понуду</w:t>
            </w:r>
          </w:p>
        </w:tc>
        <w:tc>
          <w:tcPr>
            <w:tcW w:w="2415" w:type="dxa"/>
            <w:tcBorders>
              <w:left w:val="single" w:sz="2" w:space="0" w:color="000000"/>
            </w:tcBorders>
            <w:vAlign w:val="center"/>
          </w:tcPr>
          <w:p w:rsidR="003A09D0" w:rsidRPr="0061094A" w:rsidRDefault="0061094A" w:rsidP="0061094A">
            <w:pPr>
              <w:pStyle w:val="TableParagraph"/>
              <w:spacing w:before="1"/>
              <w:ind w:left="309" w:right="323"/>
              <w:jc w:val="center"/>
              <w:rPr>
                <w:sz w:val="20"/>
                <w:szCs w:val="24"/>
                <w:lang w:val="sr-Cyrl-CS"/>
              </w:rPr>
            </w:pPr>
            <w:r w:rsidRPr="0061094A">
              <w:rPr>
                <w:sz w:val="20"/>
                <w:szCs w:val="24"/>
                <w:lang w:val="sr-Cyrl-CS"/>
              </w:rPr>
              <w:t>12 - 21</w:t>
            </w:r>
          </w:p>
        </w:tc>
      </w:tr>
      <w:tr w:rsidR="003A09D0" w:rsidRPr="003A09D0" w:rsidTr="0061094A">
        <w:trPr>
          <w:trHeight w:hRule="exact" w:val="850"/>
          <w:jc w:val="center"/>
        </w:trPr>
        <w:tc>
          <w:tcPr>
            <w:tcW w:w="1482" w:type="dxa"/>
            <w:tcBorders>
              <w:left w:val="single" w:sz="2" w:space="0" w:color="000000"/>
            </w:tcBorders>
          </w:tcPr>
          <w:p w:rsidR="0061094A" w:rsidRDefault="0061094A" w:rsidP="003A09D0">
            <w:pPr>
              <w:pStyle w:val="TableParagraph"/>
              <w:spacing w:before="1"/>
              <w:ind w:left="507" w:right="504"/>
              <w:jc w:val="center"/>
              <w:rPr>
                <w:w w:val="105"/>
                <w:sz w:val="24"/>
                <w:szCs w:val="24"/>
              </w:rPr>
            </w:pPr>
          </w:p>
          <w:p w:rsidR="003A09D0" w:rsidRPr="003A09D0" w:rsidRDefault="003A09D0" w:rsidP="003A09D0">
            <w:pPr>
              <w:pStyle w:val="TableParagraph"/>
              <w:spacing w:before="1"/>
              <w:ind w:left="507" w:right="504"/>
              <w:jc w:val="center"/>
              <w:rPr>
                <w:sz w:val="24"/>
                <w:szCs w:val="24"/>
              </w:rPr>
            </w:pPr>
            <w:r w:rsidRPr="003A09D0">
              <w:rPr>
                <w:w w:val="105"/>
                <w:sz w:val="24"/>
                <w:szCs w:val="24"/>
              </w:rPr>
              <w:t>VI</w:t>
            </w:r>
            <w:r>
              <w:rPr>
                <w:w w:val="105"/>
                <w:sz w:val="24"/>
                <w:szCs w:val="24"/>
              </w:rPr>
              <w:t>I</w:t>
            </w:r>
          </w:p>
        </w:tc>
        <w:tc>
          <w:tcPr>
            <w:tcW w:w="5209" w:type="dxa"/>
            <w:tcBorders>
              <w:right w:val="single" w:sz="2" w:space="0" w:color="000000"/>
            </w:tcBorders>
            <w:vAlign w:val="center"/>
          </w:tcPr>
          <w:p w:rsidR="003A09D0" w:rsidRPr="00771788" w:rsidRDefault="003A09D0" w:rsidP="003A09D0">
            <w:pPr>
              <w:pStyle w:val="TableParagraph"/>
              <w:spacing w:before="1"/>
              <w:ind w:left="95"/>
              <w:rPr>
                <w:b/>
                <w:sz w:val="20"/>
                <w:szCs w:val="24"/>
                <w:lang w:val="sr-Cyrl-CS"/>
              </w:rPr>
            </w:pPr>
            <w:r w:rsidRPr="00771788">
              <w:rPr>
                <w:b/>
                <w:w w:val="105"/>
                <w:sz w:val="20"/>
                <w:szCs w:val="24"/>
              </w:rPr>
              <w:t xml:space="preserve">Образац понуде </w:t>
            </w:r>
            <w:r w:rsidRPr="00771788">
              <w:rPr>
                <w:b/>
                <w:w w:val="105"/>
                <w:sz w:val="20"/>
                <w:szCs w:val="24"/>
                <w:lang w:val="sr-Cyrl-CS"/>
              </w:rPr>
              <w:t>– образац 1</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sz w:val="20"/>
                <w:szCs w:val="24"/>
                <w:lang w:val="sr-Cyrl-CS"/>
              </w:rPr>
            </w:pPr>
            <w:r w:rsidRPr="0061094A">
              <w:rPr>
                <w:sz w:val="20"/>
                <w:szCs w:val="24"/>
                <w:lang w:val="sr-Cyrl-CS"/>
              </w:rPr>
              <w:t>22 - 24</w:t>
            </w:r>
          </w:p>
        </w:tc>
      </w:tr>
      <w:tr w:rsidR="003A09D0" w:rsidRPr="003A09D0" w:rsidTr="003A09D0">
        <w:trPr>
          <w:trHeight w:hRule="exact" w:val="991"/>
          <w:jc w:val="center"/>
        </w:trPr>
        <w:tc>
          <w:tcPr>
            <w:tcW w:w="1482" w:type="dxa"/>
            <w:tcBorders>
              <w:left w:val="single" w:sz="2" w:space="0" w:color="000000"/>
            </w:tcBorders>
          </w:tcPr>
          <w:p w:rsidR="003A09D0" w:rsidRDefault="003A09D0" w:rsidP="003A09D0">
            <w:pPr>
              <w:pStyle w:val="TableParagraph"/>
              <w:spacing w:before="1"/>
              <w:ind w:left="507" w:right="504"/>
              <w:jc w:val="center"/>
              <w:rPr>
                <w:w w:val="105"/>
                <w:sz w:val="24"/>
                <w:szCs w:val="24"/>
                <w:lang w:val="sr-Latn-CS"/>
              </w:rPr>
            </w:pPr>
          </w:p>
          <w:p w:rsidR="003A09D0" w:rsidRPr="003A09D0" w:rsidRDefault="003A09D0" w:rsidP="003A09D0">
            <w:pPr>
              <w:pStyle w:val="TableParagraph"/>
              <w:tabs>
                <w:tab w:val="left" w:pos="1447"/>
              </w:tabs>
              <w:spacing w:before="1"/>
              <w:ind w:right="35"/>
              <w:jc w:val="center"/>
              <w:rPr>
                <w:w w:val="105"/>
                <w:sz w:val="24"/>
                <w:szCs w:val="24"/>
                <w:lang w:val="sr-Latn-CS"/>
              </w:rPr>
            </w:pPr>
            <w:r w:rsidRPr="003A09D0">
              <w:rPr>
                <w:w w:val="105"/>
                <w:sz w:val="24"/>
                <w:szCs w:val="24"/>
                <w:lang w:val="sr-Latn-CS"/>
              </w:rPr>
              <w:t>VII</w:t>
            </w:r>
            <w:r>
              <w:rPr>
                <w:w w:val="105"/>
                <w:sz w:val="24"/>
                <w:szCs w:val="24"/>
                <w:lang w:val="sr-Latn-CS"/>
              </w:rPr>
              <w:t>I</w:t>
            </w:r>
          </w:p>
        </w:tc>
        <w:tc>
          <w:tcPr>
            <w:tcW w:w="5209" w:type="dxa"/>
            <w:tcBorders>
              <w:right w:val="single" w:sz="2" w:space="0" w:color="000000"/>
            </w:tcBorders>
            <w:vAlign w:val="center"/>
          </w:tcPr>
          <w:p w:rsidR="003A09D0" w:rsidRPr="00771788" w:rsidRDefault="003A09D0" w:rsidP="003A09D0">
            <w:pPr>
              <w:pStyle w:val="TableParagraph"/>
              <w:spacing w:before="1"/>
              <w:ind w:left="95"/>
              <w:rPr>
                <w:b/>
                <w:sz w:val="20"/>
                <w:szCs w:val="24"/>
                <w:lang w:val="sr-Cyrl-CS"/>
              </w:rPr>
            </w:pPr>
            <w:r w:rsidRPr="00771788">
              <w:rPr>
                <w:b/>
                <w:w w:val="105"/>
                <w:sz w:val="20"/>
                <w:szCs w:val="24"/>
                <w:lang w:val="sr-Cyrl-CS"/>
              </w:rPr>
              <w:t xml:space="preserve">Образац спецификације добара </w:t>
            </w:r>
            <w:r w:rsidRPr="00771788">
              <w:rPr>
                <w:b/>
                <w:w w:val="105"/>
                <w:sz w:val="20"/>
                <w:szCs w:val="24"/>
              </w:rPr>
              <w:t>-</w:t>
            </w:r>
            <w:r w:rsidRPr="00771788">
              <w:rPr>
                <w:b/>
                <w:w w:val="105"/>
                <w:sz w:val="20"/>
                <w:szCs w:val="24"/>
                <w:lang w:val="sr-Cyrl-CS"/>
              </w:rPr>
              <w:t xml:space="preserve"> образац 2</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sz w:val="20"/>
                <w:szCs w:val="24"/>
                <w:lang w:val="sr-Cyrl-CS"/>
              </w:rPr>
            </w:pPr>
            <w:r w:rsidRPr="0061094A">
              <w:rPr>
                <w:sz w:val="20"/>
                <w:szCs w:val="24"/>
                <w:lang w:val="sr-Cyrl-CS"/>
              </w:rPr>
              <w:t>25</w:t>
            </w:r>
          </w:p>
        </w:tc>
      </w:tr>
      <w:tr w:rsidR="003A09D0" w:rsidRPr="003A09D0" w:rsidTr="003A09D0">
        <w:trPr>
          <w:trHeight w:hRule="exact" w:val="1002"/>
          <w:jc w:val="center"/>
        </w:trPr>
        <w:tc>
          <w:tcPr>
            <w:tcW w:w="1482" w:type="dxa"/>
            <w:tcBorders>
              <w:left w:val="single" w:sz="2" w:space="0" w:color="000000"/>
            </w:tcBorders>
          </w:tcPr>
          <w:p w:rsidR="003A09D0" w:rsidRDefault="003A09D0" w:rsidP="003A09D0">
            <w:pPr>
              <w:pStyle w:val="TableParagraph"/>
              <w:spacing w:before="1"/>
              <w:ind w:left="507" w:right="504"/>
              <w:jc w:val="center"/>
              <w:rPr>
                <w:w w:val="105"/>
                <w:sz w:val="24"/>
                <w:szCs w:val="24"/>
              </w:rPr>
            </w:pPr>
          </w:p>
          <w:p w:rsidR="003A09D0" w:rsidRPr="003A09D0" w:rsidRDefault="003A09D0" w:rsidP="003A09D0">
            <w:pPr>
              <w:pStyle w:val="TableParagraph"/>
              <w:spacing w:before="1"/>
              <w:ind w:right="35"/>
              <w:jc w:val="center"/>
              <w:rPr>
                <w:w w:val="105"/>
                <w:sz w:val="24"/>
                <w:szCs w:val="24"/>
              </w:rPr>
            </w:pPr>
            <w:r>
              <w:rPr>
                <w:w w:val="105"/>
                <w:sz w:val="24"/>
                <w:szCs w:val="24"/>
              </w:rPr>
              <w:t>IX</w:t>
            </w:r>
          </w:p>
        </w:tc>
        <w:tc>
          <w:tcPr>
            <w:tcW w:w="5209" w:type="dxa"/>
            <w:tcBorders>
              <w:right w:val="single" w:sz="2" w:space="0" w:color="000000"/>
            </w:tcBorders>
            <w:vAlign w:val="center"/>
          </w:tcPr>
          <w:p w:rsidR="003A09D0" w:rsidRPr="00771788" w:rsidRDefault="003A09D0" w:rsidP="003A09D0">
            <w:pPr>
              <w:pStyle w:val="TableParagraph"/>
              <w:spacing w:before="1"/>
              <w:ind w:left="95"/>
              <w:rPr>
                <w:b/>
                <w:w w:val="105"/>
                <w:sz w:val="20"/>
                <w:szCs w:val="24"/>
                <w:lang w:val="sr-Cyrl-CS"/>
              </w:rPr>
            </w:pPr>
            <w:r w:rsidRPr="00771788">
              <w:rPr>
                <w:b/>
                <w:w w:val="105"/>
                <w:sz w:val="20"/>
                <w:szCs w:val="24"/>
                <w:lang w:val="sr-Cyrl-CS"/>
              </w:rPr>
              <w:t>Образац изјаве о испуњењу услова из члана 75 Закона о јавним набавкама – образац 3</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w w:val="105"/>
                <w:sz w:val="20"/>
                <w:szCs w:val="24"/>
                <w:lang w:val="sr-Cyrl-CS"/>
              </w:rPr>
            </w:pPr>
            <w:r w:rsidRPr="0061094A">
              <w:rPr>
                <w:w w:val="105"/>
                <w:sz w:val="20"/>
                <w:szCs w:val="24"/>
                <w:lang w:val="sr-Cyrl-CS"/>
              </w:rPr>
              <w:t>26</w:t>
            </w:r>
          </w:p>
        </w:tc>
      </w:tr>
      <w:tr w:rsidR="003A09D0" w:rsidRPr="003A09D0" w:rsidTr="003A09D0">
        <w:trPr>
          <w:trHeight w:hRule="exact" w:val="712"/>
          <w:jc w:val="center"/>
        </w:trPr>
        <w:tc>
          <w:tcPr>
            <w:tcW w:w="1482" w:type="dxa"/>
            <w:tcBorders>
              <w:left w:val="single" w:sz="2" w:space="0" w:color="000000"/>
            </w:tcBorders>
          </w:tcPr>
          <w:p w:rsidR="003A09D0" w:rsidRDefault="003A09D0" w:rsidP="003A09D0">
            <w:pPr>
              <w:pStyle w:val="TableParagraph"/>
              <w:spacing w:before="1"/>
              <w:ind w:left="507" w:right="504"/>
              <w:jc w:val="center"/>
              <w:rPr>
                <w:w w:val="105"/>
                <w:sz w:val="24"/>
                <w:szCs w:val="24"/>
              </w:rPr>
            </w:pPr>
          </w:p>
          <w:p w:rsidR="003A09D0" w:rsidRPr="003A09D0" w:rsidRDefault="003A09D0" w:rsidP="003A09D0">
            <w:pPr>
              <w:pStyle w:val="TableParagraph"/>
              <w:spacing w:before="1"/>
              <w:ind w:left="507" w:right="504"/>
              <w:jc w:val="center"/>
              <w:rPr>
                <w:w w:val="105"/>
                <w:sz w:val="24"/>
                <w:szCs w:val="24"/>
              </w:rPr>
            </w:pPr>
            <w:r w:rsidRPr="003A09D0">
              <w:rPr>
                <w:w w:val="105"/>
                <w:sz w:val="24"/>
                <w:szCs w:val="24"/>
              </w:rPr>
              <w:t>X</w:t>
            </w:r>
          </w:p>
        </w:tc>
        <w:tc>
          <w:tcPr>
            <w:tcW w:w="5209" w:type="dxa"/>
            <w:tcBorders>
              <w:right w:val="single" w:sz="2" w:space="0" w:color="000000"/>
            </w:tcBorders>
            <w:vAlign w:val="center"/>
          </w:tcPr>
          <w:p w:rsidR="003A09D0" w:rsidRPr="00771788" w:rsidRDefault="003A09D0" w:rsidP="003A09D0">
            <w:pPr>
              <w:pStyle w:val="TableParagraph"/>
              <w:spacing w:before="1"/>
              <w:ind w:left="95"/>
              <w:rPr>
                <w:b/>
                <w:w w:val="105"/>
                <w:sz w:val="20"/>
                <w:szCs w:val="24"/>
                <w:lang w:val="sr-Cyrl-CS"/>
              </w:rPr>
            </w:pPr>
            <w:r w:rsidRPr="00771788">
              <w:rPr>
                <w:b/>
                <w:w w:val="105"/>
                <w:sz w:val="20"/>
                <w:szCs w:val="24"/>
                <w:lang w:val="sr-Cyrl-CS"/>
              </w:rPr>
              <w:t>Образац трошкова припреме понуде  - образац 4</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w w:val="105"/>
                <w:sz w:val="20"/>
                <w:szCs w:val="24"/>
                <w:lang w:val="sr-Cyrl-CS"/>
              </w:rPr>
            </w:pPr>
            <w:r w:rsidRPr="0061094A">
              <w:rPr>
                <w:w w:val="105"/>
                <w:sz w:val="20"/>
                <w:szCs w:val="24"/>
                <w:lang w:val="sr-Cyrl-CS"/>
              </w:rPr>
              <w:t>27</w:t>
            </w:r>
          </w:p>
        </w:tc>
      </w:tr>
      <w:tr w:rsidR="003A09D0" w:rsidRPr="003A09D0" w:rsidTr="003A09D0">
        <w:trPr>
          <w:trHeight w:hRule="exact" w:val="694"/>
          <w:jc w:val="center"/>
        </w:trPr>
        <w:tc>
          <w:tcPr>
            <w:tcW w:w="1482" w:type="dxa"/>
            <w:tcBorders>
              <w:left w:val="single" w:sz="2" w:space="0" w:color="000000"/>
            </w:tcBorders>
          </w:tcPr>
          <w:p w:rsidR="003A09D0" w:rsidRDefault="003A09D0" w:rsidP="003A09D0">
            <w:pPr>
              <w:pStyle w:val="TableParagraph"/>
              <w:spacing w:before="1"/>
              <w:ind w:left="507" w:right="504"/>
              <w:jc w:val="center"/>
              <w:rPr>
                <w:w w:val="105"/>
                <w:sz w:val="24"/>
                <w:szCs w:val="24"/>
              </w:rPr>
            </w:pPr>
          </w:p>
          <w:p w:rsidR="003A09D0" w:rsidRPr="003A09D0" w:rsidRDefault="003A09D0" w:rsidP="003A09D0">
            <w:pPr>
              <w:pStyle w:val="TableParagraph"/>
              <w:spacing w:before="1"/>
              <w:ind w:left="507" w:right="504"/>
              <w:jc w:val="center"/>
              <w:rPr>
                <w:w w:val="105"/>
                <w:sz w:val="24"/>
                <w:szCs w:val="24"/>
              </w:rPr>
            </w:pPr>
            <w:r w:rsidRPr="003A09D0">
              <w:rPr>
                <w:w w:val="105"/>
                <w:sz w:val="24"/>
                <w:szCs w:val="24"/>
              </w:rPr>
              <w:t>X</w:t>
            </w:r>
            <w:r>
              <w:rPr>
                <w:w w:val="105"/>
                <w:sz w:val="24"/>
                <w:szCs w:val="24"/>
              </w:rPr>
              <w:t>I</w:t>
            </w:r>
          </w:p>
        </w:tc>
        <w:tc>
          <w:tcPr>
            <w:tcW w:w="5209" w:type="dxa"/>
            <w:tcBorders>
              <w:right w:val="single" w:sz="2" w:space="0" w:color="000000"/>
            </w:tcBorders>
            <w:vAlign w:val="center"/>
          </w:tcPr>
          <w:p w:rsidR="003A09D0" w:rsidRPr="00771788" w:rsidRDefault="003A09D0" w:rsidP="003A09D0">
            <w:pPr>
              <w:pStyle w:val="TableParagraph"/>
              <w:spacing w:before="1"/>
              <w:ind w:left="95"/>
              <w:rPr>
                <w:b/>
                <w:w w:val="105"/>
                <w:sz w:val="20"/>
                <w:szCs w:val="24"/>
                <w:lang w:val="sr-Cyrl-CS"/>
              </w:rPr>
            </w:pPr>
            <w:r w:rsidRPr="00771788">
              <w:rPr>
                <w:b/>
                <w:w w:val="105"/>
                <w:sz w:val="20"/>
                <w:szCs w:val="24"/>
              </w:rPr>
              <w:t>Образац изјаве о независној понуди</w:t>
            </w:r>
            <w:r w:rsidRPr="00771788">
              <w:rPr>
                <w:b/>
                <w:w w:val="105"/>
                <w:sz w:val="20"/>
                <w:szCs w:val="24"/>
                <w:lang w:val="sr-Cyrl-CS"/>
              </w:rPr>
              <w:t xml:space="preserve"> – образац 5</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w w:val="105"/>
                <w:sz w:val="20"/>
                <w:szCs w:val="24"/>
                <w:lang w:val="sr-Cyrl-CS"/>
              </w:rPr>
            </w:pPr>
            <w:r w:rsidRPr="0061094A">
              <w:rPr>
                <w:w w:val="105"/>
                <w:sz w:val="20"/>
                <w:szCs w:val="24"/>
                <w:lang w:val="sr-Cyrl-CS"/>
              </w:rPr>
              <w:t>28</w:t>
            </w:r>
          </w:p>
        </w:tc>
      </w:tr>
      <w:tr w:rsidR="003A09D0" w:rsidRPr="003A09D0" w:rsidTr="003A09D0">
        <w:trPr>
          <w:trHeight w:hRule="exact" w:val="567"/>
          <w:jc w:val="center"/>
        </w:trPr>
        <w:tc>
          <w:tcPr>
            <w:tcW w:w="1482" w:type="dxa"/>
            <w:tcBorders>
              <w:left w:val="single" w:sz="2" w:space="0" w:color="000000"/>
            </w:tcBorders>
          </w:tcPr>
          <w:p w:rsidR="003A09D0" w:rsidRPr="003A09D0" w:rsidRDefault="003A09D0" w:rsidP="003A09D0">
            <w:pPr>
              <w:pStyle w:val="TableParagraph"/>
              <w:spacing w:before="1"/>
              <w:ind w:left="507" w:right="504"/>
              <w:jc w:val="center"/>
              <w:rPr>
                <w:w w:val="105"/>
                <w:sz w:val="24"/>
                <w:szCs w:val="24"/>
                <w:lang w:val="sr-Latn-CS"/>
              </w:rPr>
            </w:pPr>
            <w:r w:rsidRPr="003A09D0">
              <w:rPr>
                <w:w w:val="105"/>
                <w:sz w:val="24"/>
                <w:szCs w:val="24"/>
                <w:lang w:val="sr-Latn-CS"/>
              </w:rPr>
              <w:t>XI</w:t>
            </w:r>
            <w:r>
              <w:rPr>
                <w:w w:val="105"/>
                <w:sz w:val="24"/>
                <w:szCs w:val="24"/>
                <w:lang w:val="sr-Latn-CS"/>
              </w:rPr>
              <w:t>I</w:t>
            </w:r>
          </w:p>
        </w:tc>
        <w:tc>
          <w:tcPr>
            <w:tcW w:w="5209" w:type="dxa"/>
            <w:tcBorders>
              <w:right w:val="single" w:sz="2" w:space="0" w:color="000000"/>
            </w:tcBorders>
            <w:vAlign w:val="center"/>
          </w:tcPr>
          <w:p w:rsidR="003A09D0" w:rsidRPr="00771788" w:rsidRDefault="003A09D0" w:rsidP="003A09D0">
            <w:pPr>
              <w:pStyle w:val="TableParagraph"/>
              <w:spacing w:before="1"/>
              <w:ind w:left="95"/>
              <w:rPr>
                <w:b/>
                <w:w w:val="105"/>
                <w:sz w:val="20"/>
                <w:szCs w:val="24"/>
                <w:lang w:val="sr-Cyrl-CS"/>
              </w:rPr>
            </w:pPr>
            <w:r w:rsidRPr="00771788">
              <w:rPr>
                <w:b/>
                <w:w w:val="105"/>
                <w:sz w:val="20"/>
                <w:szCs w:val="24"/>
                <w:lang w:val="sr-Cyrl-CS"/>
              </w:rPr>
              <w:t>Образац изјаве о поштовању</w:t>
            </w:r>
            <w:r w:rsidRPr="00771788">
              <w:rPr>
                <w:b/>
                <w:w w:val="105"/>
                <w:sz w:val="20"/>
                <w:szCs w:val="24"/>
                <w:lang w:val="sr-Latn-RS"/>
              </w:rPr>
              <w:t xml:space="preserve"> </w:t>
            </w:r>
            <w:r w:rsidRPr="00771788">
              <w:rPr>
                <w:b/>
                <w:w w:val="105"/>
                <w:sz w:val="20"/>
                <w:szCs w:val="24"/>
                <w:lang w:val="sr-Cyrl-CS"/>
              </w:rPr>
              <w:t>обавеза из чл. 75. Став 2 –образац 6</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w w:val="105"/>
                <w:sz w:val="20"/>
                <w:szCs w:val="24"/>
                <w:lang w:val="sr-Cyrl-CS"/>
              </w:rPr>
            </w:pPr>
            <w:r w:rsidRPr="0061094A">
              <w:rPr>
                <w:w w:val="105"/>
                <w:sz w:val="20"/>
                <w:szCs w:val="24"/>
                <w:lang w:val="sr-Cyrl-CS"/>
              </w:rPr>
              <w:t>29</w:t>
            </w:r>
          </w:p>
        </w:tc>
      </w:tr>
      <w:tr w:rsidR="003A09D0" w:rsidRPr="003A09D0" w:rsidTr="003A09D0">
        <w:trPr>
          <w:trHeight w:hRule="exact" w:val="853"/>
          <w:jc w:val="center"/>
        </w:trPr>
        <w:tc>
          <w:tcPr>
            <w:tcW w:w="1482" w:type="dxa"/>
            <w:tcBorders>
              <w:left w:val="single" w:sz="2" w:space="0" w:color="000000"/>
            </w:tcBorders>
          </w:tcPr>
          <w:p w:rsidR="003A09D0" w:rsidRPr="003A09D0" w:rsidRDefault="003A09D0" w:rsidP="003A09D0">
            <w:pPr>
              <w:pStyle w:val="TableParagraph"/>
              <w:spacing w:before="1"/>
              <w:ind w:left="507" w:right="504"/>
              <w:jc w:val="center"/>
              <w:rPr>
                <w:w w:val="105"/>
                <w:sz w:val="24"/>
                <w:szCs w:val="24"/>
                <w:lang w:val="sr-Latn-CS"/>
              </w:rPr>
            </w:pPr>
            <w:r w:rsidRPr="003A09D0">
              <w:rPr>
                <w:w w:val="105"/>
                <w:sz w:val="24"/>
                <w:szCs w:val="24"/>
              </w:rPr>
              <w:t>XI</w:t>
            </w:r>
            <w:r w:rsidRPr="003A09D0">
              <w:rPr>
                <w:w w:val="105"/>
                <w:sz w:val="24"/>
                <w:szCs w:val="24"/>
                <w:lang w:val="sr-Latn-CS"/>
              </w:rPr>
              <w:t>I</w:t>
            </w:r>
            <w:r>
              <w:rPr>
                <w:w w:val="105"/>
                <w:sz w:val="24"/>
                <w:szCs w:val="24"/>
                <w:lang w:val="sr-Latn-CS"/>
              </w:rPr>
              <w:t>I</w:t>
            </w:r>
          </w:p>
        </w:tc>
        <w:tc>
          <w:tcPr>
            <w:tcW w:w="5209" w:type="dxa"/>
            <w:tcBorders>
              <w:right w:val="single" w:sz="2" w:space="0" w:color="000000"/>
            </w:tcBorders>
            <w:vAlign w:val="center"/>
          </w:tcPr>
          <w:p w:rsidR="003A09D0" w:rsidRPr="00771788" w:rsidRDefault="003A09D0" w:rsidP="003A09D0">
            <w:pPr>
              <w:pStyle w:val="TableParagraph"/>
              <w:spacing w:before="1"/>
              <w:ind w:left="95"/>
              <w:rPr>
                <w:b/>
                <w:w w:val="105"/>
                <w:sz w:val="20"/>
                <w:szCs w:val="24"/>
                <w:lang w:val="sr-Cyrl-CS"/>
              </w:rPr>
            </w:pPr>
            <w:r w:rsidRPr="00771788">
              <w:rPr>
                <w:b/>
                <w:w w:val="105"/>
                <w:sz w:val="20"/>
                <w:szCs w:val="24"/>
              </w:rPr>
              <w:t>O</w:t>
            </w:r>
            <w:r w:rsidRPr="00771788">
              <w:rPr>
                <w:b/>
                <w:w w:val="105"/>
                <w:sz w:val="20"/>
                <w:szCs w:val="24"/>
                <w:lang w:val="sr-Cyrl-CS"/>
              </w:rPr>
              <w:t>бразац изјаве о непостојању сукоба интереса – обр. 7</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w w:val="105"/>
                <w:sz w:val="20"/>
                <w:szCs w:val="24"/>
                <w:lang w:val="sr-Cyrl-CS"/>
              </w:rPr>
            </w:pPr>
            <w:r w:rsidRPr="0061094A">
              <w:rPr>
                <w:w w:val="105"/>
                <w:sz w:val="20"/>
                <w:szCs w:val="24"/>
                <w:lang w:val="sr-Cyrl-CS"/>
              </w:rPr>
              <w:t>30</w:t>
            </w:r>
          </w:p>
        </w:tc>
      </w:tr>
      <w:tr w:rsidR="003A09D0" w:rsidRPr="003A09D0" w:rsidTr="003A09D0">
        <w:trPr>
          <w:trHeight w:hRule="exact" w:val="426"/>
          <w:jc w:val="center"/>
        </w:trPr>
        <w:tc>
          <w:tcPr>
            <w:tcW w:w="1482" w:type="dxa"/>
            <w:tcBorders>
              <w:left w:val="single" w:sz="2" w:space="0" w:color="000000"/>
            </w:tcBorders>
          </w:tcPr>
          <w:p w:rsidR="003A09D0" w:rsidRPr="003A09D0" w:rsidRDefault="003A09D0" w:rsidP="003A09D0">
            <w:pPr>
              <w:pStyle w:val="TableParagraph"/>
              <w:spacing w:before="1"/>
              <w:ind w:left="507" w:right="504"/>
              <w:jc w:val="center"/>
              <w:rPr>
                <w:w w:val="105"/>
                <w:sz w:val="24"/>
                <w:szCs w:val="24"/>
              </w:rPr>
            </w:pPr>
            <w:r>
              <w:rPr>
                <w:w w:val="105"/>
                <w:sz w:val="24"/>
                <w:szCs w:val="24"/>
              </w:rPr>
              <w:t>XIV</w:t>
            </w:r>
          </w:p>
        </w:tc>
        <w:tc>
          <w:tcPr>
            <w:tcW w:w="5209" w:type="dxa"/>
            <w:tcBorders>
              <w:right w:val="single" w:sz="2" w:space="0" w:color="000000"/>
            </w:tcBorders>
            <w:vAlign w:val="center"/>
          </w:tcPr>
          <w:p w:rsidR="003A09D0" w:rsidRPr="00771788" w:rsidRDefault="003A09D0" w:rsidP="003A09D0">
            <w:pPr>
              <w:pStyle w:val="TableParagraph"/>
              <w:spacing w:before="1"/>
              <w:ind w:left="95"/>
              <w:rPr>
                <w:b/>
                <w:w w:val="105"/>
                <w:sz w:val="20"/>
                <w:szCs w:val="24"/>
                <w:lang w:val="sr-Cyrl-CS"/>
              </w:rPr>
            </w:pPr>
            <w:r w:rsidRPr="00771788">
              <w:rPr>
                <w:b/>
                <w:sz w:val="20"/>
                <w:szCs w:val="24"/>
              </w:rPr>
              <w:t>Модел уговора</w:t>
            </w:r>
            <w:r w:rsidRPr="00771788">
              <w:rPr>
                <w:b/>
                <w:sz w:val="20"/>
                <w:szCs w:val="24"/>
                <w:lang w:val="sr-Cyrl-CS"/>
              </w:rPr>
              <w:t xml:space="preserve"> – обр</w:t>
            </w:r>
            <w:r w:rsidRPr="00771788">
              <w:rPr>
                <w:b/>
                <w:sz w:val="20"/>
                <w:szCs w:val="24"/>
              </w:rPr>
              <w:t>a</w:t>
            </w:r>
            <w:r w:rsidRPr="00771788">
              <w:rPr>
                <w:b/>
                <w:sz w:val="20"/>
                <w:szCs w:val="24"/>
                <w:lang w:val="sr-Cyrl-RS"/>
              </w:rPr>
              <w:t>зац</w:t>
            </w:r>
            <w:r w:rsidRPr="00771788">
              <w:rPr>
                <w:b/>
                <w:sz w:val="20"/>
                <w:szCs w:val="24"/>
                <w:lang w:val="sr-Cyrl-CS"/>
              </w:rPr>
              <w:t xml:space="preserve"> 8</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w w:val="105"/>
                <w:sz w:val="20"/>
                <w:szCs w:val="24"/>
                <w:lang w:val="sr-Cyrl-CS"/>
              </w:rPr>
            </w:pPr>
            <w:r w:rsidRPr="0061094A">
              <w:rPr>
                <w:w w:val="105"/>
                <w:sz w:val="20"/>
                <w:szCs w:val="24"/>
                <w:lang w:val="sr-Cyrl-CS"/>
              </w:rPr>
              <w:t>31-35</w:t>
            </w:r>
          </w:p>
        </w:tc>
      </w:tr>
      <w:tr w:rsidR="003A09D0" w:rsidRPr="003A09D0" w:rsidTr="003A09D0">
        <w:trPr>
          <w:trHeight w:hRule="exact" w:val="866"/>
          <w:jc w:val="center"/>
        </w:trPr>
        <w:tc>
          <w:tcPr>
            <w:tcW w:w="1482" w:type="dxa"/>
            <w:tcBorders>
              <w:left w:val="single" w:sz="2" w:space="0" w:color="000000"/>
            </w:tcBorders>
          </w:tcPr>
          <w:p w:rsidR="003A09D0" w:rsidRPr="003A09D0" w:rsidRDefault="003A09D0" w:rsidP="003A09D0">
            <w:pPr>
              <w:pStyle w:val="TableParagraph"/>
              <w:spacing w:before="1"/>
              <w:ind w:left="512" w:right="504"/>
              <w:jc w:val="center"/>
              <w:rPr>
                <w:sz w:val="24"/>
                <w:szCs w:val="24"/>
              </w:rPr>
            </w:pPr>
            <w:r>
              <w:rPr>
                <w:w w:val="105"/>
                <w:sz w:val="24"/>
                <w:szCs w:val="24"/>
              </w:rPr>
              <w:t>X</w:t>
            </w:r>
            <w:r w:rsidRPr="003A09D0">
              <w:rPr>
                <w:w w:val="105"/>
                <w:sz w:val="24"/>
                <w:szCs w:val="24"/>
              </w:rPr>
              <w:t>V</w:t>
            </w:r>
          </w:p>
        </w:tc>
        <w:tc>
          <w:tcPr>
            <w:tcW w:w="5209" w:type="dxa"/>
            <w:tcBorders>
              <w:right w:val="single" w:sz="2" w:space="0" w:color="000000"/>
            </w:tcBorders>
            <w:vAlign w:val="center"/>
          </w:tcPr>
          <w:p w:rsidR="003A09D0" w:rsidRPr="00771788" w:rsidRDefault="003A09D0" w:rsidP="003A09D0">
            <w:pPr>
              <w:pStyle w:val="TableParagraph"/>
              <w:spacing w:before="1"/>
              <w:ind w:left="95"/>
              <w:rPr>
                <w:b/>
                <w:sz w:val="20"/>
                <w:szCs w:val="24"/>
                <w:lang w:val="sr-Cyrl-CS"/>
              </w:rPr>
            </w:pPr>
            <w:r w:rsidRPr="00771788">
              <w:rPr>
                <w:b/>
                <w:sz w:val="20"/>
                <w:szCs w:val="24"/>
                <w:lang w:val="sr-Cyrl-CS"/>
              </w:rPr>
              <w:t>Образац меничног  овлашћења за озбиљност понуде- образац  9</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w w:val="105"/>
                <w:sz w:val="20"/>
                <w:szCs w:val="24"/>
                <w:lang w:val="sr-Cyrl-CS"/>
              </w:rPr>
            </w:pPr>
            <w:r w:rsidRPr="0061094A">
              <w:rPr>
                <w:w w:val="105"/>
                <w:sz w:val="20"/>
                <w:szCs w:val="24"/>
                <w:lang w:val="sr-Cyrl-CS"/>
              </w:rPr>
              <w:t>36</w:t>
            </w:r>
          </w:p>
        </w:tc>
      </w:tr>
      <w:tr w:rsidR="003A09D0" w:rsidRPr="003A09D0" w:rsidTr="003A09D0">
        <w:trPr>
          <w:trHeight w:hRule="exact" w:val="694"/>
          <w:jc w:val="center"/>
        </w:trPr>
        <w:tc>
          <w:tcPr>
            <w:tcW w:w="1482" w:type="dxa"/>
            <w:tcBorders>
              <w:left w:val="single" w:sz="2" w:space="0" w:color="000000"/>
            </w:tcBorders>
          </w:tcPr>
          <w:p w:rsidR="003A09D0" w:rsidRPr="003A09D0" w:rsidRDefault="003A09D0" w:rsidP="003A09D0">
            <w:pPr>
              <w:pStyle w:val="TableParagraph"/>
              <w:spacing w:before="1"/>
              <w:ind w:left="512" w:right="504"/>
              <w:jc w:val="center"/>
              <w:rPr>
                <w:sz w:val="24"/>
                <w:szCs w:val="24"/>
              </w:rPr>
            </w:pPr>
            <w:r w:rsidRPr="003A09D0">
              <w:rPr>
                <w:sz w:val="24"/>
                <w:szCs w:val="24"/>
              </w:rPr>
              <w:t>XV</w:t>
            </w:r>
            <w:r>
              <w:rPr>
                <w:sz w:val="24"/>
                <w:szCs w:val="24"/>
              </w:rPr>
              <w:t>I</w:t>
            </w:r>
          </w:p>
        </w:tc>
        <w:tc>
          <w:tcPr>
            <w:tcW w:w="5209" w:type="dxa"/>
            <w:tcBorders>
              <w:right w:val="single" w:sz="2" w:space="0" w:color="000000"/>
            </w:tcBorders>
            <w:vAlign w:val="center"/>
          </w:tcPr>
          <w:p w:rsidR="003A09D0" w:rsidRPr="00771788" w:rsidRDefault="003A09D0" w:rsidP="003A09D0">
            <w:pPr>
              <w:pStyle w:val="TableParagraph"/>
              <w:spacing w:before="1"/>
              <w:ind w:left="95"/>
              <w:rPr>
                <w:b/>
                <w:sz w:val="20"/>
                <w:szCs w:val="24"/>
                <w:lang w:val="sr-Cyrl-CS"/>
              </w:rPr>
            </w:pPr>
            <w:r w:rsidRPr="00771788">
              <w:rPr>
                <w:b/>
                <w:sz w:val="20"/>
                <w:szCs w:val="24"/>
                <w:lang w:val="sr-Cyrl-CS"/>
              </w:rPr>
              <w:t>Образац меничног овлашћења за добро извршење посла – образац 9а</w:t>
            </w:r>
          </w:p>
        </w:tc>
        <w:tc>
          <w:tcPr>
            <w:tcW w:w="2415" w:type="dxa"/>
            <w:tcBorders>
              <w:left w:val="single" w:sz="2" w:space="0" w:color="000000"/>
            </w:tcBorders>
            <w:vAlign w:val="center"/>
          </w:tcPr>
          <w:p w:rsidR="003A09D0" w:rsidRPr="0061094A" w:rsidRDefault="0061094A" w:rsidP="0061094A">
            <w:pPr>
              <w:pStyle w:val="TableParagraph"/>
              <w:spacing w:before="1"/>
              <w:ind w:left="315" w:right="320"/>
              <w:jc w:val="center"/>
              <w:rPr>
                <w:sz w:val="20"/>
                <w:szCs w:val="24"/>
                <w:lang w:val="sr-Cyrl-CS"/>
              </w:rPr>
            </w:pPr>
            <w:r w:rsidRPr="0061094A">
              <w:rPr>
                <w:sz w:val="20"/>
                <w:szCs w:val="24"/>
                <w:lang w:val="sr-Cyrl-CS"/>
              </w:rPr>
              <w:t>37</w:t>
            </w:r>
          </w:p>
        </w:tc>
      </w:tr>
      <w:tr w:rsidR="0061094A" w:rsidRPr="003A09D0" w:rsidTr="003A09D0">
        <w:trPr>
          <w:trHeight w:hRule="exact" w:val="694"/>
          <w:jc w:val="center"/>
        </w:trPr>
        <w:tc>
          <w:tcPr>
            <w:tcW w:w="1482" w:type="dxa"/>
            <w:tcBorders>
              <w:left w:val="single" w:sz="2" w:space="0" w:color="000000"/>
            </w:tcBorders>
          </w:tcPr>
          <w:p w:rsidR="0061094A" w:rsidRPr="0061094A" w:rsidRDefault="0061094A" w:rsidP="0061094A">
            <w:pPr>
              <w:pStyle w:val="TableParagraph"/>
              <w:spacing w:before="1"/>
              <w:ind w:right="31"/>
              <w:jc w:val="center"/>
              <w:rPr>
                <w:sz w:val="24"/>
                <w:szCs w:val="24"/>
                <w:lang w:val="en-GB"/>
              </w:rPr>
            </w:pPr>
            <w:r>
              <w:rPr>
                <w:sz w:val="24"/>
                <w:szCs w:val="24"/>
                <w:lang w:val="en-GB"/>
              </w:rPr>
              <w:t>XVII</w:t>
            </w:r>
          </w:p>
        </w:tc>
        <w:tc>
          <w:tcPr>
            <w:tcW w:w="5209" w:type="dxa"/>
            <w:tcBorders>
              <w:right w:val="single" w:sz="2" w:space="0" w:color="000000"/>
            </w:tcBorders>
            <w:vAlign w:val="center"/>
          </w:tcPr>
          <w:p w:rsidR="0061094A" w:rsidRPr="0061094A" w:rsidRDefault="0061094A" w:rsidP="0061094A">
            <w:pPr>
              <w:pStyle w:val="TableParagraph"/>
              <w:spacing w:before="1"/>
              <w:ind w:left="111"/>
              <w:rPr>
                <w:b/>
                <w:sz w:val="20"/>
                <w:szCs w:val="24"/>
                <w:lang w:val="sr-Cyrl-RS"/>
              </w:rPr>
            </w:pPr>
            <w:r>
              <w:rPr>
                <w:b/>
                <w:sz w:val="20"/>
                <w:szCs w:val="24"/>
                <w:lang w:val="sr-Cyrl-RS"/>
              </w:rPr>
              <w:t>Образац – списак бензинских станица на територији РС</w:t>
            </w:r>
          </w:p>
        </w:tc>
        <w:tc>
          <w:tcPr>
            <w:tcW w:w="2415" w:type="dxa"/>
            <w:tcBorders>
              <w:left w:val="single" w:sz="2" w:space="0" w:color="000000"/>
            </w:tcBorders>
            <w:vAlign w:val="center"/>
          </w:tcPr>
          <w:p w:rsidR="0061094A" w:rsidRPr="0061094A" w:rsidRDefault="0061094A" w:rsidP="0061094A">
            <w:pPr>
              <w:pStyle w:val="TableParagraph"/>
              <w:spacing w:before="1"/>
              <w:ind w:left="315" w:right="320"/>
              <w:jc w:val="center"/>
              <w:rPr>
                <w:sz w:val="20"/>
                <w:szCs w:val="24"/>
                <w:lang w:val="sr-Cyrl-CS"/>
              </w:rPr>
            </w:pPr>
            <w:r w:rsidRPr="0061094A">
              <w:rPr>
                <w:sz w:val="20"/>
                <w:szCs w:val="24"/>
                <w:lang w:val="sr-Cyrl-CS"/>
              </w:rPr>
              <w:t>38</w:t>
            </w:r>
          </w:p>
        </w:tc>
      </w:tr>
    </w:tbl>
    <w:p w:rsidR="00C14CA0" w:rsidRPr="003A09D0" w:rsidRDefault="00C14CA0" w:rsidP="0078225F">
      <w:pPr>
        <w:widowControl w:val="0"/>
        <w:autoSpaceDE w:val="0"/>
        <w:autoSpaceDN w:val="0"/>
        <w:adjustRightInd w:val="0"/>
        <w:ind w:firstLine="360"/>
        <w:rPr>
          <w:rFonts w:ascii="Times New Roman" w:hAnsi="Times New Roman"/>
          <w:sz w:val="24"/>
          <w:szCs w:val="24"/>
        </w:rPr>
      </w:pPr>
    </w:p>
    <w:p w:rsidR="0078225F" w:rsidRDefault="0078225F"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3A09D0" w:rsidRDefault="003A09D0" w:rsidP="0078225F">
      <w:pPr>
        <w:widowControl w:val="0"/>
        <w:overflowPunct w:val="0"/>
        <w:autoSpaceDE w:val="0"/>
        <w:autoSpaceDN w:val="0"/>
        <w:adjustRightInd w:val="0"/>
        <w:rPr>
          <w:rFonts w:ascii="Times New Roman" w:hAnsi="Times New Roman"/>
          <w:b/>
          <w:bCs/>
          <w:sz w:val="24"/>
          <w:szCs w:val="24"/>
        </w:rPr>
      </w:pPr>
    </w:p>
    <w:p w:rsidR="00EC05E0" w:rsidRPr="00E6290D" w:rsidRDefault="00E600E8" w:rsidP="0061094A">
      <w:pPr>
        <w:widowControl w:val="0"/>
        <w:overflowPunct w:val="0"/>
        <w:autoSpaceDE w:val="0"/>
        <w:autoSpaceDN w:val="0"/>
        <w:adjustRightInd w:val="0"/>
        <w:rPr>
          <w:rFonts w:ascii="Times New Roman" w:hAnsi="Times New Roman"/>
          <w:b/>
          <w:bCs/>
          <w:sz w:val="28"/>
          <w:szCs w:val="24"/>
        </w:rPr>
      </w:pPr>
      <w:bookmarkStart w:id="0" w:name="_GoBack"/>
      <w:bookmarkEnd w:id="0"/>
      <w:r w:rsidRPr="00E6290D">
        <w:rPr>
          <w:rFonts w:ascii="Times New Roman" w:hAnsi="Times New Roman"/>
          <w:b/>
          <w:bCs/>
          <w:sz w:val="28"/>
          <w:szCs w:val="24"/>
        </w:rPr>
        <w:t xml:space="preserve">I </w:t>
      </w:r>
      <w:r w:rsidR="00EC05E0" w:rsidRPr="00E6290D">
        <w:rPr>
          <w:rFonts w:ascii="Times New Roman" w:hAnsi="Times New Roman"/>
          <w:b/>
          <w:bCs/>
          <w:sz w:val="28"/>
          <w:szCs w:val="24"/>
        </w:rPr>
        <w:t xml:space="preserve">ОПШТИ ПОДАЦИ О ЈАВНОЈ НАБАВЦИ </w:t>
      </w:r>
    </w:p>
    <w:p w:rsidR="00EC05E0" w:rsidRPr="003A09D0" w:rsidRDefault="00EC05E0" w:rsidP="00EC05E0">
      <w:pPr>
        <w:widowControl w:val="0"/>
        <w:autoSpaceDE w:val="0"/>
        <w:autoSpaceDN w:val="0"/>
        <w:adjustRightInd w:val="0"/>
        <w:spacing w:line="200" w:lineRule="exact"/>
        <w:rPr>
          <w:rFonts w:ascii="Times New Roman" w:hAnsi="Times New Roman"/>
          <w:b/>
          <w:bCs/>
          <w:sz w:val="24"/>
          <w:szCs w:val="24"/>
        </w:rPr>
      </w:pPr>
    </w:p>
    <w:p w:rsidR="00EC05E0" w:rsidRPr="003A09D0" w:rsidRDefault="00EC05E0" w:rsidP="00EC05E0">
      <w:pPr>
        <w:widowControl w:val="0"/>
        <w:autoSpaceDE w:val="0"/>
        <w:autoSpaceDN w:val="0"/>
        <w:adjustRightInd w:val="0"/>
        <w:spacing w:line="205" w:lineRule="exact"/>
        <w:rPr>
          <w:rFonts w:ascii="Times New Roman" w:hAnsi="Times New Roman"/>
          <w:b/>
          <w:bCs/>
          <w:sz w:val="24"/>
          <w:szCs w:val="24"/>
        </w:rPr>
      </w:pPr>
    </w:p>
    <w:p w:rsidR="00EC05E0" w:rsidRPr="003A09D0" w:rsidRDefault="00EC05E0" w:rsidP="006F7735">
      <w:pPr>
        <w:widowControl w:val="0"/>
        <w:numPr>
          <w:ilvl w:val="1"/>
          <w:numId w:val="5"/>
        </w:numPr>
        <w:tabs>
          <w:tab w:val="clear" w:pos="1440"/>
          <w:tab w:val="num" w:pos="720"/>
        </w:tabs>
        <w:overflowPunct w:val="0"/>
        <w:autoSpaceDE w:val="0"/>
        <w:autoSpaceDN w:val="0"/>
        <w:adjustRightInd w:val="0"/>
        <w:spacing w:line="226" w:lineRule="auto"/>
        <w:ind w:left="720"/>
        <w:rPr>
          <w:rFonts w:ascii="Times New Roman" w:hAnsi="Times New Roman"/>
          <w:sz w:val="24"/>
          <w:szCs w:val="24"/>
        </w:rPr>
      </w:pPr>
      <w:r w:rsidRPr="003A09D0">
        <w:rPr>
          <w:rFonts w:ascii="Times New Roman" w:hAnsi="Times New Roman"/>
          <w:sz w:val="24"/>
          <w:szCs w:val="24"/>
        </w:rPr>
        <w:t xml:space="preserve">Назив, адреса и интернет страница наручиоца: Институт за рехабилитацију, Ул.Сокобањска 17, 11000 Београд, </w:t>
      </w:r>
      <w:r w:rsidRPr="003A09D0">
        <w:rPr>
          <w:rFonts w:ascii="Times New Roman" w:hAnsi="Times New Roman"/>
          <w:color w:val="0000FF"/>
          <w:sz w:val="24"/>
          <w:szCs w:val="24"/>
          <w:u w:val="single"/>
        </w:rPr>
        <w:t xml:space="preserve">www.rehabilitacija.com </w:t>
      </w:r>
    </w:p>
    <w:p w:rsidR="00EC05E0" w:rsidRPr="003A09D0" w:rsidRDefault="00EC05E0" w:rsidP="00EC05E0">
      <w:pPr>
        <w:widowControl w:val="0"/>
        <w:autoSpaceDE w:val="0"/>
        <w:autoSpaceDN w:val="0"/>
        <w:adjustRightInd w:val="0"/>
        <w:spacing w:line="243" w:lineRule="exact"/>
        <w:rPr>
          <w:rFonts w:ascii="Times New Roman" w:hAnsi="Times New Roman"/>
          <w:sz w:val="24"/>
          <w:szCs w:val="24"/>
        </w:rPr>
      </w:pPr>
    </w:p>
    <w:p w:rsidR="00EC05E0" w:rsidRPr="003A09D0" w:rsidRDefault="00EC05E0" w:rsidP="006F7735">
      <w:pPr>
        <w:widowControl w:val="0"/>
        <w:numPr>
          <w:ilvl w:val="1"/>
          <w:numId w:val="5"/>
        </w:numPr>
        <w:tabs>
          <w:tab w:val="clear" w:pos="1440"/>
          <w:tab w:val="num" w:pos="720"/>
        </w:tabs>
        <w:overflowPunct w:val="0"/>
        <w:autoSpaceDE w:val="0"/>
        <w:autoSpaceDN w:val="0"/>
        <w:adjustRightInd w:val="0"/>
        <w:ind w:left="720"/>
        <w:rPr>
          <w:rFonts w:ascii="Times New Roman" w:hAnsi="Times New Roman"/>
          <w:sz w:val="24"/>
          <w:szCs w:val="24"/>
        </w:rPr>
      </w:pPr>
      <w:r w:rsidRPr="003A09D0">
        <w:rPr>
          <w:rFonts w:ascii="Times New Roman" w:hAnsi="Times New Roman"/>
          <w:sz w:val="24"/>
          <w:szCs w:val="24"/>
        </w:rPr>
        <w:t>Врста поступка: jавна набавка мале вредности</w:t>
      </w:r>
    </w:p>
    <w:p w:rsidR="00EC05E0" w:rsidRPr="003A09D0" w:rsidRDefault="00EC05E0" w:rsidP="00EC05E0">
      <w:pPr>
        <w:pStyle w:val="ListParagraph"/>
      </w:pPr>
    </w:p>
    <w:p w:rsidR="00EC05E0" w:rsidRPr="003A09D0" w:rsidRDefault="00EC05E0" w:rsidP="006F7735">
      <w:pPr>
        <w:widowControl w:val="0"/>
        <w:numPr>
          <w:ilvl w:val="1"/>
          <w:numId w:val="5"/>
        </w:numPr>
        <w:tabs>
          <w:tab w:val="clear" w:pos="1440"/>
          <w:tab w:val="num" w:pos="720"/>
        </w:tabs>
        <w:overflowPunct w:val="0"/>
        <w:autoSpaceDE w:val="0"/>
        <w:autoSpaceDN w:val="0"/>
        <w:adjustRightInd w:val="0"/>
        <w:ind w:left="720"/>
        <w:rPr>
          <w:rFonts w:ascii="Times New Roman" w:hAnsi="Times New Roman"/>
          <w:sz w:val="24"/>
          <w:szCs w:val="24"/>
        </w:rPr>
      </w:pPr>
      <w:r w:rsidRPr="003A09D0">
        <w:rPr>
          <w:rFonts w:ascii="Times New Roman" w:hAnsi="Times New Roman"/>
          <w:sz w:val="24"/>
          <w:szCs w:val="24"/>
        </w:rPr>
        <w:t>Предмет  јавне  набавке:</w:t>
      </w:r>
      <w:r w:rsidR="00103EA6">
        <w:rPr>
          <w:rFonts w:ascii="Times New Roman" w:hAnsi="Times New Roman"/>
          <w:sz w:val="24"/>
          <w:szCs w:val="24"/>
        </w:rPr>
        <w:t xml:space="preserve"> </w:t>
      </w:r>
      <w:r w:rsidR="00103EA6">
        <w:rPr>
          <w:rFonts w:ascii="Times New Roman" w:hAnsi="Times New Roman"/>
          <w:sz w:val="24"/>
          <w:szCs w:val="24"/>
          <w:lang w:val="sr-Cyrl-RS"/>
        </w:rPr>
        <w:t>добра -</w:t>
      </w:r>
      <w:r w:rsidR="00103EA6">
        <w:rPr>
          <w:rFonts w:ascii="Times New Roman" w:hAnsi="Times New Roman"/>
          <w:sz w:val="24"/>
          <w:szCs w:val="24"/>
        </w:rPr>
        <w:t xml:space="preserve"> </w:t>
      </w:r>
      <w:r w:rsidRPr="00103EA6">
        <w:rPr>
          <w:rFonts w:ascii="Times New Roman" w:hAnsi="Times New Roman"/>
          <w:b/>
          <w:sz w:val="24"/>
          <w:szCs w:val="24"/>
        </w:rPr>
        <w:t>Гориво за моторна возила</w:t>
      </w:r>
      <w:r w:rsidRPr="003A09D0">
        <w:rPr>
          <w:rFonts w:ascii="Times New Roman" w:hAnsi="Times New Roman"/>
          <w:b/>
          <w:bCs/>
          <w:sz w:val="24"/>
          <w:szCs w:val="24"/>
        </w:rPr>
        <w:t xml:space="preserve">, ЈН </w:t>
      </w:r>
      <w:r w:rsidR="00DA5070" w:rsidRPr="003A09D0">
        <w:rPr>
          <w:rFonts w:ascii="Times New Roman" w:hAnsi="Times New Roman"/>
          <w:b/>
          <w:bCs/>
          <w:sz w:val="24"/>
          <w:szCs w:val="24"/>
        </w:rPr>
        <w:t>62/17</w:t>
      </w:r>
    </w:p>
    <w:p w:rsidR="00103EA6" w:rsidRDefault="00103EA6" w:rsidP="00103EA6">
      <w:pPr>
        <w:pStyle w:val="BodyText"/>
        <w:ind w:firstLine="360"/>
        <w:rPr>
          <w:rFonts w:ascii="Times New Roman" w:hAnsi="Times New Roman" w:cs="Times New Roman"/>
          <w:sz w:val="24"/>
          <w:szCs w:val="24"/>
          <w:lang w:val="sr-Cyrl-RS"/>
        </w:rPr>
      </w:pPr>
    </w:p>
    <w:p w:rsidR="00103EA6" w:rsidRPr="003A09D0" w:rsidRDefault="00103EA6" w:rsidP="00103EA6">
      <w:pPr>
        <w:pStyle w:val="BodyText"/>
        <w:ind w:firstLine="360"/>
        <w:rPr>
          <w:rFonts w:ascii="Times New Roman" w:hAnsi="Times New Roman" w:cs="Times New Roman"/>
          <w:b/>
          <w:sz w:val="24"/>
          <w:szCs w:val="24"/>
        </w:rPr>
      </w:pPr>
      <w:r w:rsidRPr="00103EA6">
        <w:rPr>
          <w:rFonts w:ascii="Times New Roman" w:hAnsi="Times New Roman" w:cs="Times New Roman"/>
          <w:sz w:val="24"/>
          <w:szCs w:val="24"/>
          <w:lang w:val="sr-Cyrl-RS"/>
        </w:rPr>
        <w:t>О</w:t>
      </w:r>
      <w:r w:rsidRPr="00103EA6">
        <w:rPr>
          <w:rFonts w:ascii="Times New Roman" w:hAnsi="Times New Roman" w:cs="Times New Roman"/>
          <w:sz w:val="24"/>
          <w:szCs w:val="24"/>
        </w:rPr>
        <w:t>знака из Општег речника набавки</w:t>
      </w:r>
      <w:r w:rsidRPr="003A09D0">
        <w:rPr>
          <w:rFonts w:ascii="Times New Roman" w:hAnsi="Times New Roman" w:cs="Times New Roman"/>
          <w:sz w:val="24"/>
          <w:szCs w:val="24"/>
        </w:rPr>
        <w:t xml:space="preserve"> 091</w:t>
      </w:r>
      <w:r w:rsidRPr="003A09D0">
        <w:rPr>
          <w:rFonts w:ascii="Times New Roman" w:hAnsi="Times New Roman" w:cs="Times New Roman"/>
          <w:sz w:val="24"/>
          <w:szCs w:val="24"/>
          <w:lang w:val="sr-Cyrl-CS"/>
        </w:rPr>
        <w:t>000</w:t>
      </w:r>
      <w:r w:rsidRPr="003A09D0">
        <w:rPr>
          <w:rFonts w:ascii="Times New Roman" w:hAnsi="Times New Roman" w:cs="Times New Roman"/>
          <w:sz w:val="24"/>
          <w:szCs w:val="24"/>
        </w:rPr>
        <w:t>00 (</w:t>
      </w:r>
      <w:r w:rsidRPr="003A09D0">
        <w:rPr>
          <w:rFonts w:ascii="Times New Roman" w:hAnsi="Times New Roman" w:cs="Times New Roman"/>
          <w:sz w:val="24"/>
          <w:szCs w:val="24"/>
          <w:lang w:val="sr-Cyrl-CS"/>
        </w:rPr>
        <w:t>горива</w:t>
      </w:r>
      <w:r w:rsidRPr="003A09D0">
        <w:rPr>
          <w:rFonts w:ascii="Times New Roman" w:hAnsi="Times New Roman" w:cs="Times New Roman"/>
          <w:b/>
          <w:sz w:val="24"/>
          <w:szCs w:val="24"/>
        </w:rPr>
        <w:t>)</w:t>
      </w:r>
    </w:p>
    <w:p w:rsidR="00103EA6" w:rsidRPr="003A09D0" w:rsidRDefault="00103EA6" w:rsidP="006F7735">
      <w:pPr>
        <w:numPr>
          <w:ilvl w:val="0"/>
          <w:numId w:val="4"/>
        </w:numPr>
        <w:jc w:val="left"/>
        <w:rPr>
          <w:rFonts w:ascii="Times New Roman" w:hAnsi="Times New Roman"/>
          <w:bCs/>
          <w:sz w:val="24"/>
          <w:szCs w:val="24"/>
        </w:rPr>
      </w:pPr>
      <w:r w:rsidRPr="003A09D0">
        <w:rPr>
          <w:rFonts w:ascii="Times New Roman" w:hAnsi="Times New Roman"/>
          <w:bCs/>
          <w:sz w:val="24"/>
          <w:szCs w:val="24"/>
        </w:rPr>
        <w:t>ауто гас</w:t>
      </w:r>
    </w:p>
    <w:p w:rsidR="00103EA6" w:rsidRPr="003A09D0" w:rsidRDefault="00103EA6" w:rsidP="006F7735">
      <w:pPr>
        <w:numPr>
          <w:ilvl w:val="0"/>
          <w:numId w:val="4"/>
        </w:numPr>
        <w:jc w:val="left"/>
        <w:rPr>
          <w:rFonts w:ascii="Times New Roman" w:hAnsi="Times New Roman"/>
          <w:bCs/>
          <w:sz w:val="24"/>
          <w:szCs w:val="24"/>
        </w:rPr>
      </w:pPr>
      <w:r w:rsidRPr="003A09D0">
        <w:rPr>
          <w:rFonts w:ascii="Times New Roman" w:hAnsi="Times New Roman"/>
          <w:bCs/>
          <w:sz w:val="24"/>
          <w:szCs w:val="24"/>
        </w:rPr>
        <w:t>моторни бензин БМБ 98</w:t>
      </w:r>
    </w:p>
    <w:p w:rsidR="00103EA6" w:rsidRPr="003A09D0" w:rsidRDefault="00103EA6" w:rsidP="006F7735">
      <w:pPr>
        <w:numPr>
          <w:ilvl w:val="0"/>
          <w:numId w:val="4"/>
        </w:numPr>
        <w:jc w:val="left"/>
        <w:rPr>
          <w:rFonts w:ascii="Times New Roman" w:hAnsi="Times New Roman"/>
          <w:bCs/>
          <w:sz w:val="24"/>
          <w:szCs w:val="24"/>
        </w:rPr>
      </w:pPr>
      <w:r w:rsidRPr="003A09D0">
        <w:rPr>
          <w:rFonts w:ascii="Times New Roman" w:hAnsi="Times New Roman"/>
          <w:bCs/>
          <w:sz w:val="24"/>
          <w:szCs w:val="24"/>
        </w:rPr>
        <w:t>евро дизел</w:t>
      </w:r>
    </w:p>
    <w:p w:rsidR="00103EA6" w:rsidRPr="003A09D0" w:rsidRDefault="00103EA6" w:rsidP="006F7735">
      <w:pPr>
        <w:numPr>
          <w:ilvl w:val="0"/>
          <w:numId w:val="4"/>
        </w:numPr>
        <w:jc w:val="left"/>
        <w:rPr>
          <w:rFonts w:ascii="Times New Roman" w:hAnsi="Times New Roman"/>
          <w:bCs/>
          <w:sz w:val="24"/>
          <w:szCs w:val="24"/>
        </w:rPr>
      </w:pPr>
      <w:r w:rsidRPr="003A09D0">
        <w:rPr>
          <w:rFonts w:ascii="Times New Roman" w:hAnsi="Times New Roman"/>
          <w:bCs/>
          <w:sz w:val="24"/>
          <w:szCs w:val="24"/>
        </w:rPr>
        <w:t>Евро дизел +</w:t>
      </w:r>
    </w:p>
    <w:p w:rsidR="00EC05E0" w:rsidRPr="003A09D0" w:rsidRDefault="00EC05E0" w:rsidP="00EC05E0">
      <w:pPr>
        <w:widowControl w:val="0"/>
        <w:autoSpaceDE w:val="0"/>
        <w:autoSpaceDN w:val="0"/>
        <w:adjustRightInd w:val="0"/>
        <w:spacing w:line="273" w:lineRule="exact"/>
        <w:rPr>
          <w:rFonts w:ascii="Times New Roman" w:hAnsi="Times New Roman"/>
          <w:sz w:val="24"/>
          <w:szCs w:val="24"/>
        </w:rPr>
      </w:pPr>
    </w:p>
    <w:p w:rsidR="00EC05E0" w:rsidRDefault="00EC05E0" w:rsidP="006F7735">
      <w:pPr>
        <w:widowControl w:val="0"/>
        <w:numPr>
          <w:ilvl w:val="1"/>
          <w:numId w:val="5"/>
        </w:numPr>
        <w:tabs>
          <w:tab w:val="clear" w:pos="1440"/>
          <w:tab w:val="num" w:pos="720"/>
        </w:tabs>
        <w:overflowPunct w:val="0"/>
        <w:autoSpaceDE w:val="0"/>
        <w:autoSpaceDN w:val="0"/>
        <w:adjustRightInd w:val="0"/>
        <w:ind w:left="720"/>
        <w:rPr>
          <w:rFonts w:ascii="Times New Roman" w:hAnsi="Times New Roman"/>
          <w:sz w:val="24"/>
          <w:szCs w:val="24"/>
        </w:rPr>
      </w:pPr>
      <w:r w:rsidRPr="003A09D0">
        <w:rPr>
          <w:rFonts w:ascii="Times New Roman" w:hAnsi="Times New Roman"/>
          <w:sz w:val="24"/>
          <w:szCs w:val="24"/>
        </w:rPr>
        <w:t>Поступак се спроводи у циљу закључења уговора о предметној јавној набавци за период до 12 месеци.</w:t>
      </w:r>
    </w:p>
    <w:p w:rsidR="00103EA6" w:rsidRDefault="00103EA6" w:rsidP="00103EA6">
      <w:pPr>
        <w:pStyle w:val="ListParagraph"/>
      </w:pPr>
    </w:p>
    <w:p w:rsidR="00103EA6" w:rsidRPr="00103EA6" w:rsidRDefault="00103EA6" w:rsidP="006F7735">
      <w:pPr>
        <w:widowControl w:val="0"/>
        <w:numPr>
          <w:ilvl w:val="1"/>
          <w:numId w:val="5"/>
        </w:numPr>
        <w:tabs>
          <w:tab w:val="clear" w:pos="1440"/>
          <w:tab w:val="num" w:pos="720"/>
        </w:tabs>
        <w:overflowPunct w:val="0"/>
        <w:autoSpaceDE w:val="0"/>
        <w:autoSpaceDN w:val="0"/>
        <w:adjustRightInd w:val="0"/>
        <w:ind w:left="720"/>
        <w:rPr>
          <w:rFonts w:ascii="Times New Roman" w:hAnsi="Times New Roman"/>
          <w:sz w:val="24"/>
          <w:szCs w:val="24"/>
        </w:rPr>
      </w:pPr>
      <w:r>
        <w:rPr>
          <w:rFonts w:ascii="Times New Roman" w:hAnsi="Times New Roman"/>
          <w:sz w:val="24"/>
          <w:szCs w:val="24"/>
          <w:lang w:val="sr-Cyrl-RS"/>
        </w:rPr>
        <w:t>Јавна набавка није обликована по партијама.</w:t>
      </w:r>
    </w:p>
    <w:p w:rsidR="00103EA6" w:rsidRDefault="00103EA6" w:rsidP="00103EA6">
      <w:pPr>
        <w:widowControl w:val="0"/>
        <w:overflowPunct w:val="0"/>
        <w:autoSpaceDE w:val="0"/>
        <w:autoSpaceDN w:val="0"/>
        <w:adjustRightInd w:val="0"/>
        <w:rPr>
          <w:rFonts w:ascii="Times New Roman" w:hAnsi="Times New Roman"/>
          <w:sz w:val="24"/>
          <w:szCs w:val="24"/>
          <w:lang w:val="sr-Latn-CS" w:eastAsia="sr-Latn-CS"/>
        </w:rPr>
      </w:pPr>
    </w:p>
    <w:p w:rsidR="00103EA6" w:rsidRPr="00103EA6" w:rsidRDefault="00103EA6" w:rsidP="00103EA6">
      <w:pPr>
        <w:widowControl w:val="0"/>
        <w:overflowPunct w:val="0"/>
        <w:autoSpaceDE w:val="0"/>
        <w:autoSpaceDN w:val="0"/>
        <w:adjustRightInd w:val="0"/>
        <w:rPr>
          <w:rFonts w:ascii="Times New Roman" w:hAnsi="Times New Roman"/>
          <w:sz w:val="24"/>
          <w:szCs w:val="24"/>
        </w:rPr>
      </w:pPr>
    </w:p>
    <w:p w:rsidR="00EC05E0" w:rsidRPr="003A09D0" w:rsidRDefault="00EC05E0" w:rsidP="006F7735">
      <w:pPr>
        <w:widowControl w:val="0"/>
        <w:numPr>
          <w:ilvl w:val="1"/>
          <w:numId w:val="5"/>
        </w:numPr>
        <w:tabs>
          <w:tab w:val="clear" w:pos="1440"/>
          <w:tab w:val="num" w:pos="720"/>
        </w:tabs>
        <w:overflowPunct w:val="0"/>
        <w:autoSpaceDE w:val="0"/>
        <w:autoSpaceDN w:val="0"/>
        <w:adjustRightInd w:val="0"/>
        <w:spacing w:line="223" w:lineRule="auto"/>
        <w:ind w:left="720" w:right="20"/>
        <w:rPr>
          <w:rFonts w:ascii="Times New Roman" w:hAnsi="Times New Roman"/>
          <w:sz w:val="24"/>
          <w:szCs w:val="24"/>
        </w:rPr>
      </w:pPr>
      <w:r w:rsidRPr="003A09D0">
        <w:rPr>
          <w:rFonts w:ascii="Times New Roman" w:hAnsi="Times New Roman"/>
          <w:sz w:val="24"/>
          <w:szCs w:val="24"/>
        </w:rPr>
        <w:t xml:space="preserve">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 </w:t>
      </w:r>
    </w:p>
    <w:p w:rsidR="00EC05E0" w:rsidRPr="003A09D0" w:rsidRDefault="00EC05E0" w:rsidP="00EC05E0">
      <w:pPr>
        <w:widowControl w:val="0"/>
        <w:autoSpaceDE w:val="0"/>
        <w:autoSpaceDN w:val="0"/>
        <w:adjustRightInd w:val="0"/>
        <w:spacing w:line="276" w:lineRule="exact"/>
        <w:rPr>
          <w:rFonts w:ascii="Times New Roman" w:hAnsi="Times New Roman"/>
          <w:sz w:val="24"/>
          <w:szCs w:val="24"/>
        </w:rPr>
      </w:pPr>
    </w:p>
    <w:p w:rsidR="00103EA6" w:rsidRDefault="00EC05E0" w:rsidP="006F7735">
      <w:pPr>
        <w:widowControl w:val="0"/>
        <w:numPr>
          <w:ilvl w:val="1"/>
          <w:numId w:val="5"/>
        </w:numPr>
        <w:tabs>
          <w:tab w:val="clear" w:pos="1440"/>
          <w:tab w:val="num" w:pos="720"/>
        </w:tabs>
        <w:overflowPunct w:val="0"/>
        <w:autoSpaceDE w:val="0"/>
        <w:autoSpaceDN w:val="0"/>
        <w:adjustRightInd w:val="0"/>
        <w:ind w:left="720"/>
        <w:rPr>
          <w:rFonts w:ascii="Times New Roman" w:hAnsi="Times New Roman"/>
          <w:sz w:val="24"/>
          <w:szCs w:val="24"/>
        </w:rPr>
      </w:pPr>
      <w:r w:rsidRPr="003A09D0">
        <w:rPr>
          <w:rFonts w:ascii="Times New Roman" w:hAnsi="Times New Roman"/>
          <w:sz w:val="24"/>
          <w:szCs w:val="24"/>
        </w:rPr>
        <w:t xml:space="preserve">Није предвиђена електронска лицитација </w:t>
      </w:r>
    </w:p>
    <w:p w:rsidR="00103EA6" w:rsidRDefault="00103EA6" w:rsidP="00103EA6">
      <w:pPr>
        <w:pStyle w:val="ListParagraph"/>
        <w:rPr>
          <w:bCs/>
        </w:rPr>
      </w:pPr>
    </w:p>
    <w:p w:rsidR="00EC05E0" w:rsidRPr="00103EA6" w:rsidRDefault="00103EA6" w:rsidP="006F7735">
      <w:pPr>
        <w:widowControl w:val="0"/>
        <w:numPr>
          <w:ilvl w:val="1"/>
          <w:numId w:val="5"/>
        </w:numPr>
        <w:tabs>
          <w:tab w:val="clear" w:pos="1440"/>
          <w:tab w:val="num" w:pos="720"/>
        </w:tabs>
        <w:overflowPunct w:val="0"/>
        <w:autoSpaceDE w:val="0"/>
        <w:autoSpaceDN w:val="0"/>
        <w:adjustRightInd w:val="0"/>
        <w:ind w:left="720"/>
        <w:rPr>
          <w:rFonts w:ascii="Times New Roman" w:hAnsi="Times New Roman"/>
          <w:sz w:val="24"/>
          <w:szCs w:val="24"/>
        </w:rPr>
      </w:pPr>
      <w:r>
        <w:rPr>
          <w:rFonts w:ascii="Times New Roman" w:hAnsi="Times New Roman"/>
          <w:bCs/>
          <w:sz w:val="24"/>
          <w:szCs w:val="24"/>
          <w:lang w:val="sr-Cyrl-RS"/>
        </w:rPr>
        <w:t>Служба</w:t>
      </w:r>
      <w:r w:rsidR="00EC05E0" w:rsidRPr="00103EA6">
        <w:rPr>
          <w:rFonts w:ascii="Times New Roman" w:hAnsi="Times New Roman"/>
          <w:bCs/>
          <w:sz w:val="24"/>
          <w:szCs w:val="24"/>
        </w:rPr>
        <w:t xml:space="preserve"> за контакт:</w:t>
      </w:r>
    </w:p>
    <w:p w:rsidR="00EC05E0" w:rsidRPr="003A09D0" w:rsidRDefault="00EC05E0" w:rsidP="00EC05E0">
      <w:pPr>
        <w:ind w:firstLine="360"/>
        <w:rPr>
          <w:rFonts w:ascii="Times New Roman" w:hAnsi="Times New Roman"/>
          <w:b/>
          <w:bCs/>
          <w:sz w:val="24"/>
          <w:szCs w:val="24"/>
        </w:rPr>
      </w:pPr>
      <w:r w:rsidRPr="003A09D0">
        <w:rPr>
          <w:rFonts w:ascii="Times New Roman" w:hAnsi="Times New Roman"/>
          <w:sz w:val="24"/>
          <w:szCs w:val="24"/>
        </w:rPr>
        <w:t xml:space="preserve">     Е-маил адреса:</w:t>
      </w:r>
      <w:hyperlink r:id="rId9" w:history="1">
        <w:r w:rsidR="00103EA6" w:rsidRPr="00A21259">
          <w:rPr>
            <w:rStyle w:val="Hyperlink"/>
            <w:rFonts w:ascii="Times New Roman" w:hAnsi="Times New Roman"/>
            <w:b/>
            <w:bCs/>
            <w:sz w:val="24"/>
            <w:szCs w:val="24"/>
            <w:lang w:val="sr-Cyrl-RS"/>
          </w:rPr>
          <w:t xml:space="preserve"> </w:t>
        </w:r>
        <w:r w:rsidR="00103EA6" w:rsidRPr="00A21259">
          <w:rPr>
            <w:rStyle w:val="Hyperlink"/>
            <w:rFonts w:ascii="Times New Roman" w:hAnsi="Times New Roman"/>
            <w:b/>
            <w:bCs/>
            <w:sz w:val="24"/>
            <w:szCs w:val="24"/>
          </w:rPr>
          <w:t>seltersbanja.pravnasl@gmail.com</w:t>
        </w:r>
      </w:hyperlink>
    </w:p>
    <w:p w:rsidR="00EC05E0" w:rsidRPr="003A09D0" w:rsidRDefault="00EC05E0" w:rsidP="00EC05E0">
      <w:pPr>
        <w:ind w:firstLine="360"/>
        <w:rPr>
          <w:rFonts w:ascii="Times New Roman" w:hAnsi="Times New Roman"/>
          <w:sz w:val="24"/>
          <w:szCs w:val="24"/>
        </w:rPr>
      </w:pPr>
      <w:r w:rsidRPr="003A09D0">
        <w:rPr>
          <w:rFonts w:ascii="Times New Roman" w:hAnsi="Times New Roman"/>
          <w:sz w:val="24"/>
          <w:szCs w:val="24"/>
        </w:rPr>
        <w:t xml:space="preserve">     </w:t>
      </w:r>
      <w:proofErr w:type="gramStart"/>
      <w:r w:rsidRPr="003A09D0">
        <w:rPr>
          <w:rFonts w:ascii="Times New Roman" w:hAnsi="Times New Roman"/>
          <w:sz w:val="24"/>
          <w:szCs w:val="24"/>
        </w:rPr>
        <w:t>факс</w:t>
      </w:r>
      <w:proofErr w:type="gramEnd"/>
      <w:r w:rsidRPr="003A09D0">
        <w:rPr>
          <w:rFonts w:ascii="Times New Roman" w:hAnsi="Times New Roman"/>
          <w:sz w:val="24"/>
          <w:szCs w:val="24"/>
        </w:rPr>
        <w:t>: 011/8236-431 радним даном у времену од 07,</w:t>
      </w:r>
      <w:r w:rsidR="00F8385B" w:rsidRPr="003A09D0">
        <w:rPr>
          <w:rFonts w:ascii="Times New Roman" w:hAnsi="Times New Roman"/>
          <w:sz w:val="24"/>
          <w:szCs w:val="24"/>
        </w:rPr>
        <w:t>00</w:t>
      </w:r>
      <w:r w:rsidRPr="003A09D0">
        <w:rPr>
          <w:rFonts w:ascii="Times New Roman" w:hAnsi="Times New Roman"/>
          <w:sz w:val="24"/>
          <w:szCs w:val="24"/>
        </w:rPr>
        <w:t xml:space="preserve"> – 15,</w:t>
      </w:r>
      <w:r w:rsidR="00F8385B" w:rsidRPr="003A09D0">
        <w:rPr>
          <w:rFonts w:ascii="Times New Roman" w:hAnsi="Times New Roman"/>
          <w:sz w:val="24"/>
          <w:szCs w:val="24"/>
        </w:rPr>
        <w:t>00</w:t>
      </w:r>
      <w:r w:rsidRPr="003A09D0">
        <w:rPr>
          <w:rFonts w:ascii="Times New Roman" w:hAnsi="Times New Roman"/>
          <w:sz w:val="24"/>
          <w:szCs w:val="24"/>
        </w:rPr>
        <w:t xml:space="preserve"> часова.</w:t>
      </w:r>
    </w:p>
    <w:p w:rsidR="00103EA6" w:rsidRDefault="00EC05E0" w:rsidP="00103EA6">
      <w:pPr>
        <w:widowControl w:val="0"/>
        <w:overflowPunct w:val="0"/>
        <w:autoSpaceDE w:val="0"/>
        <w:autoSpaceDN w:val="0"/>
        <w:adjustRightInd w:val="0"/>
        <w:ind w:firstLine="360"/>
        <w:rPr>
          <w:rFonts w:ascii="Times New Roman" w:hAnsi="Times New Roman"/>
          <w:sz w:val="24"/>
          <w:szCs w:val="24"/>
        </w:rPr>
      </w:pPr>
      <w:r w:rsidRPr="003A09D0">
        <w:rPr>
          <w:rFonts w:ascii="Times New Roman" w:hAnsi="Times New Roman"/>
          <w:sz w:val="24"/>
          <w:szCs w:val="24"/>
        </w:rPr>
        <w:t xml:space="preserve">     Радно време писарнице је свак</w:t>
      </w:r>
      <w:r w:rsidR="00F8385B" w:rsidRPr="003A09D0">
        <w:rPr>
          <w:rFonts w:ascii="Times New Roman" w:hAnsi="Times New Roman"/>
          <w:sz w:val="24"/>
          <w:szCs w:val="24"/>
        </w:rPr>
        <w:t>ог радног дана у времену од 07</w:t>
      </w:r>
      <w:proofErr w:type="gramStart"/>
      <w:r w:rsidR="00F8385B" w:rsidRPr="003A09D0">
        <w:rPr>
          <w:rFonts w:ascii="Times New Roman" w:hAnsi="Times New Roman"/>
          <w:sz w:val="24"/>
          <w:szCs w:val="24"/>
        </w:rPr>
        <w:t>,00</w:t>
      </w:r>
      <w:proofErr w:type="gramEnd"/>
      <w:r w:rsidR="00F8385B" w:rsidRPr="003A09D0">
        <w:rPr>
          <w:rFonts w:ascii="Times New Roman" w:hAnsi="Times New Roman"/>
          <w:sz w:val="24"/>
          <w:szCs w:val="24"/>
        </w:rPr>
        <w:t>-15,0</w:t>
      </w:r>
      <w:r w:rsidR="00103EA6">
        <w:rPr>
          <w:rFonts w:ascii="Times New Roman" w:hAnsi="Times New Roman"/>
          <w:sz w:val="24"/>
          <w:szCs w:val="24"/>
        </w:rPr>
        <w:t>0 ч</w:t>
      </w:r>
    </w:p>
    <w:p w:rsidR="00103EA6" w:rsidRDefault="00103EA6" w:rsidP="00103EA6">
      <w:pPr>
        <w:widowControl w:val="0"/>
        <w:overflowPunct w:val="0"/>
        <w:autoSpaceDE w:val="0"/>
        <w:autoSpaceDN w:val="0"/>
        <w:adjustRightInd w:val="0"/>
        <w:ind w:firstLine="360"/>
        <w:rPr>
          <w:rFonts w:ascii="Times New Roman" w:hAnsi="Times New Roman"/>
          <w:sz w:val="24"/>
          <w:szCs w:val="24"/>
        </w:rPr>
      </w:pPr>
    </w:p>
    <w:p w:rsidR="00103EA6" w:rsidRDefault="00103EA6" w:rsidP="00103EA6">
      <w:pPr>
        <w:widowControl w:val="0"/>
        <w:overflowPunct w:val="0"/>
        <w:autoSpaceDE w:val="0"/>
        <w:autoSpaceDN w:val="0"/>
        <w:adjustRightInd w:val="0"/>
        <w:ind w:firstLine="360"/>
        <w:rPr>
          <w:rFonts w:ascii="Times New Roman" w:hAnsi="Times New Roman"/>
          <w:sz w:val="24"/>
          <w:szCs w:val="24"/>
        </w:rPr>
      </w:pPr>
    </w:p>
    <w:p w:rsidR="00E600E8" w:rsidRDefault="00E600E8" w:rsidP="00E600E8">
      <w:pPr>
        <w:widowControl w:val="0"/>
        <w:overflowPunct w:val="0"/>
        <w:autoSpaceDE w:val="0"/>
        <w:autoSpaceDN w:val="0"/>
        <w:adjustRightInd w:val="0"/>
        <w:rPr>
          <w:rFonts w:ascii="Times New Roman" w:hAnsi="Times New Roman"/>
          <w:sz w:val="24"/>
          <w:szCs w:val="24"/>
        </w:rPr>
      </w:pPr>
    </w:p>
    <w:p w:rsidR="00103EA6" w:rsidRPr="003A09D0" w:rsidRDefault="00103EA6" w:rsidP="00E600E8">
      <w:pPr>
        <w:widowControl w:val="0"/>
        <w:overflowPunct w:val="0"/>
        <w:autoSpaceDE w:val="0"/>
        <w:autoSpaceDN w:val="0"/>
        <w:adjustRightInd w:val="0"/>
        <w:rPr>
          <w:rFonts w:ascii="Times New Roman" w:hAnsi="Times New Roman"/>
          <w:sz w:val="24"/>
          <w:szCs w:val="24"/>
        </w:rPr>
      </w:pPr>
    </w:p>
    <w:p w:rsidR="00EC05E0" w:rsidRPr="003A09D0" w:rsidRDefault="00EC05E0" w:rsidP="00EC05E0">
      <w:pPr>
        <w:widowControl w:val="0"/>
        <w:autoSpaceDE w:val="0"/>
        <w:autoSpaceDN w:val="0"/>
        <w:adjustRightInd w:val="0"/>
        <w:spacing w:line="62" w:lineRule="exact"/>
        <w:rPr>
          <w:rFonts w:ascii="Times New Roman" w:hAnsi="Times New Roman"/>
          <w:sz w:val="24"/>
          <w:szCs w:val="24"/>
        </w:rPr>
      </w:pPr>
    </w:p>
    <w:p w:rsidR="00EC05E0" w:rsidRDefault="00EC05E0" w:rsidP="00EC05E0">
      <w:pPr>
        <w:jc w:val="center"/>
        <w:rPr>
          <w:rFonts w:ascii="Times New Roman" w:hAnsi="Times New Roman"/>
          <w:b/>
          <w:sz w:val="24"/>
          <w:szCs w:val="24"/>
        </w:rPr>
      </w:pPr>
    </w:p>
    <w:p w:rsidR="00103EA6" w:rsidRDefault="00103EA6" w:rsidP="00EC05E0">
      <w:pPr>
        <w:jc w:val="center"/>
        <w:rPr>
          <w:rFonts w:ascii="Times New Roman" w:hAnsi="Times New Roman"/>
          <w:b/>
          <w:sz w:val="24"/>
          <w:szCs w:val="24"/>
        </w:rPr>
      </w:pPr>
    </w:p>
    <w:p w:rsidR="00103EA6" w:rsidRDefault="00103EA6" w:rsidP="00EC05E0">
      <w:pPr>
        <w:jc w:val="center"/>
        <w:rPr>
          <w:rFonts w:ascii="Times New Roman" w:hAnsi="Times New Roman"/>
          <w:b/>
          <w:sz w:val="24"/>
          <w:szCs w:val="24"/>
        </w:rPr>
      </w:pPr>
    </w:p>
    <w:p w:rsidR="00103EA6" w:rsidRDefault="00103EA6" w:rsidP="00EC05E0">
      <w:pPr>
        <w:jc w:val="center"/>
        <w:rPr>
          <w:rFonts w:ascii="Times New Roman" w:hAnsi="Times New Roman"/>
          <w:b/>
          <w:sz w:val="24"/>
          <w:szCs w:val="24"/>
        </w:rPr>
      </w:pPr>
    </w:p>
    <w:p w:rsidR="00103EA6" w:rsidRDefault="00103EA6" w:rsidP="00EC05E0">
      <w:pPr>
        <w:jc w:val="center"/>
        <w:rPr>
          <w:rFonts w:ascii="Times New Roman" w:hAnsi="Times New Roman"/>
          <w:b/>
          <w:sz w:val="24"/>
          <w:szCs w:val="24"/>
        </w:rPr>
      </w:pPr>
    </w:p>
    <w:p w:rsidR="00103EA6" w:rsidRDefault="00103EA6" w:rsidP="00EC05E0">
      <w:pPr>
        <w:jc w:val="center"/>
        <w:rPr>
          <w:rFonts w:ascii="Times New Roman" w:hAnsi="Times New Roman"/>
          <w:b/>
          <w:sz w:val="24"/>
          <w:szCs w:val="24"/>
        </w:rPr>
      </w:pPr>
    </w:p>
    <w:p w:rsidR="00103EA6" w:rsidRDefault="00103EA6" w:rsidP="00EC05E0">
      <w:pPr>
        <w:jc w:val="center"/>
        <w:rPr>
          <w:rFonts w:ascii="Times New Roman" w:hAnsi="Times New Roman"/>
          <w:b/>
          <w:sz w:val="24"/>
          <w:szCs w:val="24"/>
        </w:rPr>
      </w:pPr>
    </w:p>
    <w:p w:rsidR="00E6290D" w:rsidRDefault="00E6290D" w:rsidP="00E6290D">
      <w:pPr>
        <w:pStyle w:val="BodyText3"/>
        <w:rPr>
          <w:rFonts w:ascii="Times New Roman" w:hAnsi="Times New Roman"/>
          <w:b/>
          <w:bCs/>
          <w:szCs w:val="24"/>
        </w:rPr>
      </w:pPr>
    </w:p>
    <w:p w:rsidR="00E6290D" w:rsidRDefault="00E6290D" w:rsidP="00E6290D">
      <w:pPr>
        <w:pStyle w:val="BodyText3"/>
        <w:rPr>
          <w:rFonts w:ascii="Times New Roman" w:hAnsi="Times New Roman"/>
          <w:b/>
          <w:bCs/>
          <w:szCs w:val="24"/>
        </w:rPr>
      </w:pPr>
    </w:p>
    <w:p w:rsidR="00E6290D" w:rsidRDefault="00E6290D" w:rsidP="00E6290D">
      <w:pPr>
        <w:pStyle w:val="BodyText3"/>
        <w:rPr>
          <w:rFonts w:ascii="Times New Roman" w:hAnsi="Times New Roman"/>
          <w:b/>
          <w:bCs/>
          <w:szCs w:val="24"/>
        </w:rPr>
      </w:pPr>
    </w:p>
    <w:p w:rsidR="00E6290D" w:rsidRDefault="00E6290D" w:rsidP="00E6290D">
      <w:pPr>
        <w:pStyle w:val="BodyText3"/>
        <w:rPr>
          <w:rFonts w:ascii="Times New Roman" w:hAnsi="Times New Roman"/>
          <w:b/>
          <w:bCs/>
          <w:szCs w:val="24"/>
        </w:rPr>
      </w:pPr>
    </w:p>
    <w:p w:rsidR="00E6290D" w:rsidRDefault="00E6290D" w:rsidP="00E6290D">
      <w:pPr>
        <w:pStyle w:val="BodyText3"/>
        <w:rPr>
          <w:rFonts w:ascii="Times New Roman" w:hAnsi="Times New Roman"/>
          <w:b/>
          <w:bCs/>
          <w:szCs w:val="24"/>
        </w:rPr>
      </w:pPr>
    </w:p>
    <w:p w:rsidR="00E6290D" w:rsidRDefault="00E6290D" w:rsidP="00E6290D">
      <w:pPr>
        <w:pStyle w:val="BodyText3"/>
        <w:rPr>
          <w:rFonts w:ascii="Times New Roman" w:hAnsi="Times New Roman"/>
          <w:b/>
          <w:bCs/>
          <w:szCs w:val="24"/>
        </w:rPr>
      </w:pPr>
    </w:p>
    <w:p w:rsidR="006974BE" w:rsidRPr="00E6290D" w:rsidRDefault="00103EA6" w:rsidP="00E6290D">
      <w:pPr>
        <w:pStyle w:val="BodyText3"/>
        <w:rPr>
          <w:rFonts w:ascii="Times New Roman" w:hAnsi="Times New Roman"/>
          <w:sz w:val="24"/>
          <w:szCs w:val="24"/>
          <w:lang w:val="sr-Cyrl-CS"/>
        </w:rPr>
      </w:pPr>
      <w:r w:rsidRPr="00E6290D">
        <w:rPr>
          <w:rFonts w:ascii="Times New Roman" w:hAnsi="Times New Roman"/>
          <w:b/>
          <w:bCs/>
          <w:szCs w:val="24"/>
        </w:rPr>
        <w:lastRenderedPageBreak/>
        <w:t xml:space="preserve">II </w:t>
      </w:r>
      <w:r w:rsidR="006974BE" w:rsidRPr="00E6290D">
        <w:rPr>
          <w:rFonts w:ascii="Times New Roman" w:hAnsi="Times New Roman"/>
          <w:b/>
          <w:szCs w:val="24"/>
        </w:rPr>
        <w:t xml:space="preserve">ВРСТА, ТЕХНИЧКЕ КАРАКТЕРИСТИКЕ, КВАЛИТЕТ, КОЛИЧИНА И ОПИС </w:t>
      </w:r>
      <w:r w:rsidR="006974BE" w:rsidRPr="00E6290D">
        <w:rPr>
          <w:rFonts w:ascii="Times New Roman" w:hAnsi="Times New Roman"/>
          <w:b/>
          <w:szCs w:val="24"/>
          <w:lang w:val="sr-Cyrl-RS"/>
        </w:rPr>
        <w:t>ДОБАРА</w:t>
      </w:r>
      <w:r w:rsidR="006974BE" w:rsidRPr="00E6290D">
        <w:rPr>
          <w:rFonts w:ascii="Times New Roman" w:hAnsi="Times New Roman"/>
          <w:b/>
          <w:szCs w:val="24"/>
        </w:rPr>
        <w:t xml:space="preserve"> И СЛ</w:t>
      </w:r>
      <w:r w:rsidR="006974BE" w:rsidRPr="00E6290D">
        <w:rPr>
          <w:rFonts w:ascii="Times New Roman" w:hAnsi="Times New Roman"/>
          <w:b/>
          <w:i/>
          <w:szCs w:val="24"/>
        </w:rPr>
        <w:t>.</w:t>
      </w:r>
    </w:p>
    <w:p w:rsidR="006974BE" w:rsidRPr="003A09D0" w:rsidRDefault="006974BE" w:rsidP="006974BE">
      <w:pPr>
        <w:spacing w:before="1" w:after="120" w:line="244" w:lineRule="auto"/>
        <w:ind w:right="-152"/>
        <w:jc w:val="left"/>
        <w:rPr>
          <w:rFonts w:ascii="Times New Roman" w:hAnsi="Times New Roman"/>
          <w:b/>
          <w:i/>
          <w:sz w:val="24"/>
          <w:szCs w:val="24"/>
        </w:rPr>
      </w:pPr>
    </w:p>
    <w:p w:rsidR="00E600E8" w:rsidRPr="003A09D0" w:rsidRDefault="00E600E8" w:rsidP="00E600E8">
      <w:pPr>
        <w:spacing w:before="1" w:after="120" w:line="244" w:lineRule="auto"/>
        <w:ind w:right="-152"/>
        <w:jc w:val="left"/>
        <w:rPr>
          <w:rFonts w:ascii="Times New Roman" w:hAnsi="Times New Roman"/>
          <w:w w:val="105"/>
          <w:sz w:val="24"/>
          <w:szCs w:val="24"/>
          <w:lang w:val="sr-Cyrl-CS"/>
        </w:rPr>
      </w:pPr>
    </w:p>
    <w:p w:rsidR="00E600E8" w:rsidRPr="003A09D0" w:rsidRDefault="00E600E8" w:rsidP="00E600E8">
      <w:pPr>
        <w:pStyle w:val="BodyText"/>
        <w:rPr>
          <w:rFonts w:ascii="Times New Roman" w:hAnsi="Times New Roman" w:cs="Times New Roman"/>
          <w:b/>
          <w:sz w:val="24"/>
          <w:szCs w:val="24"/>
        </w:rPr>
      </w:pPr>
      <w:r w:rsidRPr="003A09D0">
        <w:rPr>
          <w:rFonts w:ascii="Times New Roman" w:hAnsi="Times New Roman" w:cs="Times New Roman"/>
          <w:b/>
          <w:noProof/>
          <w:sz w:val="24"/>
          <w:szCs w:val="24"/>
          <w:lang w:val="sr-Cyrl-CS"/>
        </w:rPr>
        <w:t xml:space="preserve">Предмет набавке горива за моторна возила:- </w:t>
      </w:r>
      <w:r w:rsidRPr="003A09D0">
        <w:rPr>
          <w:rFonts w:ascii="Times New Roman" w:hAnsi="Times New Roman" w:cs="Times New Roman"/>
          <w:sz w:val="24"/>
          <w:szCs w:val="24"/>
        </w:rPr>
        <w:t>oзнака из Општег речника набавки 091</w:t>
      </w:r>
      <w:r w:rsidRPr="003A09D0">
        <w:rPr>
          <w:rFonts w:ascii="Times New Roman" w:hAnsi="Times New Roman" w:cs="Times New Roman"/>
          <w:sz w:val="24"/>
          <w:szCs w:val="24"/>
          <w:lang w:val="sr-Cyrl-CS"/>
        </w:rPr>
        <w:t>000</w:t>
      </w:r>
      <w:r w:rsidRPr="003A09D0">
        <w:rPr>
          <w:rFonts w:ascii="Times New Roman" w:hAnsi="Times New Roman" w:cs="Times New Roman"/>
          <w:sz w:val="24"/>
          <w:szCs w:val="24"/>
        </w:rPr>
        <w:t>00 (</w:t>
      </w:r>
      <w:r w:rsidRPr="003A09D0">
        <w:rPr>
          <w:rFonts w:ascii="Times New Roman" w:hAnsi="Times New Roman" w:cs="Times New Roman"/>
          <w:sz w:val="24"/>
          <w:szCs w:val="24"/>
          <w:lang w:val="sr-Cyrl-CS"/>
        </w:rPr>
        <w:t>горива</w:t>
      </w:r>
      <w:r w:rsidRPr="003A09D0">
        <w:rPr>
          <w:rFonts w:ascii="Times New Roman" w:hAnsi="Times New Roman" w:cs="Times New Roman"/>
          <w:b/>
          <w:sz w:val="24"/>
          <w:szCs w:val="24"/>
        </w:rPr>
        <w:t>)</w:t>
      </w:r>
    </w:p>
    <w:p w:rsidR="00E600E8" w:rsidRPr="00103EA6" w:rsidRDefault="00E600E8" w:rsidP="006F7735">
      <w:pPr>
        <w:pStyle w:val="ListParagraph"/>
        <w:numPr>
          <w:ilvl w:val="0"/>
          <w:numId w:val="12"/>
        </w:numPr>
        <w:rPr>
          <w:bCs/>
        </w:rPr>
      </w:pPr>
      <w:r w:rsidRPr="00103EA6">
        <w:rPr>
          <w:bCs/>
        </w:rPr>
        <w:t>ауто гас</w:t>
      </w:r>
    </w:p>
    <w:p w:rsidR="00E600E8" w:rsidRPr="00103EA6" w:rsidRDefault="00E600E8" w:rsidP="006F7735">
      <w:pPr>
        <w:pStyle w:val="ListParagraph"/>
        <w:numPr>
          <w:ilvl w:val="0"/>
          <w:numId w:val="12"/>
        </w:numPr>
        <w:rPr>
          <w:bCs/>
        </w:rPr>
      </w:pPr>
      <w:r w:rsidRPr="00103EA6">
        <w:rPr>
          <w:bCs/>
        </w:rPr>
        <w:t>моторни бензин БМБ 98</w:t>
      </w:r>
    </w:p>
    <w:p w:rsidR="00E600E8" w:rsidRPr="00103EA6" w:rsidRDefault="00E600E8" w:rsidP="006F7735">
      <w:pPr>
        <w:pStyle w:val="ListParagraph"/>
        <w:numPr>
          <w:ilvl w:val="0"/>
          <w:numId w:val="12"/>
        </w:numPr>
        <w:rPr>
          <w:bCs/>
        </w:rPr>
      </w:pPr>
      <w:r w:rsidRPr="00103EA6">
        <w:rPr>
          <w:bCs/>
        </w:rPr>
        <w:t>евро дизел</w:t>
      </w:r>
    </w:p>
    <w:p w:rsidR="00E600E8" w:rsidRPr="00103EA6" w:rsidRDefault="00E600E8" w:rsidP="006F7735">
      <w:pPr>
        <w:pStyle w:val="ListParagraph"/>
        <w:numPr>
          <w:ilvl w:val="0"/>
          <w:numId w:val="12"/>
        </w:numPr>
        <w:rPr>
          <w:bCs/>
        </w:rPr>
      </w:pPr>
      <w:r w:rsidRPr="00103EA6">
        <w:rPr>
          <w:bCs/>
        </w:rPr>
        <w:t>Евро дизел +</w:t>
      </w:r>
    </w:p>
    <w:p w:rsidR="00E600E8" w:rsidRDefault="00E600E8" w:rsidP="00E600E8">
      <w:pPr>
        <w:pStyle w:val="BodyText"/>
        <w:rPr>
          <w:rFonts w:ascii="Times New Roman" w:hAnsi="Times New Roman" w:cs="Times New Roman"/>
          <w:b/>
          <w:noProof/>
          <w:sz w:val="24"/>
          <w:szCs w:val="24"/>
          <w:lang w:val="sr-Cyrl-CS"/>
        </w:rPr>
      </w:pPr>
    </w:p>
    <w:p w:rsidR="00394744" w:rsidRDefault="00394744" w:rsidP="00394744">
      <w:pPr>
        <w:rPr>
          <w:rFonts w:ascii="Times New Roman" w:hAnsi="Times New Roman"/>
          <w:b/>
          <w:sz w:val="24"/>
          <w:szCs w:val="24"/>
          <w:lang w:val="sr-Cyrl-RS"/>
        </w:rPr>
      </w:pPr>
      <w:r>
        <w:rPr>
          <w:rFonts w:ascii="Times New Roman" w:hAnsi="Times New Roman"/>
          <w:b/>
          <w:sz w:val="24"/>
          <w:szCs w:val="24"/>
          <w:lang w:val="sr-Cyrl-RS"/>
        </w:rPr>
        <w:t xml:space="preserve">Начин достављања: </w:t>
      </w:r>
      <w:r w:rsidRPr="001705AB">
        <w:rPr>
          <w:rFonts w:ascii="Times New Roman" w:hAnsi="Times New Roman"/>
          <w:sz w:val="24"/>
          <w:szCs w:val="24"/>
          <w:lang w:val="sr-Cyrl-RS"/>
        </w:rPr>
        <w:t>Наручилац ће уговорене количине преузимати на станицама за точење горива са изабраним понуђачем – директним точењем у дозначена возила наручиоца, до уговорених количина.</w:t>
      </w:r>
      <w:r>
        <w:rPr>
          <w:rFonts w:ascii="Times New Roman" w:hAnsi="Times New Roman"/>
          <w:sz w:val="24"/>
          <w:szCs w:val="24"/>
          <w:lang w:val="sr-Cyrl-RS"/>
        </w:rPr>
        <w:t xml:space="preserve"> Точење ће вршити запослено лице код понуђача.</w:t>
      </w:r>
    </w:p>
    <w:p w:rsidR="00394744" w:rsidRDefault="00394744" w:rsidP="00394744">
      <w:pPr>
        <w:rPr>
          <w:rFonts w:ascii="Times New Roman" w:hAnsi="Times New Roman"/>
          <w:b/>
          <w:sz w:val="24"/>
          <w:szCs w:val="24"/>
          <w:lang w:val="sr-Cyrl-RS"/>
        </w:rPr>
      </w:pPr>
    </w:p>
    <w:p w:rsidR="00394744" w:rsidRDefault="00394744" w:rsidP="00394744">
      <w:pPr>
        <w:rPr>
          <w:rFonts w:ascii="Times New Roman" w:hAnsi="Times New Roman"/>
          <w:sz w:val="24"/>
          <w:szCs w:val="24"/>
          <w:lang w:val="sr-Cyrl-RS"/>
        </w:rPr>
      </w:pPr>
      <w:r>
        <w:rPr>
          <w:rFonts w:ascii="Times New Roman" w:hAnsi="Times New Roman"/>
          <w:b/>
          <w:sz w:val="24"/>
          <w:szCs w:val="24"/>
          <w:lang w:val="sr-Cyrl-RS"/>
        </w:rPr>
        <w:t xml:space="preserve">Начин контроле квалитета: </w:t>
      </w:r>
      <w:r w:rsidRPr="001705AB">
        <w:rPr>
          <w:rFonts w:ascii="Times New Roman" w:hAnsi="Times New Roman"/>
          <w:sz w:val="24"/>
          <w:szCs w:val="24"/>
          <w:lang w:val="sr-Cyrl-RS"/>
        </w:rPr>
        <w:t>Наручилац задржава право да од изабраног понуђача захтева достављање свих законом прописаних исправа – дозвола и анализа горива током трајања уговора.</w:t>
      </w:r>
    </w:p>
    <w:p w:rsidR="00394744" w:rsidRDefault="00394744" w:rsidP="00394744">
      <w:pPr>
        <w:rPr>
          <w:rFonts w:ascii="Times New Roman" w:hAnsi="Times New Roman"/>
          <w:sz w:val="24"/>
          <w:szCs w:val="24"/>
          <w:lang w:val="sr-Cyrl-RS"/>
        </w:rPr>
      </w:pPr>
    </w:p>
    <w:p w:rsidR="00394744" w:rsidRDefault="00394744" w:rsidP="00394744">
      <w:pPr>
        <w:rPr>
          <w:rFonts w:ascii="Times New Roman" w:hAnsi="Times New Roman"/>
          <w:sz w:val="24"/>
          <w:szCs w:val="24"/>
          <w:lang w:val="sr-Cyrl-RS"/>
        </w:rPr>
      </w:pPr>
      <w:r w:rsidRPr="001705AB">
        <w:rPr>
          <w:rFonts w:ascii="Times New Roman" w:hAnsi="Times New Roman"/>
          <w:b/>
          <w:sz w:val="24"/>
          <w:szCs w:val="24"/>
          <w:lang w:val="sr-Cyrl-RS"/>
        </w:rPr>
        <w:t>Одговорност за штету</w:t>
      </w:r>
      <w:r>
        <w:rPr>
          <w:rFonts w:ascii="Times New Roman" w:hAnsi="Times New Roman"/>
          <w:sz w:val="24"/>
          <w:szCs w:val="24"/>
          <w:lang w:val="sr-Cyrl-RS"/>
        </w:rPr>
        <w:t>: Сваку штету коју причини изабрани понуђач возилу приликом точења горива ће накнадити наручиоцу у пуном износу.</w:t>
      </w:r>
    </w:p>
    <w:p w:rsidR="00394744" w:rsidRDefault="00394744" w:rsidP="00394744">
      <w:pPr>
        <w:rPr>
          <w:rFonts w:ascii="Times New Roman" w:hAnsi="Times New Roman"/>
          <w:sz w:val="24"/>
          <w:szCs w:val="24"/>
          <w:lang w:val="sr-Cyrl-RS"/>
        </w:rPr>
      </w:pPr>
    </w:p>
    <w:p w:rsidR="00394744" w:rsidRPr="001705AB" w:rsidRDefault="00394744" w:rsidP="00394744">
      <w:pPr>
        <w:rPr>
          <w:rFonts w:ascii="Times New Roman" w:hAnsi="Times New Roman"/>
          <w:b/>
          <w:sz w:val="24"/>
          <w:szCs w:val="24"/>
          <w:lang w:val="sr-Cyrl-RS"/>
        </w:rPr>
      </w:pPr>
      <w:r>
        <w:rPr>
          <w:rFonts w:ascii="Times New Roman" w:eastAsiaTheme="minorHAnsi" w:hAnsi="Times New Roman"/>
          <w:b/>
          <w:noProof/>
          <w:sz w:val="24"/>
          <w:szCs w:val="24"/>
          <w:lang w:val="sr-Cyrl-CS"/>
        </w:rPr>
        <w:t xml:space="preserve">Заштита животне средине: </w:t>
      </w:r>
      <w:r w:rsidRPr="00394744">
        <w:rPr>
          <w:rFonts w:ascii="Times New Roman" w:eastAsiaTheme="minorHAnsi" w:hAnsi="Times New Roman"/>
          <w:noProof/>
          <w:sz w:val="24"/>
          <w:szCs w:val="24"/>
          <w:lang w:val="sr-Cyrl-RS"/>
        </w:rPr>
        <w:t>Понуђач је обавезан да поштује прописе који се односе на заштиту животне средине</w:t>
      </w:r>
    </w:p>
    <w:p w:rsidR="00394744" w:rsidRDefault="00394744" w:rsidP="00E600E8">
      <w:pPr>
        <w:pStyle w:val="BodyText"/>
        <w:rPr>
          <w:rFonts w:ascii="Times New Roman" w:hAnsi="Times New Roman" w:cs="Times New Roman"/>
          <w:b/>
          <w:noProof/>
          <w:sz w:val="24"/>
          <w:szCs w:val="24"/>
          <w:lang w:val="sr-Cyrl-CS"/>
        </w:rPr>
      </w:pPr>
    </w:p>
    <w:p w:rsidR="00103EA6" w:rsidRDefault="00103EA6" w:rsidP="00E600E8">
      <w:pPr>
        <w:pStyle w:val="BodyText"/>
        <w:rPr>
          <w:rFonts w:ascii="Times New Roman" w:hAnsi="Times New Roman" w:cs="Times New Roman"/>
          <w:b/>
          <w:noProof/>
          <w:sz w:val="24"/>
          <w:szCs w:val="24"/>
          <w:lang w:val="sr-Cyrl-CS"/>
        </w:rPr>
      </w:pPr>
    </w:p>
    <w:p w:rsidR="00103EA6" w:rsidRPr="003A09D0" w:rsidRDefault="00103EA6" w:rsidP="00103EA6">
      <w:pPr>
        <w:rPr>
          <w:rFonts w:ascii="Times New Roman" w:hAnsi="Times New Roman"/>
          <w:b/>
          <w:sz w:val="24"/>
          <w:szCs w:val="24"/>
        </w:rPr>
      </w:pPr>
      <w:r w:rsidRPr="003A09D0">
        <w:rPr>
          <w:rFonts w:ascii="Times New Roman" w:hAnsi="Times New Roman"/>
          <w:b/>
          <w:sz w:val="24"/>
          <w:szCs w:val="24"/>
        </w:rPr>
        <w:t>Остале карактеристике добра:</w:t>
      </w:r>
    </w:p>
    <w:p w:rsidR="00103EA6" w:rsidRPr="003A09D0" w:rsidRDefault="00103EA6" w:rsidP="00103EA6">
      <w:pPr>
        <w:widowControl w:val="0"/>
        <w:overflowPunct w:val="0"/>
        <w:autoSpaceDE w:val="0"/>
        <w:autoSpaceDN w:val="0"/>
        <w:adjustRightInd w:val="0"/>
        <w:spacing w:line="210" w:lineRule="auto"/>
        <w:rPr>
          <w:rFonts w:ascii="Times New Roman" w:hAnsi="Times New Roman"/>
          <w:sz w:val="24"/>
          <w:szCs w:val="24"/>
        </w:rPr>
      </w:pPr>
      <w:r w:rsidRPr="003A09D0">
        <w:rPr>
          <w:rFonts w:ascii="Times New Roman" w:hAnsi="Times New Roman"/>
          <w:b/>
          <w:sz w:val="24"/>
          <w:szCs w:val="24"/>
        </w:rPr>
        <w:tab/>
      </w:r>
    </w:p>
    <w:p w:rsidR="00103EA6" w:rsidRPr="003A09D0" w:rsidRDefault="00103EA6" w:rsidP="00103EA6">
      <w:pPr>
        <w:ind w:firstLine="720"/>
        <w:rPr>
          <w:rFonts w:ascii="Times New Roman" w:hAnsi="Times New Roman"/>
          <w:bCs/>
          <w:sz w:val="24"/>
          <w:szCs w:val="24"/>
          <w:lang w:val="sr-Cyrl-CS"/>
        </w:rPr>
      </w:pPr>
      <w:r w:rsidRPr="003A09D0">
        <w:rPr>
          <w:rFonts w:ascii="Times New Roman" w:hAnsi="Times New Roman"/>
          <w:bCs/>
          <w:sz w:val="24"/>
          <w:szCs w:val="24"/>
          <w:lang w:val="sr-Cyrl-CS"/>
        </w:rPr>
        <w:t>Квалитет добара треба да одговара захтевима утврђеним Правилником о техничким и другим захтевима за течна горива нафтног порекла (Сл.гласник РС бр.</w:t>
      </w:r>
      <w:r w:rsidRPr="003A09D0">
        <w:rPr>
          <w:rFonts w:ascii="Times New Roman" w:hAnsi="Times New Roman"/>
          <w:bCs/>
          <w:sz w:val="24"/>
          <w:szCs w:val="24"/>
        </w:rPr>
        <w:t>111</w:t>
      </w:r>
      <w:r w:rsidRPr="003A09D0">
        <w:rPr>
          <w:rFonts w:ascii="Times New Roman" w:hAnsi="Times New Roman"/>
          <w:bCs/>
          <w:sz w:val="24"/>
          <w:szCs w:val="24"/>
          <w:lang w:val="sr-Cyrl-CS"/>
        </w:rPr>
        <w:t>/</w:t>
      </w:r>
      <w:r w:rsidRPr="003A09D0">
        <w:rPr>
          <w:rFonts w:ascii="Times New Roman" w:hAnsi="Times New Roman"/>
          <w:bCs/>
          <w:sz w:val="24"/>
          <w:szCs w:val="24"/>
        </w:rPr>
        <w:t>15</w:t>
      </w:r>
      <w:r w:rsidR="001705AB">
        <w:rPr>
          <w:rFonts w:ascii="Times New Roman" w:hAnsi="Times New Roman"/>
          <w:bCs/>
          <w:sz w:val="24"/>
          <w:szCs w:val="24"/>
          <w:lang w:val="sr-Cyrl-RS"/>
        </w:rPr>
        <w:t>, 106/16 и 60/2017</w:t>
      </w:r>
      <w:r w:rsidRPr="003A09D0">
        <w:rPr>
          <w:rFonts w:ascii="Times New Roman" w:hAnsi="Times New Roman"/>
          <w:bCs/>
          <w:sz w:val="24"/>
          <w:szCs w:val="24"/>
          <w:lang w:val="sr-Cyrl-CS"/>
        </w:rPr>
        <w:t>)</w:t>
      </w:r>
      <w:r w:rsidRPr="003A09D0">
        <w:rPr>
          <w:rFonts w:ascii="Times New Roman" w:hAnsi="Times New Roman"/>
          <w:bCs/>
          <w:sz w:val="24"/>
          <w:szCs w:val="24"/>
        </w:rPr>
        <w:t xml:space="preserve"> и SRPS стандардима на које се Правилник позива.</w:t>
      </w:r>
    </w:p>
    <w:p w:rsidR="00103EA6" w:rsidRPr="003A09D0" w:rsidRDefault="00103EA6" w:rsidP="00103EA6">
      <w:pPr>
        <w:ind w:left="720"/>
        <w:rPr>
          <w:rFonts w:ascii="Times New Roman" w:hAnsi="Times New Roman"/>
          <w:b/>
          <w:bCs/>
          <w:sz w:val="24"/>
          <w:szCs w:val="24"/>
          <w:lang w:val="sr-Cyrl-CS"/>
        </w:rPr>
      </w:pPr>
    </w:p>
    <w:p w:rsidR="00103EA6" w:rsidRPr="003A09D0" w:rsidRDefault="00103EA6" w:rsidP="00103EA6">
      <w:pPr>
        <w:rPr>
          <w:rFonts w:ascii="Times New Roman" w:hAnsi="Times New Roman"/>
          <w:b/>
          <w:sz w:val="24"/>
          <w:szCs w:val="24"/>
        </w:rPr>
      </w:pPr>
    </w:p>
    <w:p w:rsidR="00103EA6" w:rsidRPr="003A09D0" w:rsidRDefault="00103EA6" w:rsidP="00103EA6">
      <w:pPr>
        <w:ind w:firstLine="720"/>
        <w:rPr>
          <w:rFonts w:ascii="Times New Roman" w:hAnsi="Times New Roman"/>
          <w:b/>
          <w:sz w:val="24"/>
          <w:szCs w:val="24"/>
        </w:rPr>
      </w:pPr>
      <w:r w:rsidRPr="003A09D0">
        <w:rPr>
          <w:rFonts w:ascii="Times New Roman" w:hAnsi="Times New Roman"/>
          <w:b/>
          <w:sz w:val="24"/>
          <w:szCs w:val="24"/>
        </w:rPr>
        <w:t xml:space="preserve">Количине тражених добара дате су у обрасцима понуде и спецификације </w:t>
      </w:r>
      <w:r>
        <w:rPr>
          <w:rFonts w:ascii="Times New Roman" w:hAnsi="Times New Roman"/>
          <w:b/>
          <w:sz w:val="24"/>
          <w:szCs w:val="24"/>
          <w:lang w:val="sr-Cyrl-RS"/>
        </w:rPr>
        <w:t xml:space="preserve">(образац 2) </w:t>
      </w:r>
      <w:r w:rsidRPr="003A09D0">
        <w:rPr>
          <w:rFonts w:ascii="Times New Roman" w:hAnsi="Times New Roman"/>
          <w:b/>
          <w:sz w:val="24"/>
          <w:szCs w:val="24"/>
        </w:rPr>
        <w:t>са структуром цене које понуђач попуњава.</w:t>
      </w:r>
    </w:p>
    <w:p w:rsidR="006974BE" w:rsidRPr="003A09D0" w:rsidRDefault="006974BE" w:rsidP="006974BE">
      <w:pPr>
        <w:widowControl w:val="0"/>
        <w:autoSpaceDE w:val="0"/>
        <w:autoSpaceDN w:val="0"/>
        <w:adjustRightInd w:val="0"/>
        <w:rPr>
          <w:rFonts w:ascii="Times New Roman" w:hAnsi="Times New Roman"/>
          <w:b/>
          <w:sz w:val="24"/>
          <w:szCs w:val="24"/>
        </w:rPr>
      </w:pPr>
    </w:p>
    <w:p w:rsidR="006974BE" w:rsidRPr="003A09D0" w:rsidRDefault="006974BE" w:rsidP="006974BE">
      <w:pPr>
        <w:jc w:val="left"/>
        <w:rPr>
          <w:rFonts w:ascii="Times New Roman" w:hAnsi="Times New Roman"/>
          <w:sz w:val="24"/>
          <w:szCs w:val="24"/>
          <w:lang w:val="sr-Cyrl-RS"/>
        </w:rPr>
      </w:pPr>
    </w:p>
    <w:p w:rsidR="006974BE" w:rsidRPr="003A09D0" w:rsidRDefault="006974BE" w:rsidP="006F7735">
      <w:pPr>
        <w:numPr>
          <w:ilvl w:val="0"/>
          <w:numId w:val="7"/>
        </w:numPr>
        <w:jc w:val="left"/>
        <w:rPr>
          <w:rFonts w:ascii="Times New Roman" w:hAnsi="Times New Roman"/>
          <w:sz w:val="24"/>
          <w:szCs w:val="24"/>
          <w:lang w:val="sr-Cyrl-RS"/>
        </w:rPr>
      </w:pPr>
      <w:r w:rsidRPr="003A09D0">
        <w:rPr>
          <w:rFonts w:ascii="Times New Roman" w:hAnsi="Times New Roman"/>
          <w:sz w:val="24"/>
          <w:szCs w:val="24"/>
          <w:lang w:val="sr-Cyrl-RS"/>
        </w:rPr>
        <w:t>Понуђачи су дужни да све ставке цене у обрасцу понуде - спецификације попуне уредно и читко, те да тако попуњен образац овере потписом и печатом лица овлашћеног за заступање.</w:t>
      </w:r>
    </w:p>
    <w:p w:rsidR="006974BE" w:rsidRPr="003A09D0" w:rsidRDefault="006974BE" w:rsidP="006974BE">
      <w:pPr>
        <w:jc w:val="left"/>
        <w:rPr>
          <w:rFonts w:ascii="Times New Roman" w:hAnsi="Times New Roman"/>
          <w:sz w:val="24"/>
          <w:szCs w:val="24"/>
          <w:lang w:val="sr-Cyrl-RS"/>
        </w:rPr>
      </w:pPr>
    </w:p>
    <w:p w:rsidR="006974BE" w:rsidRPr="003A09D0" w:rsidRDefault="006974BE" w:rsidP="006F7735">
      <w:pPr>
        <w:numPr>
          <w:ilvl w:val="0"/>
          <w:numId w:val="7"/>
        </w:numPr>
        <w:jc w:val="left"/>
        <w:rPr>
          <w:rFonts w:ascii="Times New Roman" w:hAnsi="Times New Roman"/>
          <w:sz w:val="24"/>
          <w:szCs w:val="24"/>
          <w:lang w:val="sr-Cyrl-RS"/>
        </w:rPr>
      </w:pPr>
      <w:r w:rsidRPr="003A09D0">
        <w:rPr>
          <w:rFonts w:ascii="Times New Roman" w:hAnsi="Times New Roman"/>
          <w:sz w:val="24"/>
          <w:szCs w:val="24"/>
          <w:lang w:val="sr-Cyrl-RS"/>
        </w:rPr>
        <w:t>Непоступање понуђача на наведени начин понуду чини неисправном и наручичац ће исту одбити у складу са законом.</w:t>
      </w:r>
    </w:p>
    <w:p w:rsidR="006974BE" w:rsidRPr="003A09D0" w:rsidRDefault="006974BE" w:rsidP="00C14CA0">
      <w:pPr>
        <w:jc w:val="center"/>
        <w:rPr>
          <w:rFonts w:ascii="Times New Roman" w:eastAsiaTheme="minorHAnsi" w:hAnsi="Times New Roman"/>
          <w:b/>
          <w:noProof/>
          <w:sz w:val="24"/>
          <w:szCs w:val="24"/>
          <w:lang w:val="sr-Cyrl-CS"/>
        </w:rPr>
      </w:pPr>
    </w:p>
    <w:p w:rsidR="001705AB" w:rsidRDefault="001705AB" w:rsidP="001705AB">
      <w:pPr>
        <w:tabs>
          <w:tab w:val="left" w:pos="855"/>
        </w:tabs>
        <w:rPr>
          <w:rFonts w:ascii="Times New Roman" w:eastAsiaTheme="minorHAnsi" w:hAnsi="Times New Roman"/>
          <w:b/>
          <w:noProof/>
          <w:sz w:val="24"/>
          <w:szCs w:val="24"/>
          <w:lang w:val="sr-Cyrl-CS"/>
        </w:rPr>
      </w:pPr>
    </w:p>
    <w:p w:rsidR="00E6290D" w:rsidRDefault="00E6290D" w:rsidP="001705AB">
      <w:pPr>
        <w:tabs>
          <w:tab w:val="left" w:pos="855"/>
        </w:tabs>
        <w:rPr>
          <w:rFonts w:ascii="Times New Roman" w:eastAsiaTheme="minorHAnsi" w:hAnsi="Times New Roman"/>
          <w:b/>
          <w:noProof/>
          <w:sz w:val="24"/>
          <w:szCs w:val="24"/>
          <w:lang w:val="sr-Cyrl-CS"/>
        </w:rPr>
      </w:pPr>
    </w:p>
    <w:p w:rsidR="001705AB" w:rsidRDefault="001705AB" w:rsidP="001705AB">
      <w:pPr>
        <w:tabs>
          <w:tab w:val="left" w:pos="855"/>
        </w:tabs>
        <w:rPr>
          <w:rFonts w:ascii="Times New Roman" w:eastAsiaTheme="minorHAnsi" w:hAnsi="Times New Roman"/>
          <w:b/>
          <w:noProof/>
          <w:sz w:val="24"/>
          <w:szCs w:val="24"/>
          <w:lang w:val="sr-Cyrl-CS"/>
        </w:rPr>
      </w:pPr>
    </w:p>
    <w:p w:rsidR="001705AB" w:rsidRPr="00E6290D" w:rsidRDefault="00394744" w:rsidP="001705AB">
      <w:pPr>
        <w:tabs>
          <w:tab w:val="left" w:pos="855"/>
        </w:tabs>
        <w:rPr>
          <w:rFonts w:ascii="Times New Roman" w:eastAsiaTheme="minorHAnsi" w:hAnsi="Times New Roman"/>
          <w:b/>
          <w:noProof/>
          <w:sz w:val="28"/>
          <w:szCs w:val="24"/>
          <w:lang w:val="sr-Cyrl-RS"/>
        </w:rPr>
      </w:pPr>
      <w:r w:rsidRPr="00E6290D">
        <w:rPr>
          <w:rFonts w:ascii="Times New Roman" w:eastAsiaTheme="minorHAnsi" w:hAnsi="Times New Roman"/>
          <w:b/>
          <w:noProof/>
          <w:sz w:val="28"/>
          <w:szCs w:val="24"/>
          <w:lang w:val="sr-Latn-RS"/>
        </w:rPr>
        <w:t xml:space="preserve">III </w:t>
      </w:r>
      <w:r w:rsidRPr="00E6290D">
        <w:rPr>
          <w:rFonts w:ascii="Times New Roman" w:eastAsiaTheme="minorHAnsi" w:hAnsi="Times New Roman"/>
          <w:b/>
          <w:noProof/>
          <w:sz w:val="28"/>
          <w:szCs w:val="24"/>
          <w:lang w:val="sr-Cyrl-RS"/>
        </w:rPr>
        <w:t>ТЕХНИЧКА ДОКУМЕНТАЦИЈА И ПЛАНОВИ – није саставни део ове Конкурсне документације</w:t>
      </w:r>
    </w:p>
    <w:p w:rsidR="00394744" w:rsidRPr="00E6290D" w:rsidRDefault="00394744" w:rsidP="00394744">
      <w:pPr>
        <w:tabs>
          <w:tab w:val="left" w:pos="855"/>
        </w:tabs>
        <w:rPr>
          <w:rFonts w:ascii="Times New Roman" w:eastAsiaTheme="minorHAnsi" w:hAnsi="Times New Roman"/>
          <w:b/>
          <w:noProof/>
          <w:sz w:val="28"/>
          <w:szCs w:val="24"/>
          <w:lang w:val="sr-Cyrl-RS"/>
        </w:rPr>
      </w:pPr>
      <w:r w:rsidRPr="00E6290D">
        <w:rPr>
          <w:rFonts w:ascii="Times New Roman" w:eastAsiaTheme="minorHAnsi" w:hAnsi="Times New Roman"/>
          <w:b/>
          <w:noProof/>
          <w:sz w:val="28"/>
          <w:szCs w:val="24"/>
          <w:lang w:val="sr-Latn-RS"/>
        </w:rPr>
        <w:lastRenderedPageBreak/>
        <w:t xml:space="preserve">IV </w:t>
      </w:r>
      <w:r w:rsidRPr="00E6290D">
        <w:rPr>
          <w:rFonts w:ascii="Times New Roman" w:eastAsiaTheme="minorHAnsi" w:hAnsi="Times New Roman"/>
          <w:b/>
          <w:noProof/>
          <w:sz w:val="28"/>
          <w:szCs w:val="24"/>
          <w:lang w:val="sr-Cyrl-RS"/>
        </w:rPr>
        <w:t>УСЛОВИ ЗА УЧЕШЋЕ У ПОСТУПКУ ЈАВНЕ НАБАВКЕ ИЗ ЧЛАНА 75. И 76. И УПУТСТВО КАКО СЕ ДОКАЗУЈЕ ИСПУЊЕНОСТ ТИХ УСЛОВА</w:t>
      </w:r>
    </w:p>
    <w:p w:rsidR="00394744" w:rsidRDefault="00394744" w:rsidP="00394744">
      <w:pPr>
        <w:tabs>
          <w:tab w:val="left" w:pos="855"/>
        </w:tabs>
        <w:rPr>
          <w:rFonts w:ascii="Times New Roman" w:eastAsiaTheme="minorHAnsi" w:hAnsi="Times New Roman"/>
          <w:b/>
          <w:noProof/>
          <w:sz w:val="24"/>
          <w:szCs w:val="24"/>
          <w:lang w:val="sr-Cyrl-RS"/>
        </w:rPr>
      </w:pPr>
    </w:p>
    <w:p w:rsidR="00394744" w:rsidRPr="00394744" w:rsidRDefault="00394744" w:rsidP="00394744">
      <w:pPr>
        <w:pStyle w:val="ListParagraph"/>
        <w:tabs>
          <w:tab w:val="left" w:pos="680"/>
        </w:tabs>
        <w:ind w:left="0"/>
        <w:jc w:val="both"/>
      </w:pPr>
      <w:r w:rsidRPr="00394744">
        <w:rPr>
          <w:iCs/>
        </w:rPr>
        <w:t xml:space="preserve">Право на учешће у поступку предметне јавне набавке има понуђач који испуњава </w:t>
      </w:r>
      <w:r w:rsidRPr="00394744">
        <w:rPr>
          <w:b/>
          <w:iCs/>
        </w:rPr>
        <w:t>обавезне услове</w:t>
      </w:r>
      <w:r w:rsidRPr="00394744">
        <w:rPr>
          <w:iCs/>
        </w:rPr>
        <w:t xml:space="preserve"> за учешће</w:t>
      </w:r>
      <w:r w:rsidRPr="00394744">
        <w:rPr>
          <w:iCs/>
          <w:lang w:val="sr-Cyrl-RS"/>
        </w:rPr>
        <w:t>,</w:t>
      </w:r>
      <w:r w:rsidRPr="00394744">
        <w:rPr>
          <w:iCs/>
        </w:rPr>
        <w:t xml:space="preserve"> дефинисане чл</w:t>
      </w:r>
      <w:r w:rsidRPr="00394744">
        <w:rPr>
          <w:iCs/>
          <w:lang w:val="sr-Cyrl-RS"/>
        </w:rPr>
        <w:t>аном</w:t>
      </w:r>
      <w:r w:rsidRPr="00394744">
        <w:rPr>
          <w:iCs/>
        </w:rPr>
        <w:t xml:space="preserve"> 75. ЗЈН, </w:t>
      </w:r>
      <w:r w:rsidRPr="00394744">
        <w:rPr>
          <w:iCs/>
          <w:lang w:val="sr-Cyrl-CS"/>
        </w:rPr>
        <w:t>а и</w:t>
      </w:r>
      <w:r w:rsidRPr="00394744">
        <w:t xml:space="preserve">спуњеност </w:t>
      </w:r>
      <w:r w:rsidRPr="00394744">
        <w:rPr>
          <w:b/>
        </w:rPr>
        <w:t xml:space="preserve">обавезних </w:t>
      </w:r>
      <w:r w:rsidRPr="00394744">
        <w:rPr>
          <w:b/>
          <w:lang w:val="sr-Cyrl-CS"/>
        </w:rPr>
        <w:t xml:space="preserve">услова </w:t>
      </w:r>
      <w:r w:rsidRPr="00394744">
        <w:t xml:space="preserve">за учешће у поступку предметне јавне набавке, </w:t>
      </w:r>
      <w:r w:rsidRPr="00394744">
        <w:rPr>
          <w:lang w:val="sr-Cyrl-CS"/>
        </w:rPr>
        <w:t xml:space="preserve">понуђач доказује на начин дефинисан у следећој табели, </w:t>
      </w:r>
      <w:r w:rsidRPr="00394744">
        <w:rPr>
          <w:b/>
          <w:lang w:val="sr-Cyrl-CS"/>
        </w:rPr>
        <w:t>и то:</w:t>
      </w:r>
    </w:p>
    <w:p w:rsidR="00394744" w:rsidRPr="00394744" w:rsidRDefault="00394744" w:rsidP="00394744">
      <w:pPr>
        <w:pStyle w:val="ListParagraph"/>
        <w:tabs>
          <w:tab w:val="left" w:pos="680"/>
        </w:tabs>
        <w:ind w:left="0"/>
        <w:jc w:val="both"/>
        <w:rPr>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100"/>
        <w:gridCol w:w="4504"/>
      </w:tblGrid>
      <w:tr w:rsidR="00394744" w:rsidRPr="00394744" w:rsidTr="00032111">
        <w:trPr>
          <w:trHeight w:val="548"/>
        </w:trPr>
        <w:tc>
          <w:tcPr>
            <w:tcW w:w="593" w:type="dxa"/>
            <w:shd w:val="clear" w:color="auto" w:fill="C6D9F1"/>
          </w:tcPr>
          <w:p w:rsidR="00394744" w:rsidRPr="00394744" w:rsidRDefault="00394744" w:rsidP="00032111">
            <w:pPr>
              <w:contextualSpacing/>
              <w:rPr>
                <w:rFonts w:ascii="Times New Roman" w:hAnsi="Times New Roman"/>
                <w:sz w:val="24"/>
                <w:szCs w:val="24"/>
                <w:lang w:val="sr-Cyrl-CS"/>
              </w:rPr>
            </w:pPr>
          </w:p>
          <w:p w:rsidR="00394744" w:rsidRPr="00394744" w:rsidRDefault="00394744" w:rsidP="00032111">
            <w:pPr>
              <w:contextualSpacing/>
              <w:rPr>
                <w:rFonts w:ascii="Times New Roman" w:hAnsi="Times New Roman"/>
                <w:sz w:val="24"/>
                <w:szCs w:val="24"/>
                <w:lang w:val="sr-Cyrl-CS"/>
              </w:rPr>
            </w:pPr>
            <w:r w:rsidRPr="00394744">
              <w:rPr>
                <w:rFonts w:ascii="Times New Roman" w:hAnsi="Times New Roman"/>
                <w:sz w:val="24"/>
                <w:szCs w:val="24"/>
                <w:lang w:val="sr-Cyrl-CS"/>
              </w:rPr>
              <w:t>Р.бр</w:t>
            </w:r>
          </w:p>
        </w:tc>
        <w:tc>
          <w:tcPr>
            <w:tcW w:w="4123" w:type="dxa"/>
            <w:shd w:val="clear" w:color="auto" w:fill="C6D9F1"/>
          </w:tcPr>
          <w:p w:rsidR="00394744" w:rsidRPr="00032111" w:rsidRDefault="00394744" w:rsidP="00032111">
            <w:pPr>
              <w:jc w:val="center"/>
              <w:rPr>
                <w:rFonts w:ascii="Times New Roman" w:hAnsi="Times New Roman"/>
                <w:sz w:val="22"/>
                <w:szCs w:val="22"/>
                <w:lang w:val="sr-Cyrl-CS"/>
              </w:rPr>
            </w:pPr>
            <w:r w:rsidRPr="00032111">
              <w:rPr>
                <w:rFonts w:ascii="Times New Roman" w:hAnsi="Times New Roman"/>
                <w:sz w:val="22"/>
                <w:szCs w:val="22"/>
                <w:lang w:val="sr-Cyrl-CS"/>
              </w:rPr>
              <w:t>ОБАВЕЗНИ УСЛОВИ</w:t>
            </w:r>
          </w:p>
        </w:tc>
        <w:tc>
          <w:tcPr>
            <w:tcW w:w="4526" w:type="dxa"/>
            <w:shd w:val="clear" w:color="auto" w:fill="C6D9F1"/>
          </w:tcPr>
          <w:p w:rsidR="00394744" w:rsidRPr="00032111" w:rsidRDefault="00394744" w:rsidP="00032111">
            <w:pPr>
              <w:jc w:val="center"/>
              <w:rPr>
                <w:rFonts w:ascii="Times New Roman" w:hAnsi="Times New Roman"/>
                <w:sz w:val="22"/>
                <w:szCs w:val="22"/>
                <w:lang w:val="sr-Cyrl-CS"/>
              </w:rPr>
            </w:pPr>
            <w:r w:rsidRPr="00032111">
              <w:rPr>
                <w:rFonts w:ascii="Times New Roman" w:hAnsi="Times New Roman"/>
                <w:sz w:val="22"/>
                <w:szCs w:val="22"/>
                <w:lang w:val="sr-Cyrl-RS"/>
              </w:rPr>
              <w:t xml:space="preserve">НАЧИН </w:t>
            </w:r>
            <w:r w:rsidRPr="00032111">
              <w:rPr>
                <w:rFonts w:ascii="Times New Roman" w:hAnsi="Times New Roman"/>
                <w:sz w:val="22"/>
                <w:szCs w:val="22"/>
                <w:lang w:val="sr-Cyrl-CS"/>
              </w:rPr>
              <w:t>ДОКАЗИВАЊА</w:t>
            </w:r>
          </w:p>
        </w:tc>
      </w:tr>
      <w:tr w:rsidR="00394744" w:rsidRPr="00394744" w:rsidTr="00032111">
        <w:tc>
          <w:tcPr>
            <w:tcW w:w="593" w:type="dxa"/>
            <w:shd w:val="clear" w:color="auto" w:fill="auto"/>
          </w:tcPr>
          <w:p w:rsidR="00394744" w:rsidRPr="00394744" w:rsidRDefault="00394744" w:rsidP="00032111">
            <w:pPr>
              <w:jc w:val="center"/>
              <w:rPr>
                <w:rFonts w:ascii="Times New Roman" w:hAnsi="Times New Roman"/>
                <w:sz w:val="24"/>
                <w:szCs w:val="24"/>
                <w:lang w:val="sr-Cyrl-CS"/>
              </w:rPr>
            </w:pPr>
          </w:p>
          <w:p w:rsidR="00394744" w:rsidRPr="00394744" w:rsidRDefault="00394744" w:rsidP="00032111">
            <w:pPr>
              <w:jc w:val="center"/>
              <w:rPr>
                <w:rFonts w:ascii="Times New Roman" w:hAnsi="Times New Roman"/>
                <w:sz w:val="24"/>
                <w:szCs w:val="24"/>
                <w:lang w:val="sr-Cyrl-CS"/>
              </w:rPr>
            </w:pPr>
          </w:p>
          <w:p w:rsidR="00394744" w:rsidRPr="00394744" w:rsidRDefault="00394744" w:rsidP="00032111">
            <w:pPr>
              <w:jc w:val="center"/>
              <w:rPr>
                <w:rFonts w:ascii="Times New Roman" w:hAnsi="Times New Roman"/>
                <w:sz w:val="24"/>
                <w:szCs w:val="24"/>
                <w:lang w:val="sr-Cyrl-CS"/>
              </w:rPr>
            </w:pPr>
            <w:r w:rsidRPr="00394744">
              <w:rPr>
                <w:rFonts w:ascii="Times New Roman" w:hAnsi="Times New Roman"/>
                <w:sz w:val="24"/>
                <w:szCs w:val="24"/>
                <w:lang w:val="sr-Cyrl-CS"/>
              </w:rPr>
              <w:t>1.</w:t>
            </w:r>
          </w:p>
        </w:tc>
        <w:tc>
          <w:tcPr>
            <w:tcW w:w="4123" w:type="dxa"/>
            <w:shd w:val="clear" w:color="auto" w:fill="auto"/>
          </w:tcPr>
          <w:p w:rsidR="00394744" w:rsidRPr="00032111" w:rsidRDefault="00394744" w:rsidP="00032111">
            <w:pPr>
              <w:rPr>
                <w:rFonts w:ascii="Times New Roman" w:hAnsi="Times New Roman"/>
                <w:iCs/>
                <w:sz w:val="22"/>
                <w:szCs w:val="22"/>
                <w:lang w:val="sr-Cyrl-RS"/>
              </w:rPr>
            </w:pPr>
          </w:p>
          <w:p w:rsidR="00394744" w:rsidRPr="00032111" w:rsidRDefault="00394744" w:rsidP="00032111">
            <w:pPr>
              <w:rPr>
                <w:rFonts w:ascii="Times New Roman" w:hAnsi="Times New Roman"/>
                <w:i/>
                <w:iCs/>
                <w:sz w:val="22"/>
                <w:szCs w:val="22"/>
                <w:lang w:val="sr-Cyrl-CS"/>
              </w:rPr>
            </w:pPr>
            <w:r w:rsidRPr="00032111">
              <w:rPr>
                <w:rFonts w:ascii="Times New Roman" w:hAnsi="Times New Roman"/>
                <w:iCs/>
                <w:sz w:val="22"/>
                <w:szCs w:val="22"/>
              </w:rPr>
              <w:t>Да је регистрован код надлежног органа, односно уписан у одговарајући регистар</w:t>
            </w:r>
            <w:r w:rsidRPr="00032111">
              <w:rPr>
                <w:rFonts w:ascii="Times New Roman" w:hAnsi="Times New Roman"/>
                <w:iCs/>
                <w:sz w:val="22"/>
                <w:szCs w:val="22"/>
                <w:lang w:val="sr-Cyrl-CS"/>
              </w:rPr>
              <w:t xml:space="preserve"> </w:t>
            </w:r>
            <w:r w:rsidRPr="00032111">
              <w:rPr>
                <w:rFonts w:ascii="Times New Roman" w:hAnsi="Times New Roman"/>
                <w:i/>
                <w:iCs/>
                <w:sz w:val="22"/>
                <w:szCs w:val="22"/>
                <w:lang w:val="sr-Cyrl-CS"/>
              </w:rPr>
              <w:t>(чл. 75. ст. 1. тач. 1) ЗЈН);</w:t>
            </w:r>
          </w:p>
          <w:p w:rsidR="00394744" w:rsidRPr="00032111" w:rsidRDefault="00394744" w:rsidP="00032111">
            <w:pPr>
              <w:rPr>
                <w:rFonts w:ascii="Times New Roman" w:hAnsi="Times New Roman"/>
                <w:color w:val="FF0000"/>
                <w:sz w:val="22"/>
                <w:szCs w:val="22"/>
                <w:lang w:val="sr-Cyrl-CS"/>
              </w:rPr>
            </w:pPr>
          </w:p>
        </w:tc>
        <w:tc>
          <w:tcPr>
            <w:tcW w:w="4526" w:type="dxa"/>
            <w:vMerge w:val="restart"/>
            <w:shd w:val="clear" w:color="auto" w:fill="auto"/>
          </w:tcPr>
          <w:p w:rsidR="00394744" w:rsidRPr="00032111" w:rsidRDefault="00394744" w:rsidP="00032111">
            <w:pPr>
              <w:rPr>
                <w:rFonts w:ascii="Times New Roman" w:hAnsi="Times New Roman"/>
                <w:iCs/>
                <w:sz w:val="22"/>
                <w:szCs w:val="22"/>
                <w:lang w:val="sr-Cyrl-CS"/>
              </w:rPr>
            </w:pPr>
          </w:p>
          <w:p w:rsidR="00525F54" w:rsidRPr="00032111" w:rsidRDefault="00525F54" w:rsidP="00525F54">
            <w:pPr>
              <w:pStyle w:val="Default"/>
              <w:rPr>
                <w:sz w:val="22"/>
                <w:szCs w:val="22"/>
              </w:rPr>
            </w:pPr>
            <w:r w:rsidRPr="00032111">
              <w:rPr>
                <w:sz w:val="22"/>
                <w:szCs w:val="22"/>
                <w:lang w:val="sr-Cyrl-RS"/>
              </w:rPr>
              <w:t xml:space="preserve">1. </w:t>
            </w:r>
            <w:r w:rsidRPr="00032111">
              <w:rPr>
                <w:sz w:val="22"/>
                <w:szCs w:val="22"/>
              </w:rPr>
              <w:t xml:space="preserve">- </w:t>
            </w:r>
            <w:r w:rsidRPr="00032111">
              <w:rPr>
                <w:b/>
                <w:bCs/>
                <w:sz w:val="22"/>
                <w:szCs w:val="22"/>
              </w:rPr>
              <w:t>ПРАВНО ЛИЦЕ</w:t>
            </w:r>
            <w:r w:rsidRPr="00032111">
              <w:rPr>
                <w:sz w:val="22"/>
                <w:szCs w:val="22"/>
              </w:rPr>
              <w:t xml:space="preserve">: Извод из регистра Агенције за привредне регистре, односно извод из регистра надлежног Привредног суда </w:t>
            </w:r>
          </w:p>
          <w:p w:rsidR="00525F54" w:rsidRPr="00032111" w:rsidRDefault="00525F54" w:rsidP="00525F54">
            <w:pPr>
              <w:pStyle w:val="Default"/>
              <w:rPr>
                <w:sz w:val="22"/>
                <w:szCs w:val="22"/>
              </w:rPr>
            </w:pPr>
            <w:r w:rsidRPr="00032111">
              <w:rPr>
                <w:sz w:val="22"/>
                <w:szCs w:val="22"/>
              </w:rPr>
              <w:t xml:space="preserve">- </w:t>
            </w:r>
            <w:r w:rsidRPr="00032111">
              <w:rPr>
                <w:b/>
                <w:bCs/>
                <w:sz w:val="22"/>
                <w:szCs w:val="22"/>
              </w:rPr>
              <w:t xml:space="preserve">ПРЕДУЗЕТНИК: </w:t>
            </w:r>
            <w:r w:rsidRPr="00032111">
              <w:rPr>
                <w:sz w:val="22"/>
                <w:szCs w:val="22"/>
              </w:rPr>
              <w:t xml:space="preserve">Извод из регистра Агенције за привредне регистре, </w:t>
            </w:r>
          </w:p>
          <w:p w:rsidR="00525F54" w:rsidRPr="00032111" w:rsidRDefault="00525F54" w:rsidP="00525F54">
            <w:pPr>
              <w:pStyle w:val="Default"/>
              <w:rPr>
                <w:sz w:val="22"/>
                <w:szCs w:val="22"/>
              </w:rPr>
            </w:pPr>
            <w:r w:rsidRPr="00032111">
              <w:rPr>
                <w:b/>
                <w:bCs/>
                <w:sz w:val="22"/>
                <w:szCs w:val="22"/>
              </w:rPr>
              <w:t xml:space="preserve">- Напомена: </w:t>
            </w:r>
          </w:p>
          <w:p w:rsidR="00525F54" w:rsidRPr="00032111" w:rsidRDefault="00525F54" w:rsidP="00525F54">
            <w:pPr>
              <w:pStyle w:val="Default"/>
              <w:rPr>
                <w:sz w:val="22"/>
                <w:szCs w:val="22"/>
              </w:rPr>
            </w:pPr>
            <w:r w:rsidRPr="00032111">
              <w:rPr>
                <w:sz w:val="22"/>
                <w:szCs w:val="22"/>
              </w:rPr>
              <w:t xml:space="preserve">У случају да понуду подноси група понуђача, овај доказ доставити за сваког учесника из групе. </w:t>
            </w:r>
          </w:p>
          <w:p w:rsidR="00525F54" w:rsidRPr="00032111" w:rsidRDefault="00525F54" w:rsidP="00525F54">
            <w:pPr>
              <w:pStyle w:val="Default"/>
              <w:rPr>
                <w:sz w:val="22"/>
                <w:szCs w:val="22"/>
              </w:rPr>
            </w:pPr>
            <w:r w:rsidRPr="00032111">
              <w:rPr>
                <w:sz w:val="22"/>
                <w:szCs w:val="22"/>
              </w:rPr>
              <w:t xml:space="preserve">У случају да понуђач подноси понуду са подизвођачем, овај доказ доставити и за подизвођача (ако је више подизвођача доставити за сваког од њих). </w:t>
            </w:r>
          </w:p>
          <w:p w:rsidR="00525F54" w:rsidRPr="00032111" w:rsidRDefault="00525F54" w:rsidP="00525F54">
            <w:pPr>
              <w:rPr>
                <w:rFonts w:ascii="Times New Roman" w:hAnsi="Times New Roman"/>
                <w:b/>
                <w:sz w:val="22"/>
                <w:szCs w:val="22"/>
                <w:lang w:val="sr-Cyrl-RS" w:eastAsia="sr-Latn-CS"/>
              </w:rPr>
            </w:pPr>
          </w:p>
          <w:p w:rsidR="00525F54" w:rsidRPr="00032111" w:rsidRDefault="00525F54" w:rsidP="00525F54">
            <w:pPr>
              <w:pStyle w:val="Default"/>
              <w:rPr>
                <w:sz w:val="22"/>
                <w:szCs w:val="22"/>
              </w:rPr>
            </w:pPr>
            <w:r w:rsidRPr="00032111">
              <w:rPr>
                <w:sz w:val="22"/>
                <w:szCs w:val="22"/>
                <w:lang w:val="sr-Latn-RS"/>
              </w:rPr>
              <w:t>2.</w:t>
            </w:r>
            <w:r w:rsidRPr="00032111">
              <w:rPr>
                <w:b/>
                <w:sz w:val="22"/>
                <w:szCs w:val="22"/>
                <w:lang w:val="sr-Cyrl-RS"/>
              </w:rPr>
              <w:t xml:space="preserve"> </w:t>
            </w:r>
            <w:r w:rsidRPr="00032111">
              <w:rPr>
                <w:b/>
                <w:bCs/>
                <w:sz w:val="22"/>
                <w:szCs w:val="22"/>
              </w:rPr>
              <w:t xml:space="preserve">- ЗАКОНСКИ ЗАСТУПНИК, ФИЗИЧКО ЛИЦЕ И ПРЕДУЗЕТНИК: </w:t>
            </w:r>
            <w:r w:rsidRPr="00032111">
              <w:rPr>
                <w:sz w:val="22"/>
                <w:szCs w:val="22"/>
              </w:rPr>
              <w:t xml:space="preserve">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525F54" w:rsidRPr="00032111" w:rsidRDefault="00525F54" w:rsidP="00525F54">
            <w:pPr>
              <w:pStyle w:val="Default"/>
              <w:rPr>
                <w:sz w:val="22"/>
                <w:szCs w:val="22"/>
              </w:rPr>
            </w:pPr>
            <w:r w:rsidRPr="00032111">
              <w:rPr>
                <w:sz w:val="22"/>
                <w:szCs w:val="22"/>
              </w:rPr>
              <w:t xml:space="preserve">- </w:t>
            </w:r>
            <w:r w:rsidRPr="00032111">
              <w:rPr>
                <w:b/>
                <w:bCs/>
                <w:sz w:val="22"/>
                <w:szCs w:val="22"/>
              </w:rPr>
              <w:t>ПРАВНО ЛИЦЕ</w:t>
            </w:r>
            <w:r w:rsidRPr="00032111">
              <w:rPr>
                <w:sz w:val="22"/>
                <w:szCs w:val="22"/>
              </w:rPr>
              <w:t xml:space="preserve">: Уверење првостепеног суда на чијем подручју је седиште домаћег правног лица, односно седиште представништва или огранка страног правног лица, да није осуђивано за неко од кривичних дела као члан организоване криминалне групе, да није осуђивано за неко од кривичних дела против привреде, кривична дела против заштите животне средине, кривично дело примања или давања мита, кривично дело преваре. За побројана кривична дела првостепени судови, чије је уверење потребно доставити, су: </w:t>
            </w:r>
          </w:p>
          <w:p w:rsidR="00525F54" w:rsidRPr="00032111" w:rsidRDefault="00525F54" w:rsidP="00525F54">
            <w:pPr>
              <w:pStyle w:val="Default"/>
              <w:rPr>
                <w:sz w:val="22"/>
                <w:szCs w:val="22"/>
              </w:rPr>
            </w:pPr>
            <w:r w:rsidRPr="00032111">
              <w:rPr>
                <w:sz w:val="22"/>
                <w:szCs w:val="22"/>
              </w:rPr>
              <w:t xml:space="preserve">- Основни суд на чијем подручју је седиште правног лица, </w:t>
            </w:r>
          </w:p>
          <w:p w:rsidR="00525F54" w:rsidRPr="00032111" w:rsidRDefault="00525F54" w:rsidP="00525F54">
            <w:pPr>
              <w:pStyle w:val="Default"/>
              <w:rPr>
                <w:sz w:val="22"/>
                <w:szCs w:val="22"/>
              </w:rPr>
            </w:pPr>
            <w:r w:rsidRPr="00032111">
              <w:rPr>
                <w:sz w:val="22"/>
                <w:szCs w:val="22"/>
              </w:rPr>
              <w:t xml:space="preserve">- Виши суд на чијем подручју је седиште </w:t>
            </w:r>
            <w:r w:rsidRPr="00032111">
              <w:rPr>
                <w:sz w:val="22"/>
                <w:szCs w:val="22"/>
              </w:rPr>
              <w:lastRenderedPageBreak/>
              <w:t xml:space="preserve">правног лица, </w:t>
            </w:r>
          </w:p>
          <w:p w:rsidR="00525F54" w:rsidRPr="00032111" w:rsidRDefault="00525F54" w:rsidP="00525F54">
            <w:pPr>
              <w:pStyle w:val="Default"/>
              <w:rPr>
                <w:sz w:val="22"/>
                <w:szCs w:val="22"/>
              </w:rPr>
            </w:pPr>
            <w:r w:rsidRPr="00032111">
              <w:rPr>
                <w:sz w:val="22"/>
                <w:szCs w:val="22"/>
              </w:rPr>
              <w:t>- Виши суд у Београду да није осуђиван за неко од кривичних дела као члан организоване криминалне групe.</w:t>
            </w:r>
          </w:p>
          <w:p w:rsidR="00525F54" w:rsidRPr="00032111" w:rsidRDefault="00525F54" w:rsidP="00525F54">
            <w:pPr>
              <w:pStyle w:val="Default"/>
              <w:rPr>
                <w:sz w:val="22"/>
                <w:szCs w:val="22"/>
              </w:rPr>
            </w:pPr>
          </w:p>
          <w:p w:rsidR="000C70E7" w:rsidRPr="00032111" w:rsidRDefault="000C70E7" w:rsidP="000C70E7">
            <w:pPr>
              <w:pStyle w:val="Default"/>
              <w:rPr>
                <w:sz w:val="22"/>
                <w:szCs w:val="22"/>
              </w:rPr>
            </w:pPr>
            <w:r w:rsidRPr="00032111">
              <w:rPr>
                <w:b/>
                <w:bCs/>
                <w:sz w:val="22"/>
                <w:szCs w:val="22"/>
              </w:rPr>
              <w:t>Напомена</w:t>
            </w:r>
            <w:r w:rsidRPr="00032111">
              <w:rPr>
                <w:sz w:val="22"/>
                <w:szCs w:val="22"/>
              </w:rPr>
              <w:t xml:space="preserve">: </w:t>
            </w:r>
          </w:p>
          <w:p w:rsidR="000C70E7" w:rsidRPr="00032111" w:rsidRDefault="000C70E7" w:rsidP="000C70E7">
            <w:pPr>
              <w:pStyle w:val="Default"/>
              <w:rPr>
                <w:sz w:val="22"/>
                <w:szCs w:val="22"/>
              </w:rPr>
            </w:pPr>
            <w:r w:rsidRPr="00032111">
              <w:rPr>
                <w:sz w:val="22"/>
                <w:szCs w:val="22"/>
              </w:rPr>
              <w:t xml:space="preserve">У случају да понуду подноси правно лице потребно је доставити овај доказ и за правно лице и за законског заступника </w:t>
            </w:r>
          </w:p>
          <w:p w:rsidR="000C70E7" w:rsidRPr="00032111" w:rsidRDefault="000C70E7" w:rsidP="000C70E7">
            <w:pPr>
              <w:pStyle w:val="Default"/>
              <w:rPr>
                <w:sz w:val="22"/>
                <w:szCs w:val="22"/>
              </w:rPr>
            </w:pPr>
            <w:r w:rsidRPr="00032111">
              <w:rPr>
                <w:sz w:val="22"/>
                <w:szCs w:val="22"/>
              </w:rPr>
              <w:t xml:space="preserve">У случају да правно лице има више законских заступника, ове доказе доставити за сваког од њих </w:t>
            </w:r>
          </w:p>
          <w:p w:rsidR="000C70E7" w:rsidRPr="00032111" w:rsidRDefault="000C70E7" w:rsidP="000C70E7">
            <w:pPr>
              <w:pStyle w:val="Default"/>
              <w:rPr>
                <w:sz w:val="22"/>
                <w:szCs w:val="22"/>
              </w:rPr>
            </w:pPr>
            <w:r w:rsidRPr="00032111">
              <w:rPr>
                <w:sz w:val="22"/>
                <w:szCs w:val="22"/>
              </w:rPr>
              <w:t xml:space="preserve">У случају да понуду подноси група понуђача, ове доказе доставити за сваког учесника из групе </w:t>
            </w:r>
          </w:p>
          <w:p w:rsidR="000C70E7" w:rsidRPr="00032111" w:rsidRDefault="000C70E7" w:rsidP="000C70E7">
            <w:pPr>
              <w:pStyle w:val="Default"/>
              <w:rPr>
                <w:sz w:val="22"/>
                <w:szCs w:val="22"/>
              </w:rPr>
            </w:pPr>
            <w:r w:rsidRPr="00032111">
              <w:rPr>
                <w:sz w:val="22"/>
                <w:szCs w:val="22"/>
              </w:rPr>
              <w:t xml:space="preserve">У случају да понуђач подноси понуду са подизвођачем, ове доказе доставити и за подизвођача (ако је више подизвођача доставити за сваког од њих) </w:t>
            </w:r>
          </w:p>
          <w:p w:rsidR="000C70E7" w:rsidRPr="00032111" w:rsidRDefault="000C70E7" w:rsidP="000C70E7">
            <w:pPr>
              <w:pStyle w:val="Default"/>
              <w:rPr>
                <w:sz w:val="22"/>
                <w:szCs w:val="22"/>
              </w:rPr>
            </w:pPr>
            <w:r w:rsidRPr="00032111">
              <w:rPr>
                <w:b/>
                <w:bCs/>
                <w:sz w:val="22"/>
                <w:szCs w:val="22"/>
              </w:rPr>
              <w:t>Ови докази не могу бити старији од два месеца пре отварања понуда</w:t>
            </w:r>
            <w:r w:rsidRPr="00032111">
              <w:rPr>
                <w:sz w:val="22"/>
                <w:szCs w:val="22"/>
              </w:rPr>
              <w:t xml:space="preserve">. </w:t>
            </w:r>
          </w:p>
          <w:p w:rsidR="000C70E7" w:rsidRPr="00032111" w:rsidRDefault="000C70E7" w:rsidP="00525F54">
            <w:pPr>
              <w:pStyle w:val="Default"/>
              <w:rPr>
                <w:sz w:val="22"/>
                <w:szCs w:val="22"/>
              </w:rPr>
            </w:pPr>
          </w:p>
          <w:p w:rsidR="00525F54" w:rsidRPr="00032111" w:rsidRDefault="000C70E7" w:rsidP="00525F54">
            <w:pPr>
              <w:pStyle w:val="Default"/>
              <w:rPr>
                <w:sz w:val="22"/>
                <w:szCs w:val="22"/>
              </w:rPr>
            </w:pPr>
            <w:r w:rsidRPr="00032111">
              <w:rPr>
                <w:b/>
                <w:sz w:val="22"/>
                <w:szCs w:val="22"/>
              </w:rPr>
              <w:t>3.</w:t>
            </w:r>
            <w:r w:rsidR="00525F54" w:rsidRPr="00032111">
              <w:rPr>
                <w:sz w:val="22"/>
                <w:szCs w:val="22"/>
              </w:rPr>
              <w:t xml:space="preserve"> - </w:t>
            </w:r>
            <w:r w:rsidR="00525F54" w:rsidRPr="00032111">
              <w:rPr>
                <w:b/>
                <w:bCs/>
                <w:sz w:val="22"/>
                <w:szCs w:val="22"/>
              </w:rPr>
              <w:t xml:space="preserve">ПРАВНО ЛИЦЕ, ПРЕДУЗЕТНИК, ФИЗИЧКО ЛИЦЕ: </w:t>
            </w:r>
          </w:p>
          <w:p w:rsidR="00525F54" w:rsidRPr="00032111" w:rsidRDefault="00525F54" w:rsidP="00525F54">
            <w:pPr>
              <w:pStyle w:val="Default"/>
              <w:rPr>
                <w:sz w:val="22"/>
                <w:szCs w:val="22"/>
              </w:rPr>
            </w:pPr>
            <w:r w:rsidRPr="00032111">
              <w:rPr>
                <w:sz w:val="22"/>
                <w:szCs w:val="22"/>
              </w:rPr>
              <w:t>1.</w:t>
            </w:r>
            <w:r w:rsidRPr="00032111">
              <w:rPr>
                <w:b/>
                <w:bCs/>
                <w:sz w:val="22"/>
                <w:szCs w:val="22"/>
              </w:rPr>
              <w:t xml:space="preserve">Уверење Пореске управе </w:t>
            </w:r>
            <w:r w:rsidRPr="00032111">
              <w:rPr>
                <w:sz w:val="22"/>
                <w:szCs w:val="22"/>
              </w:rPr>
              <w:t xml:space="preserve">Министарства финансија и привреде да је измирио доспеле порезе и доприносе </w:t>
            </w:r>
            <w:r w:rsidRPr="00032111">
              <w:rPr>
                <w:b/>
                <w:bCs/>
                <w:sz w:val="22"/>
                <w:szCs w:val="22"/>
              </w:rPr>
              <w:t xml:space="preserve">и </w:t>
            </w:r>
          </w:p>
          <w:p w:rsidR="00525F54" w:rsidRPr="00032111" w:rsidRDefault="00525F54" w:rsidP="00525F54">
            <w:pPr>
              <w:pStyle w:val="Default"/>
              <w:rPr>
                <w:sz w:val="22"/>
                <w:szCs w:val="22"/>
              </w:rPr>
            </w:pPr>
            <w:r w:rsidRPr="00032111">
              <w:rPr>
                <w:b/>
                <w:bCs/>
                <w:sz w:val="22"/>
                <w:szCs w:val="22"/>
              </w:rPr>
              <w:t xml:space="preserve">2. Уверење Управе јавних прихода града, односно општине </w:t>
            </w:r>
            <w:r w:rsidRPr="00032111">
              <w:rPr>
                <w:sz w:val="22"/>
                <w:szCs w:val="22"/>
              </w:rPr>
              <w:t xml:space="preserve">да је измирио обавезе по основу изворних локалних јавних прихода </w:t>
            </w:r>
          </w:p>
          <w:p w:rsidR="00525F54" w:rsidRPr="00032111" w:rsidRDefault="000C70E7" w:rsidP="00525F54">
            <w:pPr>
              <w:pStyle w:val="Default"/>
              <w:rPr>
                <w:sz w:val="22"/>
                <w:szCs w:val="22"/>
              </w:rPr>
            </w:pPr>
            <w:r w:rsidRPr="00032111">
              <w:rPr>
                <w:b/>
                <w:bCs/>
                <w:sz w:val="22"/>
                <w:szCs w:val="22"/>
              </w:rPr>
              <w:t>Напомена</w:t>
            </w:r>
            <w:r w:rsidRPr="00032111">
              <w:rPr>
                <w:sz w:val="22"/>
                <w:szCs w:val="22"/>
              </w:rPr>
              <w:t>:</w:t>
            </w:r>
          </w:p>
          <w:p w:rsidR="000C70E7" w:rsidRPr="00032111" w:rsidRDefault="000C70E7" w:rsidP="000C70E7">
            <w:pPr>
              <w:autoSpaceDE w:val="0"/>
              <w:autoSpaceDN w:val="0"/>
              <w:adjustRightInd w:val="0"/>
              <w:rPr>
                <w:rFonts w:ascii="Times New Roman" w:hAnsi="Times New Roman"/>
                <w:color w:val="000000"/>
                <w:sz w:val="22"/>
                <w:szCs w:val="22"/>
              </w:rPr>
            </w:pPr>
            <w:r w:rsidRPr="00032111">
              <w:rPr>
                <w:rFonts w:ascii="Times New Roman" w:hAnsi="Times New Roman"/>
                <w:color w:val="000000"/>
                <w:sz w:val="22"/>
                <w:szCs w:val="22"/>
              </w:rPr>
              <w:t xml:space="preserve">Уколико је понуђач у поступку приватизације, уместо 2 горе наведена доказа треба доставити </w:t>
            </w:r>
            <w:r w:rsidRPr="00032111">
              <w:rPr>
                <w:rFonts w:ascii="Times New Roman" w:hAnsi="Times New Roman"/>
                <w:b/>
                <w:bCs/>
                <w:color w:val="000000"/>
                <w:sz w:val="22"/>
                <w:szCs w:val="22"/>
              </w:rPr>
              <w:t xml:space="preserve">уверење Агенције за приватизацију да се налази у поступку приватизације </w:t>
            </w:r>
          </w:p>
          <w:p w:rsidR="000C70E7" w:rsidRPr="00032111" w:rsidRDefault="000C70E7" w:rsidP="000C70E7">
            <w:pPr>
              <w:autoSpaceDE w:val="0"/>
              <w:autoSpaceDN w:val="0"/>
              <w:adjustRightInd w:val="0"/>
              <w:rPr>
                <w:rFonts w:ascii="Times New Roman" w:hAnsi="Times New Roman"/>
                <w:color w:val="000000"/>
                <w:sz w:val="22"/>
                <w:szCs w:val="22"/>
              </w:rPr>
            </w:pPr>
            <w:r w:rsidRPr="00032111">
              <w:rPr>
                <w:rFonts w:ascii="Times New Roman" w:hAnsi="Times New Roman"/>
                <w:color w:val="000000"/>
                <w:sz w:val="22"/>
                <w:szCs w:val="22"/>
              </w:rPr>
              <w:t xml:space="preserve">У случају да понуду подноси група понуђача, ове доказе доставити за сваког учесника из групе </w:t>
            </w:r>
          </w:p>
          <w:p w:rsidR="000C70E7" w:rsidRPr="00032111" w:rsidRDefault="000C70E7" w:rsidP="000C70E7">
            <w:pPr>
              <w:autoSpaceDE w:val="0"/>
              <w:autoSpaceDN w:val="0"/>
              <w:adjustRightInd w:val="0"/>
              <w:rPr>
                <w:rFonts w:ascii="Times New Roman" w:hAnsi="Times New Roman"/>
                <w:color w:val="000000"/>
                <w:sz w:val="22"/>
                <w:szCs w:val="22"/>
              </w:rPr>
            </w:pPr>
            <w:r w:rsidRPr="00032111">
              <w:rPr>
                <w:rFonts w:ascii="Times New Roman" w:hAnsi="Times New Roman"/>
                <w:color w:val="000000"/>
                <w:sz w:val="22"/>
                <w:szCs w:val="22"/>
              </w:rPr>
              <w:t xml:space="preserve">У случају да понуђач подноси понуду са подизвођачем, ове доказе доставити и за подизвођача (ако је више подизвођача доставити за сваког од њих) </w:t>
            </w:r>
          </w:p>
          <w:p w:rsidR="000C70E7" w:rsidRPr="00032111" w:rsidRDefault="000C70E7" w:rsidP="000C70E7">
            <w:pPr>
              <w:autoSpaceDE w:val="0"/>
              <w:autoSpaceDN w:val="0"/>
              <w:adjustRightInd w:val="0"/>
              <w:rPr>
                <w:rFonts w:ascii="Times New Roman" w:hAnsi="Times New Roman"/>
                <w:color w:val="000000"/>
                <w:sz w:val="22"/>
                <w:szCs w:val="22"/>
              </w:rPr>
            </w:pPr>
            <w:r w:rsidRPr="00032111">
              <w:rPr>
                <w:rFonts w:ascii="Times New Roman" w:hAnsi="Times New Roman"/>
                <w:b/>
                <w:bCs/>
                <w:color w:val="000000"/>
                <w:sz w:val="22"/>
                <w:szCs w:val="22"/>
              </w:rPr>
              <w:t xml:space="preserve">Ова уверења не могу бити старија од два месеца пре отварања понуда </w:t>
            </w:r>
          </w:p>
          <w:p w:rsidR="00525F54" w:rsidRPr="00032111" w:rsidRDefault="00525F54" w:rsidP="00525F54">
            <w:pPr>
              <w:pStyle w:val="Default"/>
              <w:rPr>
                <w:sz w:val="22"/>
                <w:szCs w:val="22"/>
              </w:rPr>
            </w:pPr>
          </w:p>
          <w:p w:rsidR="00525F54" w:rsidRPr="00032111" w:rsidRDefault="000C70E7" w:rsidP="000C70E7">
            <w:pPr>
              <w:rPr>
                <w:rFonts w:ascii="Times New Roman" w:hAnsi="Times New Roman"/>
                <w:b/>
                <w:sz w:val="22"/>
                <w:szCs w:val="22"/>
                <w:lang w:val="sr-Latn-RS"/>
              </w:rPr>
            </w:pPr>
            <w:r w:rsidRPr="00032111">
              <w:rPr>
                <w:rFonts w:ascii="Times New Roman" w:hAnsi="Times New Roman"/>
                <w:b/>
                <w:sz w:val="22"/>
                <w:szCs w:val="22"/>
                <w:lang w:val="sr-Latn-RS"/>
              </w:rPr>
              <w:t>4.-</w:t>
            </w:r>
            <w:r w:rsidRPr="00032111">
              <w:rPr>
                <w:rFonts w:ascii="Times New Roman" w:hAnsi="Times New Roman"/>
                <w:sz w:val="22"/>
                <w:szCs w:val="22"/>
                <w:lang w:val="sr-Latn-RS"/>
              </w:rPr>
              <w:t xml:space="preserve"> </w:t>
            </w:r>
            <w:r w:rsidRPr="00032111">
              <w:rPr>
                <w:rFonts w:ascii="Times New Roman" w:hAnsi="Times New Roman"/>
                <w:sz w:val="22"/>
                <w:szCs w:val="22"/>
                <w:lang w:val="sr-Cyrl-RS"/>
              </w:rPr>
              <w:t>Достављање потписане и оверене изјаве понуђача на обрасцу наручиоца, у складу са чл 75 став 2 ЗЈН</w:t>
            </w:r>
          </w:p>
          <w:p w:rsidR="00525F54" w:rsidRPr="00032111" w:rsidRDefault="00525F54" w:rsidP="00525F54">
            <w:pPr>
              <w:rPr>
                <w:rFonts w:ascii="Times New Roman" w:hAnsi="Times New Roman"/>
                <w:b/>
                <w:sz w:val="22"/>
                <w:szCs w:val="22"/>
                <w:lang w:val="sr-Cyrl-RS"/>
              </w:rPr>
            </w:pPr>
          </w:p>
          <w:p w:rsidR="00394744" w:rsidRPr="00032111" w:rsidRDefault="00394744" w:rsidP="00032111">
            <w:pPr>
              <w:pStyle w:val="ListParagraph"/>
              <w:ind w:left="0"/>
              <w:jc w:val="both"/>
              <w:rPr>
                <w:sz w:val="22"/>
                <w:szCs w:val="22"/>
                <w:lang w:val="sr-Cyrl-RS"/>
              </w:rPr>
            </w:pPr>
          </w:p>
          <w:p w:rsidR="00394744" w:rsidRPr="00032111" w:rsidRDefault="00394744" w:rsidP="00032111">
            <w:pPr>
              <w:pStyle w:val="ListParagraph"/>
              <w:ind w:left="0"/>
              <w:jc w:val="both"/>
              <w:rPr>
                <w:color w:val="FF0000"/>
                <w:sz w:val="22"/>
                <w:szCs w:val="22"/>
                <w:lang w:val="sr-Cyrl-RS"/>
              </w:rPr>
            </w:pPr>
          </w:p>
        </w:tc>
      </w:tr>
      <w:tr w:rsidR="00394744" w:rsidRPr="00394744" w:rsidTr="00032111">
        <w:tc>
          <w:tcPr>
            <w:tcW w:w="593" w:type="dxa"/>
            <w:shd w:val="clear" w:color="auto" w:fill="auto"/>
            <w:vAlign w:val="center"/>
          </w:tcPr>
          <w:p w:rsidR="00394744" w:rsidRPr="00394744" w:rsidRDefault="00394744" w:rsidP="00032111">
            <w:pPr>
              <w:jc w:val="center"/>
              <w:rPr>
                <w:rFonts w:ascii="Times New Roman" w:hAnsi="Times New Roman"/>
                <w:sz w:val="24"/>
                <w:szCs w:val="24"/>
                <w:lang w:val="sr-Cyrl-CS"/>
              </w:rPr>
            </w:pPr>
            <w:r w:rsidRPr="00394744">
              <w:rPr>
                <w:rFonts w:ascii="Times New Roman" w:hAnsi="Times New Roman"/>
                <w:sz w:val="24"/>
                <w:szCs w:val="24"/>
                <w:lang w:val="sr-Cyrl-CS"/>
              </w:rPr>
              <w:t>2.</w:t>
            </w:r>
          </w:p>
        </w:tc>
        <w:tc>
          <w:tcPr>
            <w:tcW w:w="4123" w:type="dxa"/>
            <w:shd w:val="clear" w:color="auto" w:fill="auto"/>
          </w:tcPr>
          <w:p w:rsidR="00394744" w:rsidRPr="00032111" w:rsidRDefault="00394744" w:rsidP="00032111">
            <w:pPr>
              <w:rPr>
                <w:rFonts w:ascii="Times New Roman" w:hAnsi="Times New Roman"/>
                <w:sz w:val="22"/>
                <w:szCs w:val="22"/>
                <w:lang w:val="sr-Cyrl-RS"/>
              </w:rPr>
            </w:pPr>
          </w:p>
          <w:p w:rsidR="00394744" w:rsidRPr="00032111" w:rsidRDefault="00394744" w:rsidP="00032111">
            <w:pPr>
              <w:rPr>
                <w:rFonts w:ascii="Times New Roman" w:hAnsi="Times New Roman"/>
                <w:i/>
                <w:iCs/>
                <w:sz w:val="22"/>
                <w:szCs w:val="22"/>
                <w:lang w:val="sr-Cyrl-CS"/>
              </w:rPr>
            </w:pPr>
            <w:r w:rsidRPr="00032111">
              <w:rPr>
                <w:rFonts w:ascii="Times New Roman" w:hAnsi="Times New Roman"/>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032111">
              <w:rPr>
                <w:rFonts w:ascii="Times New Roman" w:hAnsi="Times New Roman"/>
                <w:sz w:val="22"/>
                <w:szCs w:val="22"/>
                <w:lang w:val="sr-Cyrl-CS"/>
              </w:rPr>
              <w:t xml:space="preserve"> </w:t>
            </w:r>
            <w:r w:rsidRPr="00032111">
              <w:rPr>
                <w:rFonts w:ascii="Times New Roman" w:hAnsi="Times New Roman"/>
                <w:i/>
                <w:iCs/>
                <w:sz w:val="22"/>
                <w:szCs w:val="22"/>
                <w:lang w:val="sr-Cyrl-CS"/>
              </w:rPr>
              <w:t>(чл. 75. ст. 1. тач. 2) ЗЈН);</w:t>
            </w:r>
          </w:p>
          <w:p w:rsidR="00394744" w:rsidRPr="00032111" w:rsidRDefault="00394744" w:rsidP="00032111">
            <w:pPr>
              <w:rPr>
                <w:rFonts w:ascii="Times New Roman" w:hAnsi="Times New Roman"/>
                <w:color w:val="FF0000"/>
                <w:sz w:val="22"/>
                <w:szCs w:val="22"/>
                <w:lang w:val="sr-Cyrl-CS"/>
              </w:rPr>
            </w:pPr>
          </w:p>
        </w:tc>
        <w:tc>
          <w:tcPr>
            <w:tcW w:w="4526" w:type="dxa"/>
            <w:vMerge/>
            <w:shd w:val="clear" w:color="auto" w:fill="auto"/>
          </w:tcPr>
          <w:p w:rsidR="00394744" w:rsidRPr="00032111" w:rsidRDefault="00394744" w:rsidP="00032111">
            <w:pPr>
              <w:rPr>
                <w:rFonts w:ascii="Times New Roman" w:hAnsi="Times New Roman"/>
                <w:color w:val="FF0000"/>
                <w:sz w:val="22"/>
                <w:szCs w:val="22"/>
                <w:lang w:val="sr-Cyrl-RS"/>
              </w:rPr>
            </w:pPr>
          </w:p>
        </w:tc>
      </w:tr>
      <w:tr w:rsidR="00394744" w:rsidRPr="00394744" w:rsidTr="00032111">
        <w:tc>
          <w:tcPr>
            <w:tcW w:w="593" w:type="dxa"/>
            <w:shd w:val="clear" w:color="auto" w:fill="auto"/>
            <w:vAlign w:val="center"/>
          </w:tcPr>
          <w:p w:rsidR="00394744" w:rsidRPr="00394744" w:rsidRDefault="00394744" w:rsidP="00032111">
            <w:pPr>
              <w:jc w:val="center"/>
              <w:rPr>
                <w:rFonts w:ascii="Times New Roman" w:hAnsi="Times New Roman"/>
                <w:color w:val="FF0000"/>
                <w:sz w:val="24"/>
                <w:szCs w:val="24"/>
                <w:lang w:val="sr-Cyrl-CS"/>
              </w:rPr>
            </w:pPr>
            <w:r w:rsidRPr="00394744">
              <w:rPr>
                <w:rFonts w:ascii="Times New Roman" w:hAnsi="Times New Roman"/>
                <w:sz w:val="24"/>
                <w:szCs w:val="24"/>
                <w:lang w:val="sr-Cyrl-CS"/>
              </w:rPr>
              <w:t>3.</w:t>
            </w:r>
          </w:p>
        </w:tc>
        <w:tc>
          <w:tcPr>
            <w:tcW w:w="4123" w:type="dxa"/>
            <w:shd w:val="clear" w:color="auto" w:fill="auto"/>
          </w:tcPr>
          <w:p w:rsidR="00394744" w:rsidRPr="00032111" w:rsidRDefault="00394744" w:rsidP="00032111">
            <w:pPr>
              <w:rPr>
                <w:rFonts w:ascii="Times New Roman" w:hAnsi="Times New Roman"/>
                <w:sz w:val="22"/>
                <w:szCs w:val="22"/>
                <w:lang w:val="sr-Cyrl-RS"/>
              </w:rPr>
            </w:pPr>
          </w:p>
          <w:p w:rsidR="00394744" w:rsidRPr="00032111" w:rsidRDefault="00394744" w:rsidP="00032111">
            <w:pPr>
              <w:rPr>
                <w:rFonts w:ascii="Times New Roman" w:hAnsi="Times New Roman"/>
                <w:sz w:val="22"/>
                <w:szCs w:val="22"/>
              </w:rPr>
            </w:pPr>
            <w:r w:rsidRPr="00032111">
              <w:rPr>
                <w:rFonts w:ascii="Times New Roman" w:hAnsi="Times New Roman"/>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032111">
              <w:rPr>
                <w:rFonts w:ascii="Times New Roman" w:hAnsi="Times New Roman"/>
                <w:i/>
                <w:iCs/>
                <w:sz w:val="22"/>
                <w:szCs w:val="22"/>
                <w:lang w:val="sr-Cyrl-CS"/>
              </w:rPr>
              <w:t>(чл. 75. ст. 1. тач. 4) ЗЈН);</w:t>
            </w:r>
          </w:p>
          <w:p w:rsidR="00394744" w:rsidRPr="00032111" w:rsidRDefault="00394744" w:rsidP="00032111">
            <w:pPr>
              <w:rPr>
                <w:rFonts w:ascii="Times New Roman" w:hAnsi="Times New Roman"/>
                <w:color w:val="FF0000"/>
                <w:sz w:val="22"/>
                <w:szCs w:val="22"/>
              </w:rPr>
            </w:pPr>
          </w:p>
        </w:tc>
        <w:tc>
          <w:tcPr>
            <w:tcW w:w="4526" w:type="dxa"/>
            <w:vMerge/>
            <w:shd w:val="clear" w:color="auto" w:fill="auto"/>
          </w:tcPr>
          <w:p w:rsidR="00394744" w:rsidRPr="00032111" w:rsidRDefault="00394744" w:rsidP="00032111">
            <w:pPr>
              <w:rPr>
                <w:rFonts w:ascii="Times New Roman" w:hAnsi="Times New Roman"/>
                <w:color w:val="FF0000"/>
                <w:sz w:val="22"/>
                <w:szCs w:val="22"/>
              </w:rPr>
            </w:pPr>
          </w:p>
        </w:tc>
      </w:tr>
      <w:tr w:rsidR="00394744" w:rsidRPr="00394744" w:rsidTr="00032111">
        <w:tc>
          <w:tcPr>
            <w:tcW w:w="593" w:type="dxa"/>
            <w:shd w:val="clear" w:color="auto" w:fill="auto"/>
            <w:vAlign w:val="center"/>
          </w:tcPr>
          <w:p w:rsidR="00394744" w:rsidRPr="00394744" w:rsidRDefault="00394744" w:rsidP="00032111">
            <w:pPr>
              <w:jc w:val="center"/>
              <w:rPr>
                <w:rFonts w:ascii="Times New Roman" w:hAnsi="Times New Roman"/>
                <w:sz w:val="24"/>
                <w:szCs w:val="24"/>
                <w:lang w:val="sr-Cyrl-CS"/>
              </w:rPr>
            </w:pPr>
            <w:r w:rsidRPr="00394744">
              <w:rPr>
                <w:rFonts w:ascii="Times New Roman" w:hAnsi="Times New Roman"/>
                <w:sz w:val="24"/>
                <w:szCs w:val="24"/>
                <w:lang w:val="sr-Cyrl-CS"/>
              </w:rPr>
              <w:t>4.</w:t>
            </w:r>
          </w:p>
        </w:tc>
        <w:tc>
          <w:tcPr>
            <w:tcW w:w="4123" w:type="dxa"/>
            <w:shd w:val="clear" w:color="auto" w:fill="auto"/>
          </w:tcPr>
          <w:p w:rsidR="00394744" w:rsidRPr="00032111" w:rsidRDefault="00394744" w:rsidP="00032111">
            <w:pPr>
              <w:rPr>
                <w:rFonts w:ascii="Times New Roman" w:hAnsi="Times New Roman"/>
                <w:i/>
                <w:iCs/>
                <w:sz w:val="22"/>
                <w:szCs w:val="22"/>
                <w:lang w:val="sr-Cyrl-CS"/>
              </w:rPr>
            </w:pPr>
            <w:r w:rsidRPr="00032111">
              <w:rPr>
                <w:rFonts w:ascii="Times New Roman" w:hAnsi="Times New Roman"/>
                <w:sz w:val="22"/>
                <w:szCs w:val="22"/>
              </w:rPr>
              <w:t>Да је поштовао обавезе које произлазе из важећих прописа о заштити на раду, запошљавању и условима рада, заштити животне средине</w:t>
            </w:r>
            <w:r w:rsidRPr="00032111">
              <w:rPr>
                <w:rFonts w:ascii="Times New Roman" w:hAnsi="Times New Roman"/>
                <w:sz w:val="22"/>
                <w:szCs w:val="22"/>
                <w:lang w:val="sr-Cyrl-RS"/>
              </w:rPr>
              <w:t>, као и да нема забрану обављања делатности која је на снази у време. подношења понуде (</w:t>
            </w:r>
            <w:r w:rsidRPr="00032111">
              <w:rPr>
                <w:rFonts w:ascii="Times New Roman" w:hAnsi="Times New Roman"/>
                <w:i/>
                <w:iCs/>
                <w:sz w:val="22"/>
                <w:szCs w:val="22"/>
                <w:lang w:val="sr-Cyrl-CS"/>
              </w:rPr>
              <w:t>чл. 75. ст. 2. ЗЈН).</w:t>
            </w:r>
          </w:p>
          <w:p w:rsidR="00394744" w:rsidRPr="00032111" w:rsidRDefault="00394744" w:rsidP="00032111">
            <w:pPr>
              <w:rPr>
                <w:rFonts w:ascii="Times New Roman" w:hAnsi="Times New Roman"/>
                <w:sz w:val="22"/>
                <w:szCs w:val="22"/>
                <w:lang w:val="sr-Cyrl-RS"/>
              </w:rPr>
            </w:pPr>
          </w:p>
        </w:tc>
        <w:tc>
          <w:tcPr>
            <w:tcW w:w="4526" w:type="dxa"/>
            <w:vMerge/>
            <w:shd w:val="clear" w:color="auto" w:fill="auto"/>
          </w:tcPr>
          <w:p w:rsidR="00394744" w:rsidRPr="00032111" w:rsidRDefault="00394744" w:rsidP="00032111">
            <w:pPr>
              <w:rPr>
                <w:rFonts w:ascii="Times New Roman" w:hAnsi="Times New Roman"/>
                <w:color w:val="FF0000"/>
                <w:sz w:val="22"/>
                <w:szCs w:val="22"/>
              </w:rPr>
            </w:pPr>
          </w:p>
        </w:tc>
      </w:tr>
      <w:tr w:rsidR="00394744" w:rsidRPr="00394744" w:rsidTr="00032111">
        <w:tc>
          <w:tcPr>
            <w:tcW w:w="593" w:type="dxa"/>
            <w:shd w:val="clear" w:color="auto" w:fill="auto"/>
            <w:vAlign w:val="center"/>
          </w:tcPr>
          <w:p w:rsidR="00394744" w:rsidRPr="00394744" w:rsidRDefault="00394744" w:rsidP="00032111">
            <w:pPr>
              <w:jc w:val="center"/>
              <w:rPr>
                <w:rFonts w:ascii="Times New Roman" w:hAnsi="Times New Roman"/>
                <w:sz w:val="24"/>
                <w:szCs w:val="24"/>
                <w:lang w:val="sr-Cyrl-CS"/>
              </w:rPr>
            </w:pPr>
            <w:r w:rsidRPr="00394744">
              <w:rPr>
                <w:rFonts w:ascii="Times New Roman" w:hAnsi="Times New Roman"/>
                <w:sz w:val="24"/>
                <w:szCs w:val="24"/>
                <w:lang w:val="sr-Cyrl-CS"/>
              </w:rPr>
              <w:lastRenderedPageBreak/>
              <w:t>5.</w:t>
            </w:r>
          </w:p>
        </w:tc>
        <w:tc>
          <w:tcPr>
            <w:tcW w:w="4123" w:type="dxa"/>
            <w:shd w:val="clear" w:color="auto" w:fill="auto"/>
          </w:tcPr>
          <w:p w:rsidR="00394744" w:rsidRPr="00032111" w:rsidRDefault="00394744" w:rsidP="00032111">
            <w:pPr>
              <w:rPr>
                <w:rFonts w:ascii="Times New Roman" w:hAnsi="Times New Roman"/>
                <w:sz w:val="22"/>
                <w:szCs w:val="22"/>
                <w:lang w:val="sr-Cyrl-RS"/>
              </w:rPr>
            </w:pPr>
          </w:p>
          <w:p w:rsidR="00394744" w:rsidRPr="00032111" w:rsidRDefault="00394744" w:rsidP="00032111">
            <w:pPr>
              <w:pStyle w:val="ListParagraph"/>
              <w:ind w:left="0"/>
              <w:jc w:val="both"/>
              <w:rPr>
                <w:i/>
                <w:iCs/>
                <w:sz w:val="22"/>
                <w:szCs w:val="22"/>
                <w:lang w:val="sr-Cyrl-CS"/>
              </w:rPr>
            </w:pPr>
            <w:r w:rsidRPr="00032111">
              <w:rPr>
                <w:sz w:val="22"/>
                <w:szCs w:val="22"/>
              </w:rPr>
              <w:t>Да има важећу дозволу надлежног органа за обављање делатности која је предмет јавне набавке</w:t>
            </w:r>
            <w:r w:rsidRPr="00032111">
              <w:rPr>
                <w:sz w:val="22"/>
                <w:szCs w:val="22"/>
                <w:lang w:val="sr-Cyrl-CS"/>
              </w:rPr>
              <w:t xml:space="preserve"> </w:t>
            </w:r>
            <w:r w:rsidRPr="00032111">
              <w:rPr>
                <w:i/>
                <w:iCs/>
                <w:sz w:val="22"/>
                <w:szCs w:val="22"/>
                <w:lang w:val="sr-Cyrl-CS"/>
              </w:rPr>
              <w:t xml:space="preserve">(чл. 75. ст. 1. тач. </w:t>
            </w:r>
            <w:r w:rsidRPr="00032111">
              <w:rPr>
                <w:i/>
                <w:iCs/>
                <w:sz w:val="22"/>
                <w:szCs w:val="22"/>
                <w:lang w:val="sr-Cyrl-CS"/>
              </w:rPr>
              <w:lastRenderedPageBreak/>
              <w:t>5) ЗЈН)</w:t>
            </w:r>
            <w:r w:rsidRPr="00032111">
              <w:rPr>
                <w:i/>
                <w:iCs/>
                <w:sz w:val="22"/>
                <w:szCs w:val="22"/>
                <w:lang w:val="en-US"/>
              </w:rPr>
              <w:t xml:space="preserve"> - </w:t>
            </w:r>
            <w:r w:rsidR="00E66726" w:rsidRPr="00032111">
              <w:rPr>
                <w:sz w:val="22"/>
                <w:szCs w:val="22"/>
              </w:rPr>
              <w:t xml:space="preserve">Важећа лиценца за обављање енергетске делатности трговине на мало дериватима нафте издата од Агенције за Енергетику Републике Србије. </w:t>
            </w:r>
          </w:p>
          <w:p w:rsidR="00394744" w:rsidRPr="00032111" w:rsidRDefault="00394744" w:rsidP="00032111">
            <w:pPr>
              <w:pStyle w:val="ListParagraph"/>
              <w:ind w:left="0"/>
              <w:jc w:val="both"/>
              <w:rPr>
                <w:i/>
                <w:sz w:val="22"/>
                <w:szCs w:val="22"/>
                <w:lang w:val="sr-Cyrl-RS"/>
              </w:rPr>
            </w:pPr>
            <w:r w:rsidRPr="00032111">
              <w:rPr>
                <w:i/>
                <w:sz w:val="22"/>
                <w:szCs w:val="22"/>
              </w:rPr>
              <w:t xml:space="preserve">  </w:t>
            </w:r>
          </w:p>
          <w:p w:rsidR="00394744" w:rsidRPr="00032111" w:rsidRDefault="00394744" w:rsidP="00032111">
            <w:pPr>
              <w:rPr>
                <w:rFonts w:ascii="Times New Roman" w:hAnsi="Times New Roman"/>
                <w:sz w:val="22"/>
                <w:szCs w:val="22"/>
                <w:lang w:val="sr-Cyrl-RS"/>
              </w:rPr>
            </w:pPr>
          </w:p>
        </w:tc>
        <w:tc>
          <w:tcPr>
            <w:tcW w:w="4526" w:type="dxa"/>
            <w:shd w:val="clear" w:color="auto" w:fill="auto"/>
          </w:tcPr>
          <w:p w:rsidR="00394744" w:rsidRPr="00032111" w:rsidRDefault="00394744" w:rsidP="00032111">
            <w:pPr>
              <w:pStyle w:val="ListParagraph"/>
              <w:ind w:left="0"/>
              <w:jc w:val="both"/>
              <w:rPr>
                <w:sz w:val="22"/>
                <w:szCs w:val="22"/>
                <w:lang w:val="sr-Cyrl-RS"/>
              </w:rPr>
            </w:pPr>
          </w:p>
          <w:p w:rsidR="00394744" w:rsidRPr="00032111" w:rsidRDefault="00394744" w:rsidP="00032111">
            <w:pPr>
              <w:pStyle w:val="ListParagraph"/>
              <w:ind w:left="0"/>
              <w:jc w:val="both"/>
              <w:rPr>
                <w:sz w:val="22"/>
                <w:szCs w:val="22"/>
                <w:lang w:val="sr-Cyrl-RS"/>
              </w:rPr>
            </w:pPr>
            <w:r w:rsidRPr="00032111">
              <w:rPr>
                <w:b/>
                <w:sz w:val="22"/>
                <w:szCs w:val="22"/>
                <w:lang w:val="sr-Cyrl-RS"/>
              </w:rPr>
              <w:t>ДОЗВОЛА</w:t>
            </w:r>
            <w:r w:rsidRPr="00032111">
              <w:rPr>
                <w:sz w:val="22"/>
                <w:szCs w:val="22"/>
                <w:lang w:val="sr-Cyrl-RS"/>
              </w:rPr>
              <w:t xml:space="preserve"> </w:t>
            </w:r>
            <w:r w:rsidR="00E66726" w:rsidRPr="00032111">
              <w:rPr>
                <w:sz w:val="22"/>
                <w:szCs w:val="22"/>
              </w:rPr>
              <w:t xml:space="preserve">Важећа лиценца за обављање енергетске делатности трговине на мало дериватима нафте издата од Агенције за </w:t>
            </w:r>
            <w:r w:rsidR="00E66726" w:rsidRPr="00032111">
              <w:rPr>
                <w:sz w:val="22"/>
                <w:szCs w:val="22"/>
              </w:rPr>
              <w:lastRenderedPageBreak/>
              <w:t xml:space="preserve">Енергетику Републике Србије. </w:t>
            </w:r>
          </w:p>
          <w:p w:rsidR="00394744" w:rsidRPr="00032111" w:rsidRDefault="00394744" w:rsidP="00032111">
            <w:pPr>
              <w:rPr>
                <w:rFonts w:ascii="Times New Roman" w:hAnsi="Times New Roman"/>
                <w:sz w:val="22"/>
                <w:szCs w:val="22"/>
              </w:rPr>
            </w:pPr>
          </w:p>
        </w:tc>
      </w:tr>
    </w:tbl>
    <w:p w:rsidR="00394744" w:rsidRPr="00DE2814" w:rsidRDefault="00394744" w:rsidP="00394744">
      <w:pPr>
        <w:pStyle w:val="ListParagraph"/>
        <w:tabs>
          <w:tab w:val="left" w:pos="680"/>
        </w:tabs>
        <w:ind w:left="0"/>
        <w:jc w:val="center"/>
        <w:rPr>
          <w:rFonts w:eastAsia="TimesNewRomanPSMT"/>
          <w:bCs/>
          <w:lang w:val="sr-Cyrl-CS"/>
        </w:rPr>
      </w:pPr>
    </w:p>
    <w:p w:rsidR="00DE2814" w:rsidRPr="00DE2814" w:rsidRDefault="00DE2814" w:rsidP="00DE2814">
      <w:pPr>
        <w:pStyle w:val="ListParagraph"/>
        <w:ind w:left="0"/>
        <w:jc w:val="both"/>
        <w:rPr>
          <w:lang w:val="sr-Cyrl-RS"/>
        </w:rPr>
      </w:pPr>
      <w:r w:rsidRPr="00DE2814">
        <w:rPr>
          <w:rFonts w:eastAsia="TimesNewRomanPSMT"/>
          <w:bCs/>
          <w:lang w:val="sr-Cyrl-CS"/>
        </w:rPr>
        <w:tab/>
      </w:r>
      <w:r w:rsidRPr="00DE2814">
        <w:rPr>
          <w:rFonts w:eastAsia="TimesNewRomanPSMT"/>
          <w:bCs/>
          <w:lang w:val="sr-Cyrl-CS"/>
        </w:rPr>
        <w:tab/>
        <w:t xml:space="preserve">Понуђач може као доказ обавезних услова из члана 75 ЗЈН тачка 1-4 доставити и </w:t>
      </w:r>
      <w:r w:rsidRPr="00DE2814">
        <w:rPr>
          <w:b/>
          <w:lang w:val="sr-Cyrl-RS"/>
        </w:rPr>
        <w:t>ИЗЈАВУ</w:t>
      </w:r>
      <w:r w:rsidRPr="00DE2814">
        <w:rPr>
          <w:color w:val="FF0000"/>
          <w:lang w:val="sr-Cyrl-CS"/>
        </w:rPr>
        <w:t xml:space="preserve"> </w:t>
      </w:r>
      <w:r w:rsidRPr="00DE2814">
        <w:rPr>
          <w:lang w:val="sr-Cyrl-CS"/>
        </w:rPr>
        <w:t>(</w:t>
      </w:r>
      <w:r w:rsidRPr="00DE2814">
        <w:rPr>
          <w:i/>
          <w:lang w:val="sr-Cyrl-CS"/>
        </w:rPr>
        <w:t>према обрасцу из ове</w:t>
      </w:r>
      <w:r w:rsidRPr="00DE2814">
        <w:rPr>
          <w:i/>
          <w:lang w:val="ru-RU"/>
        </w:rPr>
        <w:t xml:space="preserve"> конкурсне документације</w:t>
      </w:r>
      <w:r w:rsidRPr="00DE2814">
        <w:rPr>
          <w:lang w:val="sr-Cyrl-CS"/>
        </w:rPr>
        <w:t xml:space="preserve">), </w:t>
      </w:r>
      <w:r w:rsidRPr="00DE2814">
        <w:t xml:space="preserve">којом </w:t>
      </w:r>
      <w:r w:rsidRPr="00DE2814">
        <w:rPr>
          <w:lang w:val="sr-Cyrl-RS"/>
        </w:rPr>
        <w:t xml:space="preserve">понуђач </w:t>
      </w:r>
      <w:r w:rsidRPr="00DE2814">
        <w:t xml:space="preserve">под пуном материјалном и кривичном одговорношћу потврђује да испуњава услове за учешће у поступку јавне набавке из чл. 75. </w:t>
      </w:r>
      <w:r w:rsidRPr="00DE2814">
        <w:rPr>
          <w:lang w:val="sr-Cyrl-RS"/>
        </w:rPr>
        <w:t xml:space="preserve">ст. 1. тач. 1) до 4) и став 2. </w:t>
      </w:r>
      <w:r w:rsidRPr="00DE2814">
        <w:t>ЗЈН, дефинисане овом конкурсном документацијом</w:t>
      </w:r>
      <w:r w:rsidRPr="00DE2814">
        <w:rPr>
          <w:lang w:val="sr-Cyrl-RS"/>
        </w:rPr>
        <w:t>.</w:t>
      </w:r>
    </w:p>
    <w:p w:rsidR="00394744" w:rsidRPr="00394744" w:rsidRDefault="00394744" w:rsidP="00DE2814">
      <w:pPr>
        <w:pStyle w:val="ListParagraph"/>
        <w:tabs>
          <w:tab w:val="left" w:pos="680"/>
          <w:tab w:val="left" w:pos="3206"/>
        </w:tabs>
        <w:ind w:left="0"/>
        <w:jc w:val="both"/>
        <w:rPr>
          <w:rFonts w:eastAsia="TimesNewRomanPSMT"/>
          <w:bCs/>
          <w:lang w:val="sr-Cyrl-CS"/>
        </w:rPr>
      </w:pPr>
    </w:p>
    <w:p w:rsidR="00394744" w:rsidRPr="00394744" w:rsidRDefault="00394744" w:rsidP="00394744">
      <w:pPr>
        <w:pStyle w:val="ListParagraph"/>
        <w:tabs>
          <w:tab w:val="left" w:pos="680"/>
        </w:tabs>
        <w:ind w:left="0"/>
        <w:jc w:val="center"/>
        <w:rPr>
          <w:rFonts w:eastAsia="TimesNewRomanPSMT"/>
          <w:bCs/>
          <w:lang w:val="sr-Cyrl-CS"/>
        </w:rPr>
      </w:pPr>
    </w:p>
    <w:p w:rsidR="00394744" w:rsidRPr="00394744" w:rsidRDefault="00394744" w:rsidP="00394744">
      <w:pPr>
        <w:pStyle w:val="ListParagraph"/>
        <w:tabs>
          <w:tab w:val="left" w:pos="680"/>
        </w:tabs>
        <w:ind w:left="0"/>
        <w:jc w:val="center"/>
        <w:rPr>
          <w:rFonts w:eastAsia="TimesNewRomanPSMT"/>
          <w:bCs/>
          <w:lang w:val="sr-Cyrl-CS"/>
        </w:rPr>
      </w:pPr>
      <w:r w:rsidRPr="00394744">
        <w:rPr>
          <w:rFonts w:eastAsia="TimesNewRomanPSMT"/>
          <w:bCs/>
          <w:lang w:val="sr-Cyrl-CS"/>
        </w:rPr>
        <w:t>ДОДАТНИ УСЛОВИ</w:t>
      </w:r>
    </w:p>
    <w:p w:rsidR="00394744" w:rsidRPr="00394744" w:rsidRDefault="00394744" w:rsidP="00394744">
      <w:pPr>
        <w:pStyle w:val="ListParagraph"/>
        <w:tabs>
          <w:tab w:val="left" w:pos="680"/>
        </w:tabs>
        <w:ind w:left="0"/>
        <w:jc w:val="center"/>
        <w:rPr>
          <w:rFonts w:eastAsia="TimesNewRomanPSMT"/>
          <w:b/>
          <w:bCs/>
          <w:lang w:val="sr-Cyrl-CS"/>
        </w:rPr>
      </w:pPr>
    </w:p>
    <w:p w:rsidR="00394744" w:rsidRPr="00394744" w:rsidRDefault="00394744" w:rsidP="00394744">
      <w:pPr>
        <w:pStyle w:val="ListParagraph"/>
        <w:tabs>
          <w:tab w:val="left" w:pos="680"/>
        </w:tabs>
        <w:ind w:left="0"/>
        <w:jc w:val="both"/>
        <w:rPr>
          <w:rFonts w:eastAsia="TimesNewRomanPS-BoldMT"/>
          <w:b/>
          <w:bCs/>
          <w:lang w:val="sr-Cyrl-CS"/>
        </w:rPr>
      </w:pPr>
      <w:r w:rsidRPr="00394744">
        <w:rPr>
          <w:bCs/>
          <w:iCs/>
        </w:rPr>
        <w:t xml:space="preserve">Понуђач који </w:t>
      </w:r>
      <w:r w:rsidRPr="00394744">
        <w:rPr>
          <w:iCs/>
        </w:rPr>
        <w:t xml:space="preserve">учествује у поступку предметне јавне набавке мора испунити </w:t>
      </w:r>
      <w:r w:rsidRPr="00394744">
        <w:rPr>
          <w:b/>
          <w:iCs/>
        </w:rPr>
        <w:t>додатне услове</w:t>
      </w:r>
      <w:r w:rsidRPr="00394744">
        <w:rPr>
          <w:iCs/>
        </w:rPr>
        <w:t xml:space="preserve"> за учешће у поступку јавне набавке</w:t>
      </w:r>
      <w:r w:rsidRPr="00394744">
        <w:rPr>
          <w:iCs/>
          <w:lang w:val="sr-Cyrl-RS"/>
        </w:rPr>
        <w:t>, дефинисане овом конкурсном документацијом</w:t>
      </w:r>
      <w:r w:rsidRPr="00394744">
        <w:rPr>
          <w:iCs/>
        </w:rPr>
        <w:t>,</w:t>
      </w:r>
      <w:r w:rsidRPr="00394744">
        <w:rPr>
          <w:rFonts w:eastAsia="TimesNewRomanPS-BoldMT"/>
          <w:b/>
          <w:bCs/>
          <w:lang w:val="sr-Cyrl-CS"/>
        </w:rPr>
        <w:t xml:space="preserve"> </w:t>
      </w:r>
      <w:r w:rsidRPr="00394744">
        <w:rPr>
          <w:iCs/>
          <w:lang w:val="sr-Cyrl-CS"/>
        </w:rPr>
        <w:t>а и</w:t>
      </w:r>
      <w:r w:rsidRPr="00394744">
        <w:rPr>
          <w:rFonts w:eastAsia="TimesNewRomanPS-BoldMT"/>
          <w:bCs/>
          <w:lang w:val="sr-Cyrl-CS"/>
        </w:rPr>
        <w:t xml:space="preserve">спуњеност </w:t>
      </w:r>
      <w:r w:rsidRPr="00394744">
        <w:rPr>
          <w:rFonts w:eastAsia="TimesNewRomanPS-BoldMT"/>
          <w:b/>
          <w:bCs/>
          <w:lang w:val="sr-Cyrl-CS"/>
        </w:rPr>
        <w:t xml:space="preserve">додатних услова </w:t>
      </w:r>
      <w:r w:rsidRPr="00394744">
        <w:rPr>
          <w:rFonts w:eastAsia="TimesNewRomanPS-BoldMT"/>
          <w:bCs/>
          <w:lang w:val="sr-Cyrl-CS"/>
        </w:rPr>
        <w:t xml:space="preserve">понуђач доказује </w:t>
      </w:r>
      <w:r w:rsidRPr="00394744">
        <w:rPr>
          <w:lang w:val="sr-Cyrl-CS"/>
        </w:rPr>
        <w:t xml:space="preserve">на начин дефинисан у наредној табели, </w:t>
      </w:r>
      <w:r w:rsidRPr="00394744">
        <w:rPr>
          <w:b/>
          <w:lang w:val="sr-Cyrl-CS"/>
        </w:rPr>
        <w:t>и то</w:t>
      </w:r>
      <w:r w:rsidRPr="00394744">
        <w:rPr>
          <w:rFonts w:eastAsia="TimesNewRomanPS-BoldMT"/>
          <w:b/>
          <w:bCs/>
          <w:lang w:val="sr-Cyrl-CS"/>
        </w:rPr>
        <w:t>:</w:t>
      </w:r>
    </w:p>
    <w:p w:rsidR="00394744" w:rsidRPr="00394744" w:rsidRDefault="00394744" w:rsidP="00394744">
      <w:pPr>
        <w:pStyle w:val="ListParagraph"/>
        <w:tabs>
          <w:tab w:val="left" w:pos="680"/>
        </w:tabs>
        <w:ind w:left="0"/>
        <w:jc w:val="both"/>
        <w:rPr>
          <w:rFonts w:eastAsia="TimesNewRomanPS-BoldMT"/>
          <w:bCs/>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367"/>
        <w:gridCol w:w="4347"/>
      </w:tblGrid>
      <w:tr w:rsidR="00394744" w:rsidRPr="00394744" w:rsidTr="00032111">
        <w:tc>
          <w:tcPr>
            <w:tcW w:w="736" w:type="dxa"/>
            <w:shd w:val="clear" w:color="auto" w:fill="C6D9F1"/>
          </w:tcPr>
          <w:p w:rsidR="00394744" w:rsidRPr="00394744" w:rsidRDefault="00394744" w:rsidP="00032111">
            <w:pPr>
              <w:jc w:val="center"/>
              <w:rPr>
                <w:rFonts w:ascii="Times New Roman" w:hAnsi="Times New Roman"/>
                <w:sz w:val="24"/>
                <w:szCs w:val="24"/>
                <w:lang w:val="sr-Cyrl-CS"/>
              </w:rPr>
            </w:pPr>
            <w:r w:rsidRPr="00394744">
              <w:rPr>
                <w:rFonts w:ascii="Times New Roman" w:hAnsi="Times New Roman"/>
                <w:sz w:val="24"/>
                <w:szCs w:val="24"/>
                <w:lang w:val="sr-Cyrl-CS"/>
              </w:rPr>
              <w:t>Р.бр.</w:t>
            </w:r>
          </w:p>
        </w:tc>
        <w:tc>
          <w:tcPr>
            <w:tcW w:w="4367" w:type="dxa"/>
            <w:shd w:val="clear" w:color="auto" w:fill="C6D9F1"/>
          </w:tcPr>
          <w:p w:rsidR="00394744" w:rsidRPr="00394744" w:rsidRDefault="00394744" w:rsidP="00032111">
            <w:pPr>
              <w:jc w:val="center"/>
              <w:rPr>
                <w:rFonts w:ascii="Times New Roman" w:hAnsi="Times New Roman"/>
                <w:sz w:val="24"/>
                <w:szCs w:val="24"/>
                <w:lang w:val="sr-Cyrl-CS"/>
              </w:rPr>
            </w:pPr>
            <w:r w:rsidRPr="00394744">
              <w:rPr>
                <w:rFonts w:ascii="Times New Roman" w:hAnsi="Times New Roman"/>
                <w:sz w:val="24"/>
                <w:szCs w:val="24"/>
                <w:lang w:val="sr-Cyrl-CS"/>
              </w:rPr>
              <w:t>ДОДАТНИ УСЛОВИ</w:t>
            </w:r>
          </w:p>
        </w:tc>
        <w:tc>
          <w:tcPr>
            <w:tcW w:w="4347" w:type="dxa"/>
            <w:shd w:val="clear" w:color="auto" w:fill="C6D9F1"/>
          </w:tcPr>
          <w:p w:rsidR="00394744" w:rsidRPr="00394744" w:rsidRDefault="00394744" w:rsidP="00032111">
            <w:pPr>
              <w:jc w:val="center"/>
              <w:rPr>
                <w:rFonts w:ascii="Times New Roman" w:hAnsi="Times New Roman"/>
                <w:sz w:val="24"/>
                <w:szCs w:val="24"/>
                <w:lang w:val="sr-Cyrl-CS"/>
              </w:rPr>
            </w:pPr>
            <w:r w:rsidRPr="00394744">
              <w:rPr>
                <w:rFonts w:ascii="Times New Roman" w:hAnsi="Times New Roman"/>
                <w:sz w:val="24"/>
                <w:szCs w:val="24"/>
                <w:lang w:val="sr-Cyrl-CS"/>
              </w:rPr>
              <w:t>НАЧИН ДОКАЗИВАЊА</w:t>
            </w:r>
          </w:p>
        </w:tc>
      </w:tr>
      <w:tr w:rsidR="00394744" w:rsidRPr="00394744" w:rsidTr="00032111">
        <w:tc>
          <w:tcPr>
            <w:tcW w:w="736" w:type="dxa"/>
            <w:shd w:val="clear" w:color="auto" w:fill="C6D9F1"/>
          </w:tcPr>
          <w:p w:rsidR="00394744" w:rsidRPr="00394744" w:rsidRDefault="00394744" w:rsidP="00032111">
            <w:pPr>
              <w:jc w:val="center"/>
              <w:rPr>
                <w:rFonts w:ascii="Times New Roman" w:hAnsi="Times New Roman"/>
                <w:sz w:val="24"/>
                <w:szCs w:val="24"/>
                <w:lang w:val="sr-Cyrl-CS"/>
              </w:rPr>
            </w:pPr>
          </w:p>
        </w:tc>
        <w:tc>
          <w:tcPr>
            <w:tcW w:w="4367" w:type="dxa"/>
            <w:shd w:val="clear" w:color="auto" w:fill="C6D9F1"/>
          </w:tcPr>
          <w:p w:rsidR="00394744" w:rsidRPr="00032111" w:rsidRDefault="00394744" w:rsidP="00032111">
            <w:pPr>
              <w:jc w:val="center"/>
              <w:rPr>
                <w:rFonts w:ascii="Times New Roman" w:hAnsi="Times New Roman"/>
                <w:sz w:val="22"/>
                <w:szCs w:val="24"/>
                <w:lang w:val="sr-Cyrl-CS"/>
              </w:rPr>
            </w:pPr>
            <w:r w:rsidRPr="00032111">
              <w:rPr>
                <w:rFonts w:ascii="Times New Roman" w:hAnsi="Times New Roman"/>
                <w:sz w:val="22"/>
                <w:szCs w:val="24"/>
                <w:lang w:val="sr-Cyrl-CS"/>
              </w:rPr>
              <w:t>ТЕХНИЧКИ КАПАЦИТЕТ</w:t>
            </w:r>
          </w:p>
        </w:tc>
        <w:tc>
          <w:tcPr>
            <w:tcW w:w="4347" w:type="dxa"/>
            <w:vMerge w:val="restart"/>
            <w:shd w:val="clear" w:color="auto" w:fill="FFFFFF"/>
          </w:tcPr>
          <w:p w:rsidR="006C6843" w:rsidRPr="00032111" w:rsidRDefault="006C6843" w:rsidP="00032111">
            <w:pPr>
              <w:jc w:val="center"/>
              <w:rPr>
                <w:rFonts w:ascii="Times New Roman" w:hAnsi="Times New Roman"/>
                <w:sz w:val="22"/>
                <w:szCs w:val="24"/>
                <w:lang w:val="sr-Cyrl-CS"/>
              </w:rPr>
            </w:pPr>
          </w:p>
          <w:p w:rsidR="00394744" w:rsidRPr="00033D5B" w:rsidRDefault="006C6843" w:rsidP="006C6843">
            <w:pPr>
              <w:jc w:val="center"/>
              <w:rPr>
                <w:rFonts w:ascii="Times New Roman" w:hAnsi="Times New Roman"/>
                <w:sz w:val="22"/>
                <w:szCs w:val="24"/>
                <w:lang w:val="sr-Cyrl-RS"/>
              </w:rPr>
            </w:pPr>
            <w:r w:rsidRPr="00032111">
              <w:rPr>
                <w:rFonts w:ascii="Times New Roman" w:hAnsi="Times New Roman"/>
                <w:sz w:val="22"/>
                <w:szCs w:val="24"/>
                <w:lang w:val="sr-Cyrl-CS"/>
              </w:rPr>
              <w:t xml:space="preserve">Списак – листа бензинских станица понуђача на територји Републике Србије </w:t>
            </w:r>
            <w:r w:rsidR="00033D5B">
              <w:rPr>
                <w:rFonts w:ascii="Times New Roman" w:hAnsi="Times New Roman"/>
                <w:sz w:val="22"/>
                <w:szCs w:val="24"/>
                <w:lang w:val="sr-Cyrl-CS"/>
              </w:rPr>
              <w:t>оверен потписом и печатом пону</w:t>
            </w:r>
            <w:r w:rsidR="00DE2814">
              <w:rPr>
                <w:rFonts w:ascii="Times New Roman" w:hAnsi="Times New Roman"/>
                <w:sz w:val="22"/>
                <w:szCs w:val="24"/>
                <w:lang w:val="sr-Cyrl-CS"/>
              </w:rPr>
              <w:t>ђача</w:t>
            </w:r>
            <w:r w:rsidR="00033D5B">
              <w:rPr>
                <w:rFonts w:ascii="Times New Roman" w:hAnsi="Times New Roman"/>
                <w:sz w:val="22"/>
                <w:szCs w:val="24"/>
              </w:rPr>
              <w:t xml:space="preserve">, </w:t>
            </w:r>
            <w:r w:rsidR="00033D5B">
              <w:rPr>
                <w:rFonts w:ascii="Times New Roman" w:hAnsi="Times New Roman"/>
                <w:sz w:val="22"/>
                <w:szCs w:val="24"/>
                <w:lang w:val="sr-Cyrl-RS"/>
              </w:rPr>
              <w:t>у слободној форми или путем обрасца који је саставни део КД</w:t>
            </w:r>
          </w:p>
        </w:tc>
      </w:tr>
      <w:tr w:rsidR="00394744" w:rsidRPr="00394744" w:rsidTr="00032111">
        <w:trPr>
          <w:trHeight w:val="1120"/>
        </w:trPr>
        <w:tc>
          <w:tcPr>
            <w:tcW w:w="736" w:type="dxa"/>
            <w:shd w:val="clear" w:color="auto" w:fill="auto"/>
            <w:vAlign w:val="bottom"/>
          </w:tcPr>
          <w:p w:rsidR="00394744" w:rsidRPr="00E6290D" w:rsidRDefault="00394744" w:rsidP="00E6290D">
            <w:pPr>
              <w:rPr>
                <w:lang w:val="sr-Latn-RS"/>
              </w:rPr>
            </w:pPr>
          </w:p>
        </w:tc>
        <w:tc>
          <w:tcPr>
            <w:tcW w:w="4367" w:type="dxa"/>
            <w:shd w:val="clear" w:color="auto" w:fill="auto"/>
          </w:tcPr>
          <w:p w:rsidR="00394744" w:rsidRPr="00032111" w:rsidRDefault="00394744" w:rsidP="00032111">
            <w:pPr>
              <w:snapToGrid w:val="0"/>
              <w:rPr>
                <w:rFonts w:ascii="Times New Roman" w:hAnsi="Times New Roman"/>
                <w:sz w:val="22"/>
                <w:szCs w:val="24"/>
                <w:lang w:val="sr-Cyrl-CS"/>
              </w:rPr>
            </w:pPr>
          </w:p>
          <w:p w:rsidR="00033D5B" w:rsidRPr="00033D5B" w:rsidRDefault="006C6843" w:rsidP="006F7735">
            <w:pPr>
              <w:pStyle w:val="ListParagraph"/>
              <w:numPr>
                <w:ilvl w:val="0"/>
                <w:numId w:val="2"/>
              </w:numPr>
              <w:rPr>
                <w:lang w:val="sr-Cyrl-CS"/>
              </w:rPr>
            </w:pPr>
            <w:r w:rsidRPr="00032111">
              <w:rPr>
                <w:sz w:val="22"/>
                <w:lang w:val="sr-Cyrl-RS"/>
              </w:rPr>
              <w:t xml:space="preserve">Да понуђач располаже бензиском станицом (пумпом) </w:t>
            </w:r>
            <w:r w:rsidR="00033D5B">
              <w:rPr>
                <w:sz w:val="22"/>
                <w:lang w:val="sr-Cyrl-RS"/>
              </w:rPr>
              <w:t>и то:</w:t>
            </w:r>
          </w:p>
          <w:p w:rsidR="00033D5B" w:rsidRPr="00033D5B" w:rsidRDefault="00033D5B" w:rsidP="006F7735">
            <w:pPr>
              <w:pStyle w:val="ListParagraph"/>
              <w:numPr>
                <w:ilvl w:val="0"/>
                <w:numId w:val="2"/>
              </w:numPr>
              <w:rPr>
                <w:sz w:val="22"/>
                <w:szCs w:val="22"/>
                <w:lang w:val="sr-Cyrl-CS"/>
              </w:rPr>
            </w:pPr>
            <w:r w:rsidRPr="00033D5B">
              <w:rPr>
                <w:sz w:val="22"/>
                <w:szCs w:val="22"/>
                <w:lang w:val="sr-Cyrl-CS"/>
              </w:rPr>
              <w:t>Минимум  једно продајно место-бензинску станицу у Младеновцу</w:t>
            </w:r>
          </w:p>
          <w:p w:rsidR="00033D5B" w:rsidRPr="00033D5B" w:rsidRDefault="00033D5B" w:rsidP="006F7735">
            <w:pPr>
              <w:pStyle w:val="ListParagraph"/>
              <w:numPr>
                <w:ilvl w:val="0"/>
                <w:numId w:val="2"/>
              </w:numPr>
              <w:rPr>
                <w:sz w:val="22"/>
                <w:szCs w:val="22"/>
                <w:lang w:val="sr-Cyrl-CS"/>
              </w:rPr>
            </w:pPr>
            <w:r w:rsidRPr="00033D5B">
              <w:rPr>
                <w:sz w:val="22"/>
                <w:szCs w:val="22"/>
                <w:lang w:val="sr-Cyrl-CS"/>
              </w:rPr>
              <w:t xml:space="preserve">Минимум  једно продајно место-бензинску станицу на </w:t>
            </w:r>
            <w:r w:rsidRPr="00033D5B">
              <w:rPr>
                <w:sz w:val="22"/>
                <w:szCs w:val="22"/>
              </w:rPr>
              <w:t>ауто</w:t>
            </w:r>
            <w:r w:rsidRPr="00033D5B">
              <w:rPr>
                <w:sz w:val="22"/>
                <w:szCs w:val="22"/>
                <w:lang w:val="sr-Cyrl-CS"/>
              </w:rPr>
              <w:t>путу Младеновац-Београд</w:t>
            </w:r>
            <w:r w:rsidR="00E6290D">
              <w:rPr>
                <w:sz w:val="22"/>
                <w:szCs w:val="22"/>
                <w:lang w:val="sr-Cyrl-CS"/>
              </w:rPr>
              <w:t xml:space="preserve"> (од укључења „Мали Пожаревац“)</w:t>
            </w:r>
          </w:p>
          <w:p w:rsidR="00033D5B" w:rsidRPr="00033D5B" w:rsidRDefault="00033D5B" w:rsidP="006F7735">
            <w:pPr>
              <w:pStyle w:val="ListParagraph"/>
              <w:numPr>
                <w:ilvl w:val="0"/>
                <w:numId w:val="2"/>
              </w:numPr>
              <w:rPr>
                <w:sz w:val="22"/>
                <w:szCs w:val="22"/>
                <w:lang w:val="sr-Cyrl-CS"/>
              </w:rPr>
            </w:pPr>
            <w:r w:rsidRPr="00033D5B">
              <w:rPr>
                <w:sz w:val="22"/>
                <w:szCs w:val="22"/>
                <w:lang w:val="sr-Cyrl-CS"/>
              </w:rPr>
              <w:t>Минимум пет продајних места-бензинских станица у Београду</w:t>
            </w:r>
          </w:p>
          <w:p w:rsidR="00394744" w:rsidRPr="00032111" w:rsidRDefault="00394744" w:rsidP="00032111">
            <w:pPr>
              <w:snapToGrid w:val="0"/>
              <w:rPr>
                <w:rFonts w:ascii="Times New Roman" w:hAnsi="Times New Roman"/>
                <w:sz w:val="22"/>
                <w:szCs w:val="24"/>
                <w:lang w:val="sr-Cyrl-RS"/>
              </w:rPr>
            </w:pPr>
          </w:p>
          <w:p w:rsidR="00394744" w:rsidRPr="00032111" w:rsidRDefault="00394744" w:rsidP="00032111">
            <w:pPr>
              <w:snapToGrid w:val="0"/>
              <w:rPr>
                <w:rFonts w:ascii="Times New Roman" w:hAnsi="Times New Roman"/>
                <w:sz w:val="22"/>
                <w:szCs w:val="24"/>
                <w:lang w:val="sr-Cyrl-RS"/>
              </w:rPr>
            </w:pPr>
          </w:p>
        </w:tc>
        <w:tc>
          <w:tcPr>
            <w:tcW w:w="4347" w:type="dxa"/>
            <w:vMerge/>
            <w:shd w:val="clear" w:color="auto" w:fill="FFFFFF"/>
          </w:tcPr>
          <w:p w:rsidR="00394744" w:rsidRPr="00032111" w:rsidRDefault="00394744" w:rsidP="00032111">
            <w:pPr>
              <w:rPr>
                <w:rFonts w:ascii="Times New Roman" w:hAnsi="Times New Roman"/>
                <w:sz w:val="22"/>
                <w:szCs w:val="24"/>
                <w:lang w:val="sr-Cyrl-CS"/>
              </w:rPr>
            </w:pPr>
          </w:p>
        </w:tc>
      </w:tr>
    </w:tbl>
    <w:p w:rsidR="00394744" w:rsidRPr="00394744" w:rsidRDefault="00394744" w:rsidP="00394744">
      <w:pPr>
        <w:rPr>
          <w:rFonts w:ascii="Times New Roman" w:hAnsi="Times New Roman"/>
          <w:color w:val="FF0000"/>
          <w:sz w:val="24"/>
          <w:szCs w:val="24"/>
          <w:lang w:val="sr-Cyrl-RS"/>
        </w:rPr>
      </w:pPr>
    </w:p>
    <w:p w:rsidR="00394744" w:rsidRPr="00394744" w:rsidRDefault="00394744" w:rsidP="00394744">
      <w:pPr>
        <w:pStyle w:val="ListParagraph"/>
        <w:tabs>
          <w:tab w:val="left" w:pos="680"/>
        </w:tabs>
        <w:ind w:left="0"/>
        <w:jc w:val="center"/>
        <w:rPr>
          <w:rFonts w:eastAsia="TimesNewRomanPS-BoldMT"/>
          <w:b/>
          <w:bCs/>
          <w:lang w:val="sr-Cyrl-CS"/>
        </w:rPr>
      </w:pPr>
    </w:p>
    <w:p w:rsidR="00394744" w:rsidRDefault="00394744" w:rsidP="00394744">
      <w:pPr>
        <w:tabs>
          <w:tab w:val="left" w:pos="855"/>
        </w:tabs>
        <w:rPr>
          <w:rFonts w:ascii="Times New Roman" w:eastAsiaTheme="minorHAnsi" w:hAnsi="Times New Roman"/>
          <w:b/>
          <w:noProof/>
          <w:sz w:val="24"/>
          <w:szCs w:val="24"/>
          <w:lang w:val="sr-Cyrl-RS"/>
        </w:rPr>
      </w:pPr>
    </w:p>
    <w:p w:rsidR="00E6290D" w:rsidRDefault="00E6290D" w:rsidP="00DE2814">
      <w:pPr>
        <w:pStyle w:val="ListParagraph"/>
        <w:tabs>
          <w:tab w:val="left" w:pos="680"/>
        </w:tabs>
        <w:ind w:left="0"/>
        <w:jc w:val="center"/>
        <w:rPr>
          <w:rFonts w:eastAsia="TimesNewRomanPS-BoldMT"/>
          <w:b/>
          <w:bCs/>
          <w:lang w:val="sr-Cyrl-CS"/>
        </w:rPr>
      </w:pPr>
    </w:p>
    <w:p w:rsidR="00E6290D" w:rsidRDefault="00E6290D" w:rsidP="00DE2814">
      <w:pPr>
        <w:pStyle w:val="ListParagraph"/>
        <w:tabs>
          <w:tab w:val="left" w:pos="680"/>
        </w:tabs>
        <w:ind w:left="0"/>
        <w:jc w:val="center"/>
        <w:rPr>
          <w:rFonts w:eastAsia="TimesNewRomanPS-BoldMT"/>
          <w:b/>
          <w:bCs/>
          <w:lang w:val="sr-Cyrl-CS"/>
        </w:rPr>
      </w:pPr>
    </w:p>
    <w:p w:rsidR="00E6290D" w:rsidRDefault="00E6290D" w:rsidP="00DE2814">
      <w:pPr>
        <w:pStyle w:val="ListParagraph"/>
        <w:tabs>
          <w:tab w:val="left" w:pos="680"/>
        </w:tabs>
        <w:ind w:left="0"/>
        <w:jc w:val="center"/>
        <w:rPr>
          <w:rFonts w:eastAsia="TimesNewRomanPS-BoldMT"/>
          <w:b/>
          <w:bCs/>
          <w:lang w:val="sr-Cyrl-CS"/>
        </w:rPr>
      </w:pPr>
    </w:p>
    <w:p w:rsidR="00E6290D" w:rsidRDefault="00E6290D" w:rsidP="00DE2814">
      <w:pPr>
        <w:pStyle w:val="ListParagraph"/>
        <w:tabs>
          <w:tab w:val="left" w:pos="680"/>
        </w:tabs>
        <w:ind w:left="0"/>
        <w:jc w:val="center"/>
        <w:rPr>
          <w:rFonts w:eastAsia="TimesNewRomanPS-BoldMT"/>
          <w:b/>
          <w:bCs/>
          <w:lang w:val="sr-Cyrl-CS"/>
        </w:rPr>
      </w:pPr>
    </w:p>
    <w:p w:rsidR="00DE2814" w:rsidRPr="00DE2814" w:rsidRDefault="00DE2814" w:rsidP="00DE2814">
      <w:pPr>
        <w:pStyle w:val="ListParagraph"/>
        <w:tabs>
          <w:tab w:val="left" w:pos="680"/>
        </w:tabs>
        <w:ind w:left="0"/>
        <w:jc w:val="center"/>
        <w:rPr>
          <w:rFonts w:eastAsia="TimesNewRomanPS-BoldMT"/>
          <w:b/>
          <w:bCs/>
          <w:lang w:val="sr-Cyrl-CS"/>
        </w:rPr>
      </w:pPr>
      <w:r w:rsidRPr="00DE2814">
        <w:rPr>
          <w:rFonts w:eastAsia="TimesNewRomanPS-BoldMT"/>
          <w:b/>
          <w:bCs/>
          <w:lang w:val="sr-Cyrl-CS"/>
        </w:rPr>
        <w:lastRenderedPageBreak/>
        <w:t>УПУТСТВО КАКО СЕ ДОКАЗУЈЕ ИСПУЊЕНОСТ УСЛОВА</w:t>
      </w:r>
    </w:p>
    <w:p w:rsidR="00DE2814" w:rsidRPr="00DE2814" w:rsidRDefault="00DE2814" w:rsidP="00DE2814">
      <w:pPr>
        <w:pStyle w:val="ListParagraph"/>
        <w:tabs>
          <w:tab w:val="left" w:pos="680"/>
        </w:tabs>
        <w:ind w:left="0"/>
        <w:jc w:val="center"/>
        <w:rPr>
          <w:rFonts w:eastAsia="TimesNewRomanPS-BoldMT"/>
          <w:b/>
          <w:bCs/>
          <w:lang w:val="sr-Cyrl-CS"/>
        </w:rPr>
      </w:pPr>
    </w:p>
    <w:p w:rsidR="00DE2814" w:rsidRPr="00DE2814" w:rsidRDefault="00DE2814" w:rsidP="00DE2814">
      <w:pPr>
        <w:pStyle w:val="ListParagraph"/>
        <w:tabs>
          <w:tab w:val="left" w:pos="680"/>
        </w:tabs>
        <w:ind w:left="0"/>
        <w:jc w:val="center"/>
        <w:rPr>
          <w:rFonts w:eastAsia="TimesNewRomanPS-BoldMT"/>
          <w:b/>
          <w:bCs/>
          <w:lang w:val="sr-Cyrl-CS"/>
        </w:rPr>
      </w:pPr>
    </w:p>
    <w:p w:rsidR="00DE2814" w:rsidRPr="00DE2814" w:rsidRDefault="00DE2814" w:rsidP="006F7735">
      <w:pPr>
        <w:pStyle w:val="ListParagraph"/>
        <w:numPr>
          <w:ilvl w:val="0"/>
          <w:numId w:val="17"/>
        </w:numPr>
        <w:suppressAutoHyphens/>
        <w:spacing w:after="0" w:line="100" w:lineRule="atLeast"/>
        <w:contextualSpacing w:val="0"/>
        <w:jc w:val="both"/>
        <w:rPr>
          <w:lang w:val="sr-Cyrl-RS"/>
        </w:rPr>
      </w:pPr>
      <w:r w:rsidRPr="00DE2814">
        <w:t xml:space="preserve">Испуњеност </w:t>
      </w:r>
      <w:r w:rsidRPr="00DE2814">
        <w:rPr>
          <w:b/>
        </w:rPr>
        <w:t>обавезних</w:t>
      </w:r>
      <w:r w:rsidRPr="00DE2814">
        <w:rPr>
          <w:b/>
          <w:lang w:val="sr-Cyrl-RS"/>
        </w:rPr>
        <w:t xml:space="preserve"> услова</w:t>
      </w:r>
      <w:r w:rsidRPr="00DE2814">
        <w:rPr>
          <w:b/>
        </w:rPr>
        <w:t xml:space="preserve"> </w:t>
      </w:r>
      <w:r w:rsidRPr="00DE2814">
        <w:t>за учешће у поступку предметне јавне набавке</w:t>
      </w:r>
      <w:r w:rsidRPr="00DE2814">
        <w:rPr>
          <w:lang w:val="sr-Cyrl-RS"/>
        </w:rPr>
        <w:t xml:space="preserve"> наведних у табеларном приказу обавезних услова под редним бројем 1, 2, 3 и 4. </w:t>
      </w:r>
      <w:r>
        <w:rPr>
          <w:lang w:val="sr-Cyrl-RS"/>
        </w:rPr>
        <w:t xml:space="preserve">за </w:t>
      </w:r>
      <w:r w:rsidRPr="00DE2814">
        <w:t>учешће у поступку предметне јавне набавке</w:t>
      </w:r>
      <w:r w:rsidRPr="00DE2814">
        <w:rPr>
          <w:lang w:val="sr-Cyrl-RS"/>
        </w:rPr>
        <w:t xml:space="preserve"> наведних у табеларном приказу додатних услова под редним бројем 1, 2, 3. и 4, </w:t>
      </w:r>
      <w:r w:rsidRPr="00DE2814">
        <w:rPr>
          <w:lang w:val="sr-Cyrl-CS"/>
        </w:rPr>
        <w:t xml:space="preserve">у складу са чл. 77. ст. 4. ЗЈН, </w:t>
      </w:r>
      <w:r w:rsidRPr="00DE2814">
        <w:t xml:space="preserve">понуђач доказује достављањем </w:t>
      </w:r>
      <w:r w:rsidRPr="00DE2814">
        <w:rPr>
          <w:b/>
          <w:lang w:val="sr-Cyrl-RS"/>
        </w:rPr>
        <w:t>И</w:t>
      </w:r>
      <w:r w:rsidRPr="00DE2814">
        <w:rPr>
          <w:b/>
        </w:rPr>
        <w:t>ЗЈАВЕ</w:t>
      </w:r>
      <w:r w:rsidRPr="00DE2814">
        <w:rPr>
          <w:lang w:val="sr-Cyrl-CS"/>
        </w:rPr>
        <w:t>,</w:t>
      </w:r>
      <w:r w:rsidRPr="00DE2814">
        <w:rPr>
          <w:color w:val="FF0000"/>
          <w:lang w:val="sr-Cyrl-CS"/>
        </w:rPr>
        <w:t xml:space="preserve"> </w:t>
      </w:r>
      <w:r w:rsidRPr="00DE2814">
        <w:t xml:space="preserve">којом под пуном материјалном и кривичном одговорношћу потврђује да испуњава услове за учешће у поступку јавне набавке из чл. 75. </w:t>
      </w:r>
      <w:r w:rsidRPr="00DE2814">
        <w:rPr>
          <w:lang w:val="sr-Cyrl-RS"/>
        </w:rPr>
        <w:t xml:space="preserve">ст. 1. тач. 1) до 4), чл. 75. </w:t>
      </w:r>
      <w:r>
        <w:rPr>
          <w:lang w:val="sr-Cyrl-RS"/>
        </w:rPr>
        <w:t>ст. 2</w:t>
      </w:r>
      <w:r w:rsidRPr="00DE2814">
        <w:t>, дефинисане овом конкурсном документацијом</w:t>
      </w:r>
      <w:r w:rsidRPr="00DE2814">
        <w:rPr>
          <w:lang w:val="sr-Cyrl-RS"/>
        </w:rPr>
        <w:t xml:space="preserve">. </w:t>
      </w:r>
    </w:p>
    <w:p w:rsidR="00DE2814" w:rsidRPr="00DE2814" w:rsidRDefault="00DE2814" w:rsidP="00DE2814">
      <w:pPr>
        <w:pStyle w:val="ListParagraph"/>
        <w:jc w:val="both"/>
        <w:rPr>
          <w:lang w:val="sr-Cyrl-RS"/>
        </w:rPr>
      </w:pPr>
    </w:p>
    <w:p w:rsidR="00DE2814" w:rsidRPr="00DE2814" w:rsidRDefault="00DE2814" w:rsidP="006F7735">
      <w:pPr>
        <w:pStyle w:val="ListParagraph"/>
        <w:numPr>
          <w:ilvl w:val="0"/>
          <w:numId w:val="17"/>
        </w:numPr>
        <w:suppressAutoHyphens/>
        <w:spacing w:after="0" w:line="100" w:lineRule="atLeast"/>
        <w:contextualSpacing w:val="0"/>
        <w:jc w:val="both"/>
        <w:rPr>
          <w:lang w:val="sr-Cyrl-RS"/>
        </w:rPr>
      </w:pPr>
      <w:r w:rsidRPr="00DE2814">
        <w:t xml:space="preserve">Испуњеност </w:t>
      </w:r>
      <w:r w:rsidRPr="00DE2814">
        <w:rPr>
          <w:b/>
        </w:rPr>
        <w:t>обавезн</w:t>
      </w:r>
      <w:r w:rsidRPr="00DE2814">
        <w:rPr>
          <w:b/>
          <w:lang w:val="sr-Cyrl-RS"/>
        </w:rPr>
        <w:t>ог услова</w:t>
      </w:r>
      <w:r w:rsidRPr="00DE2814">
        <w:rPr>
          <w:b/>
        </w:rPr>
        <w:t xml:space="preserve"> </w:t>
      </w:r>
      <w:r w:rsidRPr="00DE2814">
        <w:t>за учешће у поступку предметне јавне набавке</w:t>
      </w:r>
      <w:r w:rsidRPr="00DE2814">
        <w:rPr>
          <w:lang w:val="sr-Cyrl-RS"/>
        </w:rPr>
        <w:t xml:space="preserve"> из чл. 75. ст. 1. тач 5) ЗЈН, наведеног под редним бројем 5. у табеларном приказу обавезних услова, понуђач доказује достављањем </w:t>
      </w:r>
      <w:r w:rsidRPr="00DE2814">
        <w:rPr>
          <w:b/>
          <w:lang w:val="sr-Cyrl-RS"/>
        </w:rPr>
        <w:t>ДОЗВОЛЕ</w:t>
      </w:r>
      <w:r w:rsidRPr="00DE2814">
        <w:rPr>
          <w:lang w:val="sr-Cyrl-RS"/>
        </w:rPr>
        <w:t xml:space="preserve"> </w:t>
      </w:r>
      <w:r>
        <w:rPr>
          <w:lang w:val="sr-Cyrl-RS"/>
        </w:rPr>
        <w:t xml:space="preserve">- </w:t>
      </w:r>
      <w:r w:rsidRPr="00DE2814">
        <w:t>Важеће</w:t>
      </w:r>
      <w:r w:rsidRPr="00DE2814">
        <w:t xml:space="preserve"> лиценц</w:t>
      </w:r>
      <w:r w:rsidRPr="00DE2814">
        <w:rPr>
          <w:lang w:val="sr-Cyrl-RS"/>
        </w:rPr>
        <w:t>е</w:t>
      </w:r>
      <w:r w:rsidRPr="00DE2814">
        <w:t xml:space="preserve"> за обављање енергетске делатности трговине на мало дериватима нафте издат</w:t>
      </w:r>
      <w:r w:rsidRPr="00DE2814">
        <w:rPr>
          <w:lang w:val="sr-Cyrl-RS"/>
        </w:rPr>
        <w:t>е</w:t>
      </w:r>
      <w:r w:rsidRPr="00DE2814">
        <w:t xml:space="preserve"> од Агенције за Енергетику Републике Србије. </w:t>
      </w:r>
      <w:r w:rsidRPr="00DE2814">
        <w:rPr>
          <w:i/>
        </w:rPr>
        <w:t xml:space="preserve"> </w:t>
      </w:r>
      <w:r w:rsidRPr="00DE2814">
        <w:t>у виду неоверене копије</w:t>
      </w:r>
      <w:r w:rsidRPr="00DE2814">
        <w:rPr>
          <w:i/>
        </w:rPr>
        <w:t xml:space="preserve">. </w:t>
      </w:r>
    </w:p>
    <w:p w:rsidR="00DE2814" w:rsidRPr="00DE2814" w:rsidRDefault="00DE2814" w:rsidP="00DE2814">
      <w:pPr>
        <w:pStyle w:val="ListParagraph"/>
        <w:tabs>
          <w:tab w:val="left" w:pos="680"/>
        </w:tabs>
        <w:ind w:left="0"/>
        <w:jc w:val="both"/>
        <w:rPr>
          <w:iCs/>
          <w:lang w:val="sr-Cyrl-CS"/>
        </w:rPr>
      </w:pPr>
      <w:r w:rsidRPr="00DE2814">
        <w:rPr>
          <w:iCs/>
          <w:lang w:val="sr-Cyrl-CS"/>
        </w:rPr>
        <w:t xml:space="preserve">  </w:t>
      </w:r>
    </w:p>
    <w:p w:rsidR="00DE2814" w:rsidRPr="00DE2814" w:rsidRDefault="00DE2814" w:rsidP="00DE2814">
      <w:pPr>
        <w:pStyle w:val="ListParagraph"/>
        <w:tabs>
          <w:tab w:val="left" w:pos="680"/>
        </w:tabs>
        <w:ind w:left="0"/>
        <w:jc w:val="both"/>
        <w:rPr>
          <w:i/>
          <w:lang w:val="sr-Cyrl-RS"/>
        </w:rPr>
      </w:pPr>
      <w:r w:rsidRPr="00DE2814">
        <w:rPr>
          <w:iCs/>
          <w:lang w:val="sr-Cyrl-CS"/>
        </w:rPr>
        <w:t xml:space="preserve">   </w:t>
      </w:r>
    </w:p>
    <w:p w:rsidR="00DE2814" w:rsidRPr="00DE2814" w:rsidRDefault="00DE2814" w:rsidP="006F7735">
      <w:pPr>
        <w:pStyle w:val="ListParagraph"/>
        <w:numPr>
          <w:ilvl w:val="0"/>
          <w:numId w:val="14"/>
        </w:numPr>
        <w:suppressAutoHyphens/>
        <w:spacing w:after="0" w:line="100" w:lineRule="atLeast"/>
        <w:contextualSpacing w:val="0"/>
        <w:jc w:val="both"/>
        <w:rPr>
          <w:bCs/>
          <w:iCs/>
          <w:lang w:val="sr-Cyrl-CS"/>
        </w:rPr>
      </w:pPr>
      <w:r w:rsidRPr="00DE2814">
        <w:rPr>
          <w:b/>
          <w:bCs/>
          <w:iCs/>
        </w:rPr>
        <w:t>Уколико понуђач подноси понуду са подизвођачем</w:t>
      </w:r>
      <w:r w:rsidRPr="00DE2814">
        <w:rPr>
          <w:bCs/>
          <w:iCs/>
        </w:rPr>
        <w:t>, у складу са чланом 80. ЗЈН, подизвођач мора да испуњава обавезне услове из члана 75. став 1. тач. 1) до 4) ЗЈН</w:t>
      </w:r>
      <w:r w:rsidRPr="00DE2814">
        <w:rPr>
          <w:bCs/>
          <w:iCs/>
          <w:lang w:val="sr-Cyrl-RS"/>
        </w:rPr>
        <w:t xml:space="preserve">. У том случају </w:t>
      </w:r>
      <w:r w:rsidRPr="00DE2814">
        <w:rPr>
          <w:bCs/>
          <w:iCs/>
        </w:rPr>
        <w:t xml:space="preserve">понуђач је дужан да </w:t>
      </w:r>
      <w:r w:rsidRPr="00DE2814">
        <w:rPr>
          <w:bCs/>
          <w:iCs/>
          <w:lang w:val="sr-Cyrl-CS"/>
        </w:rPr>
        <w:t xml:space="preserve">за подизвођача достави </w:t>
      </w:r>
      <w:r w:rsidRPr="00DE2814">
        <w:rPr>
          <w:b/>
          <w:bCs/>
          <w:iCs/>
          <w:lang w:val="sr-Cyrl-RS"/>
        </w:rPr>
        <w:t>И</w:t>
      </w:r>
      <w:r w:rsidRPr="00DE2814">
        <w:rPr>
          <w:b/>
          <w:bCs/>
          <w:iCs/>
        </w:rPr>
        <w:t>ЗЈАВУ</w:t>
      </w:r>
      <w:r w:rsidRPr="00DE2814">
        <w:rPr>
          <w:bCs/>
          <w:iCs/>
        </w:rPr>
        <w:t xml:space="preserve"> подизвођача</w:t>
      </w:r>
      <w:r w:rsidRPr="00DE2814">
        <w:rPr>
          <w:lang w:val="sr-Cyrl-CS"/>
        </w:rPr>
        <w:t>,</w:t>
      </w:r>
      <w:r w:rsidRPr="00DE2814">
        <w:rPr>
          <w:bCs/>
          <w:iCs/>
          <w:lang w:val="sr-Cyrl-RS"/>
        </w:rPr>
        <w:t xml:space="preserve"> </w:t>
      </w:r>
      <w:r w:rsidRPr="00DE2814">
        <w:rPr>
          <w:bCs/>
          <w:iCs/>
        </w:rPr>
        <w:t xml:space="preserve">потписану од стране овлашћеног лица подизвођача и оверену печатом. </w:t>
      </w:r>
    </w:p>
    <w:p w:rsidR="00DE2814" w:rsidRPr="00DE2814" w:rsidRDefault="00DE2814" w:rsidP="00DE2814">
      <w:pPr>
        <w:pStyle w:val="ListParagraph"/>
        <w:jc w:val="both"/>
        <w:rPr>
          <w:bCs/>
          <w:iCs/>
          <w:lang w:val="sr-Cyrl-CS"/>
        </w:rPr>
      </w:pPr>
    </w:p>
    <w:p w:rsidR="00DE2814" w:rsidRPr="00DE2814" w:rsidRDefault="00DE2814" w:rsidP="006F7735">
      <w:pPr>
        <w:pStyle w:val="ListParagraph"/>
        <w:numPr>
          <w:ilvl w:val="0"/>
          <w:numId w:val="14"/>
        </w:numPr>
        <w:suppressAutoHyphens/>
        <w:spacing w:after="0" w:line="100" w:lineRule="atLeast"/>
        <w:contextualSpacing w:val="0"/>
        <w:jc w:val="both"/>
        <w:rPr>
          <w:bCs/>
          <w:iCs/>
          <w:lang w:val="sr-Cyrl-CS"/>
        </w:rPr>
      </w:pPr>
      <w:r w:rsidRPr="00DE2814">
        <w:rPr>
          <w:b/>
          <w:bCs/>
          <w:iCs/>
        </w:rPr>
        <w:t>Уколико понуду подноси група понуђача</w:t>
      </w:r>
      <w:r w:rsidRPr="00DE2814">
        <w:rPr>
          <w:bCs/>
          <w:iCs/>
        </w:rPr>
        <w:t xml:space="preserve">, сваки понуђач из групе понуђача мора да испуни обавезне услове из члана 75. став 1. тач. 1) до 4) ЗЈН, а додатне услове испуњавају заједно. </w:t>
      </w:r>
      <w:r w:rsidRPr="00DE2814">
        <w:rPr>
          <w:bCs/>
          <w:iCs/>
          <w:lang w:val="sr-Cyrl-RS"/>
        </w:rPr>
        <w:t xml:space="preserve">У том случају </w:t>
      </w:r>
      <w:r w:rsidRPr="00DE2814">
        <w:rPr>
          <w:b/>
          <w:bCs/>
          <w:iCs/>
          <w:lang w:val="sr-Cyrl-RS"/>
        </w:rPr>
        <w:t>ИЗЈАВА</w:t>
      </w:r>
      <w:r w:rsidRPr="00DE2814">
        <w:rPr>
          <w:bCs/>
          <w:iCs/>
          <w:lang w:val="sr-Cyrl-RS"/>
        </w:rPr>
        <w:t xml:space="preserve"> мора бити потписана од стране овлашћеног лица </w:t>
      </w:r>
      <w:r w:rsidRPr="00DE2814">
        <w:rPr>
          <w:bCs/>
          <w:iCs/>
        </w:rPr>
        <w:t>свак</w:t>
      </w:r>
      <w:r w:rsidRPr="00DE2814">
        <w:rPr>
          <w:bCs/>
          <w:iCs/>
          <w:lang w:val="sr-Cyrl-RS"/>
        </w:rPr>
        <w:t>ог</w:t>
      </w:r>
      <w:r w:rsidRPr="00DE2814">
        <w:rPr>
          <w:bCs/>
          <w:iCs/>
        </w:rPr>
        <w:t xml:space="preserve"> понуђач</w:t>
      </w:r>
      <w:r w:rsidRPr="00DE2814">
        <w:rPr>
          <w:bCs/>
          <w:iCs/>
          <w:lang w:val="sr-Cyrl-RS"/>
        </w:rPr>
        <w:t>а</w:t>
      </w:r>
      <w:r w:rsidRPr="00DE2814">
        <w:rPr>
          <w:bCs/>
          <w:iCs/>
        </w:rPr>
        <w:t xml:space="preserve"> из групе понуђача</w:t>
      </w:r>
      <w:r w:rsidRPr="00DE2814">
        <w:rPr>
          <w:bCs/>
          <w:iCs/>
          <w:lang w:val="sr-Cyrl-RS"/>
        </w:rPr>
        <w:t xml:space="preserve"> и оверена печатом.</w:t>
      </w:r>
      <w:r w:rsidRPr="00DE2814">
        <w:rPr>
          <w:bCs/>
          <w:iCs/>
        </w:rPr>
        <w:t xml:space="preserve"> </w:t>
      </w:r>
    </w:p>
    <w:p w:rsidR="00DE2814" w:rsidRPr="00DE2814" w:rsidRDefault="00DE2814" w:rsidP="00DE2814">
      <w:pPr>
        <w:pStyle w:val="ListParagraph"/>
        <w:jc w:val="both"/>
        <w:rPr>
          <w:bCs/>
          <w:iCs/>
          <w:lang w:val="sr-Cyrl-CS"/>
        </w:rPr>
      </w:pPr>
    </w:p>
    <w:p w:rsidR="00DE2814" w:rsidRPr="00DE2814" w:rsidRDefault="00DE2814" w:rsidP="00DE2814">
      <w:pPr>
        <w:pStyle w:val="ListParagraph"/>
        <w:rPr>
          <w:rFonts w:eastAsia="TimesNewRomanPSMT"/>
          <w:bCs/>
        </w:rPr>
      </w:pPr>
    </w:p>
    <w:p w:rsidR="00DE2814" w:rsidRPr="00DE2814" w:rsidRDefault="00DE2814" w:rsidP="006F7735">
      <w:pPr>
        <w:pStyle w:val="ListParagraph"/>
        <w:numPr>
          <w:ilvl w:val="0"/>
          <w:numId w:val="14"/>
        </w:numPr>
        <w:suppressAutoHyphens/>
        <w:spacing w:after="0" w:line="100" w:lineRule="atLeast"/>
        <w:contextualSpacing w:val="0"/>
        <w:jc w:val="both"/>
        <w:rPr>
          <w:bCs/>
          <w:iCs/>
          <w:lang w:val="sr-Cyrl-CS"/>
        </w:rPr>
      </w:pPr>
      <w:r w:rsidRPr="00DE2814">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E2814" w:rsidRPr="00DE2814" w:rsidRDefault="00DE2814" w:rsidP="00DE2814">
      <w:pPr>
        <w:pStyle w:val="ListParagraph"/>
        <w:jc w:val="both"/>
        <w:rPr>
          <w:bCs/>
          <w:iCs/>
          <w:lang w:val="sr-Cyrl-CS"/>
        </w:rPr>
      </w:pPr>
    </w:p>
    <w:p w:rsidR="00DE2814" w:rsidRPr="00DE2814" w:rsidRDefault="00DE2814" w:rsidP="006F7735">
      <w:pPr>
        <w:pStyle w:val="ListParagraph"/>
        <w:numPr>
          <w:ilvl w:val="0"/>
          <w:numId w:val="15"/>
        </w:numPr>
        <w:suppressAutoHyphens/>
        <w:spacing w:after="0" w:line="100" w:lineRule="atLeast"/>
        <w:contextualSpacing w:val="0"/>
        <w:jc w:val="both"/>
        <w:rPr>
          <w:bCs/>
          <w:iCs/>
          <w:lang w:val="sr-Cyrl-CS"/>
        </w:rPr>
      </w:pPr>
      <w:r w:rsidRPr="00DE2814">
        <w:rPr>
          <w:bCs/>
          <w:iCs/>
        </w:rPr>
        <w:t xml:space="preserve">Наручилац може пре доношења одлуке о додели уговора да </w:t>
      </w:r>
      <w:r w:rsidRPr="00DE2814">
        <w:rPr>
          <w:bCs/>
          <w:iCs/>
          <w:lang w:val="sr-Cyrl-RS"/>
        </w:rPr>
        <w:t>зат</w:t>
      </w:r>
      <w:r w:rsidRPr="00DE2814">
        <w:rPr>
          <w:bCs/>
          <w:iCs/>
          <w:lang w:val="sr-Cyrl-CS"/>
        </w:rPr>
        <w:t xml:space="preserve">ражи </w:t>
      </w:r>
      <w:r w:rsidRPr="00DE2814">
        <w:rPr>
          <w:bCs/>
          <w:iCs/>
        </w:rPr>
        <w:t xml:space="preserve">од понуђача, чија је понуда оцењена као најповољнија, да достави </w:t>
      </w:r>
      <w:r w:rsidRPr="00DE2814">
        <w:rPr>
          <w:bCs/>
          <w:iCs/>
          <w:lang w:val="sr-Cyrl-RS"/>
        </w:rPr>
        <w:t xml:space="preserve">копију доказа о испуњености услова, а може и да затражи </w:t>
      </w:r>
      <w:r w:rsidRPr="00DE2814">
        <w:rPr>
          <w:bCs/>
          <w:iCs/>
        </w:rPr>
        <w:t>на увид оригинал или оверену копију свих или појединих доказа о испуњености услова.</w:t>
      </w:r>
      <w:r w:rsidRPr="00DE2814">
        <w:rPr>
          <w:bCs/>
          <w:iCs/>
          <w:lang w:val="sr-Cyrl-CS"/>
        </w:rPr>
        <w:t xml:space="preserve"> </w:t>
      </w:r>
      <w:r w:rsidRPr="00DE2814">
        <w:rPr>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DE2814">
        <w:rPr>
          <w:bCs/>
        </w:rPr>
        <w:t>т</w:t>
      </w:r>
      <w:r w:rsidRPr="00DE2814">
        <w:rPr>
          <w:bCs/>
          <w:lang w:val="sr-Cyrl-CS"/>
        </w:rPr>
        <w:t>љиву.</w:t>
      </w:r>
      <w:r w:rsidRPr="00DE2814">
        <w:rPr>
          <w:bCs/>
          <w:iCs/>
          <w:lang w:val="sr-Cyrl-CS"/>
        </w:rPr>
        <w:t xml:space="preserve"> </w:t>
      </w:r>
    </w:p>
    <w:p w:rsidR="00DE2814" w:rsidRDefault="00DE2814" w:rsidP="00DE2814">
      <w:pPr>
        <w:pStyle w:val="ListParagraph"/>
        <w:jc w:val="both"/>
        <w:rPr>
          <w:rFonts w:eastAsia="TimesNewRomanPSMT"/>
          <w:bCs/>
          <w:lang w:val="sr-Cyrl-RS"/>
        </w:rPr>
      </w:pPr>
    </w:p>
    <w:p w:rsidR="00DE2814" w:rsidRPr="00E6290D" w:rsidRDefault="00DE2814" w:rsidP="00DE2814">
      <w:pPr>
        <w:pStyle w:val="ListParagraph"/>
        <w:jc w:val="both"/>
        <w:rPr>
          <w:rFonts w:eastAsia="TimesNewRomanPSMT"/>
          <w:bCs/>
          <w:lang w:val="sr-Cyrl-RS"/>
        </w:rPr>
      </w:pPr>
      <w:r w:rsidRPr="00DE2814">
        <w:rPr>
          <w:rFonts w:eastAsia="TimesNewRomanPSMT"/>
          <w:bCs/>
          <w:lang w:val="sr-Cyrl-RS"/>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DE2814">
        <w:rPr>
          <w:bCs/>
          <w:iCs/>
          <w:lang w:val="sr-Cyrl-RS"/>
        </w:rPr>
        <w:t>(</w:t>
      </w:r>
      <w:r w:rsidRPr="00DE2814">
        <w:rPr>
          <w:bCs/>
          <w:iCs/>
        </w:rPr>
        <w:t xml:space="preserve">свих или </w:t>
      </w:r>
      <w:r w:rsidRPr="00E6290D">
        <w:rPr>
          <w:bCs/>
          <w:iCs/>
        </w:rPr>
        <w:t>појединих доказа о испуњености услова</w:t>
      </w:r>
      <w:r w:rsidRPr="00E6290D">
        <w:rPr>
          <w:bCs/>
          <w:iCs/>
          <w:lang w:val="sr-Cyrl-RS"/>
        </w:rPr>
        <w:t>)</w:t>
      </w:r>
      <w:r w:rsidRPr="00E6290D">
        <w:rPr>
          <w:rFonts w:eastAsia="TimesNewRomanPSMT"/>
          <w:bCs/>
          <w:lang w:val="sr-Cyrl-RS"/>
        </w:rPr>
        <w:t>, понуђач ће бити дужан да достави:</w:t>
      </w:r>
    </w:p>
    <w:p w:rsidR="00DE2814" w:rsidRPr="00E6290D" w:rsidRDefault="00DE2814" w:rsidP="00DE2814">
      <w:pPr>
        <w:pStyle w:val="ListParagraph"/>
        <w:jc w:val="both"/>
        <w:rPr>
          <w:rFonts w:eastAsia="TimesNewRomanPSMT"/>
          <w:bCs/>
          <w:lang w:val="sr-Cyrl-RS"/>
        </w:rPr>
      </w:pPr>
    </w:p>
    <w:p w:rsidR="00DE2814" w:rsidRPr="00E6290D" w:rsidRDefault="00DE2814" w:rsidP="006F7735">
      <w:pPr>
        <w:pStyle w:val="ListParagraph"/>
        <w:numPr>
          <w:ilvl w:val="0"/>
          <w:numId w:val="16"/>
        </w:numPr>
        <w:suppressAutoHyphens/>
        <w:spacing w:after="0" w:line="100" w:lineRule="atLeast"/>
        <w:contextualSpacing w:val="0"/>
        <w:jc w:val="both"/>
        <w:rPr>
          <w:b/>
          <w:bCs/>
          <w:iCs/>
          <w:lang w:val="sr-Cyrl-CS"/>
        </w:rPr>
      </w:pPr>
      <w:r w:rsidRPr="00E6290D">
        <w:rPr>
          <w:rFonts w:eastAsia="TimesNewRomanPSMT"/>
          <w:b/>
          <w:bCs/>
          <w:lang w:val="sr-Cyrl-RS"/>
        </w:rPr>
        <w:t>ОБАВЕЗНИ УСЛОВИ</w:t>
      </w:r>
    </w:p>
    <w:p w:rsidR="00DE2814" w:rsidRPr="00E6290D" w:rsidRDefault="00DE2814" w:rsidP="006F7735">
      <w:pPr>
        <w:pStyle w:val="ListParagraph"/>
        <w:numPr>
          <w:ilvl w:val="0"/>
          <w:numId w:val="13"/>
        </w:numPr>
        <w:tabs>
          <w:tab w:val="left" w:pos="680"/>
        </w:tabs>
        <w:suppressAutoHyphens/>
        <w:spacing w:after="0" w:line="100" w:lineRule="atLeast"/>
        <w:ind w:left="1701"/>
        <w:contextualSpacing w:val="0"/>
        <w:jc w:val="both"/>
        <w:rPr>
          <w:rFonts w:eastAsia="TimesNewRomanPSMT"/>
          <w:bCs/>
          <w:lang w:val="sr-Cyrl-RS"/>
        </w:rPr>
      </w:pPr>
      <w:r w:rsidRPr="00E6290D">
        <w:rPr>
          <w:rFonts w:eastAsia="TimesNewRomanPSMT"/>
          <w:bCs/>
          <w:lang w:val="sr-Cyrl-RS"/>
        </w:rPr>
        <w:t xml:space="preserve">Чл. 75. ст. 1. тач. 1) ЗЈН, услов под редним бројем 1. наведен у табеларном приказу </w:t>
      </w:r>
      <w:r w:rsidRPr="00E6290D">
        <w:rPr>
          <w:rFonts w:eastAsia="TimesNewRomanPSMT"/>
          <w:b/>
          <w:bCs/>
          <w:lang w:val="sr-Cyrl-RS"/>
        </w:rPr>
        <w:t>обавезних услова</w:t>
      </w:r>
      <w:r w:rsidRPr="00E6290D">
        <w:rPr>
          <w:rFonts w:eastAsia="TimesNewRomanPSMT"/>
          <w:bCs/>
          <w:lang w:val="sr-Cyrl-RS"/>
        </w:rPr>
        <w:t xml:space="preserve"> –</w:t>
      </w:r>
      <w:r w:rsidRPr="00E6290D">
        <w:rPr>
          <w:rFonts w:eastAsia="TimesNewRomanPSMT"/>
          <w:b/>
          <w:bCs/>
          <w:lang w:val="sr-Cyrl-RS"/>
        </w:rPr>
        <w:t xml:space="preserve"> Доказ:</w:t>
      </w:r>
      <w:r w:rsidRPr="00E6290D">
        <w:rPr>
          <w:rFonts w:eastAsia="TimesNewRomanPSMT"/>
          <w:bCs/>
          <w:lang w:val="sr-Cyrl-RS"/>
        </w:rPr>
        <w:t xml:space="preserve"> </w:t>
      </w:r>
    </w:p>
    <w:p w:rsidR="00DE2814" w:rsidRPr="00E6290D" w:rsidRDefault="00DE2814" w:rsidP="00DE2814">
      <w:pPr>
        <w:pStyle w:val="ListParagraph"/>
        <w:tabs>
          <w:tab w:val="left" w:pos="680"/>
        </w:tabs>
        <w:ind w:left="1701"/>
        <w:jc w:val="both"/>
        <w:rPr>
          <w:lang w:val="sr-Cyrl-RS"/>
        </w:rPr>
      </w:pPr>
      <w:r w:rsidRPr="00E6290D">
        <w:rPr>
          <w:rFonts w:eastAsia="TimesNewRomanPSMT"/>
          <w:b/>
          <w:bCs/>
          <w:u w:val="single"/>
          <w:lang w:val="sr-Cyrl-RS"/>
        </w:rPr>
        <w:lastRenderedPageBreak/>
        <w:t>Правна лица</w:t>
      </w:r>
      <w:r w:rsidRPr="00E6290D">
        <w:rPr>
          <w:rFonts w:eastAsia="TimesNewRomanPSMT"/>
          <w:bCs/>
          <w:u w:val="single"/>
          <w:lang w:val="sr-Cyrl-RS"/>
        </w:rPr>
        <w:t xml:space="preserve">: </w:t>
      </w:r>
      <w:r w:rsidRPr="00E6290D">
        <w:rPr>
          <w:rFonts w:eastAsia="TimesNewRomanPSMT"/>
          <w:bCs/>
          <w:lang w:val="sr-Cyrl-RS"/>
        </w:rPr>
        <w:t>И</w:t>
      </w:r>
      <w:r w:rsidRPr="00E6290D">
        <w:rPr>
          <w:iCs/>
          <w:lang w:val="sr-Cyrl-CS"/>
        </w:rPr>
        <w:t xml:space="preserve">звод </w:t>
      </w:r>
      <w:r w:rsidRPr="00E6290D">
        <w:t xml:space="preserve">из регистра Агенције за привредне регистре, односно извод из регистра надлежног </w:t>
      </w:r>
      <w:r w:rsidRPr="00E6290D">
        <w:rPr>
          <w:lang w:val="sr-Cyrl-RS"/>
        </w:rPr>
        <w:t>п</w:t>
      </w:r>
      <w:r w:rsidRPr="00E6290D">
        <w:t>ривредног суда</w:t>
      </w:r>
      <w:r w:rsidRPr="00E6290D">
        <w:rPr>
          <w:lang w:val="sr-Cyrl-RS"/>
        </w:rPr>
        <w:t xml:space="preserve">; </w:t>
      </w:r>
    </w:p>
    <w:p w:rsidR="00DE2814" w:rsidRPr="00E6290D" w:rsidRDefault="00DE2814" w:rsidP="00DE2814">
      <w:pPr>
        <w:pStyle w:val="ListParagraph"/>
        <w:tabs>
          <w:tab w:val="left" w:pos="680"/>
        </w:tabs>
        <w:ind w:left="1701"/>
        <w:jc w:val="both"/>
        <w:rPr>
          <w:rFonts w:eastAsia="TimesNewRomanPSMT"/>
          <w:bCs/>
          <w:lang w:val="sr-Cyrl-RS"/>
        </w:rPr>
      </w:pPr>
      <w:r w:rsidRPr="00E6290D">
        <w:rPr>
          <w:b/>
          <w:u w:val="single"/>
          <w:lang w:val="sr-Cyrl-RS"/>
        </w:rPr>
        <w:t>Предузетници:</w:t>
      </w:r>
      <w:r w:rsidRPr="00E6290D">
        <w:rPr>
          <w:rFonts w:eastAsia="TimesNewRomanPSMT"/>
          <w:bCs/>
          <w:lang w:val="sr-Cyrl-RS"/>
        </w:rPr>
        <w:t xml:space="preserve"> И</w:t>
      </w:r>
      <w:r w:rsidRPr="00E6290D">
        <w:rPr>
          <w:iCs/>
          <w:lang w:val="sr-Cyrl-CS"/>
        </w:rPr>
        <w:t xml:space="preserve">звод </w:t>
      </w:r>
      <w:r w:rsidRPr="00E6290D">
        <w:t>из регистра Агенције за привредне регистре,</w:t>
      </w:r>
      <w:r w:rsidRPr="00E6290D">
        <w:rPr>
          <w:lang w:val="sr-Cyrl-RS"/>
        </w:rPr>
        <w:t>, односно извод из одговарајућег регистра.</w:t>
      </w:r>
    </w:p>
    <w:p w:rsidR="00DE2814" w:rsidRPr="00E6290D" w:rsidRDefault="00DE2814" w:rsidP="006F7735">
      <w:pPr>
        <w:pStyle w:val="ListParagraph"/>
        <w:numPr>
          <w:ilvl w:val="0"/>
          <w:numId w:val="13"/>
        </w:numPr>
        <w:tabs>
          <w:tab w:val="left" w:pos="680"/>
        </w:tabs>
        <w:suppressAutoHyphens/>
        <w:autoSpaceDE w:val="0"/>
        <w:autoSpaceDN w:val="0"/>
        <w:adjustRightInd w:val="0"/>
        <w:spacing w:after="0" w:line="100" w:lineRule="atLeast"/>
        <w:ind w:left="1701"/>
        <w:contextualSpacing w:val="0"/>
        <w:jc w:val="both"/>
        <w:rPr>
          <w:lang w:val="sr-Cyrl-RS"/>
        </w:rPr>
      </w:pPr>
      <w:r w:rsidRPr="00E6290D">
        <w:rPr>
          <w:rFonts w:eastAsia="TimesNewRomanPSMT"/>
          <w:bCs/>
          <w:lang w:val="sr-Cyrl-RS"/>
        </w:rPr>
        <w:t xml:space="preserve">Чл. 75. ст. 1. тач. 2) ЗЈН, услов под редним бројем 2. наведен у табеларном приказу </w:t>
      </w:r>
      <w:r w:rsidRPr="00E6290D">
        <w:rPr>
          <w:rFonts w:eastAsia="TimesNewRomanPSMT"/>
          <w:b/>
          <w:bCs/>
          <w:lang w:val="sr-Cyrl-RS"/>
        </w:rPr>
        <w:t xml:space="preserve">обавезних услова </w:t>
      </w:r>
      <w:r w:rsidRPr="00E6290D">
        <w:rPr>
          <w:rFonts w:eastAsia="TimesNewRomanPSMT"/>
          <w:bCs/>
          <w:lang w:val="sr-Cyrl-RS"/>
        </w:rPr>
        <w:t xml:space="preserve">– </w:t>
      </w:r>
      <w:r w:rsidRPr="00E6290D">
        <w:rPr>
          <w:rFonts w:eastAsia="TimesNewRomanPSMT"/>
          <w:b/>
          <w:bCs/>
          <w:lang w:val="sr-Cyrl-RS"/>
        </w:rPr>
        <w:t>Доказ:</w:t>
      </w:r>
    </w:p>
    <w:p w:rsidR="00DE2814" w:rsidRPr="00E6290D" w:rsidRDefault="00DE2814" w:rsidP="00DE2814">
      <w:pPr>
        <w:pStyle w:val="ListParagraph"/>
        <w:tabs>
          <w:tab w:val="left" w:pos="680"/>
        </w:tabs>
        <w:autoSpaceDE w:val="0"/>
        <w:autoSpaceDN w:val="0"/>
        <w:adjustRightInd w:val="0"/>
        <w:ind w:left="1701"/>
        <w:jc w:val="both"/>
        <w:rPr>
          <w:lang w:val="sr-Cyrl-RS"/>
        </w:rPr>
      </w:pPr>
      <w:r w:rsidRPr="00E6290D">
        <w:rPr>
          <w:b/>
          <w:u w:val="single"/>
        </w:rPr>
        <w:t>П</w:t>
      </w:r>
      <w:r w:rsidRPr="00E6290D">
        <w:rPr>
          <w:b/>
          <w:u w:val="single"/>
          <w:lang w:val="sr-Cyrl-CS"/>
        </w:rPr>
        <w:t>р</w:t>
      </w:r>
      <w:r w:rsidRPr="00E6290D">
        <w:rPr>
          <w:b/>
          <w:bCs/>
          <w:u w:val="single"/>
        </w:rPr>
        <w:t>авна лица:</w:t>
      </w:r>
      <w:r w:rsidRPr="00E6290D">
        <w:rPr>
          <w:bCs/>
        </w:rPr>
        <w:t xml:space="preserve"> 1) </w:t>
      </w:r>
      <w:r w:rsidRPr="00E6290D">
        <w:t>Извод из казнене евиденције, односно уверењe</w:t>
      </w:r>
      <w:r w:rsidRPr="00E6290D">
        <w:rPr>
          <w:b/>
        </w:rPr>
        <w:t xml:space="preserve"> основног суда </w:t>
      </w:r>
      <w:r w:rsidRPr="00E6290D">
        <w:t>на чијем подручју се налази седиште домаћег правног лица</w:t>
      </w:r>
      <w:r w:rsidRPr="00E6290D">
        <w:rPr>
          <w:lang w:val="ru-RU"/>
        </w:rPr>
        <w:t>,</w:t>
      </w:r>
      <w:r w:rsidRPr="00E6290D">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E6290D">
        <w:rPr>
          <w:lang w:val="sr-Cyrl-RS"/>
        </w:rPr>
        <w:t>.</w:t>
      </w:r>
      <w:r w:rsidRPr="00E6290D">
        <w:rPr>
          <w:u w:val="single"/>
          <w:lang w:val="sr-Cyrl-RS"/>
        </w:rPr>
        <w:t>Напомена</w:t>
      </w:r>
      <w:r w:rsidRPr="00E6290D">
        <w:rPr>
          <w:lang w:val="sr-Cyrl-RS"/>
        </w:rPr>
        <w:t xml:space="preserve">: Уколико уверење Основног суда не обухвата </w:t>
      </w:r>
      <w:r w:rsidRPr="00E6290D">
        <w:t>податке из казнене евиденције за кривична дела која су у надлежности редовног кривичног одељења Вишег суда</w:t>
      </w:r>
      <w:r w:rsidRPr="00E6290D">
        <w:rPr>
          <w:lang w:val="sr-Cyrl-RS"/>
        </w:rPr>
        <w:t xml:space="preserve">, потребно је поред уверења Основног суда доставити </w:t>
      </w:r>
      <w:r w:rsidRPr="00E6290D">
        <w:rPr>
          <w:b/>
          <w:u w:val="single"/>
          <w:lang w:val="sr-Cyrl-RS"/>
        </w:rPr>
        <w:t>И</w:t>
      </w:r>
      <w:r w:rsidRPr="00E6290D">
        <w:rPr>
          <w:lang w:val="sr-Cyrl-RS"/>
        </w:rPr>
        <w:t xml:space="preserve"> </w:t>
      </w:r>
      <w:r w:rsidRPr="00E6290D">
        <w:rPr>
          <w:b/>
          <w:lang w:val="sr-Cyrl-RS"/>
        </w:rPr>
        <w:t xml:space="preserve">УВЕРЕЊЕ </w:t>
      </w:r>
      <w:r w:rsidRPr="00E6290D">
        <w:rPr>
          <w:b/>
        </w:rPr>
        <w:t>ВИШЕГ СУДА</w:t>
      </w:r>
      <w:r w:rsidRPr="00E6290D">
        <w:rPr>
          <w:b/>
          <w:lang w:val="sr-Cyrl-RS"/>
        </w:rPr>
        <w:t xml:space="preserve"> </w:t>
      </w:r>
      <w:r w:rsidRPr="00E6290D">
        <w:t>на чијем подручју је седиште домаћег правног лица</w:t>
      </w:r>
      <w:r w:rsidRPr="00E6290D">
        <w:rPr>
          <w:lang w:val="sr-Cyrl-RS"/>
        </w:rPr>
        <w:t xml:space="preserve">, </w:t>
      </w:r>
      <w:r w:rsidRPr="00E6290D">
        <w:t xml:space="preserve">односно седиште представништва или огранка страног правног лица, којом се потврђује да </w:t>
      </w:r>
      <w:r w:rsidRPr="00E6290D">
        <w:rPr>
          <w:lang w:val="sr-Cyrl-RS"/>
        </w:rPr>
        <w:t xml:space="preserve">правно лице </w:t>
      </w:r>
      <w:r w:rsidRPr="00E6290D">
        <w:t>није осуђиван</w:t>
      </w:r>
      <w:r w:rsidRPr="00E6290D">
        <w:rPr>
          <w:lang w:val="sr-Cyrl-RS"/>
        </w:rPr>
        <w:t>о</w:t>
      </w:r>
      <w:r w:rsidRPr="00E6290D">
        <w:t xml:space="preserve"> за кривична дела против привреде</w:t>
      </w:r>
      <w:r w:rsidRPr="00E6290D">
        <w:rPr>
          <w:lang w:val="sr-Cyrl-RS"/>
        </w:rPr>
        <w:t xml:space="preserve"> и</w:t>
      </w:r>
      <w:r w:rsidRPr="00E6290D">
        <w:t xml:space="preserve"> кривично дело примања мита</w:t>
      </w:r>
      <w:r w:rsidRPr="00E6290D">
        <w:rPr>
          <w:lang w:val="sr-Cyrl-RS"/>
        </w:rPr>
        <w:t xml:space="preserve">; </w:t>
      </w:r>
      <w:r w:rsidRPr="00E6290D">
        <w:t xml:space="preserve">2) Извод из казнене евиденције </w:t>
      </w:r>
      <w:r w:rsidRPr="00E6290D">
        <w:rPr>
          <w:b/>
        </w:rPr>
        <w:t>Посебног одељења за организовани криминал Вишег суда у Београду</w:t>
      </w:r>
      <w:r w:rsidRPr="00E6290D">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E6290D">
        <w:rPr>
          <w:b/>
        </w:rPr>
        <w:t xml:space="preserve"> надлежне полицијске управе МУП-а</w:t>
      </w:r>
      <w:r w:rsidRPr="00E6290D">
        <w:t xml:space="preserve">, којим се потврђује да </w:t>
      </w:r>
      <w:r w:rsidRPr="00E6290D">
        <w:rPr>
          <w:lang w:val="sr-Cyrl-RS"/>
        </w:rPr>
        <w:t>закон</w:t>
      </w:r>
      <w:r w:rsidRPr="00E6290D">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Pr="00E6290D">
        <w:rPr>
          <w:lang w:val="sr-Cyrl-RS"/>
        </w:rPr>
        <w:t>законс</w:t>
      </w:r>
      <w:r w:rsidRPr="00E6290D">
        <w:t xml:space="preserve">ког заступника). Уколико понуђач има више </w:t>
      </w:r>
      <w:r w:rsidRPr="00E6290D">
        <w:rPr>
          <w:lang w:val="sr-Cyrl-RS"/>
        </w:rPr>
        <w:t>зскон</w:t>
      </w:r>
      <w:r w:rsidRPr="00E6290D">
        <w:t xml:space="preserve">ских заступника дужан је да достави доказ за сваког од њих. </w:t>
      </w:r>
    </w:p>
    <w:p w:rsidR="00DE2814" w:rsidRPr="00E6290D" w:rsidRDefault="00DE2814" w:rsidP="00DE2814">
      <w:pPr>
        <w:pStyle w:val="ListParagraph"/>
        <w:tabs>
          <w:tab w:val="left" w:pos="680"/>
        </w:tabs>
        <w:autoSpaceDE w:val="0"/>
        <w:autoSpaceDN w:val="0"/>
        <w:adjustRightInd w:val="0"/>
        <w:ind w:left="1701"/>
        <w:jc w:val="both"/>
        <w:rPr>
          <w:lang w:val="sr-Cyrl-RS"/>
        </w:rPr>
      </w:pPr>
      <w:r w:rsidRPr="00E6290D">
        <w:rPr>
          <w:b/>
          <w:u w:val="single"/>
        </w:rPr>
        <w:t>П</w:t>
      </w:r>
      <w:r w:rsidRPr="00E6290D">
        <w:rPr>
          <w:b/>
          <w:bCs/>
          <w:u w:val="single"/>
        </w:rPr>
        <w:t>редузетници и физичка лица</w:t>
      </w:r>
      <w:r w:rsidRPr="00E6290D">
        <w:rPr>
          <w:u w:val="single"/>
        </w:rPr>
        <w:t>:</w:t>
      </w:r>
      <w:r w:rsidRPr="00E6290D">
        <w:t xml:space="preserve"> Извод из казнене евиденције, односно уверење </w:t>
      </w:r>
      <w:r w:rsidRPr="00E6290D">
        <w:rPr>
          <w:b/>
        </w:rPr>
        <w:t>надлежне полицијске управе МУП-а</w:t>
      </w:r>
      <w:r w:rsidRPr="00E6290D">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E2814" w:rsidRPr="00E6290D" w:rsidRDefault="00DE2814" w:rsidP="00DE2814">
      <w:pPr>
        <w:pStyle w:val="ListParagraph"/>
        <w:tabs>
          <w:tab w:val="left" w:pos="680"/>
        </w:tabs>
        <w:autoSpaceDE w:val="0"/>
        <w:autoSpaceDN w:val="0"/>
        <w:adjustRightInd w:val="0"/>
        <w:ind w:left="1701"/>
        <w:jc w:val="both"/>
        <w:rPr>
          <w:lang w:val="sr-Cyrl-RS"/>
        </w:rPr>
      </w:pPr>
      <w:r w:rsidRPr="00E6290D">
        <w:rPr>
          <w:b/>
        </w:rPr>
        <w:t>Доказ</w:t>
      </w:r>
      <w:r w:rsidRPr="00E6290D">
        <w:rPr>
          <w:b/>
          <w:lang w:val="sr-Cyrl-RS"/>
        </w:rPr>
        <w:t>и</w:t>
      </w:r>
      <w:r w:rsidRPr="00E6290D">
        <w:rPr>
          <w:b/>
        </w:rPr>
        <w:t xml:space="preserve"> не мо</w:t>
      </w:r>
      <w:r w:rsidRPr="00E6290D">
        <w:rPr>
          <w:b/>
          <w:lang w:val="sr-Cyrl-RS"/>
        </w:rPr>
        <w:t>гу</w:t>
      </w:r>
      <w:r w:rsidRPr="00E6290D">
        <w:rPr>
          <w:b/>
        </w:rPr>
        <w:t xml:space="preserve"> бити старији од два месеца пре отварања понуда</w:t>
      </w:r>
      <w:r w:rsidRPr="00E6290D">
        <w:rPr>
          <w:b/>
          <w:lang w:val="sr-Cyrl-RS"/>
        </w:rPr>
        <w:t>.</w:t>
      </w:r>
    </w:p>
    <w:p w:rsidR="00DE2814" w:rsidRPr="00E6290D" w:rsidRDefault="00DE2814" w:rsidP="006F7735">
      <w:pPr>
        <w:pStyle w:val="ListParagraph"/>
        <w:numPr>
          <w:ilvl w:val="0"/>
          <w:numId w:val="13"/>
        </w:numPr>
        <w:tabs>
          <w:tab w:val="left" w:pos="680"/>
        </w:tabs>
        <w:suppressAutoHyphens/>
        <w:autoSpaceDE w:val="0"/>
        <w:autoSpaceDN w:val="0"/>
        <w:adjustRightInd w:val="0"/>
        <w:spacing w:after="0" w:line="100" w:lineRule="atLeast"/>
        <w:ind w:left="1701"/>
        <w:contextualSpacing w:val="0"/>
        <w:jc w:val="both"/>
        <w:rPr>
          <w:lang w:val="sr-Cyrl-RS"/>
        </w:rPr>
      </w:pPr>
      <w:r w:rsidRPr="00E6290D">
        <w:rPr>
          <w:rFonts w:eastAsia="TimesNewRomanPSMT"/>
          <w:bCs/>
          <w:lang w:val="sr-Cyrl-RS"/>
        </w:rPr>
        <w:t xml:space="preserve">Чл. 75. ст. 1. тач. 4) ЗЈН, услов под редним бројем 3. наведен у табеларном приказу </w:t>
      </w:r>
      <w:r w:rsidRPr="00E6290D">
        <w:rPr>
          <w:rFonts w:eastAsia="TimesNewRomanPSMT"/>
          <w:b/>
          <w:bCs/>
          <w:lang w:val="sr-Cyrl-RS"/>
        </w:rPr>
        <w:t xml:space="preserve">обавезних услова  </w:t>
      </w:r>
      <w:r w:rsidRPr="00E6290D">
        <w:rPr>
          <w:rFonts w:eastAsia="TimesNewRomanPSMT"/>
          <w:bCs/>
          <w:lang w:val="sr-Cyrl-RS"/>
        </w:rPr>
        <w:t>-</w:t>
      </w:r>
      <w:r w:rsidRPr="00E6290D">
        <w:rPr>
          <w:b/>
          <w:lang w:val="sr-Cyrl-CS"/>
        </w:rPr>
        <w:t xml:space="preserve"> Доказ: </w:t>
      </w:r>
    </w:p>
    <w:p w:rsidR="00DE2814" w:rsidRPr="00E6290D" w:rsidRDefault="00DE2814" w:rsidP="00DE2814">
      <w:pPr>
        <w:pStyle w:val="ListParagraph"/>
        <w:tabs>
          <w:tab w:val="left" w:pos="680"/>
        </w:tabs>
        <w:autoSpaceDE w:val="0"/>
        <w:autoSpaceDN w:val="0"/>
        <w:adjustRightInd w:val="0"/>
        <w:ind w:left="1701"/>
        <w:jc w:val="both"/>
        <w:rPr>
          <w:lang w:val="sr-Cyrl-RS"/>
        </w:rPr>
      </w:pPr>
      <w:r w:rsidRPr="00E6290D">
        <w:t xml:space="preserve">Уверење </w:t>
      </w:r>
      <w:r w:rsidRPr="00E6290D">
        <w:rPr>
          <w:bCs/>
        </w:rPr>
        <w:t xml:space="preserve">Пореске управе Министарства финансија </w:t>
      </w:r>
      <w:r w:rsidRPr="00E6290D">
        <w:t xml:space="preserve">да је измирио доспеле порезе и доприносе и уверење надлежне управе </w:t>
      </w:r>
      <w:r w:rsidRPr="00E6290D">
        <w:rPr>
          <w:bCs/>
        </w:rPr>
        <w:t xml:space="preserve">локалне самоуправе </w:t>
      </w:r>
      <w:r w:rsidRPr="00E6290D">
        <w:t xml:space="preserve">да је измирио обавезе по основу изворних локалних јавних прихода или потврду </w:t>
      </w:r>
      <w:r w:rsidRPr="00E6290D">
        <w:rPr>
          <w:lang w:val="sr-Cyrl-RS"/>
        </w:rPr>
        <w:t xml:space="preserve">надлежног органа </w:t>
      </w:r>
      <w:r w:rsidRPr="00E6290D">
        <w:t xml:space="preserve">да се понуђач налази у поступку приватизације. </w:t>
      </w:r>
    </w:p>
    <w:p w:rsidR="00DE2814" w:rsidRPr="00E6290D" w:rsidRDefault="00DE2814" w:rsidP="00DE2814">
      <w:pPr>
        <w:pStyle w:val="ListParagraph"/>
        <w:tabs>
          <w:tab w:val="left" w:pos="680"/>
        </w:tabs>
        <w:autoSpaceDE w:val="0"/>
        <w:autoSpaceDN w:val="0"/>
        <w:adjustRightInd w:val="0"/>
        <w:ind w:left="1701"/>
        <w:jc w:val="both"/>
        <w:rPr>
          <w:lang w:val="sr-Cyrl-RS"/>
        </w:rPr>
      </w:pPr>
      <w:r w:rsidRPr="00E6290D">
        <w:rPr>
          <w:b/>
        </w:rPr>
        <w:t>Доказ</w:t>
      </w:r>
      <w:r w:rsidRPr="00E6290D">
        <w:rPr>
          <w:b/>
          <w:lang w:val="sr-Cyrl-RS"/>
        </w:rPr>
        <w:t>и</w:t>
      </w:r>
      <w:r w:rsidRPr="00E6290D">
        <w:rPr>
          <w:b/>
        </w:rPr>
        <w:t xml:space="preserve"> не мо</w:t>
      </w:r>
      <w:r w:rsidRPr="00E6290D">
        <w:rPr>
          <w:b/>
          <w:lang w:val="sr-Cyrl-RS"/>
        </w:rPr>
        <w:t>гу</w:t>
      </w:r>
      <w:r w:rsidRPr="00E6290D">
        <w:rPr>
          <w:b/>
        </w:rPr>
        <w:t xml:space="preserve"> бити старији од два месеца пре отварања понуда</w:t>
      </w:r>
      <w:r w:rsidRPr="00E6290D">
        <w:rPr>
          <w:b/>
          <w:lang w:val="sr-Cyrl-RS"/>
        </w:rPr>
        <w:t>.</w:t>
      </w:r>
    </w:p>
    <w:p w:rsidR="00DE2814" w:rsidRPr="00E6290D" w:rsidRDefault="00DE2814" w:rsidP="00DE2814">
      <w:pPr>
        <w:pStyle w:val="ListParagraph"/>
        <w:tabs>
          <w:tab w:val="left" w:pos="680"/>
        </w:tabs>
        <w:autoSpaceDE w:val="0"/>
        <w:autoSpaceDN w:val="0"/>
        <w:adjustRightInd w:val="0"/>
        <w:ind w:left="1701"/>
        <w:jc w:val="both"/>
        <w:rPr>
          <w:lang w:val="sr-Cyrl-RS"/>
        </w:rPr>
      </w:pPr>
    </w:p>
    <w:p w:rsidR="00DE2814" w:rsidRPr="00E6290D" w:rsidRDefault="00DE2814" w:rsidP="006F7735">
      <w:pPr>
        <w:pStyle w:val="ListParagraph"/>
        <w:numPr>
          <w:ilvl w:val="0"/>
          <w:numId w:val="16"/>
        </w:numPr>
        <w:tabs>
          <w:tab w:val="left" w:pos="680"/>
        </w:tabs>
        <w:suppressAutoHyphens/>
        <w:autoSpaceDE w:val="0"/>
        <w:autoSpaceDN w:val="0"/>
        <w:adjustRightInd w:val="0"/>
        <w:spacing w:after="0" w:line="100" w:lineRule="atLeast"/>
        <w:contextualSpacing w:val="0"/>
        <w:jc w:val="both"/>
        <w:rPr>
          <w:b/>
          <w:lang w:val="sr-Cyrl-RS"/>
        </w:rPr>
      </w:pPr>
      <w:r w:rsidRPr="00E6290D">
        <w:rPr>
          <w:b/>
          <w:lang w:val="sr-Cyrl-RS"/>
        </w:rPr>
        <w:t>ДОДАТНИ УСЛОВИ</w:t>
      </w:r>
    </w:p>
    <w:p w:rsidR="00DE2814" w:rsidRPr="00E6290D" w:rsidRDefault="00DE2814" w:rsidP="006F7735">
      <w:pPr>
        <w:pStyle w:val="ListParagraph"/>
        <w:numPr>
          <w:ilvl w:val="0"/>
          <w:numId w:val="18"/>
        </w:numPr>
        <w:tabs>
          <w:tab w:val="left" w:pos="680"/>
        </w:tabs>
        <w:suppressAutoHyphens/>
        <w:autoSpaceDE w:val="0"/>
        <w:autoSpaceDN w:val="0"/>
        <w:adjustRightInd w:val="0"/>
        <w:spacing w:after="0" w:line="100" w:lineRule="atLeast"/>
        <w:ind w:left="1701"/>
        <w:contextualSpacing w:val="0"/>
        <w:jc w:val="both"/>
        <w:rPr>
          <w:lang w:val="sr-Cyrl-RS"/>
        </w:rPr>
      </w:pPr>
      <w:r w:rsidRPr="00E6290D">
        <w:rPr>
          <w:rFonts w:eastAsia="TimesNewRomanPSMT"/>
          <w:bCs/>
          <w:lang w:val="sr-Cyrl-RS"/>
        </w:rPr>
        <w:t xml:space="preserve">Технички капацитет, услов под редним бројем </w:t>
      </w:r>
      <w:r w:rsidRPr="00E6290D">
        <w:rPr>
          <w:rFonts w:eastAsia="TimesNewRomanPSMT"/>
          <w:bCs/>
          <w:lang w:val="sr-Cyrl-RS"/>
        </w:rPr>
        <w:t>1</w:t>
      </w:r>
      <w:r w:rsidRPr="00E6290D">
        <w:rPr>
          <w:rFonts w:eastAsia="TimesNewRomanPSMT"/>
          <w:bCs/>
          <w:lang w:val="sr-Cyrl-RS"/>
        </w:rPr>
        <w:t xml:space="preserve">. наведен у табеларном приказу </w:t>
      </w:r>
      <w:r w:rsidRPr="00E6290D">
        <w:rPr>
          <w:rFonts w:eastAsia="TimesNewRomanPSMT"/>
          <w:b/>
          <w:bCs/>
          <w:lang w:val="sr-Cyrl-RS"/>
        </w:rPr>
        <w:t>додатних услова – Доказ:</w:t>
      </w:r>
      <w:r w:rsidRPr="00E6290D">
        <w:rPr>
          <w:rFonts w:eastAsia="TimesNewRomanPSMT"/>
          <w:b/>
          <w:bCs/>
          <w:lang w:val="sr-Cyrl-RS"/>
        </w:rPr>
        <w:t xml:space="preserve"> - </w:t>
      </w:r>
      <w:r w:rsidRPr="00E6290D">
        <w:rPr>
          <w:lang w:val="sr-Cyrl-CS"/>
        </w:rPr>
        <w:t xml:space="preserve">Списак – листа бензинских станица понуђача на територји Републике Србије </w:t>
      </w:r>
      <w:r w:rsidRPr="00E6290D">
        <w:rPr>
          <w:lang w:val="sr-Cyrl-CS"/>
        </w:rPr>
        <w:t>оверен потписом и печатом пону</w:t>
      </w:r>
      <w:r w:rsidRPr="00E6290D">
        <w:rPr>
          <w:lang w:val="sr-Cyrl-CS"/>
        </w:rPr>
        <w:t>ђача</w:t>
      </w:r>
      <w:r w:rsidRPr="00E6290D">
        <w:rPr>
          <w:lang w:val="sr-Cyrl-CS"/>
        </w:rPr>
        <w:t>.</w:t>
      </w:r>
    </w:p>
    <w:p w:rsidR="00DE2814" w:rsidRPr="00DE2814" w:rsidRDefault="00DE2814" w:rsidP="00DE2814">
      <w:pPr>
        <w:tabs>
          <w:tab w:val="left" w:pos="680"/>
        </w:tabs>
        <w:autoSpaceDE w:val="0"/>
        <w:autoSpaceDN w:val="0"/>
        <w:adjustRightInd w:val="0"/>
        <w:rPr>
          <w:rFonts w:asciiTheme="minorHAnsi" w:eastAsia="TimesNewRomanPS-BoldMT" w:hAnsiTheme="minorHAnsi"/>
          <w:bCs/>
          <w:lang w:val="sr-Cyrl-RS"/>
        </w:rPr>
      </w:pPr>
    </w:p>
    <w:p w:rsidR="00DE2814" w:rsidRPr="00DE2814" w:rsidRDefault="00DE2814" w:rsidP="00DE2814">
      <w:pPr>
        <w:pStyle w:val="ListParagraph"/>
        <w:tabs>
          <w:tab w:val="left" w:pos="680"/>
        </w:tabs>
        <w:autoSpaceDE w:val="0"/>
        <w:autoSpaceDN w:val="0"/>
        <w:adjustRightInd w:val="0"/>
        <w:jc w:val="both"/>
        <w:rPr>
          <w:rFonts w:eastAsia="TimesNewRomanPS-BoldMT"/>
          <w:bCs/>
          <w:lang w:val="sr-Cyrl-RS"/>
        </w:rPr>
      </w:pPr>
      <w:r w:rsidRPr="00DE2814">
        <w:rPr>
          <w:rFonts w:eastAsia="TimesNewRomanPS-BoldMT"/>
          <w:bCs/>
        </w:rPr>
        <w:t>Понуђачи који су регистровани у Регистру понуђача који води Агенција за привредне регистре не достав</w:t>
      </w:r>
      <w:r w:rsidRPr="00DE2814">
        <w:rPr>
          <w:rFonts w:eastAsia="TimesNewRomanPS-BoldMT"/>
          <w:bCs/>
          <w:lang w:val="sr-Cyrl-RS"/>
        </w:rPr>
        <w:t>љају</w:t>
      </w:r>
      <w:r w:rsidRPr="00DE2814">
        <w:rPr>
          <w:rFonts w:eastAsia="TimesNewRomanPS-BoldMT"/>
          <w:bCs/>
        </w:rPr>
        <w:t xml:space="preserve"> доказе о испуњености услова из члана 75. став 1. тачке </w:t>
      </w:r>
      <w:r w:rsidRPr="00DE2814">
        <w:rPr>
          <w:bCs/>
          <w:iCs/>
        </w:rPr>
        <w:t xml:space="preserve">1) до 4) </w:t>
      </w:r>
      <w:r w:rsidRPr="00DE2814">
        <w:rPr>
          <w:rFonts w:eastAsia="TimesNewRomanPS-BoldMT"/>
          <w:bCs/>
        </w:rPr>
        <w:t>ЗЈН, сходно чл. 78. ЗЈН.</w:t>
      </w:r>
    </w:p>
    <w:p w:rsidR="00DE2814" w:rsidRPr="00E6290D" w:rsidRDefault="00DE2814" w:rsidP="00E6290D">
      <w:pPr>
        <w:tabs>
          <w:tab w:val="left" w:pos="680"/>
        </w:tabs>
        <w:autoSpaceDE w:val="0"/>
        <w:autoSpaceDN w:val="0"/>
        <w:adjustRightInd w:val="0"/>
        <w:rPr>
          <w:rFonts w:ascii="Times New Roman" w:eastAsia="TimesNewRomanPS-BoldMT" w:hAnsi="Times New Roman"/>
          <w:bCs/>
          <w:sz w:val="24"/>
          <w:szCs w:val="24"/>
          <w:lang w:val="sr-Cyrl-RS"/>
        </w:rPr>
      </w:pPr>
      <w:r w:rsidRPr="00E6290D">
        <w:rPr>
          <w:rFonts w:ascii="Times New Roman" w:hAnsi="Times New Roman"/>
          <w:sz w:val="24"/>
          <w:szCs w:val="24"/>
        </w:rPr>
        <w:t>Понуђач није дужан да доставља доказе који су јавно доступни на интернет страницама надлежних органа</w:t>
      </w:r>
      <w:r w:rsidRPr="00E6290D">
        <w:rPr>
          <w:rFonts w:ascii="Times New Roman" w:hAnsi="Times New Roman"/>
          <w:sz w:val="24"/>
          <w:szCs w:val="24"/>
          <w:lang w:val="sr-Cyrl-RS"/>
        </w:rPr>
        <w:t xml:space="preserve">, </w:t>
      </w:r>
      <w:r w:rsidRPr="00E6290D">
        <w:rPr>
          <w:rFonts w:ascii="Times New Roman" w:eastAsia="TimesNewRomanPS-BoldMT" w:hAnsi="Times New Roman"/>
          <w:bCs/>
          <w:sz w:val="24"/>
          <w:szCs w:val="24"/>
          <w:lang w:val="sr-Cyrl-RS"/>
        </w:rPr>
        <w:t>и то:</w:t>
      </w:r>
      <w:r w:rsidR="00EF0A1D" w:rsidRPr="00E6290D">
        <w:rPr>
          <w:rFonts w:ascii="Times New Roman" w:eastAsia="TimesNewRomanPS-BoldMT" w:hAnsi="Times New Roman"/>
          <w:bCs/>
          <w:sz w:val="24"/>
          <w:szCs w:val="24"/>
          <w:lang w:val="sr-Cyrl-RS"/>
        </w:rPr>
        <w:t xml:space="preserve"> </w:t>
      </w:r>
      <w:r w:rsidRPr="00E6290D">
        <w:rPr>
          <w:rFonts w:ascii="Times New Roman" w:hAnsi="Times New Roman"/>
          <w:iCs/>
          <w:sz w:val="24"/>
          <w:szCs w:val="24"/>
          <w:lang w:val="sr-Cyrl-RS"/>
        </w:rPr>
        <w:t>доказ из члана 75. став 1. тачка 1) ЗЈН п</w:t>
      </w:r>
      <w:r w:rsidRPr="00E6290D">
        <w:rPr>
          <w:rFonts w:ascii="Times New Roman" w:hAnsi="Times New Roman"/>
          <w:sz w:val="24"/>
          <w:szCs w:val="24"/>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w:t>
      </w:r>
      <w:r w:rsidRPr="00E6290D">
        <w:rPr>
          <w:rFonts w:ascii="Times New Roman" w:hAnsi="Times New Roman"/>
          <w:sz w:val="24"/>
          <w:szCs w:val="24"/>
          <w:lang w:val="sr-Cyrl-RS"/>
        </w:rPr>
        <w:t xml:space="preserve"> - </w:t>
      </w:r>
      <w:r w:rsidRPr="00E6290D">
        <w:rPr>
          <w:rFonts w:ascii="Times New Roman" w:hAnsi="Times New Roman"/>
          <w:sz w:val="24"/>
          <w:szCs w:val="24"/>
        </w:rPr>
        <w:t>www. apr.gov.rs</w:t>
      </w:r>
      <w:r w:rsidRPr="00E6290D">
        <w:rPr>
          <w:rFonts w:ascii="Times New Roman" w:hAnsi="Times New Roman"/>
          <w:sz w:val="24"/>
          <w:szCs w:val="24"/>
          <w:lang w:val="sr-Cyrl-RS"/>
        </w:rPr>
        <w:t>)</w:t>
      </w:r>
    </w:p>
    <w:p w:rsidR="00DE2814" w:rsidRPr="00E6290D" w:rsidRDefault="00DE2814" w:rsidP="00E6290D">
      <w:pPr>
        <w:rPr>
          <w:rFonts w:ascii="Times New Roman" w:hAnsi="Times New Roman"/>
          <w:sz w:val="24"/>
          <w:szCs w:val="24"/>
          <w:lang w:val="sr-Cyrl-RS"/>
        </w:rPr>
      </w:pPr>
      <w:r w:rsidRPr="00E6290D">
        <w:rPr>
          <w:rFonts w:ascii="Times New Roman" w:hAnsi="Times New Roman"/>
          <w:sz w:val="24"/>
          <w:szCs w:val="24"/>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E6290D">
        <w:rPr>
          <w:rFonts w:ascii="Times New Roman" w:hAnsi="Times New Roman"/>
          <w:sz w:val="24"/>
          <w:szCs w:val="24"/>
          <w:lang w:val="sr-Cyrl-RS"/>
        </w:rPr>
        <w:t>законом</w:t>
      </w:r>
      <w:r w:rsidRPr="00E6290D">
        <w:rPr>
          <w:rFonts w:ascii="Times New Roman" w:hAnsi="Times New Roman"/>
          <w:sz w:val="24"/>
          <w:szCs w:val="24"/>
        </w:rPr>
        <w:t xml:space="preserve"> којим се уређује електронски документ.</w:t>
      </w:r>
    </w:p>
    <w:p w:rsidR="00DE2814" w:rsidRPr="00E6290D" w:rsidRDefault="00DE2814" w:rsidP="00E6290D">
      <w:pPr>
        <w:tabs>
          <w:tab w:val="left" w:pos="680"/>
        </w:tabs>
        <w:autoSpaceDE w:val="0"/>
        <w:autoSpaceDN w:val="0"/>
        <w:adjustRightInd w:val="0"/>
        <w:rPr>
          <w:rFonts w:ascii="Times New Roman" w:eastAsia="TimesNewRomanPSMT" w:hAnsi="Times New Roman"/>
          <w:bCs/>
          <w:sz w:val="24"/>
          <w:szCs w:val="24"/>
          <w:lang w:val="sr-Cyrl-RS"/>
        </w:rPr>
      </w:pPr>
      <w:r w:rsidRPr="00E6290D">
        <w:rPr>
          <w:rFonts w:ascii="Times New Roman" w:eastAsia="TimesNewRomanPSMT" w:hAnsi="Times New Roman"/>
          <w:bCs/>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E2814" w:rsidRPr="00E6290D" w:rsidRDefault="00DE2814" w:rsidP="00E6290D">
      <w:pPr>
        <w:tabs>
          <w:tab w:val="left" w:pos="680"/>
        </w:tabs>
        <w:autoSpaceDE w:val="0"/>
        <w:autoSpaceDN w:val="0"/>
        <w:adjustRightInd w:val="0"/>
        <w:rPr>
          <w:rFonts w:ascii="Times New Roman" w:hAnsi="Times New Roman"/>
          <w:sz w:val="24"/>
          <w:szCs w:val="24"/>
          <w:lang w:val="sr-Cyrl-RS"/>
        </w:rPr>
      </w:pPr>
      <w:r w:rsidRPr="00E6290D">
        <w:rPr>
          <w:rFonts w:ascii="Times New Roman" w:eastAsia="TimesNewRomanPS-BoldMT" w:hAnsi="Times New Roman"/>
          <w:bCs/>
          <w:sz w:val="24"/>
          <w:szCs w:val="24"/>
          <w:lang w:val="sr-Cyrl-RS"/>
        </w:rPr>
        <w:t>А</w:t>
      </w:r>
      <w:r w:rsidRPr="00E6290D">
        <w:rPr>
          <w:rFonts w:ascii="Times New Roman" w:eastAsia="TimesNewRomanPS-BoldMT" w:hAnsi="Times New Roman"/>
          <w:bCs/>
          <w:sz w:val="24"/>
          <w:szCs w:val="24"/>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E6290D">
        <w:rPr>
          <w:rFonts w:ascii="Times New Roman" w:eastAsia="TimesNewRomanPSMT" w:hAnsi="Times New Roman"/>
          <w:bCs/>
          <w:sz w:val="24"/>
          <w:szCs w:val="24"/>
        </w:rPr>
        <w:t>.</w:t>
      </w:r>
    </w:p>
    <w:p w:rsidR="00EF0A1D" w:rsidRDefault="00EF0A1D" w:rsidP="00394744">
      <w:pPr>
        <w:tabs>
          <w:tab w:val="left" w:pos="855"/>
        </w:tabs>
        <w:rPr>
          <w:rFonts w:ascii="Times New Roman" w:eastAsiaTheme="minorHAnsi" w:hAnsi="Times New Roman"/>
          <w:b/>
          <w:noProof/>
          <w:sz w:val="24"/>
          <w:szCs w:val="24"/>
          <w:lang w:val="sr-Cyrl-RS"/>
        </w:rPr>
      </w:pPr>
    </w:p>
    <w:p w:rsidR="00EF0A1D" w:rsidRDefault="00EF0A1D" w:rsidP="00394744">
      <w:pPr>
        <w:tabs>
          <w:tab w:val="left" w:pos="855"/>
        </w:tabs>
        <w:rPr>
          <w:rFonts w:ascii="Times New Roman" w:eastAsiaTheme="minorHAnsi" w:hAnsi="Times New Roman"/>
          <w:b/>
          <w:noProof/>
          <w:sz w:val="24"/>
          <w:szCs w:val="24"/>
          <w:lang w:val="sr-Cyrl-RS"/>
        </w:rPr>
      </w:pPr>
    </w:p>
    <w:p w:rsidR="00DE2814" w:rsidRPr="00E6290D" w:rsidRDefault="00DE2814" w:rsidP="00394744">
      <w:pPr>
        <w:tabs>
          <w:tab w:val="left" w:pos="855"/>
        </w:tabs>
        <w:rPr>
          <w:rFonts w:ascii="Times New Roman" w:eastAsiaTheme="minorHAnsi" w:hAnsi="Times New Roman"/>
          <w:b/>
          <w:noProof/>
          <w:sz w:val="28"/>
          <w:szCs w:val="24"/>
          <w:lang w:val="sr-Cyrl-RS"/>
        </w:rPr>
      </w:pPr>
      <w:r w:rsidRPr="00E6290D">
        <w:rPr>
          <w:rFonts w:ascii="Times New Roman" w:eastAsiaTheme="minorHAnsi" w:hAnsi="Times New Roman"/>
          <w:b/>
          <w:noProof/>
          <w:sz w:val="28"/>
          <w:szCs w:val="24"/>
          <w:lang w:val="sr-Cyrl-RS"/>
        </w:rPr>
        <w:t>V КРИТЕРИЈУМИ ЗА ДОДЕЛУ УГОВОРА</w:t>
      </w:r>
    </w:p>
    <w:p w:rsidR="00DE2814" w:rsidRDefault="00DE2814" w:rsidP="00394744">
      <w:pPr>
        <w:tabs>
          <w:tab w:val="left" w:pos="855"/>
        </w:tabs>
        <w:rPr>
          <w:rFonts w:ascii="Times New Roman" w:eastAsiaTheme="minorHAnsi" w:hAnsi="Times New Roman"/>
          <w:b/>
          <w:noProof/>
          <w:sz w:val="24"/>
          <w:szCs w:val="24"/>
          <w:lang w:val="sr-Cyrl-RS"/>
        </w:rPr>
      </w:pPr>
    </w:p>
    <w:p w:rsidR="00DE2814" w:rsidRPr="00DE2814" w:rsidRDefault="00DE2814" w:rsidP="00394744">
      <w:pPr>
        <w:tabs>
          <w:tab w:val="left" w:pos="855"/>
        </w:tabs>
        <w:rPr>
          <w:rFonts w:ascii="Times New Roman" w:eastAsiaTheme="minorHAnsi" w:hAnsi="Times New Roman"/>
          <w:noProof/>
          <w:sz w:val="24"/>
          <w:szCs w:val="24"/>
          <w:lang w:val="sr-Cyrl-RS"/>
        </w:rPr>
      </w:pPr>
      <w:r>
        <w:rPr>
          <w:rFonts w:ascii="Times New Roman" w:eastAsiaTheme="minorHAnsi" w:hAnsi="Times New Roman"/>
          <w:b/>
          <w:noProof/>
          <w:sz w:val="24"/>
          <w:szCs w:val="24"/>
          <w:lang w:val="sr-Cyrl-RS"/>
        </w:rPr>
        <w:t xml:space="preserve">Критеријум за доделу уговора је: </w:t>
      </w:r>
      <w:r w:rsidRPr="00DE2814">
        <w:rPr>
          <w:rFonts w:ascii="Times New Roman" w:eastAsiaTheme="minorHAnsi" w:hAnsi="Times New Roman"/>
          <w:noProof/>
          <w:sz w:val="24"/>
          <w:szCs w:val="24"/>
          <w:lang w:val="sr-Cyrl-RS"/>
        </w:rPr>
        <w:t>најнижа понуђена цена.</w:t>
      </w:r>
    </w:p>
    <w:p w:rsidR="00DE2814" w:rsidRDefault="00DE2814" w:rsidP="00394744">
      <w:pPr>
        <w:tabs>
          <w:tab w:val="left" w:pos="855"/>
        </w:tabs>
        <w:rPr>
          <w:rFonts w:ascii="Times New Roman" w:eastAsiaTheme="minorHAnsi" w:hAnsi="Times New Roman"/>
          <w:b/>
          <w:noProof/>
          <w:sz w:val="24"/>
          <w:szCs w:val="24"/>
          <w:lang w:val="sr-Cyrl-RS"/>
        </w:rPr>
      </w:pPr>
    </w:p>
    <w:p w:rsidR="00DE2814" w:rsidRDefault="00DE2814" w:rsidP="00394744">
      <w:pPr>
        <w:tabs>
          <w:tab w:val="left" w:pos="855"/>
        </w:tabs>
        <w:rPr>
          <w:rFonts w:ascii="Times New Roman" w:eastAsiaTheme="minorHAnsi" w:hAnsi="Times New Roman"/>
          <w:b/>
          <w:noProof/>
          <w:sz w:val="24"/>
          <w:szCs w:val="24"/>
          <w:lang w:val="sr-Cyrl-RS"/>
        </w:rPr>
      </w:pPr>
    </w:p>
    <w:p w:rsidR="00EF0A1D" w:rsidRPr="00EF0A1D" w:rsidRDefault="00EF0A1D" w:rsidP="00EF0A1D">
      <w:pPr>
        <w:suppressAutoHyphens/>
        <w:spacing w:line="100" w:lineRule="atLeast"/>
        <w:rPr>
          <w:rFonts w:ascii="Times New Roman" w:hAnsi="Times New Roman"/>
          <w:b/>
          <w:bCs/>
          <w:sz w:val="24"/>
        </w:rPr>
      </w:pPr>
      <w:r w:rsidRPr="00EF0A1D">
        <w:rPr>
          <w:rFonts w:ascii="Times New Roman" w:hAnsi="Times New Roman"/>
          <w:b/>
          <w:sz w:val="24"/>
          <w:lang w:val="sr-Cyrl-RS"/>
        </w:rPr>
        <w:t>Е</w:t>
      </w:r>
      <w:r w:rsidRPr="00EF0A1D">
        <w:rPr>
          <w:rFonts w:ascii="Times New Roman" w:hAnsi="Times New Roman"/>
          <w:b/>
          <w:bCs/>
          <w:sz w:val="24"/>
        </w:rPr>
        <w:t>лементи критеријума</w:t>
      </w:r>
      <w:r w:rsidRPr="00EF0A1D">
        <w:rPr>
          <w:rFonts w:ascii="Times New Roman" w:hAnsi="Times New Roman"/>
          <w:b/>
          <w:bCs/>
          <w:sz w:val="24"/>
          <w:lang w:val="sr-Cyrl-RS"/>
        </w:rPr>
        <w:t xml:space="preserve">, односно начин </w:t>
      </w:r>
      <w:r w:rsidRPr="00EF0A1D">
        <w:rPr>
          <w:rFonts w:ascii="Times New Roman" w:hAnsi="Times New Roman"/>
          <w:b/>
          <w:bCs/>
          <w:sz w:val="24"/>
        </w:rPr>
        <w:t xml:space="preserve">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EF0A1D" w:rsidRPr="00EF0A1D" w:rsidRDefault="00EF0A1D" w:rsidP="00EF0A1D">
      <w:pPr>
        <w:rPr>
          <w:rFonts w:ascii="Times New Roman" w:hAnsi="Times New Roman"/>
          <w:b/>
          <w:bCs/>
          <w:sz w:val="24"/>
        </w:rPr>
      </w:pPr>
    </w:p>
    <w:p w:rsidR="00EF0A1D" w:rsidRPr="00EF0A1D" w:rsidRDefault="00EF0A1D" w:rsidP="00EF0A1D">
      <w:pPr>
        <w:rPr>
          <w:rFonts w:ascii="Times New Roman" w:hAnsi="Times New Roman"/>
          <w:i/>
          <w:sz w:val="24"/>
          <w:lang w:val="sr-Cyrl-RS"/>
        </w:rPr>
      </w:pPr>
      <w:r w:rsidRPr="00EF0A1D">
        <w:rPr>
          <w:rFonts w:ascii="Times New Roman" w:hAnsi="Times New Roman"/>
          <w:iCs/>
          <w:sz w:val="24"/>
        </w:rPr>
        <w:t xml:space="preserve">Уколико две или више понуда имају исту најнижу понуђену цену, као најповољнија биће изабрана понуда оног понуђача који је понудио дужи </w:t>
      </w:r>
      <w:r>
        <w:rPr>
          <w:rFonts w:ascii="Times New Roman" w:hAnsi="Times New Roman"/>
          <w:iCs/>
          <w:sz w:val="24"/>
          <w:lang w:val="sr-Cyrl-RS"/>
        </w:rPr>
        <w:t>рок важења понуде.</w:t>
      </w:r>
    </w:p>
    <w:p w:rsidR="00EF0A1D" w:rsidRPr="00EF0A1D" w:rsidRDefault="00EF0A1D" w:rsidP="00EF0A1D">
      <w:pPr>
        <w:rPr>
          <w:rFonts w:ascii="Times New Roman" w:hAnsi="Times New Roman"/>
          <w:b/>
          <w:bCs/>
          <w:iCs/>
          <w:sz w:val="24"/>
          <w:lang w:val="sr-Cyrl-RS"/>
        </w:rPr>
      </w:pPr>
      <w:r w:rsidRPr="00EF0A1D">
        <w:rPr>
          <w:rFonts w:ascii="Times New Roman" w:hAnsi="Times New Roman"/>
          <w:sz w:val="24"/>
        </w:rPr>
        <w:t xml:space="preserve">Уколико ни након примене горе наведеног резервног елемента критеријума није могуће донети одлуку о </w:t>
      </w:r>
      <w:r w:rsidRPr="00EF0A1D">
        <w:rPr>
          <w:rFonts w:ascii="Times New Roman" w:hAnsi="Times New Roman"/>
          <w:sz w:val="24"/>
          <w:lang w:val="sr-Cyrl-RS"/>
        </w:rPr>
        <w:t>додели уговора</w:t>
      </w:r>
      <w:r w:rsidRPr="00EF0A1D">
        <w:rPr>
          <w:rFonts w:ascii="Times New Roman" w:hAnsi="Times New Roman"/>
          <w:sz w:val="24"/>
        </w:rPr>
        <w:t xml:space="preserve">, наручилац ће </w:t>
      </w:r>
      <w:r w:rsidRPr="00EF0A1D">
        <w:rPr>
          <w:rFonts w:ascii="Times New Roman" w:hAnsi="Times New Roman"/>
          <w:sz w:val="24"/>
          <w:lang w:val="sr-Cyrl-RS"/>
        </w:rPr>
        <w:t xml:space="preserve">уговор доделити </w:t>
      </w:r>
      <w:r w:rsidRPr="00EF0A1D">
        <w:rPr>
          <w:rFonts w:ascii="Times New Roman" w:hAnsi="Times New Roman"/>
          <w:sz w:val="24"/>
        </w:rPr>
        <w:t>понуђачу који буде извучен путем жреба. Наручилац ће писмено обавестити све понуђаче</w:t>
      </w:r>
      <w:r w:rsidRPr="00EF0A1D">
        <w:rPr>
          <w:rFonts w:ascii="Times New Roman" w:hAnsi="Times New Roman"/>
          <w:sz w:val="24"/>
          <w:lang w:val="sr-Cyrl-RS"/>
        </w:rPr>
        <w:t xml:space="preserve"> који су поднели понуде</w:t>
      </w:r>
      <w:r w:rsidRPr="00EF0A1D">
        <w:rPr>
          <w:rFonts w:ascii="Times New Roman" w:hAnsi="Times New Roman"/>
          <w:sz w:val="24"/>
        </w:rPr>
        <w:t xml:space="preserve"> о датуму када ће се одржати извлачење путем жреба. Жребом ће бити обухваћене само оне понуде које имају једнаку најнижу понуђену цену</w:t>
      </w:r>
      <w:r w:rsidRPr="00EF0A1D">
        <w:rPr>
          <w:rFonts w:ascii="Times New Roman" w:hAnsi="Times New Roman"/>
          <w:sz w:val="24"/>
          <w:lang w:val="sr-Cyrl-RS"/>
        </w:rPr>
        <w:t xml:space="preserve"> и исти рок </w:t>
      </w:r>
      <w:r>
        <w:rPr>
          <w:rFonts w:ascii="Times New Roman" w:hAnsi="Times New Roman"/>
          <w:sz w:val="24"/>
          <w:lang w:val="sr-Cyrl-RS"/>
        </w:rPr>
        <w:t>важења понуде</w:t>
      </w:r>
      <w:r w:rsidRPr="00EF0A1D">
        <w:rPr>
          <w:rFonts w:ascii="Times New Roman" w:hAnsi="Times New Roman"/>
          <w:sz w:val="24"/>
          <w:lang w:val="sr-Cyrl-RS"/>
        </w:rPr>
        <w:t>.</w:t>
      </w:r>
      <w:r w:rsidRPr="00EF0A1D">
        <w:rPr>
          <w:rFonts w:ascii="Times New Roman" w:hAnsi="Times New Roman"/>
          <w:sz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EF0A1D">
        <w:rPr>
          <w:rFonts w:ascii="Times New Roman" w:hAnsi="Times New Roman"/>
          <w:sz w:val="24"/>
          <w:lang w:val="sr-Cyrl-RS"/>
        </w:rPr>
        <w:t>додељен уговор</w:t>
      </w:r>
      <w:r w:rsidRPr="00EF0A1D">
        <w:rPr>
          <w:rFonts w:ascii="Times New Roman" w:hAnsi="Times New Roman"/>
          <w:sz w:val="24"/>
        </w:rPr>
        <w:t xml:space="preserve">. </w:t>
      </w:r>
      <w:r w:rsidRPr="00EF0A1D">
        <w:rPr>
          <w:rFonts w:ascii="Times New Roman" w:hAnsi="Times New Roman"/>
          <w:sz w:val="24"/>
          <w:lang w:val="sr-Cyrl-RS"/>
        </w:rPr>
        <w:t>Понуђачима који не присуствују овом поступку, наручилац ће доставити записник извлачења путем жреба.</w:t>
      </w:r>
    </w:p>
    <w:p w:rsidR="00DE2814" w:rsidRDefault="00DE2814" w:rsidP="00394744">
      <w:pPr>
        <w:tabs>
          <w:tab w:val="left" w:pos="855"/>
        </w:tabs>
        <w:rPr>
          <w:rFonts w:ascii="Times New Roman" w:eastAsiaTheme="minorHAnsi" w:hAnsi="Times New Roman"/>
          <w:b/>
          <w:noProof/>
          <w:sz w:val="24"/>
          <w:szCs w:val="24"/>
          <w:lang w:val="sr-Cyrl-RS"/>
        </w:rPr>
      </w:pPr>
    </w:p>
    <w:p w:rsidR="00DE2814" w:rsidRDefault="00DE2814" w:rsidP="00394744">
      <w:pPr>
        <w:tabs>
          <w:tab w:val="left" w:pos="855"/>
        </w:tabs>
        <w:rPr>
          <w:rFonts w:ascii="Times New Roman" w:eastAsiaTheme="minorHAnsi" w:hAnsi="Times New Roman"/>
          <w:b/>
          <w:noProof/>
          <w:sz w:val="24"/>
          <w:szCs w:val="24"/>
          <w:lang w:val="sr-Cyrl-RS"/>
        </w:rPr>
      </w:pPr>
    </w:p>
    <w:p w:rsidR="006221B5" w:rsidRPr="00E6290D" w:rsidRDefault="00EF0A1D" w:rsidP="00394744">
      <w:pPr>
        <w:tabs>
          <w:tab w:val="left" w:pos="855"/>
        </w:tabs>
        <w:rPr>
          <w:rFonts w:ascii="Times New Roman" w:eastAsiaTheme="minorHAnsi" w:hAnsi="Times New Roman"/>
          <w:b/>
          <w:noProof/>
          <w:sz w:val="28"/>
          <w:szCs w:val="24"/>
          <w:lang w:val="sr-Cyrl-CS"/>
        </w:rPr>
      </w:pPr>
      <w:r w:rsidRPr="00E6290D">
        <w:rPr>
          <w:rFonts w:ascii="Times New Roman" w:eastAsiaTheme="minorHAnsi" w:hAnsi="Times New Roman"/>
          <w:b/>
          <w:noProof/>
          <w:sz w:val="28"/>
          <w:szCs w:val="24"/>
        </w:rPr>
        <w:lastRenderedPageBreak/>
        <w:t>VI</w:t>
      </w:r>
      <w:r w:rsidR="000B74FB" w:rsidRPr="00E6290D">
        <w:rPr>
          <w:rFonts w:ascii="Times New Roman" w:eastAsiaTheme="minorHAnsi" w:hAnsi="Times New Roman"/>
          <w:b/>
          <w:noProof/>
          <w:sz w:val="28"/>
          <w:szCs w:val="24"/>
        </w:rPr>
        <w:t xml:space="preserve"> </w:t>
      </w:r>
      <w:r w:rsidR="006221B5" w:rsidRPr="00E6290D">
        <w:rPr>
          <w:rFonts w:ascii="Times New Roman" w:hAnsi="Times New Roman"/>
          <w:b/>
          <w:noProof/>
          <w:sz w:val="28"/>
          <w:szCs w:val="24"/>
          <w:lang w:val="sr-Cyrl-CS"/>
        </w:rPr>
        <w:t xml:space="preserve">УПУТСТВО </w:t>
      </w:r>
      <w:r w:rsidR="00E600E8" w:rsidRPr="00E6290D">
        <w:rPr>
          <w:rFonts w:ascii="Times New Roman" w:hAnsi="Times New Roman"/>
          <w:b/>
          <w:noProof/>
          <w:sz w:val="28"/>
          <w:szCs w:val="24"/>
          <w:lang w:val="sr-Cyrl-RS"/>
        </w:rPr>
        <w:t>ПОНУЂАЧИМА КАКО ДА САЧИНЕ ПОНУДУ</w:t>
      </w:r>
    </w:p>
    <w:p w:rsidR="006221B5" w:rsidRPr="003A09D0" w:rsidRDefault="006221B5" w:rsidP="006221B5">
      <w:pPr>
        <w:jc w:val="center"/>
        <w:rPr>
          <w:rFonts w:ascii="Times New Roman" w:hAnsi="Times New Roman"/>
          <w:b/>
          <w:noProof/>
          <w:sz w:val="24"/>
          <w:szCs w:val="24"/>
          <w:lang w:val="sr-Cyrl-CS"/>
        </w:rPr>
      </w:pPr>
    </w:p>
    <w:p w:rsidR="006221B5" w:rsidRPr="003A09D0" w:rsidRDefault="006221B5" w:rsidP="006221B5">
      <w:pPr>
        <w:rPr>
          <w:rFonts w:ascii="Times New Roman" w:hAnsi="Times New Roman"/>
          <w:noProof/>
          <w:sz w:val="24"/>
          <w:szCs w:val="24"/>
          <w:lang w:val="sr-Cyrl-CS"/>
        </w:rPr>
      </w:pPr>
    </w:p>
    <w:p w:rsidR="00E600E8" w:rsidRPr="003A09D0" w:rsidRDefault="00E600E8" w:rsidP="00E600E8">
      <w:pPr>
        <w:pStyle w:val="Heading3"/>
        <w:keepNext w:val="0"/>
        <w:widowControl w:val="0"/>
        <w:tabs>
          <w:tab w:val="left" w:pos="463"/>
        </w:tabs>
        <w:spacing w:before="76"/>
        <w:ind w:left="232"/>
        <w:rPr>
          <w:rFonts w:ascii="Times New Roman" w:hAnsi="Times New Roman"/>
          <w:sz w:val="24"/>
          <w:szCs w:val="24"/>
        </w:rPr>
      </w:pPr>
      <w:r w:rsidRPr="003A09D0">
        <w:rPr>
          <w:rFonts w:ascii="Times New Roman" w:hAnsi="Times New Roman"/>
          <w:w w:val="105"/>
          <w:sz w:val="24"/>
          <w:szCs w:val="24"/>
        </w:rPr>
        <w:t>1. ПОДАЦИ</w:t>
      </w:r>
      <w:r w:rsidRPr="003A09D0">
        <w:rPr>
          <w:rFonts w:ascii="Times New Roman" w:hAnsi="Times New Roman"/>
          <w:spacing w:val="-23"/>
          <w:w w:val="105"/>
          <w:sz w:val="24"/>
          <w:szCs w:val="24"/>
        </w:rPr>
        <w:t xml:space="preserve"> </w:t>
      </w:r>
      <w:r w:rsidRPr="003A09D0">
        <w:rPr>
          <w:rFonts w:ascii="Times New Roman" w:hAnsi="Times New Roman"/>
          <w:w w:val="105"/>
          <w:sz w:val="24"/>
          <w:szCs w:val="24"/>
        </w:rPr>
        <w:t>О</w:t>
      </w:r>
      <w:r w:rsidRPr="003A09D0">
        <w:rPr>
          <w:rFonts w:ascii="Times New Roman" w:hAnsi="Times New Roman"/>
          <w:spacing w:val="-25"/>
          <w:w w:val="105"/>
          <w:sz w:val="24"/>
          <w:szCs w:val="24"/>
        </w:rPr>
        <w:t xml:space="preserve"> </w:t>
      </w:r>
      <w:r w:rsidRPr="003A09D0">
        <w:rPr>
          <w:rFonts w:ascii="Times New Roman" w:hAnsi="Times New Roman"/>
          <w:w w:val="105"/>
          <w:sz w:val="24"/>
          <w:szCs w:val="24"/>
        </w:rPr>
        <w:t>ЈЕЗИКУ</w:t>
      </w:r>
      <w:r w:rsidRPr="003A09D0">
        <w:rPr>
          <w:rFonts w:ascii="Times New Roman" w:hAnsi="Times New Roman"/>
          <w:spacing w:val="-24"/>
          <w:w w:val="105"/>
          <w:sz w:val="24"/>
          <w:szCs w:val="24"/>
        </w:rPr>
        <w:t xml:space="preserve"> </w:t>
      </w:r>
      <w:r w:rsidRPr="003A09D0">
        <w:rPr>
          <w:rFonts w:ascii="Times New Roman" w:hAnsi="Times New Roman"/>
          <w:w w:val="105"/>
          <w:sz w:val="24"/>
          <w:szCs w:val="24"/>
        </w:rPr>
        <w:t>НА</w:t>
      </w:r>
      <w:r w:rsidRPr="003A09D0">
        <w:rPr>
          <w:rFonts w:ascii="Times New Roman" w:hAnsi="Times New Roman"/>
          <w:spacing w:val="-23"/>
          <w:w w:val="105"/>
          <w:sz w:val="24"/>
          <w:szCs w:val="24"/>
        </w:rPr>
        <w:t xml:space="preserve"> </w:t>
      </w:r>
      <w:r w:rsidRPr="003A09D0">
        <w:rPr>
          <w:rFonts w:ascii="Times New Roman" w:hAnsi="Times New Roman"/>
          <w:spacing w:val="-3"/>
          <w:w w:val="105"/>
          <w:sz w:val="24"/>
          <w:szCs w:val="24"/>
        </w:rPr>
        <w:t>КОЈЕМ</w:t>
      </w:r>
      <w:r w:rsidRPr="003A09D0">
        <w:rPr>
          <w:rFonts w:ascii="Times New Roman" w:hAnsi="Times New Roman"/>
          <w:spacing w:val="-22"/>
          <w:w w:val="105"/>
          <w:sz w:val="24"/>
          <w:szCs w:val="24"/>
        </w:rPr>
        <w:t xml:space="preserve"> </w:t>
      </w:r>
      <w:r w:rsidRPr="003A09D0">
        <w:rPr>
          <w:rFonts w:ascii="Times New Roman" w:hAnsi="Times New Roman"/>
          <w:w w:val="105"/>
          <w:sz w:val="24"/>
          <w:szCs w:val="24"/>
        </w:rPr>
        <w:t>ПОНУДА</w:t>
      </w:r>
      <w:r w:rsidRPr="003A09D0">
        <w:rPr>
          <w:rFonts w:ascii="Times New Roman" w:hAnsi="Times New Roman"/>
          <w:spacing w:val="-26"/>
          <w:w w:val="105"/>
          <w:sz w:val="24"/>
          <w:szCs w:val="24"/>
        </w:rPr>
        <w:t xml:space="preserve"> </w:t>
      </w:r>
      <w:r w:rsidRPr="003A09D0">
        <w:rPr>
          <w:rFonts w:ascii="Times New Roman" w:hAnsi="Times New Roman"/>
          <w:spacing w:val="-5"/>
          <w:w w:val="105"/>
          <w:sz w:val="24"/>
          <w:szCs w:val="24"/>
        </w:rPr>
        <w:t>МОРА</w:t>
      </w:r>
      <w:r w:rsidRPr="003A09D0">
        <w:rPr>
          <w:rFonts w:ascii="Times New Roman" w:hAnsi="Times New Roman"/>
          <w:spacing w:val="-23"/>
          <w:w w:val="105"/>
          <w:sz w:val="24"/>
          <w:szCs w:val="24"/>
        </w:rPr>
        <w:t xml:space="preserve"> </w:t>
      </w:r>
      <w:r w:rsidRPr="003A09D0">
        <w:rPr>
          <w:rFonts w:ascii="Times New Roman" w:hAnsi="Times New Roman"/>
          <w:w w:val="105"/>
          <w:sz w:val="24"/>
          <w:szCs w:val="24"/>
        </w:rPr>
        <w:t>ДА</w:t>
      </w:r>
      <w:r w:rsidRPr="003A09D0">
        <w:rPr>
          <w:rFonts w:ascii="Times New Roman" w:hAnsi="Times New Roman"/>
          <w:spacing w:val="-23"/>
          <w:w w:val="105"/>
          <w:sz w:val="24"/>
          <w:szCs w:val="24"/>
        </w:rPr>
        <w:t xml:space="preserve"> </w:t>
      </w:r>
      <w:r w:rsidRPr="003A09D0">
        <w:rPr>
          <w:rFonts w:ascii="Times New Roman" w:hAnsi="Times New Roman"/>
          <w:spacing w:val="-3"/>
          <w:w w:val="105"/>
          <w:sz w:val="24"/>
          <w:szCs w:val="24"/>
        </w:rPr>
        <w:t>БУДЕ</w:t>
      </w:r>
      <w:r w:rsidRPr="003A09D0">
        <w:rPr>
          <w:rFonts w:ascii="Times New Roman" w:hAnsi="Times New Roman"/>
          <w:spacing w:val="-23"/>
          <w:w w:val="105"/>
          <w:sz w:val="24"/>
          <w:szCs w:val="24"/>
        </w:rPr>
        <w:t xml:space="preserve"> </w:t>
      </w:r>
      <w:r w:rsidRPr="003A09D0">
        <w:rPr>
          <w:rFonts w:ascii="Times New Roman" w:hAnsi="Times New Roman"/>
          <w:spacing w:val="-4"/>
          <w:w w:val="105"/>
          <w:sz w:val="24"/>
          <w:szCs w:val="24"/>
        </w:rPr>
        <w:t>САСТАВЉЕНА</w:t>
      </w:r>
    </w:p>
    <w:p w:rsidR="00E600E8" w:rsidRPr="003A09D0" w:rsidRDefault="00E600E8" w:rsidP="00E600E8">
      <w:pPr>
        <w:pStyle w:val="BodyText"/>
        <w:spacing w:before="7"/>
        <w:rPr>
          <w:rFonts w:ascii="Times New Roman" w:hAnsi="Times New Roman" w:cs="Times New Roman"/>
          <w:b/>
          <w:i/>
          <w:sz w:val="24"/>
          <w:szCs w:val="24"/>
        </w:rPr>
      </w:pPr>
    </w:p>
    <w:p w:rsidR="00E600E8" w:rsidRPr="003A09D0" w:rsidRDefault="00E600E8" w:rsidP="00E600E8">
      <w:pPr>
        <w:pStyle w:val="BodyText"/>
        <w:ind w:left="231"/>
        <w:rPr>
          <w:rFonts w:ascii="Times New Roman" w:hAnsi="Times New Roman" w:cs="Times New Roman"/>
          <w:w w:val="105"/>
          <w:sz w:val="24"/>
          <w:szCs w:val="24"/>
          <w:lang w:val="sr-Cyrl-RS"/>
        </w:rPr>
      </w:pPr>
      <w:r w:rsidRPr="003A09D0">
        <w:rPr>
          <w:rFonts w:ascii="Times New Roman" w:hAnsi="Times New Roman" w:cs="Times New Roman"/>
          <w:w w:val="105"/>
          <w:sz w:val="24"/>
          <w:szCs w:val="24"/>
        </w:rPr>
        <w:t>Понуђач подноси понуду на српском језику.</w:t>
      </w:r>
      <w:r w:rsidRPr="003A09D0">
        <w:rPr>
          <w:rFonts w:ascii="Times New Roman" w:hAnsi="Times New Roman" w:cs="Times New Roman"/>
          <w:w w:val="105"/>
          <w:sz w:val="24"/>
          <w:szCs w:val="24"/>
          <w:lang w:val="sr-Cyrl-RS"/>
        </w:rPr>
        <w:t xml:space="preserve"> Изузетно, понуда може садржати изразе на енглеском језику услед постојања елемената који се тичу карактеристика добара које су непреводиве.</w:t>
      </w:r>
    </w:p>
    <w:p w:rsidR="00E600E8" w:rsidRPr="003A09D0" w:rsidRDefault="00E600E8" w:rsidP="00E600E8">
      <w:pPr>
        <w:pStyle w:val="BodyText"/>
        <w:ind w:left="231"/>
        <w:rPr>
          <w:rFonts w:ascii="Times New Roman" w:hAnsi="Times New Roman" w:cs="Times New Roman"/>
          <w:b/>
          <w:w w:val="105"/>
          <w:sz w:val="24"/>
          <w:szCs w:val="24"/>
        </w:rPr>
      </w:pPr>
    </w:p>
    <w:p w:rsidR="00E600E8" w:rsidRPr="003A09D0" w:rsidRDefault="00E600E8" w:rsidP="00E600E8">
      <w:pPr>
        <w:pStyle w:val="BodyText"/>
        <w:ind w:left="231"/>
        <w:rPr>
          <w:rFonts w:ascii="Times New Roman" w:hAnsi="Times New Roman" w:cs="Times New Roman"/>
          <w:b/>
          <w:sz w:val="24"/>
          <w:szCs w:val="24"/>
        </w:rPr>
      </w:pPr>
      <w:r w:rsidRPr="003A09D0">
        <w:rPr>
          <w:rFonts w:ascii="Times New Roman" w:hAnsi="Times New Roman" w:cs="Times New Roman"/>
          <w:b/>
          <w:w w:val="105"/>
          <w:sz w:val="24"/>
          <w:szCs w:val="24"/>
        </w:rPr>
        <w:t xml:space="preserve">2. </w:t>
      </w:r>
      <w:r w:rsidRPr="003A09D0">
        <w:rPr>
          <w:rFonts w:ascii="Times New Roman" w:hAnsi="Times New Roman" w:cs="Times New Roman"/>
          <w:b/>
          <w:spacing w:val="-4"/>
          <w:w w:val="105"/>
          <w:sz w:val="24"/>
          <w:szCs w:val="24"/>
        </w:rPr>
        <w:t>НАЧИН</w:t>
      </w:r>
      <w:r w:rsidRPr="003A09D0">
        <w:rPr>
          <w:rFonts w:ascii="Times New Roman" w:hAnsi="Times New Roman" w:cs="Times New Roman"/>
          <w:b/>
          <w:spacing w:val="-20"/>
          <w:w w:val="105"/>
          <w:sz w:val="24"/>
          <w:szCs w:val="24"/>
        </w:rPr>
        <w:t xml:space="preserve"> </w:t>
      </w:r>
      <w:r w:rsidRPr="003A09D0">
        <w:rPr>
          <w:rFonts w:ascii="Times New Roman" w:hAnsi="Times New Roman" w:cs="Times New Roman"/>
          <w:b/>
          <w:w w:val="105"/>
          <w:sz w:val="24"/>
          <w:szCs w:val="24"/>
        </w:rPr>
        <w:t>НА</w:t>
      </w:r>
      <w:r w:rsidRPr="003A09D0">
        <w:rPr>
          <w:rFonts w:ascii="Times New Roman" w:hAnsi="Times New Roman" w:cs="Times New Roman"/>
          <w:b/>
          <w:spacing w:val="-25"/>
          <w:w w:val="105"/>
          <w:sz w:val="24"/>
          <w:szCs w:val="24"/>
        </w:rPr>
        <w:t xml:space="preserve"> </w:t>
      </w:r>
      <w:r w:rsidRPr="003A09D0">
        <w:rPr>
          <w:rFonts w:ascii="Times New Roman" w:hAnsi="Times New Roman" w:cs="Times New Roman"/>
          <w:b/>
          <w:w w:val="105"/>
          <w:sz w:val="24"/>
          <w:szCs w:val="24"/>
        </w:rPr>
        <w:t>КОЈИ</w:t>
      </w:r>
      <w:r w:rsidRPr="003A09D0">
        <w:rPr>
          <w:rFonts w:ascii="Times New Roman" w:hAnsi="Times New Roman" w:cs="Times New Roman"/>
          <w:b/>
          <w:spacing w:val="-26"/>
          <w:w w:val="105"/>
          <w:sz w:val="24"/>
          <w:szCs w:val="24"/>
        </w:rPr>
        <w:t xml:space="preserve"> </w:t>
      </w:r>
      <w:r w:rsidRPr="003A09D0">
        <w:rPr>
          <w:rFonts w:ascii="Times New Roman" w:hAnsi="Times New Roman" w:cs="Times New Roman"/>
          <w:b/>
          <w:w w:val="105"/>
          <w:sz w:val="24"/>
          <w:szCs w:val="24"/>
        </w:rPr>
        <w:t>ПОНУДА</w:t>
      </w:r>
      <w:r w:rsidRPr="003A09D0">
        <w:rPr>
          <w:rFonts w:ascii="Times New Roman" w:hAnsi="Times New Roman" w:cs="Times New Roman"/>
          <w:b/>
          <w:spacing w:val="-22"/>
          <w:w w:val="105"/>
          <w:sz w:val="24"/>
          <w:szCs w:val="24"/>
        </w:rPr>
        <w:t xml:space="preserve"> </w:t>
      </w:r>
      <w:r w:rsidRPr="003A09D0">
        <w:rPr>
          <w:rFonts w:ascii="Times New Roman" w:hAnsi="Times New Roman" w:cs="Times New Roman"/>
          <w:b/>
          <w:spacing w:val="-6"/>
          <w:w w:val="105"/>
          <w:sz w:val="24"/>
          <w:szCs w:val="24"/>
        </w:rPr>
        <w:t>МОРА</w:t>
      </w:r>
      <w:r w:rsidRPr="003A09D0">
        <w:rPr>
          <w:rFonts w:ascii="Times New Roman" w:hAnsi="Times New Roman" w:cs="Times New Roman"/>
          <w:b/>
          <w:spacing w:val="-18"/>
          <w:w w:val="105"/>
          <w:sz w:val="24"/>
          <w:szCs w:val="24"/>
        </w:rPr>
        <w:t xml:space="preserve"> </w:t>
      </w:r>
      <w:r w:rsidRPr="003A09D0">
        <w:rPr>
          <w:rFonts w:ascii="Times New Roman" w:hAnsi="Times New Roman" w:cs="Times New Roman"/>
          <w:b/>
          <w:w w:val="105"/>
          <w:sz w:val="24"/>
          <w:szCs w:val="24"/>
        </w:rPr>
        <w:t>ДА</w:t>
      </w:r>
      <w:r w:rsidRPr="003A09D0">
        <w:rPr>
          <w:rFonts w:ascii="Times New Roman" w:hAnsi="Times New Roman" w:cs="Times New Roman"/>
          <w:b/>
          <w:spacing w:val="-25"/>
          <w:w w:val="105"/>
          <w:sz w:val="24"/>
          <w:szCs w:val="24"/>
        </w:rPr>
        <w:t xml:space="preserve"> </w:t>
      </w:r>
      <w:r w:rsidRPr="003A09D0">
        <w:rPr>
          <w:rFonts w:ascii="Times New Roman" w:hAnsi="Times New Roman" w:cs="Times New Roman"/>
          <w:b/>
          <w:spacing w:val="-6"/>
          <w:w w:val="105"/>
          <w:sz w:val="24"/>
          <w:szCs w:val="24"/>
        </w:rPr>
        <w:t>БУДЕ</w:t>
      </w:r>
      <w:r w:rsidRPr="003A09D0">
        <w:rPr>
          <w:rFonts w:ascii="Times New Roman" w:hAnsi="Times New Roman" w:cs="Times New Roman"/>
          <w:b/>
          <w:spacing w:val="-22"/>
          <w:w w:val="105"/>
          <w:sz w:val="24"/>
          <w:szCs w:val="24"/>
        </w:rPr>
        <w:t xml:space="preserve"> </w:t>
      </w:r>
      <w:r w:rsidRPr="003A09D0">
        <w:rPr>
          <w:rFonts w:ascii="Times New Roman" w:hAnsi="Times New Roman" w:cs="Times New Roman"/>
          <w:b/>
          <w:spacing w:val="-4"/>
          <w:w w:val="105"/>
          <w:sz w:val="24"/>
          <w:szCs w:val="24"/>
        </w:rPr>
        <w:t>САЧИЊЕНА</w:t>
      </w:r>
    </w:p>
    <w:p w:rsidR="00E600E8" w:rsidRPr="003A09D0" w:rsidRDefault="00E600E8" w:rsidP="00E600E8">
      <w:pPr>
        <w:pStyle w:val="BodyText"/>
        <w:rPr>
          <w:rFonts w:ascii="Times New Roman" w:hAnsi="Times New Roman" w:cs="Times New Roman"/>
          <w:b/>
          <w:i/>
          <w:sz w:val="24"/>
          <w:szCs w:val="24"/>
        </w:rPr>
      </w:pPr>
    </w:p>
    <w:p w:rsidR="00E600E8" w:rsidRPr="003A09D0" w:rsidRDefault="00E600E8" w:rsidP="00E600E8">
      <w:pPr>
        <w:pStyle w:val="BodyText"/>
        <w:spacing w:before="1" w:line="244" w:lineRule="auto"/>
        <w:ind w:left="231" w:right="185"/>
        <w:rPr>
          <w:rFonts w:ascii="Times New Roman" w:hAnsi="Times New Roman" w:cs="Times New Roman"/>
          <w:w w:val="105"/>
          <w:sz w:val="24"/>
          <w:szCs w:val="24"/>
          <w:lang w:val="sr-Cyrl-RS"/>
        </w:rPr>
      </w:pPr>
      <w:r w:rsidRPr="003A09D0">
        <w:rPr>
          <w:rFonts w:ascii="Times New Roman" w:hAnsi="Times New Roman" w:cs="Times New Roman"/>
          <w:w w:val="105"/>
          <w:sz w:val="24"/>
          <w:szCs w:val="24"/>
        </w:rPr>
        <w:t>Понуђач</w:t>
      </w:r>
      <w:r w:rsidRPr="003A09D0">
        <w:rPr>
          <w:rFonts w:ascii="Times New Roman" w:hAnsi="Times New Roman" w:cs="Times New Roman"/>
          <w:spacing w:val="-22"/>
          <w:w w:val="105"/>
          <w:sz w:val="24"/>
          <w:szCs w:val="24"/>
        </w:rPr>
        <w:t xml:space="preserve"> </w:t>
      </w:r>
      <w:r w:rsidRPr="003A09D0">
        <w:rPr>
          <w:rFonts w:ascii="Times New Roman" w:hAnsi="Times New Roman" w:cs="Times New Roman"/>
          <w:w w:val="105"/>
          <w:sz w:val="24"/>
          <w:szCs w:val="24"/>
        </w:rPr>
        <w:t>понуду</w:t>
      </w:r>
      <w:r w:rsidRPr="003A09D0">
        <w:rPr>
          <w:rFonts w:ascii="Times New Roman" w:hAnsi="Times New Roman" w:cs="Times New Roman"/>
          <w:spacing w:val="-30"/>
          <w:w w:val="105"/>
          <w:sz w:val="24"/>
          <w:szCs w:val="24"/>
        </w:rPr>
        <w:t xml:space="preserve"> </w:t>
      </w:r>
      <w:r w:rsidRPr="003A09D0">
        <w:rPr>
          <w:rFonts w:ascii="Times New Roman" w:hAnsi="Times New Roman" w:cs="Times New Roman"/>
          <w:w w:val="105"/>
          <w:sz w:val="24"/>
          <w:szCs w:val="24"/>
        </w:rPr>
        <w:t>подноси</w:t>
      </w:r>
      <w:r w:rsidRPr="003A09D0">
        <w:rPr>
          <w:rFonts w:ascii="Times New Roman" w:hAnsi="Times New Roman" w:cs="Times New Roman"/>
          <w:spacing w:val="-23"/>
          <w:w w:val="105"/>
          <w:sz w:val="24"/>
          <w:szCs w:val="24"/>
        </w:rPr>
        <w:t xml:space="preserve"> </w:t>
      </w:r>
      <w:r w:rsidRPr="003A09D0">
        <w:rPr>
          <w:rFonts w:ascii="Times New Roman" w:hAnsi="Times New Roman" w:cs="Times New Roman"/>
          <w:w w:val="105"/>
          <w:sz w:val="24"/>
          <w:szCs w:val="24"/>
        </w:rPr>
        <w:t>непосредно</w:t>
      </w:r>
      <w:r w:rsidRPr="003A09D0">
        <w:rPr>
          <w:rFonts w:ascii="Times New Roman" w:hAnsi="Times New Roman" w:cs="Times New Roman"/>
          <w:spacing w:val="-21"/>
          <w:w w:val="105"/>
          <w:sz w:val="24"/>
          <w:szCs w:val="24"/>
        </w:rPr>
        <w:t xml:space="preserve"> </w:t>
      </w:r>
      <w:r w:rsidRPr="003A09D0">
        <w:rPr>
          <w:rFonts w:ascii="Times New Roman" w:hAnsi="Times New Roman" w:cs="Times New Roman"/>
          <w:w w:val="105"/>
          <w:sz w:val="24"/>
          <w:szCs w:val="24"/>
        </w:rPr>
        <w:t>или</w:t>
      </w:r>
      <w:r w:rsidRPr="003A09D0">
        <w:rPr>
          <w:rFonts w:ascii="Times New Roman" w:hAnsi="Times New Roman" w:cs="Times New Roman"/>
          <w:spacing w:val="-21"/>
          <w:w w:val="105"/>
          <w:sz w:val="24"/>
          <w:szCs w:val="24"/>
        </w:rPr>
        <w:t xml:space="preserve"> </w:t>
      </w:r>
      <w:r w:rsidRPr="003A09D0">
        <w:rPr>
          <w:rFonts w:ascii="Times New Roman" w:hAnsi="Times New Roman" w:cs="Times New Roman"/>
          <w:w w:val="105"/>
          <w:sz w:val="24"/>
          <w:szCs w:val="24"/>
        </w:rPr>
        <w:t>путем</w:t>
      </w:r>
      <w:r w:rsidRPr="003A09D0">
        <w:rPr>
          <w:rFonts w:ascii="Times New Roman" w:hAnsi="Times New Roman" w:cs="Times New Roman"/>
          <w:spacing w:val="-19"/>
          <w:w w:val="105"/>
          <w:sz w:val="24"/>
          <w:szCs w:val="24"/>
        </w:rPr>
        <w:t xml:space="preserve"> </w:t>
      </w:r>
      <w:r w:rsidRPr="003A09D0">
        <w:rPr>
          <w:rFonts w:ascii="Times New Roman" w:hAnsi="Times New Roman" w:cs="Times New Roman"/>
          <w:w w:val="105"/>
          <w:sz w:val="24"/>
          <w:szCs w:val="24"/>
        </w:rPr>
        <w:t>поште</w:t>
      </w:r>
      <w:r w:rsidRPr="003A09D0">
        <w:rPr>
          <w:rFonts w:ascii="Times New Roman" w:hAnsi="Times New Roman" w:cs="Times New Roman"/>
          <w:spacing w:val="-19"/>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30"/>
          <w:w w:val="105"/>
          <w:sz w:val="24"/>
          <w:szCs w:val="24"/>
        </w:rPr>
        <w:t xml:space="preserve"> </w:t>
      </w:r>
      <w:r w:rsidRPr="003A09D0">
        <w:rPr>
          <w:rFonts w:ascii="Times New Roman" w:hAnsi="Times New Roman" w:cs="Times New Roman"/>
          <w:w w:val="105"/>
          <w:sz w:val="24"/>
          <w:szCs w:val="24"/>
        </w:rPr>
        <w:t>затвореној</w:t>
      </w:r>
      <w:r w:rsidRPr="003A09D0">
        <w:rPr>
          <w:rFonts w:ascii="Times New Roman" w:hAnsi="Times New Roman" w:cs="Times New Roman"/>
          <w:spacing w:val="-26"/>
          <w:w w:val="105"/>
          <w:sz w:val="24"/>
          <w:szCs w:val="24"/>
        </w:rPr>
        <w:t xml:space="preserve"> </w:t>
      </w:r>
      <w:r w:rsidRPr="003A09D0">
        <w:rPr>
          <w:rFonts w:ascii="Times New Roman" w:hAnsi="Times New Roman" w:cs="Times New Roman"/>
          <w:w w:val="105"/>
          <w:sz w:val="24"/>
          <w:szCs w:val="24"/>
        </w:rPr>
        <w:t>коверти</w:t>
      </w:r>
      <w:r w:rsidRPr="003A09D0">
        <w:rPr>
          <w:rFonts w:ascii="Times New Roman" w:hAnsi="Times New Roman" w:cs="Times New Roman"/>
          <w:spacing w:val="-20"/>
          <w:w w:val="105"/>
          <w:sz w:val="24"/>
          <w:szCs w:val="24"/>
        </w:rPr>
        <w:t xml:space="preserve"> </w:t>
      </w:r>
      <w:r w:rsidRPr="003A09D0">
        <w:rPr>
          <w:rFonts w:ascii="Times New Roman" w:hAnsi="Times New Roman" w:cs="Times New Roman"/>
          <w:w w:val="105"/>
          <w:sz w:val="24"/>
          <w:szCs w:val="24"/>
        </w:rPr>
        <w:t>или</w:t>
      </w:r>
      <w:r w:rsidRPr="003A09D0">
        <w:rPr>
          <w:rFonts w:ascii="Times New Roman" w:hAnsi="Times New Roman" w:cs="Times New Roman"/>
          <w:spacing w:val="-23"/>
          <w:w w:val="105"/>
          <w:sz w:val="24"/>
          <w:szCs w:val="24"/>
        </w:rPr>
        <w:t xml:space="preserve"> </w:t>
      </w:r>
      <w:r w:rsidRPr="003A09D0">
        <w:rPr>
          <w:rFonts w:ascii="Times New Roman" w:hAnsi="Times New Roman" w:cs="Times New Roman"/>
          <w:w w:val="105"/>
          <w:sz w:val="24"/>
          <w:szCs w:val="24"/>
        </w:rPr>
        <w:t>кутији, затворену</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на</w:t>
      </w:r>
      <w:r w:rsidRPr="003A09D0">
        <w:rPr>
          <w:rFonts w:ascii="Times New Roman" w:hAnsi="Times New Roman" w:cs="Times New Roman"/>
          <w:spacing w:val="-3"/>
          <w:w w:val="105"/>
          <w:sz w:val="24"/>
          <w:szCs w:val="24"/>
        </w:rPr>
        <w:t xml:space="preserve"> </w:t>
      </w:r>
      <w:r w:rsidRPr="003A09D0">
        <w:rPr>
          <w:rFonts w:ascii="Times New Roman" w:hAnsi="Times New Roman" w:cs="Times New Roman"/>
          <w:w w:val="105"/>
          <w:sz w:val="24"/>
          <w:szCs w:val="24"/>
        </w:rPr>
        <w:t>начин</w:t>
      </w:r>
      <w:r w:rsidRPr="003A09D0">
        <w:rPr>
          <w:rFonts w:ascii="Times New Roman" w:hAnsi="Times New Roman" w:cs="Times New Roman"/>
          <w:spacing w:val="-4"/>
          <w:w w:val="105"/>
          <w:sz w:val="24"/>
          <w:szCs w:val="24"/>
        </w:rPr>
        <w:t xml:space="preserve"> </w:t>
      </w:r>
      <w:r w:rsidRPr="003A09D0">
        <w:rPr>
          <w:rFonts w:ascii="Times New Roman" w:hAnsi="Times New Roman" w:cs="Times New Roman"/>
          <w:w w:val="105"/>
          <w:sz w:val="24"/>
          <w:szCs w:val="24"/>
        </w:rPr>
        <w:t>да</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spacing w:val="2"/>
          <w:w w:val="105"/>
          <w:sz w:val="24"/>
          <w:szCs w:val="24"/>
        </w:rPr>
        <w:t>се</w:t>
      </w:r>
      <w:r w:rsidRPr="003A09D0">
        <w:rPr>
          <w:rFonts w:ascii="Times New Roman" w:hAnsi="Times New Roman" w:cs="Times New Roman"/>
          <w:spacing w:val="-3"/>
          <w:w w:val="105"/>
          <w:sz w:val="24"/>
          <w:szCs w:val="24"/>
        </w:rPr>
        <w:t xml:space="preserve"> приликом</w:t>
      </w:r>
      <w:r w:rsidRPr="003A09D0">
        <w:rPr>
          <w:rFonts w:ascii="Times New Roman" w:hAnsi="Times New Roman" w:cs="Times New Roman"/>
          <w:spacing w:val="-2"/>
          <w:w w:val="105"/>
          <w:sz w:val="24"/>
          <w:szCs w:val="24"/>
        </w:rPr>
        <w:t xml:space="preserve"> </w:t>
      </w:r>
      <w:r w:rsidRPr="003A09D0">
        <w:rPr>
          <w:rFonts w:ascii="Times New Roman" w:hAnsi="Times New Roman" w:cs="Times New Roman"/>
          <w:w w:val="105"/>
          <w:sz w:val="24"/>
          <w:szCs w:val="24"/>
        </w:rPr>
        <w:t>отварања</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понуда</w:t>
      </w:r>
      <w:r w:rsidRPr="003A09D0">
        <w:rPr>
          <w:rFonts w:ascii="Times New Roman" w:hAnsi="Times New Roman" w:cs="Times New Roman"/>
          <w:spacing w:val="-3"/>
          <w:w w:val="105"/>
          <w:sz w:val="24"/>
          <w:szCs w:val="24"/>
        </w:rPr>
        <w:t xml:space="preserve"> може </w:t>
      </w:r>
      <w:r w:rsidRPr="003A09D0">
        <w:rPr>
          <w:rFonts w:ascii="Times New Roman" w:hAnsi="Times New Roman" w:cs="Times New Roman"/>
          <w:spacing w:val="2"/>
          <w:w w:val="105"/>
          <w:sz w:val="24"/>
          <w:szCs w:val="24"/>
        </w:rPr>
        <w:t>са</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сигурношћу</w:t>
      </w:r>
      <w:r w:rsidRPr="003A09D0">
        <w:rPr>
          <w:rFonts w:ascii="Times New Roman" w:hAnsi="Times New Roman" w:cs="Times New Roman"/>
          <w:spacing w:val="-1"/>
          <w:w w:val="105"/>
          <w:sz w:val="24"/>
          <w:szCs w:val="24"/>
        </w:rPr>
        <w:t xml:space="preserve"> </w:t>
      </w:r>
      <w:r w:rsidRPr="003A09D0">
        <w:rPr>
          <w:rFonts w:ascii="Times New Roman" w:hAnsi="Times New Roman" w:cs="Times New Roman"/>
          <w:w w:val="105"/>
          <w:sz w:val="24"/>
          <w:szCs w:val="24"/>
        </w:rPr>
        <w:t>утврдити</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 xml:space="preserve">да </w:t>
      </w:r>
      <w:r w:rsidRPr="003A09D0">
        <w:rPr>
          <w:rFonts w:ascii="Times New Roman" w:hAnsi="Times New Roman" w:cs="Times New Roman"/>
          <w:spacing w:val="2"/>
          <w:w w:val="105"/>
          <w:sz w:val="24"/>
          <w:szCs w:val="24"/>
        </w:rPr>
        <w:t xml:space="preserve">се </w:t>
      </w:r>
      <w:r w:rsidRPr="003A09D0">
        <w:rPr>
          <w:rFonts w:ascii="Times New Roman" w:hAnsi="Times New Roman" w:cs="Times New Roman"/>
          <w:w w:val="105"/>
          <w:sz w:val="24"/>
          <w:szCs w:val="24"/>
        </w:rPr>
        <w:t xml:space="preserve">први </w:t>
      </w:r>
      <w:r w:rsidRPr="003A09D0">
        <w:rPr>
          <w:rFonts w:ascii="Times New Roman" w:hAnsi="Times New Roman" w:cs="Times New Roman"/>
          <w:spacing w:val="-3"/>
          <w:w w:val="105"/>
          <w:sz w:val="24"/>
          <w:szCs w:val="24"/>
        </w:rPr>
        <w:t xml:space="preserve">пут </w:t>
      </w:r>
      <w:r w:rsidRPr="003A09D0">
        <w:rPr>
          <w:rFonts w:ascii="Times New Roman" w:hAnsi="Times New Roman" w:cs="Times New Roman"/>
          <w:w w:val="105"/>
          <w:sz w:val="24"/>
          <w:szCs w:val="24"/>
        </w:rPr>
        <w:t xml:space="preserve">отвара. </w:t>
      </w:r>
      <w:r w:rsidRPr="003A09D0">
        <w:rPr>
          <w:rFonts w:ascii="Times New Roman" w:hAnsi="Times New Roman" w:cs="Times New Roman"/>
          <w:spacing w:val="-3"/>
          <w:w w:val="105"/>
          <w:sz w:val="24"/>
          <w:szCs w:val="24"/>
        </w:rPr>
        <w:t xml:space="preserve">На </w:t>
      </w:r>
      <w:r w:rsidRPr="003A09D0">
        <w:rPr>
          <w:rFonts w:ascii="Times New Roman" w:hAnsi="Times New Roman" w:cs="Times New Roman"/>
          <w:w w:val="105"/>
          <w:sz w:val="24"/>
          <w:szCs w:val="24"/>
        </w:rPr>
        <w:t xml:space="preserve">полеђини коверте или на кутији навести назив и </w:t>
      </w:r>
      <w:r w:rsidRPr="003A09D0">
        <w:rPr>
          <w:rFonts w:ascii="Times New Roman" w:hAnsi="Times New Roman" w:cs="Times New Roman"/>
          <w:spacing w:val="2"/>
          <w:w w:val="105"/>
          <w:sz w:val="24"/>
          <w:szCs w:val="24"/>
        </w:rPr>
        <w:t xml:space="preserve">адресу </w:t>
      </w:r>
      <w:r w:rsidRPr="003A09D0">
        <w:rPr>
          <w:rFonts w:ascii="Times New Roman" w:hAnsi="Times New Roman" w:cs="Times New Roman"/>
          <w:w w:val="105"/>
          <w:sz w:val="24"/>
          <w:szCs w:val="24"/>
        </w:rPr>
        <w:t xml:space="preserve">понуђача. У случају да </w:t>
      </w:r>
      <w:r w:rsidRPr="003A09D0">
        <w:rPr>
          <w:rFonts w:ascii="Times New Roman" w:hAnsi="Times New Roman" w:cs="Times New Roman"/>
          <w:spacing w:val="-2"/>
          <w:w w:val="105"/>
          <w:sz w:val="24"/>
          <w:szCs w:val="24"/>
        </w:rPr>
        <w:t xml:space="preserve">понуду </w:t>
      </w:r>
      <w:r w:rsidRPr="003A09D0">
        <w:rPr>
          <w:rFonts w:ascii="Times New Roman" w:hAnsi="Times New Roman" w:cs="Times New Roman"/>
          <w:w w:val="105"/>
          <w:sz w:val="24"/>
          <w:szCs w:val="24"/>
        </w:rPr>
        <w:t xml:space="preserve">подноси </w:t>
      </w:r>
      <w:r w:rsidRPr="003A09D0">
        <w:rPr>
          <w:rFonts w:ascii="Times New Roman" w:hAnsi="Times New Roman" w:cs="Times New Roman"/>
          <w:spacing w:val="-3"/>
          <w:w w:val="105"/>
          <w:sz w:val="24"/>
          <w:szCs w:val="24"/>
        </w:rPr>
        <w:t xml:space="preserve">група </w:t>
      </w:r>
      <w:r w:rsidRPr="003A09D0">
        <w:rPr>
          <w:rFonts w:ascii="Times New Roman" w:hAnsi="Times New Roman" w:cs="Times New Roman"/>
          <w:w w:val="105"/>
          <w:sz w:val="24"/>
          <w:szCs w:val="24"/>
        </w:rPr>
        <w:t xml:space="preserve">понуђача, на </w:t>
      </w:r>
      <w:r w:rsidRPr="003A09D0">
        <w:rPr>
          <w:rFonts w:ascii="Times New Roman" w:hAnsi="Times New Roman" w:cs="Times New Roman"/>
          <w:spacing w:val="-4"/>
          <w:w w:val="105"/>
          <w:sz w:val="24"/>
          <w:szCs w:val="24"/>
        </w:rPr>
        <w:t xml:space="preserve">коверти </w:t>
      </w:r>
      <w:r w:rsidRPr="003A09D0">
        <w:rPr>
          <w:rFonts w:ascii="Times New Roman" w:hAnsi="Times New Roman" w:cs="Times New Roman"/>
          <w:spacing w:val="-3"/>
          <w:w w:val="105"/>
          <w:sz w:val="24"/>
          <w:szCs w:val="24"/>
        </w:rPr>
        <w:t xml:space="preserve">је </w:t>
      </w:r>
      <w:r w:rsidRPr="003A09D0">
        <w:rPr>
          <w:rFonts w:ascii="Times New Roman" w:hAnsi="Times New Roman" w:cs="Times New Roman"/>
          <w:w w:val="105"/>
          <w:sz w:val="24"/>
          <w:szCs w:val="24"/>
        </w:rPr>
        <w:t xml:space="preserve">потребно назначити да се ради о групи понуђача и навести називе и адресу свих учесника у заједничкој </w:t>
      </w:r>
      <w:r w:rsidRPr="003A09D0">
        <w:rPr>
          <w:rFonts w:ascii="Times New Roman" w:hAnsi="Times New Roman" w:cs="Times New Roman"/>
          <w:spacing w:val="-3"/>
          <w:w w:val="105"/>
          <w:sz w:val="24"/>
          <w:szCs w:val="24"/>
        </w:rPr>
        <w:t xml:space="preserve">понуди. </w:t>
      </w:r>
      <w:r w:rsidRPr="003A09D0">
        <w:rPr>
          <w:rFonts w:ascii="Times New Roman" w:hAnsi="Times New Roman" w:cs="Times New Roman"/>
          <w:spacing w:val="-3"/>
          <w:w w:val="105"/>
          <w:sz w:val="24"/>
          <w:szCs w:val="24"/>
          <w:lang w:val="sr-Cyrl-RS"/>
        </w:rPr>
        <w:t xml:space="preserve">Пожељно је да </w:t>
      </w:r>
      <w:r w:rsidRPr="003A09D0">
        <w:rPr>
          <w:rFonts w:ascii="Times New Roman" w:hAnsi="Times New Roman" w:cs="Times New Roman"/>
          <w:w w:val="105"/>
          <w:sz w:val="24"/>
          <w:szCs w:val="24"/>
          <w:lang w:val="sr-Cyrl-RS"/>
        </w:rPr>
        <w:t>с</w:t>
      </w:r>
      <w:r w:rsidRPr="003A09D0">
        <w:rPr>
          <w:rFonts w:ascii="Times New Roman" w:hAnsi="Times New Roman" w:cs="Times New Roman"/>
          <w:w w:val="105"/>
          <w:sz w:val="24"/>
          <w:szCs w:val="24"/>
        </w:rPr>
        <w:t>ви документи поднети у понуди</w:t>
      </w:r>
      <w:r w:rsidRPr="003A09D0">
        <w:rPr>
          <w:rFonts w:ascii="Times New Roman" w:hAnsi="Times New Roman" w:cs="Times New Roman"/>
          <w:w w:val="105"/>
          <w:sz w:val="24"/>
          <w:szCs w:val="24"/>
          <w:lang w:val="sr-Cyrl-RS"/>
        </w:rPr>
        <w:t xml:space="preserve"> б</w:t>
      </w:r>
      <w:r w:rsidRPr="003A09D0">
        <w:rPr>
          <w:rFonts w:ascii="Times New Roman" w:hAnsi="Times New Roman" w:cs="Times New Roman"/>
          <w:w w:val="105"/>
          <w:sz w:val="24"/>
          <w:szCs w:val="24"/>
        </w:rPr>
        <w:t>уду повезани траком (јемствеником) у целину и запечаћени тако да се не могу накнадно убацити, одстранити</w:t>
      </w:r>
      <w:r w:rsidRPr="003A09D0">
        <w:rPr>
          <w:rFonts w:ascii="Times New Roman" w:hAnsi="Times New Roman" w:cs="Times New Roman"/>
          <w:spacing w:val="-30"/>
          <w:w w:val="105"/>
          <w:sz w:val="24"/>
          <w:szCs w:val="24"/>
        </w:rPr>
        <w:t xml:space="preserve"> </w:t>
      </w:r>
      <w:r w:rsidRPr="003A09D0">
        <w:rPr>
          <w:rFonts w:ascii="Times New Roman" w:hAnsi="Times New Roman" w:cs="Times New Roman"/>
          <w:w w:val="105"/>
          <w:sz w:val="24"/>
          <w:szCs w:val="24"/>
        </w:rPr>
        <w:t>или</w:t>
      </w:r>
      <w:r w:rsidRPr="003A09D0">
        <w:rPr>
          <w:rFonts w:ascii="Times New Roman" w:hAnsi="Times New Roman" w:cs="Times New Roman"/>
          <w:spacing w:val="-29"/>
          <w:w w:val="105"/>
          <w:sz w:val="24"/>
          <w:szCs w:val="24"/>
        </w:rPr>
        <w:t xml:space="preserve"> </w:t>
      </w:r>
      <w:r w:rsidRPr="003A09D0">
        <w:rPr>
          <w:rFonts w:ascii="Times New Roman" w:hAnsi="Times New Roman" w:cs="Times New Roman"/>
          <w:w w:val="105"/>
          <w:sz w:val="24"/>
          <w:szCs w:val="24"/>
        </w:rPr>
        <w:t>заменити</w:t>
      </w:r>
      <w:r w:rsidRPr="003A09D0">
        <w:rPr>
          <w:rFonts w:ascii="Times New Roman" w:hAnsi="Times New Roman" w:cs="Times New Roman"/>
          <w:spacing w:val="-31"/>
          <w:w w:val="105"/>
          <w:sz w:val="24"/>
          <w:szCs w:val="24"/>
        </w:rPr>
        <w:t xml:space="preserve"> </w:t>
      </w:r>
      <w:r w:rsidRPr="003A09D0">
        <w:rPr>
          <w:rFonts w:ascii="Times New Roman" w:hAnsi="Times New Roman" w:cs="Times New Roman"/>
          <w:w w:val="105"/>
          <w:sz w:val="24"/>
          <w:szCs w:val="24"/>
        </w:rPr>
        <w:t>појединачни</w:t>
      </w:r>
      <w:r w:rsidRPr="003A09D0">
        <w:rPr>
          <w:rFonts w:ascii="Times New Roman" w:hAnsi="Times New Roman" w:cs="Times New Roman"/>
          <w:spacing w:val="-27"/>
          <w:w w:val="105"/>
          <w:sz w:val="24"/>
          <w:szCs w:val="24"/>
        </w:rPr>
        <w:t xml:space="preserve"> </w:t>
      </w:r>
      <w:r w:rsidRPr="003A09D0">
        <w:rPr>
          <w:rFonts w:ascii="Times New Roman" w:hAnsi="Times New Roman" w:cs="Times New Roman"/>
          <w:w w:val="105"/>
          <w:sz w:val="24"/>
          <w:szCs w:val="24"/>
        </w:rPr>
        <w:t>листови,</w:t>
      </w:r>
      <w:r w:rsidRPr="003A09D0">
        <w:rPr>
          <w:rFonts w:ascii="Times New Roman" w:hAnsi="Times New Roman" w:cs="Times New Roman"/>
          <w:spacing w:val="-31"/>
          <w:w w:val="105"/>
          <w:sz w:val="24"/>
          <w:szCs w:val="24"/>
        </w:rPr>
        <w:t xml:space="preserve"> </w:t>
      </w:r>
      <w:r w:rsidRPr="003A09D0">
        <w:rPr>
          <w:rFonts w:ascii="Times New Roman" w:hAnsi="Times New Roman" w:cs="Times New Roman"/>
          <w:w w:val="105"/>
          <w:sz w:val="24"/>
          <w:szCs w:val="24"/>
        </w:rPr>
        <w:t>односно</w:t>
      </w:r>
      <w:r w:rsidRPr="003A09D0">
        <w:rPr>
          <w:rFonts w:ascii="Times New Roman" w:hAnsi="Times New Roman" w:cs="Times New Roman"/>
          <w:spacing w:val="-28"/>
          <w:w w:val="105"/>
          <w:sz w:val="24"/>
          <w:szCs w:val="24"/>
        </w:rPr>
        <w:t xml:space="preserve"> </w:t>
      </w:r>
      <w:r w:rsidRPr="003A09D0">
        <w:rPr>
          <w:rFonts w:ascii="Times New Roman" w:hAnsi="Times New Roman" w:cs="Times New Roman"/>
          <w:w w:val="105"/>
          <w:sz w:val="24"/>
          <w:szCs w:val="24"/>
        </w:rPr>
        <w:t>прилози.</w:t>
      </w:r>
    </w:p>
    <w:p w:rsidR="00E600E8" w:rsidRPr="003A09D0" w:rsidRDefault="00E600E8" w:rsidP="00E600E8">
      <w:pPr>
        <w:pStyle w:val="BodyText"/>
        <w:spacing w:before="1" w:line="244" w:lineRule="auto"/>
        <w:ind w:left="231" w:right="185"/>
        <w:rPr>
          <w:rFonts w:ascii="Times New Roman" w:hAnsi="Times New Roman" w:cs="Times New Roman"/>
          <w:sz w:val="24"/>
          <w:szCs w:val="24"/>
          <w:lang w:val="sr-Cyrl-RS"/>
        </w:rPr>
      </w:pPr>
    </w:p>
    <w:p w:rsidR="00E600E8" w:rsidRPr="003A09D0" w:rsidRDefault="00E600E8" w:rsidP="00E600E8">
      <w:pPr>
        <w:widowControl w:val="0"/>
        <w:overflowPunct w:val="0"/>
        <w:autoSpaceDE w:val="0"/>
        <w:autoSpaceDN w:val="0"/>
        <w:adjustRightInd w:val="0"/>
        <w:spacing w:line="229" w:lineRule="auto"/>
        <w:ind w:left="284"/>
        <w:rPr>
          <w:rFonts w:ascii="Times New Roman" w:hAnsi="Times New Roman"/>
          <w:sz w:val="24"/>
          <w:szCs w:val="24"/>
          <w:lang w:val="sr-Cyrl-RS"/>
        </w:rPr>
      </w:pPr>
      <w:r w:rsidRPr="003A09D0">
        <w:rPr>
          <w:rFonts w:ascii="Times New Roman" w:hAnsi="Times New Roman"/>
          <w:w w:val="105"/>
          <w:sz w:val="24"/>
          <w:szCs w:val="24"/>
        </w:rPr>
        <w:t xml:space="preserve">Понуду доставити на адресу: </w:t>
      </w:r>
      <w:r w:rsidRPr="003A09D0">
        <w:rPr>
          <w:rFonts w:ascii="Times New Roman" w:hAnsi="Times New Roman"/>
          <w:sz w:val="24"/>
          <w:szCs w:val="24"/>
        </w:rPr>
        <w:t xml:space="preserve">Наручиоца – </w:t>
      </w:r>
      <w:r w:rsidRPr="003A09D0">
        <w:rPr>
          <w:rFonts w:ascii="Times New Roman" w:hAnsi="Times New Roman"/>
          <w:b/>
          <w:sz w:val="24"/>
          <w:szCs w:val="24"/>
        </w:rPr>
        <w:t xml:space="preserve">Институт за рехабилитацију, организациони део </w:t>
      </w:r>
      <w:r w:rsidRPr="003A09D0">
        <w:rPr>
          <w:rFonts w:ascii="Times New Roman" w:hAnsi="Times New Roman"/>
          <w:b/>
          <w:sz w:val="24"/>
          <w:szCs w:val="24"/>
          <w:lang w:val="sr-Cyrl-RS"/>
        </w:rPr>
        <w:t>„</w:t>
      </w:r>
      <w:r w:rsidRPr="003A09D0">
        <w:rPr>
          <w:rFonts w:ascii="Times New Roman" w:hAnsi="Times New Roman"/>
          <w:b/>
          <w:sz w:val="24"/>
          <w:szCs w:val="24"/>
        </w:rPr>
        <w:t>Селтерс</w:t>
      </w:r>
      <w:proofErr w:type="gramStart"/>
      <w:r w:rsidRPr="003A09D0">
        <w:rPr>
          <w:rFonts w:ascii="Times New Roman" w:hAnsi="Times New Roman"/>
          <w:b/>
          <w:sz w:val="24"/>
          <w:szCs w:val="24"/>
          <w:lang w:val="sr-Cyrl-RS"/>
        </w:rPr>
        <w:t>“</w:t>
      </w:r>
      <w:r w:rsidRPr="003A09D0">
        <w:rPr>
          <w:rFonts w:ascii="Times New Roman" w:hAnsi="Times New Roman"/>
          <w:b/>
          <w:sz w:val="24"/>
          <w:szCs w:val="24"/>
        </w:rPr>
        <w:t xml:space="preserve"> Младеновац</w:t>
      </w:r>
      <w:proofErr w:type="gramEnd"/>
      <w:r w:rsidRPr="003A09D0">
        <w:rPr>
          <w:rFonts w:ascii="Times New Roman" w:hAnsi="Times New Roman"/>
          <w:b/>
          <w:sz w:val="24"/>
          <w:szCs w:val="24"/>
        </w:rPr>
        <w:t xml:space="preserve"> ул. Краља Петра I бр.</w:t>
      </w:r>
      <w:r w:rsidRPr="003A09D0">
        <w:rPr>
          <w:rFonts w:ascii="Times New Roman" w:hAnsi="Times New Roman"/>
          <w:b/>
          <w:sz w:val="24"/>
          <w:szCs w:val="24"/>
          <w:lang w:val="sr-Cyrl-RS"/>
        </w:rPr>
        <w:t xml:space="preserve"> </w:t>
      </w:r>
      <w:r w:rsidRPr="003A09D0">
        <w:rPr>
          <w:rFonts w:ascii="Times New Roman" w:hAnsi="Times New Roman"/>
          <w:b/>
          <w:sz w:val="24"/>
          <w:szCs w:val="24"/>
        </w:rPr>
        <w:t>335, 11400 Младеновац, у затвореној коверти са назнаком: ПОНУДА ЗА ЈН</w:t>
      </w:r>
      <w:r w:rsidRPr="003A09D0">
        <w:rPr>
          <w:rFonts w:ascii="Times New Roman" w:hAnsi="Times New Roman"/>
          <w:sz w:val="24"/>
          <w:szCs w:val="24"/>
        </w:rPr>
        <w:t xml:space="preserve"> </w:t>
      </w:r>
      <w:r w:rsidRPr="003A09D0">
        <w:rPr>
          <w:rFonts w:ascii="Times New Roman" w:hAnsi="Times New Roman"/>
          <w:b/>
          <w:sz w:val="24"/>
          <w:szCs w:val="24"/>
          <w:lang w:val="sr-Cyrl-RS"/>
        </w:rPr>
        <w:t>62/17</w:t>
      </w:r>
      <w:r w:rsidRPr="003A09D0">
        <w:rPr>
          <w:rFonts w:ascii="Times New Roman" w:hAnsi="Times New Roman"/>
          <w:b/>
          <w:sz w:val="24"/>
          <w:szCs w:val="24"/>
          <w:lang w:val="sr-Cyrl-CS"/>
        </w:rPr>
        <w:t xml:space="preserve"> набавка добара – гориво за моторна возила </w:t>
      </w:r>
      <w:r w:rsidRPr="003A09D0">
        <w:rPr>
          <w:rFonts w:ascii="Times New Roman" w:hAnsi="Times New Roman"/>
          <w:b/>
          <w:sz w:val="24"/>
          <w:szCs w:val="24"/>
        </w:rPr>
        <w:t>ОТВОРИТИ КОМИСИЈСКИ</w:t>
      </w:r>
      <w:r w:rsidRPr="003A09D0">
        <w:rPr>
          <w:rFonts w:ascii="Times New Roman" w:hAnsi="Times New Roman"/>
          <w:sz w:val="24"/>
          <w:szCs w:val="24"/>
        </w:rPr>
        <w:t xml:space="preserve">. На полеђини коверте, понуђач уписује своје податке и име лица за контакт, као и бр. </w:t>
      </w:r>
      <w:proofErr w:type="gramStart"/>
      <w:r w:rsidRPr="003A09D0">
        <w:rPr>
          <w:rFonts w:ascii="Times New Roman" w:hAnsi="Times New Roman"/>
          <w:sz w:val="24"/>
          <w:szCs w:val="24"/>
        </w:rPr>
        <w:t>телефона</w:t>
      </w:r>
      <w:proofErr w:type="gramEnd"/>
      <w:r w:rsidRPr="003A09D0">
        <w:rPr>
          <w:rFonts w:ascii="Times New Roman" w:hAnsi="Times New Roman"/>
          <w:sz w:val="24"/>
          <w:szCs w:val="24"/>
        </w:rPr>
        <w:t>.</w:t>
      </w:r>
    </w:p>
    <w:p w:rsidR="00E600E8" w:rsidRPr="003A09D0" w:rsidRDefault="00E600E8" w:rsidP="00E600E8">
      <w:pPr>
        <w:widowControl w:val="0"/>
        <w:overflowPunct w:val="0"/>
        <w:autoSpaceDE w:val="0"/>
        <w:autoSpaceDN w:val="0"/>
        <w:adjustRightInd w:val="0"/>
        <w:spacing w:line="229" w:lineRule="auto"/>
        <w:ind w:left="284"/>
        <w:rPr>
          <w:rFonts w:ascii="Times New Roman" w:hAnsi="Times New Roman"/>
          <w:sz w:val="24"/>
          <w:szCs w:val="24"/>
          <w:lang w:val="sr-Cyrl-RS"/>
        </w:rPr>
      </w:pPr>
    </w:p>
    <w:p w:rsidR="00E600E8" w:rsidRPr="003A09D0" w:rsidRDefault="00E600E8" w:rsidP="00E600E8">
      <w:pPr>
        <w:spacing w:before="1" w:line="247" w:lineRule="auto"/>
        <w:ind w:left="231" w:right="191"/>
        <w:rPr>
          <w:rFonts w:ascii="Times New Roman" w:hAnsi="Times New Roman"/>
          <w:i/>
          <w:w w:val="105"/>
          <w:sz w:val="24"/>
          <w:szCs w:val="24"/>
          <w:lang w:val="sr-Cyrl-RS"/>
        </w:rPr>
      </w:pPr>
      <w:r w:rsidRPr="003A09D0">
        <w:rPr>
          <w:rFonts w:ascii="Times New Roman" w:hAnsi="Times New Roman"/>
          <w:w w:val="105"/>
          <w:sz w:val="24"/>
          <w:szCs w:val="24"/>
        </w:rPr>
        <w:t xml:space="preserve">Понуда се сматра благовременом уколико је примљена од стране наручиоца до дана </w:t>
      </w:r>
      <w:r w:rsidR="00EF0A1D">
        <w:rPr>
          <w:rFonts w:ascii="Times New Roman" w:hAnsi="Times New Roman"/>
          <w:b/>
          <w:w w:val="105"/>
          <w:sz w:val="24"/>
          <w:szCs w:val="24"/>
          <w:lang w:val="sr-Cyrl-RS"/>
        </w:rPr>
        <w:t>10</w:t>
      </w:r>
      <w:r w:rsidRPr="003A09D0">
        <w:rPr>
          <w:rFonts w:ascii="Times New Roman" w:hAnsi="Times New Roman"/>
          <w:b/>
          <w:w w:val="105"/>
          <w:sz w:val="24"/>
          <w:szCs w:val="24"/>
        </w:rPr>
        <w:t>.</w:t>
      </w:r>
      <w:r w:rsidRPr="003A09D0">
        <w:rPr>
          <w:rFonts w:ascii="Times New Roman" w:hAnsi="Times New Roman"/>
          <w:b/>
          <w:w w:val="105"/>
          <w:sz w:val="24"/>
          <w:szCs w:val="24"/>
          <w:lang w:val="sr-Cyrl-RS"/>
        </w:rPr>
        <w:t>11</w:t>
      </w:r>
      <w:r w:rsidRPr="003A09D0">
        <w:rPr>
          <w:rFonts w:ascii="Times New Roman" w:hAnsi="Times New Roman"/>
          <w:b/>
          <w:w w:val="105"/>
          <w:sz w:val="24"/>
          <w:szCs w:val="24"/>
        </w:rPr>
        <w:t>.2017</w:t>
      </w:r>
      <w:r w:rsidRPr="003A09D0">
        <w:rPr>
          <w:rFonts w:ascii="Times New Roman" w:hAnsi="Times New Roman"/>
          <w:w w:val="105"/>
          <w:sz w:val="24"/>
          <w:szCs w:val="24"/>
        </w:rPr>
        <w:t>.</w:t>
      </w:r>
      <w:r w:rsidRPr="003A09D0">
        <w:rPr>
          <w:rFonts w:ascii="Times New Roman" w:hAnsi="Times New Roman"/>
          <w:w w:val="105"/>
          <w:sz w:val="24"/>
          <w:szCs w:val="24"/>
          <w:lang w:val="sr-Cyrl-RS"/>
        </w:rPr>
        <w:t xml:space="preserve"> </w:t>
      </w:r>
      <w:proofErr w:type="gramStart"/>
      <w:r w:rsidRPr="003A09D0">
        <w:rPr>
          <w:rFonts w:ascii="Times New Roman" w:hAnsi="Times New Roman"/>
          <w:w w:val="105"/>
          <w:sz w:val="24"/>
          <w:szCs w:val="24"/>
        </w:rPr>
        <w:t>године</w:t>
      </w:r>
      <w:proofErr w:type="gramEnd"/>
      <w:r w:rsidRPr="003A09D0">
        <w:rPr>
          <w:rFonts w:ascii="Times New Roman" w:hAnsi="Times New Roman"/>
          <w:w w:val="105"/>
          <w:sz w:val="24"/>
          <w:szCs w:val="24"/>
        </w:rPr>
        <w:t xml:space="preserve"> до </w:t>
      </w:r>
      <w:r w:rsidRPr="003A09D0">
        <w:rPr>
          <w:rFonts w:ascii="Times New Roman" w:hAnsi="Times New Roman"/>
          <w:b/>
          <w:w w:val="105"/>
          <w:sz w:val="24"/>
          <w:szCs w:val="24"/>
        </w:rPr>
        <w:t>12</w:t>
      </w:r>
      <w:r w:rsidRPr="003A09D0">
        <w:rPr>
          <w:rFonts w:ascii="Times New Roman" w:hAnsi="Times New Roman"/>
          <w:b/>
          <w:w w:val="105"/>
          <w:sz w:val="24"/>
          <w:szCs w:val="24"/>
          <w:lang w:val="sr-Cyrl-RS"/>
        </w:rPr>
        <w:t>:</w:t>
      </w:r>
      <w:r w:rsidRPr="003A09D0">
        <w:rPr>
          <w:rFonts w:ascii="Times New Roman" w:hAnsi="Times New Roman"/>
          <w:b/>
          <w:w w:val="105"/>
          <w:sz w:val="24"/>
          <w:szCs w:val="24"/>
        </w:rPr>
        <w:t>00</w:t>
      </w:r>
      <w:r w:rsidRPr="003A09D0">
        <w:rPr>
          <w:rFonts w:ascii="Times New Roman" w:hAnsi="Times New Roman"/>
          <w:w w:val="105"/>
          <w:sz w:val="24"/>
          <w:szCs w:val="24"/>
        </w:rPr>
        <w:t xml:space="preserve"> часова</w:t>
      </w:r>
      <w:r w:rsidRPr="003A09D0">
        <w:rPr>
          <w:rFonts w:ascii="Times New Roman" w:hAnsi="Times New Roman"/>
          <w:i/>
          <w:w w:val="105"/>
          <w:sz w:val="24"/>
          <w:szCs w:val="24"/>
        </w:rPr>
        <w:t>.</w:t>
      </w:r>
    </w:p>
    <w:p w:rsidR="00E600E8" w:rsidRPr="003A09D0" w:rsidRDefault="00E600E8" w:rsidP="00E600E8">
      <w:pPr>
        <w:spacing w:before="1" w:line="247" w:lineRule="auto"/>
        <w:ind w:left="231" w:right="191"/>
        <w:rPr>
          <w:rFonts w:ascii="Times New Roman" w:hAnsi="Times New Roman"/>
          <w:i/>
          <w:sz w:val="24"/>
          <w:szCs w:val="24"/>
          <w:lang w:val="sr-Cyrl-RS"/>
        </w:rPr>
      </w:pPr>
    </w:p>
    <w:p w:rsidR="00E600E8" w:rsidRPr="003A09D0" w:rsidRDefault="00E600E8" w:rsidP="00E600E8">
      <w:pPr>
        <w:pStyle w:val="BodyText"/>
        <w:spacing w:line="244" w:lineRule="auto"/>
        <w:ind w:left="231" w:right="186"/>
        <w:rPr>
          <w:rFonts w:ascii="Times New Roman" w:hAnsi="Times New Roman" w:cs="Times New Roman"/>
          <w:sz w:val="24"/>
          <w:szCs w:val="24"/>
        </w:rPr>
      </w:pPr>
      <w:r w:rsidRPr="003A09D0">
        <w:rPr>
          <w:rFonts w:ascii="Times New Roman" w:hAnsi="Times New Roman" w:cs="Times New Roman"/>
          <w:w w:val="105"/>
          <w:sz w:val="24"/>
          <w:szCs w:val="24"/>
        </w:rPr>
        <w:t xml:space="preserve">Наручилац ће, по пријему одређене </w:t>
      </w:r>
      <w:r w:rsidRPr="003A09D0">
        <w:rPr>
          <w:rFonts w:ascii="Times New Roman" w:hAnsi="Times New Roman" w:cs="Times New Roman"/>
          <w:spacing w:val="-4"/>
          <w:w w:val="105"/>
          <w:sz w:val="24"/>
          <w:szCs w:val="24"/>
        </w:rPr>
        <w:t xml:space="preserve">понуде, на </w:t>
      </w:r>
      <w:r w:rsidRPr="003A09D0">
        <w:rPr>
          <w:rFonts w:ascii="Times New Roman" w:hAnsi="Times New Roman" w:cs="Times New Roman"/>
          <w:w w:val="105"/>
          <w:sz w:val="24"/>
          <w:szCs w:val="24"/>
        </w:rPr>
        <w:t xml:space="preserve">коверти, односно кутији у којој </w:t>
      </w:r>
      <w:r w:rsidRPr="003A09D0">
        <w:rPr>
          <w:rFonts w:ascii="Times New Roman" w:hAnsi="Times New Roman" w:cs="Times New Roman"/>
          <w:spacing w:val="2"/>
          <w:w w:val="105"/>
          <w:sz w:val="24"/>
          <w:szCs w:val="24"/>
        </w:rPr>
        <w:t xml:space="preserve">се </w:t>
      </w:r>
      <w:r w:rsidRPr="003A09D0">
        <w:rPr>
          <w:rFonts w:ascii="Times New Roman" w:hAnsi="Times New Roman" w:cs="Times New Roman"/>
          <w:spacing w:val="-3"/>
          <w:w w:val="105"/>
          <w:sz w:val="24"/>
          <w:szCs w:val="24"/>
        </w:rPr>
        <w:t xml:space="preserve">понуда </w:t>
      </w:r>
      <w:r w:rsidRPr="003A09D0">
        <w:rPr>
          <w:rFonts w:ascii="Times New Roman" w:hAnsi="Times New Roman" w:cs="Times New Roman"/>
          <w:w w:val="105"/>
          <w:sz w:val="24"/>
          <w:szCs w:val="24"/>
        </w:rPr>
        <w:t xml:space="preserve">налази, обележити време пријема и евидентирати број и </w:t>
      </w:r>
      <w:r w:rsidRPr="003A09D0">
        <w:rPr>
          <w:rFonts w:ascii="Times New Roman" w:hAnsi="Times New Roman" w:cs="Times New Roman"/>
          <w:spacing w:val="-4"/>
          <w:w w:val="105"/>
          <w:sz w:val="24"/>
          <w:szCs w:val="24"/>
        </w:rPr>
        <w:t xml:space="preserve">датум </w:t>
      </w:r>
      <w:r w:rsidRPr="003A09D0">
        <w:rPr>
          <w:rFonts w:ascii="Times New Roman" w:hAnsi="Times New Roman" w:cs="Times New Roman"/>
          <w:spacing w:val="-3"/>
          <w:w w:val="105"/>
          <w:sz w:val="24"/>
          <w:szCs w:val="24"/>
        </w:rPr>
        <w:t xml:space="preserve">понуде </w:t>
      </w:r>
      <w:r w:rsidRPr="003A09D0">
        <w:rPr>
          <w:rFonts w:ascii="Times New Roman" w:hAnsi="Times New Roman" w:cs="Times New Roman"/>
          <w:w w:val="105"/>
          <w:sz w:val="24"/>
          <w:szCs w:val="24"/>
        </w:rPr>
        <w:t>према редоследу</w:t>
      </w:r>
      <w:r w:rsidRPr="003A09D0">
        <w:rPr>
          <w:rFonts w:ascii="Times New Roman" w:hAnsi="Times New Roman" w:cs="Times New Roman"/>
          <w:spacing w:val="-21"/>
          <w:w w:val="105"/>
          <w:sz w:val="24"/>
          <w:szCs w:val="24"/>
        </w:rPr>
        <w:t xml:space="preserve"> </w:t>
      </w:r>
      <w:r w:rsidRPr="003A09D0">
        <w:rPr>
          <w:rFonts w:ascii="Times New Roman" w:hAnsi="Times New Roman" w:cs="Times New Roman"/>
          <w:w w:val="105"/>
          <w:sz w:val="24"/>
          <w:szCs w:val="24"/>
        </w:rPr>
        <w:t>приспећа.</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spacing w:val="-8"/>
          <w:w w:val="105"/>
          <w:sz w:val="24"/>
          <w:szCs w:val="24"/>
        </w:rPr>
        <w:t>Уколико</w:t>
      </w:r>
      <w:r w:rsidRPr="003A09D0">
        <w:rPr>
          <w:rFonts w:ascii="Times New Roman" w:hAnsi="Times New Roman" w:cs="Times New Roman"/>
          <w:spacing w:val="-15"/>
          <w:w w:val="105"/>
          <w:sz w:val="24"/>
          <w:szCs w:val="24"/>
        </w:rPr>
        <w:t xml:space="preserve"> </w:t>
      </w:r>
      <w:r w:rsidRPr="003A09D0">
        <w:rPr>
          <w:rFonts w:ascii="Times New Roman" w:hAnsi="Times New Roman" w:cs="Times New Roman"/>
          <w:w w:val="105"/>
          <w:sz w:val="24"/>
          <w:szCs w:val="24"/>
        </w:rPr>
        <w:t>је</w:t>
      </w:r>
      <w:r w:rsidRPr="003A09D0">
        <w:rPr>
          <w:rFonts w:ascii="Times New Roman" w:hAnsi="Times New Roman" w:cs="Times New Roman"/>
          <w:spacing w:val="-19"/>
          <w:w w:val="105"/>
          <w:sz w:val="24"/>
          <w:szCs w:val="24"/>
        </w:rPr>
        <w:t xml:space="preserve"> </w:t>
      </w:r>
      <w:r w:rsidRPr="003A09D0">
        <w:rPr>
          <w:rFonts w:ascii="Times New Roman" w:hAnsi="Times New Roman" w:cs="Times New Roman"/>
          <w:w w:val="105"/>
          <w:sz w:val="24"/>
          <w:szCs w:val="24"/>
        </w:rPr>
        <w:t>понуда</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w w:val="105"/>
          <w:sz w:val="24"/>
          <w:szCs w:val="24"/>
        </w:rPr>
        <w:t>достављена</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w w:val="105"/>
          <w:sz w:val="24"/>
          <w:szCs w:val="24"/>
        </w:rPr>
        <w:t>непосредно</w:t>
      </w:r>
      <w:r w:rsidRPr="003A09D0">
        <w:rPr>
          <w:rFonts w:ascii="Times New Roman" w:hAnsi="Times New Roman" w:cs="Times New Roman"/>
          <w:spacing w:val="-19"/>
          <w:w w:val="105"/>
          <w:sz w:val="24"/>
          <w:szCs w:val="24"/>
        </w:rPr>
        <w:t xml:space="preserve"> </w:t>
      </w:r>
      <w:r w:rsidRPr="003A09D0">
        <w:rPr>
          <w:rFonts w:ascii="Times New Roman" w:hAnsi="Times New Roman" w:cs="Times New Roman"/>
          <w:w w:val="105"/>
          <w:sz w:val="24"/>
          <w:szCs w:val="24"/>
        </w:rPr>
        <w:t>наручилац</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spacing w:val="-4"/>
          <w:w w:val="105"/>
          <w:sz w:val="24"/>
          <w:szCs w:val="24"/>
        </w:rPr>
        <w:t>ће</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w w:val="105"/>
          <w:sz w:val="24"/>
          <w:szCs w:val="24"/>
        </w:rPr>
        <w:t xml:space="preserve">понуђачу предати потврду пријема </w:t>
      </w:r>
      <w:r w:rsidRPr="003A09D0">
        <w:rPr>
          <w:rFonts w:ascii="Times New Roman" w:hAnsi="Times New Roman" w:cs="Times New Roman"/>
          <w:spacing w:val="-3"/>
          <w:w w:val="105"/>
          <w:sz w:val="24"/>
          <w:szCs w:val="24"/>
        </w:rPr>
        <w:t xml:space="preserve">понуде. </w:t>
      </w:r>
      <w:r w:rsidRPr="003A09D0">
        <w:rPr>
          <w:rFonts w:ascii="Times New Roman" w:hAnsi="Times New Roman" w:cs="Times New Roman"/>
          <w:w w:val="105"/>
          <w:sz w:val="24"/>
          <w:szCs w:val="24"/>
        </w:rPr>
        <w:t>У потврди о пријему наручилац ће навести датум и сат</w:t>
      </w:r>
      <w:r w:rsidRPr="003A09D0">
        <w:rPr>
          <w:rFonts w:ascii="Times New Roman" w:hAnsi="Times New Roman" w:cs="Times New Roman"/>
          <w:spacing w:val="-22"/>
          <w:w w:val="105"/>
          <w:sz w:val="24"/>
          <w:szCs w:val="24"/>
        </w:rPr>
        <w:t xml:space="preserve"> </w:t>
      </w:r>
      <w:r w:rsidRPr="003A09D0">
        <w:rPr>
          <w:rFonts w:ascii="Times New Roman" w:hAnsi="Times New Roman" w:cs="Times New Roman"/>
          <w:w w:val="105"/>
          <w:sz w:val="24"/>
          <w:szCs w:val="24"/>
        </w:rPr>
        <w:t>пријема</w:t>
      </w:r>
      <w:r w:rsidRPr="003A09D0">
        <w:rPr>
          <w:rFonts w:ascii="Times New Roman" w:hAnsi="Times New Roman" w:cs="Times New Roman"/>
          <w:spacing w:val="-28"/>
          <w:w w:val="105"/>
          <w:sz w:val="24"/>
          <w:szCs w:val="24"/>
        </w:rPr>
        <w:t xml:space="preserve"> </w:t>
      </w:r>
      <w:r w:rsidRPr="003A09D0">
        <w:rPr>
          <w:rFonts w:ascii="Times New Roman" w:hAnsi="Times New Roman" w:cs="Times New Roman"/>
          <w:spacing w:val="-3"/>
          <w:w w:val="105"/>
          <w:sz w:val="24"/>
          <w:szCs w:val="24"/>
        </w:rPr>
        <w:t>понуде.</w:t>
      </w:r>
    </w:p>
    <w:p w:rsidR="00E600E8" w:rsidRPr="003A09D0" w:rsidRDefault="00E600E8" w:rsidP="00E600E8">
      <w:pPr>
        <w:pStyle w:val="BodyText"/>
        <w:spacing w:before="6" w:line="244" w:lineRule="auto"/>
        <w:ind w:left="231" w:right="187"/>
        <w:rPr>
          <w:rFonts w:ascii="Times New Roman" w:hAnsi="Times New Roman" w:cs="Times New Roman"/>
          <w:w w:val="105"/>
          <w:sz w:val="24"/>
          <w:szCs w:val="24"/>
          <w:lang w:val="sr-Cyrl-RS"/>
        </w:rPr>
      </w:pPr>
      <w:r w:rsidRPr="003A09D0">
        <w:rPr>
          <w:rFonts w:ascii="Times New Roman" w:hAnsi="Times New Roman" w:cs="Times New Roman"/>
          <w:spacing w:val="-3"/>
          <w:w w:val="105"/>
          <w:sz w:val="24"/>
          <w:szCs w:val="24"/>
        </w:rPr>
        <w:t xml:space="preserve">Понуда </w:t>
      </w:r>
      <w:r w:rsidRPr="003A09D0">
        <w:rPr>
          <w:rFonts w:ascii="Times New Roman" w:hAnsi="Times New Roman" w:cs="Times New Roman"/>
          <w:w w:val="105"/>
          <w:sz w:val="24"/>
          <w:szCs w:val="24"/>
        </w:rPr>
        <w:t xml:space="preserve">коју наручилац није примио у </w:t>
      </w:r>
      <w:r w:rsidRPr="003A09D0">
        <w:rPr>
          <w:rFonts w:ascii="Times New Roman" w:hAnsi="Times New Roman" w:cs="Times New Roman"/>
          <w:spacing w:val="2"/>
          <w:w w:val="105"/>
          <w:sz w:val="24"/>
          <w:szCs w:val="24"/>
        </w:rPr>
        <w:t xml:space="preserve">року </w:t>
      </w:r>
      <w:r w:rsidRPr="003A09D0">
        <w:rPr>
          <w:rFonts w:ascii="Times New Roman" w:hAnsi="Times New Roman" w:cs="Times New Roman"/>
          <w:w w:val="105"/>
          <w:sz w:val="24"/>
          <w:szCs w:val="24"/>
        </w:rPr>
        <w:t xml:space="preserve">одређеном за подношење </w:t>
      </w:r>
      <w:r w:rsidRPr="003A09D0">
        <w:rPr>
          <w:rFonts w:ascii="Times New Roman" w:hAnsi="Times New Roman" w:cs="Times New Roman"/>
          <w:spacing w:val="-3"/>
          <w:w w:val="105"/>
          <w:sz w:val="24"/>
          <w:szCs w:val="24"/>
        </w:rPr>
        <w:t xml:space="preserve">понуда, </w:t>
      </w:r>
      <w:r w:rsidRPr="003A09D0">
        <w:rPr>
          <w:rFonts w:ascii="Times New Roman" w:hAnsi="Times New Roman" w:cs="Times New Roman"/>
          <w:w w:val="105"/>
          <w:sz w:val="24"/>
          <w:szCs w:val="24"/>
        </w:rPr>
        <w:t xml:space="preserve">односно </w:t>
      </w:r>
      <w:r w:rsidRPr="003A09D0">
        <w:rPr>
          <w:rFonts w:ascii="Times New Roman" w:hAnsi="Times New Roman" w:cs="Times New Roman"/>
          <w:spacing w:val="-5"/>
          <w:w w:val="105"/>
          <w:sz w:val="24"/>
          <w:szCs w:val="24"/>
        </w:rPr>
        <w:t>која</w:t>
      </w:r>
      <w:r w:rsidRPr="003A09D0">
        <w:rPr>
          <w:rFonts w:ascii="Times New Roman" w:hAnsi="Times New Roman" w:cs="Times New Roman"/>
          <w:spacing w:val="-3"/>
          <w:w w:val="105"/>
          <w:sz w:val="24"/>
          <w:szCs w:val="24"/>
        </w:rPr>
        <w:t xml:space="preserve"> је </w:t>
      </w:r>
      <w:r w:rsidRPr="003A09D0">
        <w:rPr>
          <w:rFonts w:ascii="Times New Roman" w:hAnsi="Times New Roman" w:cs="Times New Roman"/>
          <w:w w:val="105"/>
          <w:sz w:val="24"/>
          <w:szCs w:val="24"/>
        </w:rPr>
        <w:t>примљена</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по</w:t>
      </w:r>
      <w:r w:rsidRPr="003A09D0">
        <w:rPr>
          <w:rFonts w:ascii="Times New Roman" w:hAnsi="Times New Roman" w:cs="Times New Roman"/>
          <w:spacing w:val="-5"/>
          <w:w w:val="105"/>
          <w:sz w:val="24"/>
          <w:szCs w:val="24"/>
        </w:rPr>
        <w:t xml:space="preserve"> </w:t>
      </w:r>
      <w:r w:rsidRPr="003A09D0">
        <w:rPr>
          <w:rFonts w:ascii="Times New Roman" w:hAnsi="Times New Roman" w:cs="Times New Roman"/>
          <w:w w:val="105"/>
          <w:sz w:val="24"/>
          <w:szCs w:val="24"/>
        </w:rPr>
        <w:t>истеку</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w w:val="105"/>
          <w:sz w:val="24"/>
          <w:szCs w:val="24"/>
        </w:rPr>
        <w:t>дана</w:t>
      </w:r>
      <w:r w:rsidRPr="003A09D0">
        <w:rPr>
          <w:rFonts w:ascii="Times New Roman" w:hAnsi="Times New Roman" w:cs="Times New Roman"/>
          <w:spacing w:val="-10"/>
          <w:w w:val="105"/>
          <w:sz w:val="24"/>
          <w:szCs w:val="24"/>
        </w:rPr>
        <w:t xml:space="preserve"> </w:t>
      </w:r>
      <w:r w:rsidRPr="003A09D0">
        <w:rPr>
          <w:rFonts w:ascii="Times New Roman" w:hAnsi="Times New Roman" w:cs="Times New Roman"/>
          <w:w w:val="105"/>
          <w:sz w:val="24"/>
          <w:szCs w:val="24"/>
        </w:rPr>
        <w:t>и</w:t>
      </w:r>
      <w:r w:rsidRPr="003A09D0">
        <w:rPr>
          <w:rFonts w:ascii="Times New Roman" w:hAnsi="Times New Roman" w:cs="Times New Roman"/>
          <w:spacing w:val="-4"/>
          <w:w w:val="105"/>
          <w:sz w:val="24"/>
          <w:szCs w:val="24"/>
        </w:rPr>
        <w:t xml:space="preserve"> </w:t>
      </w:r>
      <w:r w:rsidRPr="003A09D0">
        <w:rPr>
          <w:rFonts w:ascii="Times New Roman" w:hAnsi="Times New Roman" w:cs="Times New Roman"/>
          <w:w w:val="105"/>
          <w:sz w:val="24"/>
          <w:szCs w:val="24"/>
        </w:rPr>
        <w:t>сата</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до</w:t>
      </w:r>
      <w:r w:rsidRPr="003A09D0">
        <w:rPr>
          <w:rFonts w:ascii="Times New Roman" w:hAnsi="Times New Roman" w:cs="Times New Roman"/>
          <w:spacing w:val="-1"/>
          <w:w w:val="105"/>
          <w:sz w:val="24"/>
          <w:szCs w:val="24"/>
        </w:rPr>
        <w:t xml:space="preserve"> </w:t>
      </w:r>
      <w:r w:rsidRPr="003A09D0">
        <w:rPr>
          <w:rFonts w:ascii="Times New Roman" w:hAnsi="Times New Roman" w:cs="Times New Roman"/>
          <w:spacing w:val="-3"/>
          <w:w w:val="105"/>
          <w:sz w:val="24"/>
          <w:szCs w:val="24"/>
        </w:rPr>
        <w:t>којег</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се</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могу</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w w:val="105"/>
          <w:sz w:val="24"/>
          <w:szCs w:val="24"/>
        </w:rPr>
        <w:t>понуде</w:t>
      </w:r>
      <w:r w:rsidRPr="003A09D0">
        <w:rPr>
          <w:rFonts w:ascii="Times New Roman" w:hAnsi="Times New Roman" w:cs="Times New Roman"/>
          <w:spacing w:val="-10"/>
          <w:w w:val="105"/>
          <w:sz w:val="24"/>
          <w:szCs w:val="24"/>
        </w:rPr>
        <w:t xml:space="preserve"> </w:t>
      </w:r>
      <w:r w:rsidRPr="003A09D0">
        <w:rPr>
          <w:rFonts w:ascii="Times New Roman" w:hAnsi="Times New Roman" w:cs="Times New Roman"/>
          <w:w w:val="105"/>
          <w:sz w:val="24"/>
          <w:szCs w:val="24"/>
        </w:rPr>
        <w:t>подносити,</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сматраће</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spacing w:val="2"/>
          <w:w w:val="105"/>
          <w:sz w:val="24"/>
          <w:szCs w:val="24"/>
        </w:rPr>
        <w:t xml:space="preserve">се </w:t>
      </w:r>
      <w:r w:rsidRPr="003A09D0">
        <w:rPr>
          <w:rFonts w:ascii="Times New Roman" w:hAnsi="Times New Roman" w:cs="Times New Roman"/>
          <w:w w:val="105"/>
          <w:sz w:val="24"/>
          <w:szCs w:val="24"/>
        </w:rPr>
        <w:t>неблаговременом.</w:t>
      </w:r>
    </w:p>
    <w:p w:rsidR="00E600E8" w:rsidRPr="003A09D0" w:rsidRDefault="00E600E8" w:rsidP="00E600E8">
      <w:pPr>
        <w:pStyle w:val="BodyText"/>
        <w:spacing w:before="6" w:line="244" w:lineRule="auto"/>
        <w:ind w:left="231" w:right="187"/>
        <w:rPr>
          <w:rFonts w:ascii="Times New Roman" w:hAnsi="Times New Roman" w:cs="Times New Roman"/>
          <w:sz w:val="24"/>
          <w:szCs w:val="24"/>
          <w:lang w:val="sr-Cyrl-RS"/>
        </w:rPr>
      </w:pPr>
    </w:p>
    <w:p w:rsidR="00E600E8" w:rsidRPr="003A09D0" w:rsidRDefault="00E600E8" w:rsidP="00E600E8">
      <w:pPr>
        <w:pStyle w:val="BodyText"/>
        <w:spacing w:before="1" w:line="244" w:lineRule="auto"/>
        <w:ind w:left="231" w:right="194"/>
        <w:rPr>
          <w:rFonts w:ascii="Times New Roman" w:hAnsi="Times New Roman" w:cs="Times New Roman"/>
          <w:sz w:val="24"/>
          <w:szCs w:val="24"/>
        </w:rPr>
      </w:pPr>
      <w:r w:rsidRPr="003A09D0">
        <w:rPr>
          <w:rFonts w:ascii="Times New Roman" w:hAnsi="Times New Roman" w:cs="Times New Roman"/>
          <w:w w:val="105"/>
          <w:sz w:val="24"/>
          <w:szCs w:val="24"/>
        </w:rPr>
        <w:t xml:space="preserve">Јавно отварање понуда ће се обавити одмах по истеку рока за подношење понуда, односно дана </w:t>
      </w:r>
      <w:r w:rsidR="00EF0A1D">
        <w:rPr>
          <w:rFonts w:ascii="Times New Roman" w:hAnsi="Times New Roman" w:cs="Times New Roman"/>
          <w:b/>
          <w:w w:val="105"/>
          <w:sz w:val="24"/>
          <w:szCs w:val="24"/>
          <w:lang w:val="sr-Cyrl-RS"/>
        </w:rPr>
        <w:t>10</w:t>
      </w:r>
      <w:r w:rsidRPr="003A09D0">
        <w:rPr>
          <w:rFonts w:ascii="Times New Roman" w:hAnsi="Times New Roman" w:cs="Times New Roman"/>
          <w:b/>
          <w:w w:val="105"/>
          <w:sz w:val="24"/>
          <w:szCs w:val="24"/>
          <w:lang w:val="sr-Cyrl-RS"/>
        </w:rPr>
        <w:t>.11</w:t>
      </w:r>
      <w:r w:rsidRPr="003A09D0">
        <w:rPr>
          <w:rFonts w:ascii="Times New Roman" w:hAnsi="Times New Roman" w:cs="Times New Roman"/>
          <w:b/>
          <w:w w:val="105"/>
          <w:sz w:val="24"/>
          <w:szCs w:val="24"/>
        </w:rPr>
        <w:t xml:space="preserve">.2017. </w:t>
      </w:r>
      <w:proofErr w:type="gramStart"/>
      <w:r w:rsidRPr="003A09D0">
        <w:rPr>
          <w:rFonts w:ascii="Times New Roman" w:hAnsi="Times New Roman" w:cs="Times New Roman"/>
          <w:b/>
          <w:w w:val="105"/>
          <w:sz w:val="24"/>
          <w:szCs w:val="24"/>
        </w:rPr>
        <w:t>године</w:t>
      </w:r>
      <w:proofErr w:type="gramEnd"/>
      <w:r w:rsidRPr="003A09D0">
        <w:rPr>
          <w:rFonts w:ascii="Times New Roman" w:hAnsi="Times New Roman" w:cs="Times New Roman"/>
          <w:b/>
          <w:w w:val="105"/>
          <w:sz w:val="24"/>
          <w:szCs w:val="24"/>
        </w:rPr>
        <w:t xml:space="preserve"> у 12</w:t>
      </w:r>
      <w:r w:rsidRPr="003A09D0">
        <w:rPr>
          <w:rFonts w:ascii="Times New Roman" w:hAnsi="Times New Roman" w:cs="Times New Roman"/>
          <w:b/>
          <w:w w:val="105"/>
          <w:sz w:val="24"/>
          <w:szCs w:val="24"/>
          <w:lang w:val="sr-Cyrl-RS"/>
        </w:rPr>
        <w:t>:</w:t>
      </w:r>
      <w:r w:rsidRPr="003A09D0">
        <w:rPr>
          <w:rFonts w:ascii="Times New Roman" w:hAnsi="Times New Roman" w:cs="Times New Roman"/>
          <w:b/>
          <w:w w:val="105"/>
          <w:sz w:val="24"/>
          <w:szCs w:val="24"/>
        </w:rPr>
        <w:t>15</w:t>
      </w:r>
      <w:r w:rsidRPr="003A09D0">
        <w:rPr>
          <w:rFonts w:ascii="Times New Roman" w:hAnsi="Times New Roman" w:cs="Times New Roman"/>
          <w:w w:val="105"/>
          <w:sz w:val="24"/>
          <w:szCs w:val="24"/>
        </w:rPr>
        <w:t xml:space="preserve"> часова</w:t>
      </w:r>
      <w:r w:rsidRPr="003A09D0">
        <w:rPr>
          <w:rFonts w:ascii="Times New Roman" w:hAnsi="Times New Roman" w:cs="Times New Roman"/>
          <w:sz w:val="24"/>
          <w:szCs w:val="24"/>
        </w:rPr>
        <w:t>, у просторијама Наручиоца, на адреси</w:t>
      </w:r>
      <w:r w:rsidRPr="003A09D0">
        <w:rPr>
          <w:rFonts w:ascii="Times New Roman" w:hAnsi="Times New Roman" w:cs="Times New Roman"/>
          <w:sz w:val="24"/>
          <w:szCs w:val="24"/>
          <w:lang w:val="sr-Cyrl-RS"/>
        </w:rPr>
        <w:t xml:space="preserve"> </w:t>
      </w:r>
      <w:r w:rsidRPr="003A09D0">
        <w:rPr>
          <w:rFonts w:ascii="Times New Roman" w:hAnsi="Times New Roman" w:cs="Times New Roman"/>
          <w:b/>
          <w:sz w:val="24"/>
          <w:szCs w:val="24"/>
          <w:lang w:val="sr-Cyrl-RS"/>
        </w:rPr>
        <w:t>у</w:t>
      </w:r>
      <w:r w:rsidRPr="003A09D0">
        <w:rPr>
          <w:rFonts w:ascii="Times New Roman" w:hAnsi="Times New Roman" w:cs="Times New Roman"/>
          <w:b/>
          <w:sz w:val="24"/>
          <w:szCs w:val="24"/>
        </w:rPr>
        <w:t>л. Краља Пе</w:t>
      </w:r>
      <w:r w:rsidRPr="003A09D0">
        <w:rPr>
          <w:rFonts w:ascii="Times New Roman" w:hAnsi="Times New Roman" w:cs="Times New Roman"/>
          <w:b/>
          <w:sz w:val="24"/>
          <w:szCs w:val="24"/>
          <w:lang w:val="sr-Cyrl-CS"/>
        </w:rPr>
        <w:t>т</w:t>
      </w:r>
      <w:r w:rsidRPr="003A09D0">
        <w:rPr>
          <w:rFonts w:ascii="Times New Roman" w:hAnsi="Times New Roman" w:cs="Times New Roman"/>
          <w:b/>
          <w:sz w:val="24"/>
          <w:szCs w:val="24"/>
        </w:rPr>
        <w:t>ра I бр.</w:t>
      </w:r>
      <w:r w:rsidRPr="003A09D0">
        <w:rPr>
          <w:rFonts w:ascii="Times New Roman" w:hAnsi="Times New Roman" w:cs="Times New Roman"/>
          <w:b/>
          <w:sz w:val="24"/>
          <w:szCs w:val="24"/>
          <w:lang w:val="sr-Cyrl-RS"/>
        </w:rPr>
        <w:t xml:space="preserve"> </w:t>
      </w:r>
      <w:r w:rsidRPr="003A09D0">
        <w:rPr>
          <w:rFonts w:ascii="Times New Roman" w:hAnsi="Times New Roman" w:cs="Times New Roman"/>
          <w:b/>
          <w:sz w:val="24"/>
          <w:szCs w:val="24"/>
        </w:rPr>
        <w:t>335, 11400 Младеновац</w:t>
      </w:r>
      <w:r w:rsidRPr="003A09D0">
        <w:rPr>
          <w:rFonts w:ascii="Times New Roman" w:hAnsi="Times New Roman" w:cs="Times New Roman"/>
          <w:sz w:val="24"/>
          <w:szCs w:val="24"/>
        </w:rPr>
        <w:t>-</w:t>
      </w:r>
      <w:r w:rsidRPr="003A09D0">
        <w:rPr>
          <w:rFonts w:ascii="Times New Roman" w:hAnsi="Times New Roman" w:cs="Times New Roman"/>
          <w:sz w:val="24"/>
          <w:szCs w:val="24"/>
          <w:lang w:val="sr-Cyrl-RS"/>
        </w:rPr>
        <w:t xml:space="preserve"> </w:t>
      </w:r>
      <w:r w:rsidRPr="003A09D0">
        <w:rPr>
          <w:rFonts w:ascii="Times New Roman" w:hAnsi="Times New Roman" w:cs="Times New Roman"/>
          <w:sz w:val="24"/>
          <w:szCs w:val="24"/>
          <w:lang w:val="sr-Cyrl-CS"/>
        </w:rPr>
        <w:t>Управна зграда</w:t>
      </w:r>
      <w:r w:rsidRPr="003A09D0">
        <w:rPr>
          <w:rFonts w:ascii="Times New Roman" w:hAnsi="Times New Roman" w:cs="Times New Roman"/>
          <w:sz w:val="24"/>
          <w:szCs w:val="24"/>
        </w:rPr>
        <w:t>.</w:t>
      </w:r>
    </w:p>
    <w:p w:rsidR="00E600E8" w:rsidRPr="003A09D0" w:rsidRDefault="00E600E8" w:rsidP="00E600E8">
      <w:pPr>
        <w:pStyle w:val="BodyText"/>
        <w:spacing w:before="1" w:line="244" w:lineRule="auto"/>
        <w:ind w:left="231" w:right="192"/>
        <w:rPr>
          <w:rFonts w:ascii="Times New Roman" w:hAnsi="Times New Roman" w:cs="Times New Roman"/>
          <w:w w:val="105"/>
          <w:sz w:val="24"/>
          <w:szCs w:val="24"/>
        </w:rPr>
      </w:pPr>
    </w:p>
    <w:p w:rsidR="00E600E8" w:rsidRPr="003A09D0" w:rsidRDefault="00E600E8" w:rsidP="00E600E8">
      <w:pPr>
        <w:pStyle w:val="BodyText"/>
        <w:spacing w:before="1" w:line="244" w:lineRule="auto"/>
        <w:ind w:left="231" w:right="192"/>
        <w:rPr>
          <w:rFonts w:ascii="Times New Roman" w:hAnsi="Times New Roman" w:cs="Times New Roman"/>
          <w:sz w:val="24"/>
          <w:szCs w:val="24"/>
        </w:rPr>
      </w:pPr>
      <w:r w:rsidRPr="003A09D0">
        <w:rPr>
          <w:rFonts w:ascii="Times New Roman" w:hAnsi="Times New Roman" w:cs="Times New Roman"/>
          <w:w w:val="105"/>
          <w:sz w:val="24"/>
          <w:szCs w:val="24"/>
        </w:rPr>
        <w:t xml:space="preserve">Присутни представници понуђача, пре почетка јавног отварања понуда, морају Комисији наручиоца поднети пуномоћје за учешће у поступку отварања понуда. </w:t>
      </w:r>
    </w:p>
    <w:p w:rsidR="00E600E8" w:rsidRPr="003A09D0" w:rsidRDefault="00E600E8" w:rsidP="00E600E8">
      <w:pPr>
        <w:ind w:firstLine="720"/>
        <w:rPr>
          <w:rFonts w:ascii="Times New Roman" w:hAnsi="Times New Roman"/>
          <w:sz w:val="24"/>
          <w:szCs w:val="24"/>
        </w:rPr>
      </w:pPr>
      <w:r w:rsidRPr="003A09D0">
        <w:rPr>
          <w:rFonts w:ascii="Times New Roman" w:hAnsi="Times New Roman"/>
          <w:sz w:val="24"/>
          <w:szCs w:val="24"/>
          <w:lang w:val="ru-RU"/>
        </w:rPr>
        <w:t>Понуда се саставља тако што понуђач уписује тражене податке у обрасце који су саставни део конкурсне документације</w:t>
      </w:r>
      <w:r w:rsidRPr="003A09D0">
        <w:rPr>
          <w:rFonts w:ascii="Times New Roman" w:hAnsi="Times New Roman"/>
          <w:sz w:val="24"/>
          <w:szCs w:val="24"/>
        </w:rPr>
        <w:t xml:space="preserve"> и доставља захтеване прилоге и доказе из конкурсне документације.</w:t>
      </w:r>
    </w:p>
    <w:p w:rsidR="00E600E8" w:rsidRPr="003A09D0" w:rsidRDefault="00E600E8" w:rsidP="00E600E8">
      <w:pPr>
        <w:ind w:firstLine="720"/>
        <w:rPr>
          <w:rFonts w:ascii="Times New Roman" w:hAnsi="Times New Roman"/>
          <w:sz w:val="24"/>
          <w:szCs w:val="24"/>
        </w:rPr>
      </w:pPr>
      <w:r w:rsidRPr="003A09D0">
        <w:rPr>
          <w:rFonts w:ascii="Times New Roman" w:hAnsi="Times New Roman"/>
          <w:sz w:val="24"/>
          <w:szCs w:val="24"/>
          <w:lang w:val="sr-Cyrl-CS"/>
        </w:rPr>
        <w:lastRenderedPageBreak/>
        <w:t xml:space="preserve">Понуда мора да буде на преузетим обрасцима из конкурсне документације, јасна и недвосмислена, читко попуњена </w:t>
      </w:r>
      <w:r w:rsidRPr="003A09D0">
        <w:rPr>
          <w:rFonts w:ascii="Times New Roman" w:hAnsi="Times New Roman"/>
          <w:sz w:val="24"/>
          <w:szCs w:val="24"/>
          <w:lang w:val="sl-SI"/>
        </w:rPr>
        <w:t>без прецртавања</w:t>
      </w:r>
      <w:r w:rsidRPr="003A09D0">
        <w:rPr>
          <w:rFonts w:ascii="Times New Roman" w:hAnsi="Times New Roman"/>
          <w:sz w:val="24"/>
          <w:szCs w:val="24"/>
          <w:lang w:val="sr-Cyrl-CS"/>
        </w:rPr>
        <w:t xml:space="preserve">, оверена печатом и потписана од стране одговорног лица. </w:t>
      </w:r>
      <w:r w:rsidRPr="003A09D0">
        <w:rPr>
          <w:rFonts w:ascii="Times New Roman" w:hAnsi="Times New Roman"/>
          <w:sz w:val="24"/>
          <w:szCs w:val="24"/>
          <w:lang w:val="ru-RU"/>
        </w:rPr>
        <w:t>Према потреби, понуђач може копирати достављене обрасце.</w:t>
      </w:r>
    </w:p>
    <w:p w:rsidR="00E600E8" w:rsidRPr="003A09D0" w:rsidRDefault="00E600E8" w:rsidP="00E600E8">
      <w:pPr>
        <w:ind w:firstLine="567"/>
        <w:rPr>
          <w:rFonts w:ascii="Times New Roman" w:hAnsi="Times New Roman"/>
          <w:sz w:val="24"/>
          <w:szCs w:val="24"/>
        </w:rPr>
      </w:pPr>
      <w:r w:rsidRPr="003A09D0">
        <w:rPr>
          <w:rFonts w:ascii="Times New Roman" w:hAnsi="Times New Roman"/>
          <w:sz w:val="24"/>
          <w:szCs w:val="24"/>
          <w:lang w:val="sr-Cyrl-CS"/>
        </w:rPr>
        <w:t>Комплетна понуда мора да садржи наведене обрасце, а пожељно је да п</w:t>
      </w:r>
      <w:r w:rsidRPr="003A09D0">
        <w:rPr>
          <w:rFonts w:ascii="Times New Roman" w:hAnsi="Times New Roman"/>
          <w:sz w:val="24"/>
          <w:szCs w:val="24"/>
          <w:lang w:val="ru-RU"/>
        </w:rPr>
        <w:t xml:space="preserve">онуђач захтевану документацију достави следећим редоследом и обележи редним бројевима: </w:t>
      </w:r>
    </w:p>
    <w:p w:rsidR="00E600E8" w:rsidRPr="003A09D0" w:rsidRDefault="00E600E8" w:rsidP="006F7735">
      <w:pPr>
        <w:numPr>
          <w:ilvl w:val="0"/>
          <w:numId w:val="1"/>
        </w:numPr>
        <w:tabs>
          <w:tab w:val="num" w:pos="567"/>
        </w:tabs>
        <w:spacing w:before="220"/>
        <w:ind w:left="567" w:hanging="327"/>
        <w:rPr>
          <w:rFonts w:ascii="Times New Roman" w:hAnsi="Times New Roman"/>
          <w:sz w:val="24"/>
          <w:szCs w:val="24"/>
          <w:lang w:val="ru-RU"/>
        </w:rPr>
      </w:pPr>
      <w:r w:rsidRPr="003A09D0">
        <w:rPr>
          <w:rFonts w:ascii="Times New Roman" w:hAnsi="Times New Roman"/>
          <w:sz w:val="24"/>
          <w:szCs w:val="24"/>
          <w:lang w:val="ru-RU"/>
        </w:rPr>
        <w:t xml:space="preserve">Попуњен Образац бр. 1 -  </w:t>
      </w:r>
      <w:r w:rsidRPr="003A09D0">
        <w:rPr>
          <w:rFonts w:ascii="Times New Roman" w:hAnsi="Times New Roman"/>
          <w:sz w:val="24"/>
          <w:szCs w:val="24"/>
        </w:rPr>
        <w:t>Понуда</w:t>
      </w:r>
      <w:r w:rsidRPr="003A09D0">
        <w:rPr>
          <w:rFonts w:ascii="Times New Roman" w:hAnsi="Times New Roman"/>
          <w:sz w:val="24"/>
          <w:szCs w:val="24"/>
          <w:lang w:val="ru-RU"/>
        </w:rPr>
        <w:t xml:space="preserve"> понуђач</w:t>
      </w:r>
      <w:r w:rsidRPr="003A09D0">
        <w:rPr>
          <w:rFonts w:ascii="Times New Roman" w:hAnsi="Times New Roman"/>
          <w:sz w:val="24"/>
          <w:szCs w:val="24"/>
        </w:rPr>
        <w:t>а са спецификацијом и структуром цене (</w:t>
      </w:r>
      <w:r w:rsidR="00EF0A1D">
        <w:rPr>
          <w:rFonts w:ascii="Times New Roman" w:hAnsi="Times New Roman"/>
          <w:sz w:val="24"/>
          <w:szCs w:val="24"/>
          <w:lang w:val="sr-Cyrl-CS"/>
        </w:rPr>
        <w:t>образац бр 2</w:t>
      </w:r>
      <w:r w:rsidRPr="003A09D0">
        <w:rPr>
          <w:rFonts w:ascii="Times New Roman" w:hAnsi="Times New Roman"/>
          <w:sz w:val="24"/>
          <w:szCs w:val="24"/>
          <w:lang w:val="sr-Cyrl-CS"/>
        </w:rPr>
        <w:t>.)</w:t>
      </w:r>
      <w:r w:rsidRPr="003A09D0">
        <w:rPr>
          <w:rFonts w:ascii="Times New Roman" w:hAnsi="Times New Roman"/>
          <w:sz w:val="24"/>
          <w:szCs w:val="24"/>
        </w:rPr>
        <w:t>;</w:t>
      </w:r>
    </w:p>
    <w:p w:rsidR="00EF0A1D" w:rsidRPr="003A09D0" w:rsidRDefault="00E600E8" w:rsidP="00771788">
      <w:pPr>
        <w:spacing w:before="20"/>
        <w:ind w:left="567"/>
        <w:rPr>
          <w:rFonts w:ascii="Times New Roman" w:hAnsi="Times New Roman"/>
          <w:sz w:val="24"/>
          <w:szCs w:val="24"/>
        </w:rPr>
      </w:pPr>
      <w:r w:rsidRPr="003A09D0">
        <w:rPr>
          <w:rFonts w:ascii="Times New Roman" w:hAnsi="Times New Roman"/>
          <w:sz w:val="24"/>
          <w:szCs w:val="24"/>
        </w:rPr>
        <w:t>(Непопуњавање неке од позиција из понуде подразумева недостатак             конкретне понуде и иста ће бити одбијена);</w:t>
      </w:r>
    </w:p>
    <w:p w:rsidR="00E600E8" w:rsidRPr="003A09D0" w:rsidRDefault="00E600E8" w:rsidP="006F7735">
      <w:pPr>
        <w:numPr>
          <w:ilvl w:val="0"/>
          <w:numId w:val="1"/>
        </w:numPr>
        <w:tabs>
          <w:tab w:val="num" w:pos="567"/>
        </w:tabs>
        <w:spacing w:before="20"/>
        <w:ind w:left="567" w:hanging="327"/>
        <w:rPr>
          <w:rFonts w:ascii="Times New Roman" w:hAnsi="Times New Roman"/>
          <w:sz w:val="24"/>
          <w:szCs w:val="24"/>
          <w:lang w:val="ru-RU"/>
        </w:rPr>
      </w:pPr>
      <w:r w:rsidRPr="003A09D0">
        <w:rPr>
          <w:rFonts w:ascii="Times New Roman" w:hAnsi="Times New Roman"/>
          <w:sz w:val="24"/>
          <w:szCs w:val="24"/>
          <w:lang w:val="ru-RU"/>
        </w:rPr>
        <w:t xml:space="preserve">Попуњен Образац бр. </w:t>
      </w:r>
      <w:r w:rsidRPr="003A09D0">
        <w:rPr>
          <w:rFonts w:ascii="Times New Roman" w:hAnsi="Times New Roman"/>
          <w:sz w:val="24"/>
          <w:szCs w:val="24"/>
          <w:lang w:val="sr-Cyrl-CS"/>
        </w:rPr>
        <w:t>2</w:t>
      </w:r>
      <w:r w:rsidRPr="003A09D0">
        <w:rPr>
          <w:rFonts w:ascii="Times New Roman" w:hAnsi="Times New Roman"/>
          <w:sz w:val="24"/>
          <w:szCs w:val="24"/>
          <w:lang w:val="ru-RU"/>
        </w:rPr>
        <w:t xml:space="preserve"> – </w:t>
      </w:r>
      <w:r w:rsidR="00EF0A1D">
        <w:rPr>
          <w:rFonts w:ascii="Times New Roman" w:hAnsi="Times New Roman"/>
          <w:sz w:val="24"/>
          <w:szCs w:val="24"/>
          <w:lang w:val="ru-RU"/>
        </w:rPr>
        <w:t>спецификација добара са структуром цене</w:t>
      </w:r>
    </w:p>
    <w:p w:rsidR="00E600E8" w:rsidRDefault="00E600E8" w:rsidP="006F7735">
      <w:pPr>
        <w:numPr>
          <w:ilvl w:val="0"/>
          <w:numId w:val="1"/>
        </w:numPr>
        <w:tabs>
          <w:tab w:val="num" w:pos="567"/>
        </w:tabs>
        <w:spacing w:before="20"/>
        <w:ind w:left="567" w:hanging="327"/>
        <w:rPr>
          <w:rFonts w:ascii="Times New Roman" w:hAnsi="Times New Roman"/>
          <w:sz w:val="24"/>
          <w:szCs w:val="24"/>
          <w:lang w:val="ru-RU"/>
        </w:rPr>
      </w:pPr>
      <w:r w:rsidRPr="003A09D0">
        <w:rPr>
          <w:rFonts w:ascii="Times New Roman" w:hAnsi="Times New Roman"/>
          <w:sz w:val="24"/>
          <w:szCs w:val="24"/>
          <w:lang w:val="ru-RU"/>
        </w:rPr>
        <w:t xml:space="preserve">Попуњен Образац бр. </w:t>
      </w:r>
      <w:r w:rsidR="00EF0A1D">
        <w:rPr>
          <w:rFonts w:ascii="Times New Roman" w:hAnsi="Times New Roman"/>
          <w:sz w:val="24"/>
          <w:szCs w:val="24"/>
          <w:lang w:val="ru-RU"/>
        </w:rPr>
        <w:t>3</w:t>
      </w:r>
      <w:r w:rsidRPr="003A09D0">
        <w:rPr>
          <w:rFonts w:ascii="Times New Roman" w:hAnsi="Times New Roman"/>
          <w:sz w:val="24"/>
          <w:szCs w:val="24"/>
          <w:lang w:val="ru-RU"/>
        </w:rPr>
        <w:t xml:space="preserve">– </w:t>
      </w:r>
      <w:r w:rsidR="00EF0A1D">
        <w:rPr>
          <w:rFonts w:ascii="Times New Roman" w:hAnsi="Times New Roman"/>
          <w:sz w:val="24"/>
          <w:szCs w:val="24"/>
          <w:lang w:val="ru-RU"/>
        </w:rPr>
        <w:t>образац изјаве о испу</w:t>
      </w:r>
      <w:r w:rsidR="00CF5B00">
        <w:rPr>
          <w:rFonts w:ascii="Times New Roman" w:hAnsi="Times New Roman"/>
          <w:sz w:val="24"/>
          <w:szCs w:val="24"/>
          <w:lang w:val="ru-RU"/>
        </w:rPr>
        <w:t>њности услова из члана 75 ЗЈН</w:t>
      </w:r>
    </w:p>
    <w:p w:rsidR="00CF5B00" w:rsidRPr="00CF5B00" w:rsidRDefault="00CF5B00" w:rsidP="006F7735">
      <w:pPr>
        <w:numPr>
          <w:ilvl w:val="0"/>
          <w:numId w:val="1"/>
        </w:numPr>
        <w:tabs>
          <w:tab w:val="num" w:pos="567"/>
        </w:tabs>
        <w:spacing w:before="20"/>
        <w:ind w:left="567" w:hanging="327"/>
        <w:rPr>
          <w:rFonts w:ascii="Times New Roman" w:hAnsi="Times New Roman"/>
          <w:sz w:val="24"/>
          <w:szCs w:val="24"/>
          <w:lang w:val="ru-RU"/>
        </w:rPr>
      </w:pPr>
      <w:r w:rsidRPr="003A09D0">
        <w:rPr>
          <w:rFonts w:ascii="Times New Roman" w:hAnsi="Times New Roman"/>
          <w:sz w:val="24"/>
          <w:szCs w:val="24"/>
          <w:lang w:val="ru-RU"/>
        </w:rPr>
        <w:t xml:space="preserve">Попуњен Образац бр. </w:t>
      </w:r>
      <w:r>
        <w:rPr>
          <w:rFonts w:ascii="Times New Roman" w:hAnsi="Times New Roman"/>
          <w:sz w:val="24"/>
          <w:szCs w:val="24"/>
          <w:lang w:val="ru-RU"/>
        </w:rPr>
        <w:t>4 – образац трошкова припреме понуде</w:t>
      </w:r>
    </w:p>
    <w:p w:rsidR="00CF5B00" w:rsidRDefault="00CF5B00" w:rsidP="006F7735">
      <w:pPr>
        <w:numPr>
          <w:ilvl w:val="0"/>
          <w:numId w:val="1"/>
        </w:numPr>
        <w:tabs>
          <w:tab w:val="num" w:pos="567"/>
        </w:tabs>
        <w:spacing w:before="20"/>
        <w:ind w:left="567" w:hanging="327"/>
        <w:rPr>
          <w:rFonts w:ascii="Times New Roman" w:hAnsi="Times New Roman"/>
          <w:sz w:val="24"/>
          <w:szCs w:val="24"/>
          <w:lang w:val="ru-RU"/>
        </w:rPr>
      </w:pPr>
      <w:r w:rsidRPr="003A09D0">
        <w:rPr>
          <w:rFonts w:ascii="Times New Roman" w:hAnsi="Times New Roman"/>
          <w:sz w:val="24"/>
          <w:szCs w:val="24"/>
          <w:lang w:val="ru-RU"/>
        </w:rPr>
        <w:t xml:space="preserve">Попуњен Образац бр. </w:t>
      </w:r>
      <w:r>
        <w:rPr>
          <w:rFonts w:ascii="Times New Roman" w:hAnsi="Times New Roman"/>
          <w:sz w:val="24"/>
          <w:szCs w:val="24"/>
          <w:lang w:val="ru-RU"/>
        </w:rPr>
        <w:t>5 – образац изјаве о независној понуди</w:t>
      </w:r>
    </w:p>
    <w:p w:rsidR="00CF5B00" w:rsidRDefault="00CF5B00" w:rsidP="006F7735">
      <w:pPr>
        <w:numPr>
          <w:ilvl w:val="0"/>
          <w:numId w:val="1"/>
        </w:numPr>
        <w:tabs>
          <w:tab w:val="num" w:pos="567"/>
        </w:tabs>
        <w:spacing w:before="20"/>
        <w:ind w:left="567" w:hanging="327"/>
        <w:rPr>
          <w:rFonts w:ascii="Times New Roman" w:hAnsi="Times New Roman"/>
          <w:sz w:val="24"/>
          <w:szCs w:val="24"/>
          <w:lang w:val="ru-RU"/>
        </w:rPr>
      </w:pPr>
      <w:r w:rsidRPr="003A09D0">
        <w:rPr>
          <w:rFonts w:ascii="Times New Roman" w:hAnsi="Times New Roman"/>
          <w:sz w:val="24"/>
          <w:szCs w:val="24"/>
          <w:lang w:val="ru-RU"/>
        </w:rPr>
        <w:t xml:space="preserve">Попуњен Образац бр. </w:t>
      </w:r>
      <w:r>
        <w:rPr>
          <w:rFonts w:ascii="Times New Roman" w:hAnsi="Times New Roman"/>
          <w:sz w:val="24"/>
          <w:szCs w:val="24"/>
          <w:lang w:val="ru-RU"/>
        </w:rPr>
        <w:t>6 – образац изјаве о поштовању обавеза из чл. 75 ст. 2</w:t>
      </w:r>
    </w:p>
    <w:p w:rsidR="00CF5B00" w:rsidRPr="00771788" w:rsidRDefault="00CF5B00" w:rsidP="006F7735">
      <w:pPr>
        <w:numPr>
          <w:ilvl w:val="0"/>
          <w:numId w:val="1"/>
        </w:numPr>
        <w:tabs>
          <w:tab w:val="num" w:pos="567"/>
        </w:tabs>
        <w:spacing w:before="20"/>
        <w:ind w:left="567" w:hanging="327"/>
        <w:rPr>
          <w:rFonts w:ascii="Times New Roman" w:hAnsi="Times New Roman"/>
          <w:sz w:val="24"/>
          <w:szCs w:val="24"/>
          <w:lang w:val="ru-RU"/>
        </w:rPr>
      </w:pPr>
      <w:r w:rsidRPr="003A09D0">
        <w:rPr>
          <w:rFonts w:ascii="Times New Roman" w:hAnsi="Times New Roman"/>
          <w:sz w:val="24"/>
          <w:szCs w:val="24"/>
          <w:lang w:val="ru-RU"/>
        </w:rPr>
        <w:t xml:space="preserve">Попуњен Образац бр. </w:t>
      </w:r>
      <w:r>
        <w:rPr>
          <w:rFonts w:ascii="Times New Roman" w:hAnsi="Times New Roman"/>
          <w:sz w:val="24"/>
          <w:szCs w:val="24"/>
          <w:lang w:val="ru-RU"/>
        </w:rPr>
        <w:t xml:space="preserve">7 – образац изјаве о непостојању сукоба интереса </w:t>
      </w:r>
    </w:p>
    <w:p w:rsidR="00E600E8" w:rsidRPr="003A09D0" w:rsidRDefault="00E600E8" w:rsidP="006F7735">
      <w:pPr>
        <w:numPr>
          <w:ilvl w:val="0"/>
          <w:numId w:val="1"/>
        </w:numPr>
        <w:tabs>
          <w:tab w:val="num" w:pos="567"/>
        </w:tabs>
        <w:spacing w:before="20"/>
        <w:ind w:left="567" w:hanging="327"/>
        <w:rPr>
          <w:rFonts w:ascii="Times New Roman" w:hAnsi="Times New Roman"/>
          <w:sz w:val="24"/>
          <w:szCs w:val="24"/>
          <w:lang w:val="ru-RU"/>
        </w:rPr>
      </w:pPr>
      <w:r w:rsidRPr="003A09D0">
        <w:rPr>
          <w:rFonts w:ascii="Times New Roman" w:hAnsi="Times New Roman"/>
          <w:sz w:val="24"/>
          <w:szCs w:val="24"/>
        </w:rPr>
        <w:t>Попуњен Образац бр.</w:t>
      </w:r>
      <w:r w:rsidR="00771788">
        <w:rPr>
          <w:rFonts w:ascii="Times New Roman" w:hAnsi="Times New Roman"/>
          <w:sz w:val="24"/>
          <w:szCs w:val="24"/>
          <w:lang w:val="sr-Cyrl-RS"/>
        </w:rPr>
        <w:t xml:space="preserve"> </w:t>
      </w:r>
      <w:r w:rsidRPr="003A09D0">
        <w:rPr>
          <w:rFonts w:ascii="Times New Roman" w:hAnsi="Times New Roman"/>
          <w:sz w:val="24"/>
          <w:szCs w:val="24"/>
          <w:lang w:val="sr-Cyrl-CS"/>
        </w:rPr>
        <w:t>8</w:t>
      </w:r>
      <w:r w:rsidRPr="003A09D0">
        <w:rPr>
          <w:rFonts w:ascii="Times New Roman" w:hAnsi="Times New Roman"/>
          <w:sz w:val="24"/>
          <w:szCs w:val="24"/>
        </w:rPr>
        <w:t xml:space="preserve"> - </w:t>
      </w:r>
      <w:r w:rsidRPr="003A09D0">
        <w:rPr>
          <w:rFonts w:ascii="Times New Roman" w:hAnsi="Times New Roman"/>
          <w:sz w:val="24"/>
          <w:szCs w:val="24"/>
          <w:lang w:val="ru-RU"/>
        </w:rPr>
        <w:t>Модел уговора</w:t>
      </w:r>
    </w:p>
    <w:p w:rsidR="00E6290D" w:rsidRDefault="00E600E8" w:rsidP="006F7735">
      <w:pPr>
        <w:numPr>
          <w:ilvl w:val="0"/>
          <w:numId w:val="1"/>
        </w:numPr>
        <w:tabs>
          <w:tab w:val="num" w:pos="567"/>
        </w:tabs>
        <w:spacing w:before="20"/>
        <w:ind w:left="567" w:hanging="327"/>
        <w:rPr>
          <w:rFonts w:ascii="Times New Roman" w:hAnsi="Times New Roman"/>
          <w:sz w:val="24"/>
          <w:szCs w:val="24"/>
          <w:lang w:val="ru-RU"/>
        </w:rPr>
      </w:pPr>
      <w:r w:rsidRPr="003A09D0">
        <w:rPr>
          <w:rFonts w:ascii="Times New Roman" w:hAnsi="Times New Roman"/>
          <w:sz w:val="24"/>
          <w:szCs w:val="24"/>
          <w:lang w:val="sr-Cyrl-CS"/>
        </w:rPr>
        <w:t>Попуњен Образац бр.</w:t>
      </w:r>
      <w:r w:rsidR="00771788">
        <w:rPr>
          <w:rFonts w:ascii="Times New Roman" w:hAnsi="Times New Roman"/>
          <w:sz w:val="24"/>
          <w:szCs w:val="24"/>
          <w:lang w:val="sr-Cyrl-CS"/>
        </w:rPr>
        <w:t xml:space="preserve"> </w:t>
      </w:r>
      <w:r w:rsidRPr="003A09D0">
        <w:rPr>
          <w:rFonts w:ascii="Times New Roman" w:hAnsi="Times New Roman"/>
          <w:sz w:val="24"/>
          <w:szCs w:val="24"/>
          <w:lang w:val="sr-Cyrl-CS"/>
        </w:rPr>
        <w:t>9 – Менично овлашћење за озбиљност понуде;</w:t>
      </w:r>
    </w:p>
    <w:p w:rsidR="00E6290D" w:rsidRPr="00E6290D" w:rsidRDefault="00E6290D" w:rsidP="006F7735">
      <w:pPr>
        <w:numPr>
          <w:ilvl w:val="0"/>
          <w:numId w:val="1"/>
        </w:numPr>
        <w:tabs>
          <w:tab w:val="num" w:pos="567"/>
        </w:tabs>
        <w:spacing w:before="20"/>
        <w:ind w:left="567" w:hanging="327"/>
        <w:rPr>
          <w:rFonts w:ascii="Times New Roman" w:hAnsi="Times New Roman"/>
          <w:sz w:val="24"/>
          <w:szCs w:val="24"/>
          <w:lang w:val="ru-RU"/>
        </w:rPr>
      </w:pPr>
      <w:r>
        <w:rPr>
          <w:rFonts w:ascii="Times New Roman" w:hAnsi="Times New Roman"/>
          <w:sz w:val="24"/>
          <w:szCs w:val="24"/>
          <w:lang w:val="ru-RU"/>
        </w:rPr>
        <w:t>Списак бензинских пумпи (станица).</w:t>
      </w:r>
    </w:p>
    <w:p w:rsidR="000613A9" w:rsidRPr="003A09D0" w:rsidRDefault="000613A9" w:rsidP="000613A9">
      <w:pPr>
        <w:rPr>
          <w:rFonts w:ascii="Times New Roman" w:hAnsi="Times New Roman"/>
          <w:b/>
          <w:bCs/>
          <w:sz w:val="24"/>
          <w:szCs w:val="24"/>
          <w:lang w:val="sr-Cyrl-CS"/>
        </w:rPr>
      </w:pPr>
    </w:p>
    <w:p w:rsidR="00E600E8" w:rsidRPr="003A09D0" w:rsidRDefault="00E600E8" w:rsidP="000613A9">
      <w:pPr>
        <w:rPr>
          <w:rFonts w:ascii="Times New Roman" w:hAnsi="Times New Roman"/>
          <w:b/>
          <w:bCs/>
          <w:sz w:val="24"/>
          <w:szCs w:val="24"/>
        </w:rPr>
      </w:pPr>
      <w:r w:rsidRPr="003A09D0">
        <w:rPr>
          <w:rFonts w:ascii="Times New Roman" w:hAnsi="Times New Roman"/>
          <w:b/>
          <w:bCs/>
          <w:sz w:val="24"/>
          <w:szCs w:val="24"/>
          <w:lang w:val="sr-Cyrl-CS"/>
        </w:rPr>
        <w:t>Сваки образац из конкурсне документације мора бити потписан и оверен печатом.</w:t>
      </w:r>
    </w:p>
    <w:p w:rsidR="00E600E8" w:rsidRPr="003A09D0" w:rsidRDefault="00E600E8" w:rsidP="00E600E8">
      <w:pPr>
        <w:ind w:firstLine="720"/>
        <w:rPr>
          <w:rFonts w:ascii="Times New Roman" w:hAnsi="Times New Roman"/>
          <w:sz w:val="24"/>
          <w:szCs w:val="24"/>
        </w:rPr>
      </w:pPr>
    </w:p>
    <w:p w:rsidR="00E600E8" w:rsidRPr="003A09D0" w:rsidRDefault="00E600E8" w:rsidP="00E600E8">
      <w:pPr>
        <w:ind w:firstLine="720"/>
        <w:rPr>
          <w:rFonts w:ascii="Times New Roman" w:hAnsi="Times New Roman"/>
          <w:sz w:val="24"/>
          <w:szCs w:val="24"/>
        </w:rPr>
      </w:pPr>
      <w:r w:rsidRPr="003A09D0">
        <w:rPr>
          <w:rFonts w:ascii="Times New Roman" w:hAnsi="Times New Roman"/>
          <w:sz w:val="24"/>
          <w:szCs w:val="24"/>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E600E8" w:rsidRPr="003A09D0" w:rsidRDefault="00E600E8" w:rsidP="00E600E8">
      <w:pPr>
        <w:ind w:firstLine="720"/>
        <w:rPr>
          <w:rFonts w:ascii="Times New Roman" w:hAnsi="Times New Roman"/>
          <w:sz w:val="24"/>
          <w:szCs w:val="24"/>
        </w:rPr>
      </w:pPr>
      <w:r w:rsidRPr="003A09D0">
        <w:rPr>
          <w:rFonts w:ascii="Times New Roman" w:hAnsi="Times New Roman"/>
          <w:sz w:val="24"/>
          <w:szCs w:val="24"/>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E600E8" w:rsidRPr="003A09D0" w:rsidRDefault="00E600E8" w:rsidP="00E600E8">
      <w:pPr>
        <w:ind w:firstLine="720"/>
        <w:rPr>
          <w:rFonts w:ascii="Times New Roman" w:hAnsi="Times New Roman"/>
          <w:sz w:val="24"/>
          <w:szCs w:val="24"/>
        </w:rPr>
      </w:pPr>
      <w:r w:rsidRPr="003A09D0">
        <w:rPr>
          <w:rFonts w:ascii="Times New Roman" w:hAnsi="Times New Roman"/>
          <w:sz w:val="24"/>
          <w:szCs w:val="24"/>
        </w:rPr>
        <w:t xml:space="preserve">Понуђач није дужан да доставља на увид доказе који су јавно доступни на интернет страницама надлежних органа. </w:t>
      </w:r>
    </w:p>
    <w:p w:rsidR="00E600E8" w:rsidRPr="003A09D0" w:rsidRDefault="00E600E8" w:rsidP="00E600E8">
      <w:pPr>
        <w:ind w:firstLine="720"/>
        <w:rPr>
          <w:rFonts w:ascii="Times New Roman" w:hAnsi="Times New Roman"/>
          <w:sz w:val="24"/>
          <w:szCs w:val="24"/>
          <w:lang w:val="sr-Cyrl-RS"/>
        </w:rPr>
      </w:pPr>
      <w:r w:rsidRPr="003A09D0">
        <w:rPr>
          <w:rFonts w:ascii="Times New Roman" w:hAnsi="Times New Roman"/>
          <w:sz w:val="24"/>
          <w:szCs w:val="24"/>
        </w:rPr>
        <w:t>Понуђач је дужан да без одлагања писмено обавести Наручиоца о било којој промени у вези са испуњавањем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E600E8" w:rsidRPr="003A09D0" w:rsidRDefault="00E600E8" w:rsidP="00E600E8">
      <w:pPr>
        <w:ind w:firstLine="720"/>
        <w:rPr>
          <w:rFonts w:ascii="Times New Roman" w:hAnsi="Times New Roman"/>
          <w:sz w:val="24"/>
          <w:szCs w:val="24"/>
          <w:lang w:val="sr-Cyrl-RS"/>
        </w:rPr>
      </w:pPr>
    </w:p>
    <w:p w:rsidR="00E600E8" w:rsidRPr="003A09D0" w:rsidRDefault="00E600E8" w:rsidP="00E600E8">
      <w:pPr>
        <w:pStyle w:val="ListParagraph"/>
        <w:widowControl w:val="0"/>
        <w:tabs>
          <w:tab w:val="left" w:pos="0"/>
        </w:tabs>
        <w:spacing w:before="38" w:after="0" w:line="244" w:lineRule="auto"/>
        <w:ind w:left="0" w:right="193"/>
        <w:contextualSpacing w:val="0"/>
        <w:rPr>
          <w:b/>
          <w:w w:val="105"/>
          <w:lang w:val="sr-Cyrl-CS"/>
        </w:rPr>
      </w:pPr>
      <w:r w:rsidRPr="003A09D0">
        <w:rPr>
          <w:b/>
          <w:w w:val="105"/>
          <w:lang w:val="sr-Cyrl-RS"/>
        </w:rPr>
        <w:t xml:space="preserve">   3. </w:t>
      </w:r>
      <w:r w:rsidRPr="003A09D0">
        <w:rPr>
          <w:b/>
          <w:w w:val="105"/>
        </w:rPr>
        <w:t>ПАРТИЈЕ</w:t>
      </w:r>
    </w:p>
    <w:p w:rsidR="00E600E8" w:rsidRPr="003A09D0" w:rsidRDefault="00E600E8" w:rsidP="00E600E8">
      <w:pPr>
        <w:pStyle w:val="BodyText"/>
        <w:spacing w:before="6"/>
        <w:ind w:left="231"/>
        <w:rPr>
          <w:rFonts w:ascii="Times New Roman" w:hAnsi="Times New Roman" w:cs="Times New Roman"/>
          <w:b/>
          <w:bCs/>
          <w:sz w:val="24"/>
          <w:szCs w:val="24"/>
          <w:lang w:val="ru-RU"/>
        </w:rPr>
      </w:pPr>
    </w:p>
    <w:p w:rsidR="00E600E8" w:rsidRPr="003A09D0" w:rsidRDefault="000613A9" w:rsidP="00E600E8">
      <w:pPr>
        <w:pStyle w:val="NoSpacing"/>
        <w:ind w:firstLine="720"/>
        <w:rPr>
          <w:rFonts w:ascii="Times New Roman" w:hAnsi="Times New Roman"/>
          <w:sz w:val="24"/>
          <w:szCs w:val="24"/>
          <w:lang w:val="sr-Cyrl-CS"/>
        </w:rPr>
      </w:pPr>
      <w:r w:rsidRPr="003A09D0">
        <w:rPr>
          <w:rFonts w:ascii="Times New Roman" w:hAnsi="Times New Roman"/>
          <w:sz w:val="24"/>
          <w:szCs w:val="24"/>
          <w:lang w:val="sr-Cyrl-CS"/>
        </w:rPr>
        <w:t>Јавна набавка није обликована по партијама</w:t>
      </w:r>
    </w:p>
    <w:p w:rsidR="00E600E8" w:rsidRPr="003A09D0" w:rsidRDefault="00E600E8" w:rsidP="00E600E8">
      <w:pPr>
        <w:pStyle w:val="ListParagraph"/>
        <w:widowControl w:val="0"/>
        <w:tabs>
          <w:tab w:val="left" w:pos="0"/>
        </w:tabs>
        <w:spacing w:before="38" w:after="0" w:line="244" w:lineRule="auto"/>
        <w:ind w:left="142" w:right="193" w:firstLine="142"/>
        <w:contextualSpacing w:val="0"/>
        <w:rPr>
          <w:b/>
          <w:color w:val="000009"/>
          <w:highlight w:val="yellow"/>
          <w:lang w:val="sr-Cyrl-CS"/>
        </w:rPr>
      </w:pPr>
    </w:p>
    <w:p w:rsidR="00E600E8" w:rsidRPr="003A09D0" w:rsidRDefault="00E600E8" w:rsidP="00E600E8">
      <w:pPr>
        <w:pStyle w:val="BodyText"/>
        <w:spacing w:before="1"/>
        <w:ind w:left="231"/>
        <w:rPr>
          <w:rFonts w:ascii="Times New Roman" w:hAnsi="Times New Roman" w:cs="Times New Roman"/>
          <w:b/>
          <w:sz w:val="24"/>
          <w:szCs w:val="24"/>
        </w:rPr>
      </w:pPr>
      <w:r w:rsidRPr="003A09D0">
        <w:rPr>
          <w:rFonts w:ascii="Times New Roman" w:hAnsi="Times New Roman" w:cs="Times New Roman"/>
          <w:b/>
          <w:w w:val="105"/>
          <w:sz w:val="24"/>
          <w:szCs w:val="24"/>
        </w:rPr>
        <w:t xml:space="preserve">4. </w:t>
      </w:r>
      <w:proofErr w:type="gramStart"/>
      <w:r w:rsidRPr="003A09D0">
        <w:rPr>
          <w:rFonts w:ascii="Times New Roman" w:hAnsi="Times New Roman" w:cs="Times New Roman"/>
          <w:b/>
          <w:sz w:val="24"/>
          <w:szCs w:val="24"/>
        </w:rPr>
        <w:t xml:space="preserve">ПОНУДА  </w:t>
      </w:r>
      <w:r w:rsidRPr="003A09D0">
        <w:rPr>
          <w:rFonts w:ascii="Times New Roman" w:hAnsi="Times New Roman" w:cs="Times New Roman"/>
          <w:b/>
          <w:spacing w:val="-6"/>
          <w:sz w:val="24"/>
          <w:szCs w:val="24"/>
        </w:rPr>
        <w:t>СА</w:t>
      </w:r>
      <w:proofErr w:type="gramEnd"/>
      <w:r w:rsidRPr="003A09D0">
        <w:rPr>
          <w:rFonts w:ascii="Times New Roman" w:hAnsi="Times New Roman" w:cs="Times New Roman"/>
          <w:b/>
          <w:spacing w:val="-5"/>
          <w:sz w:val="24"/>
          <w:szCs w:val="24"/>
        </w:rPr>
        <w:t xml:space="preserve"> </w:t>
      </w:r>
      <w:r w:rsidRPr="003A09D0">
        <w:rPr>
          <w:rFonts w:ascii="Times New Roman" w:hAnsi="Times New Roman" w:cs="Times New Roman"/>
          <w:b/>
          <w:sz w:val="24"/>
          <w:szCs w:val="24"/>
        </w:rPr>
        <w:t>ВАРИЈАНТАМА</w:t>
      </w:r>
    </w:p>
    <w:p w:rsidR="00771788" w:rsidRDefault="00771788" w:rsidP="00E600E8">
      <w:pPr>
        <w:pStyle w:val="BodyText"/>
        <w:spacing w:before="1"/>
        <w:ind w:left="231"/>
        <w:rPr>
          <w:rFonts w:ascii="Times New Roman" w:hAnsi="Times New Roman" w:cs="Times New Roman"/>
          <w:w w:val="105"/>
          <w:sz w:val="24"/>
          <w:szCs w:val="24"/>
        </w:rPr>
      </w:pPr>
    </w:p>
    <w:p w:rsidR="00E600E8" w:rsidRPr="003A09D0" w:rsidRDefault="00E600E8" w:rsidP="00E600E8">
      <w:pPr>
        <w:pStyle w:val="BodyText"/>
        <w:spacing w:before="1"/>
        <w:ind w:left="231"/>
        <w:rPr>
          <w:rFonts w:ascii="Times New Roman" w:hAnsi="Times New Roman" w:cs="Times New Roman"/>
          <w:w w:val="105"/>
          <w:sz w:val="24"/>
          <w:szCs w:val="24"/>
        </w:rPr>
      </w:pPr>
      <w:r w:rsidRPr="003A09D0">
        <w:rPr>
          <w:rFonts w:ascii="Times New Roman" w:hAnsi="Times New Roman" w:cs="Times New Roman"/>
          <w:w w:val="105"/>
          <w:sz w:val="24"/>
          <w:szCs w:val="24"/>
        </w:rPr>
        <w:t>Подношење понуде са варијантама није дозвољено.</w:t>
      </w:r>
    </w:p>
    <w:p w:rsidR="00E600E8" w:rsidRPr="003A09D0" w:rsidRDefault="00E600E8" w:rsidP="00E600E8">
      <w:pPr>
        <w:pStyle w:val="BodyText"/>
        <w:spacing w:before="1"/>
        <w:ind w:left="231"/>
        <w:rPr>
          <w:rFonts w:ascii="Times New Roman" w:hAnsi="Times New Roman" w:cs="Times New Roman"/>
          <w:w w:val="105"/>
          <w:sz w:val="24"/>
          <w:szCs w:val="24"/>
          <w:lang w:val="sr-Cyrl-CS"/>
        </w:rPr>
      </w:pPr>
    </w:p>
    <w:p w:rsidR="00E600E8" w:rsidRPr="003A09D0" w:rsidRDefault="00E600E8" w:rsidP="00E600E8">
      <w:pPr>
        <w:pStyle w:val="BodyText"/>
        <w:spacing w:before="1"/>
        <w:ind w:left="231"/>
        <w:rPr>
          <w:rFonts w:ascii="Times New Roman" w:hAnsi="Times New Roman" w:cs="Times New Roman"/>
          <w:w w:val="105"/>
          <w:sz w:val="24"/>
          <w:szCs w:val="24"/>
          <w:lang w:val="sr-Cyrl-CS"/>
        </w:rPr>
      </w:pPr>
    </w:p>
    <w:p w:rsidR="00E600E8" w:rsidRPr="003A09D0" w:rsidRDefault="00E600E8" w:rsidP="00E600E8">
      <w:pPr>
        <w:pStyle w:val="BodyText"/>
        <w:spacing w:before="1"/>
        <w:ind w:left="231"/>
        <w:rPr>
          <w:rFonts w:ascii="Times New Roman" w:hAnsi="Times New Roman" w:cs="Times New Roman"/>
          <w:b/>
          <w:sz w:val="24"/>
          <w:szCs w:val="24"/>
        </w:rPr>
      </w:pPr>
      <w:r w:rsidRPr="003A09D0">
        <w:rPr>
          <w:rFonts w:ascii="Times New Roman" w:hAnsi="Times New Roman" w:cs="Times New Roman"/>
          <w:b/>
          <w:w w:val="105"/>
          <w:sz w:val="24"/>
          <w:szCs w:val="24"/>
        </w:rPr>
        <w:t xml:space="preserve">5. </w:t>
      </w:r>
      <w:r w:rsidRPr="003A09D0">
        <w:rPr>
          <w:rFonts w:ascii="Times New Roman" w:hAnsi="Times New Roman" w:cs="Times New Roman"/>
          <w:b/>
          <w:spacing w:val="-4"/>
          <w:w w:val="105"/>
          <w:sz w:val="24"/>
          <w:szCs w:val="24"/>
        </w:rPr>
        <w:t>НАЧИН</w:t>
      </w:r>
      <w:r w:rsidRPr="003A09D0">
        <w:rPr>
          <w:rFonts w:ascii="Times New Roman" w:hAnsi="Times New Roman" w:cs="Times New Roman"/>
          <w:b/>
          <w:spacing w:val="-29"/>
          <w:w w:val="105"/>
          <w:sz w:val="24"/>
          <w:szCs w:val="24"/>
        </w:rPr>
        <w:t xml:space="preserve"> </w:t>
      </w:r>
      <w:r w:rsidRPr="003A09D0">
        <w:rPr>
          <w:rFonts w:ascii="Times New Roman" w:hAnsi="Times New Roman" w:cs="Times New Roman"/>
          <w:b/>
          <w:w w:val="105"/>
          <w:sz w:val="24"/>
          <w:szCs w:val="24"/>
        </w:rPr>
        <w:t>ИЗМЕНЕ,</w:t>
      </w:r>
      <w:r w:rsidRPr="003A09D0">
        <w:rPr>
          <w:rFonts w:ascii="Times New Roman" w:hAnsi="Times New Roman" w:cs="Times New Roman"/>
          <w:b/>
          <w:spacing w:val="-29"/>
          <w:w w:val="105"/>
          <w:sz w:val="24"/>
          <w:szCs w:val="24"/>
        </w:rPr>
        <w:t xml:space="preserve"> </w:t>
      </w:r>
      <w:r w:rsidRPr="003A09D0">
        <w:rPr>
          <w:rFonts w:ascii="Times New Roman" w:hAnsi="Times New Roman" w:cs="Times New Roman"/>
          <w:b/>
          <w:w w:val="105"/>
          <w:sz w:val="24"/>
          <w:szCs w:val="24"/>
        </w:rPr>
        <w:t>ДОПУНЕ</w:t>
      </w:r>
      <w:r w:rsidRPr="003A09D0">
        <w:rPr>
          <w:rFonts w:ascii="Times New Roman" w:hAnsi="Times New Roman" w:cs="Times New Roman"/>
          <w:b/>
          <w:spacing w:val="-30"/>
          <w:w w:val="105"/>
          <w:sz w:val="24"/>
          <w:szCs w:val="24"/>
        </w:rPr>
        <w:t xml:space="preserve"> </w:t>
      </w:r>
      <w:r w:rsidRPr="003A09D0">
        <w:rPr>
          <w:rFonts w:ascii="Times New Roman" w:hAnsi="Times New Roman" w:cs="Times New Roman"/>
          <w:b/>
          <w:w w:val="105"/>
          <w:sz w:val="24"/>
          <w:szCs w:val="24"/>
        </w:rPr>
        <w:t>И</w:t>
      </w:r>
      <w:r w:rsidRPr="003A09D0">
        <w:rPr>
          <w:rFonts w:ascii="Times New Roman" w:hAnsi="Times New Roman" w:cs="Times New Roman"/>
          <w:b/>
          <w:spacing w:val="-31"/>
          <w:w w:val="105"/>
          <w:sz w:val="24"/>
          <w:szCs w:val="24"/>
        </w:rPr>
        <w:t xml:space="preserve"> </w:t>
      </w:r>
      <w:r w:rsidRPr="003A09D0">
        <w:rPr>
          <w:rFonts w:ascii="Times New Roman" w:hAnsi="Times New Roman" w:cs="Times New Roman"/>
          <w:b/>
          <w:w w:val="105"/>
          <w:sz w:val="24"/>
          <w:szCs w:val="24"/>
        </w:rPr>
        <w:t>ОПОЗИВА</w:t>
      </w:r>
      <w:r w:rsidRPr="003A09D0">
        <w:rPr>
          <w:rFonts w:ascii="Times New Roman" w:hAnsi="Times New Roman" w:cs="Times New Roman"/>
          <w:b/>
          <w:spacing w:val="-33"/>
          <w:w w:val="105"/>
          <w:sz w:val="24"/>
          <w:szCs w:val="24"/>
        </w:rPr>
        <w:t xml:space="preserve"> </w:t>
      </w:r>
      <w:r w:rsidRPr="003A09D0">
        <w:rPr>
          <w:rFonts w:ascii="Times New Roman" w:hAnsi="Times New Roman" w:cs="Times New Roman"/>
          <w:b/>
          <w:w w:val="105"/>
          <w:sz w:val="24"/>
          <w:szCs w:val="24"/>
        </w:rPr>
        <w:t>ПОНУДЕ</w:t>
      </w:r>
    </w:p>
    <w:p w:rsidR="00E600E8" w:rsidRPr="003A09D0" w:rsidRDefault="00E600E8" w:rsidP="00E600E8">
      <w:pPr>
        <w:pStyle w:val="BodyText"/>
        <w:spacing w:before="6"/>
        <w:ind w:left="231" w:right="185"/>
        <w:rPr>
          <w:rFonts w:ascii="Times New Roman" w:hAnsi="Times New Roman" w:cs="Times New Roman"/>
          <w:sz w:val="24"/>
          <w:szCs w:val="24"/>
        </w:rPr>
      </w:pPr>
      <w:r w:rsidRPr="003A09D0">
        <w:rPr>
          <w:rFonts w:ascii="Times New Roman" w:hAnsi="Times New Roman" w:cs="Times New Roman"/>
          <w:w w:val="105"/>
          <w:sz w:val="24"/>
          <w:szCs w:val="24"/>
        </w:rPr>
        <w:t>У року за подношење понуде понуђач може да измени, допуни или опозове своју понуду на начин који је одређен за подношење понуде.</w:t>
      </w:r>
    </w:p>
    <w:p w:rsidR="00E600E8" w:rsidRPr="003A09D0" w:rsidRDefault="00E600E8" w:rsidP="00E600E8">
      <w:pPr>
        <w:pStyle w:val="BodyText"/>
        <w:spacing w:before="11"/>
        <w:ind w:left="231" w:right="193"/>
        <w:rPr>
          <w:rFonts w:ascii="Times New Roman" w:hAnsi="Times New Roman" w:cs="Times New Roman"/>
          <w:sz w:val="24"/>
          <w:szCs w:val="24"/>
        </w:rPr>
      </w:pPr>
      <w:r w:rsidRPr="003A09D0">
        <w:rPr>
          <w:rFonts w:ascii="Times New Roman" w:hAnsi="Times New Roman" w:cs="Times New Roman"/>
          <w:w w:val="105"/>
          <w:sz w:val="24"/>
          <w:szCs w:val="24"/>
        </w:rPr>
        <w:t xml:space="preserve">Понуђач је дужан да јасно назначи који део понуде мења односно која документа </w:t>
      </w:r>
      <w:r w:rsidRPr="003A09D0">
        <w:rPr>
          <w:rFonts w:ascii="Times New Roman" w:hAnsi="Times New Roman" w:cs="Times New Roman"/>
          <w:sz w:val="24"/>
          <w:szCs w:val="24"/>
        </w:rPr>
        <w:t>накнадно доставља.</w:t>
      </w:r>
    </w:p>
    <w:p w:rsidR="00E600E8" w:rsidRPr="003A09D0" w:rsidRDefault="00E600E8" w:rsidP="00E600E8">
      <w:pPr>
        <w:pStyle w:val="BodyText"/>
        <w:spacing w:before="11"/>
        <w:ind w:left="231" w:right="197"/>
        <w:rPr>
          <w:rFonts w:ascii="Times New Roman" w:hAnsi="Times New Roman" w:cs="Times New Roman"/>
          <w:sz w:val="24"/>
          <w:szCs w:val="24"/>
        </w:rPr>
      </w:pPr>
      <w:r w:rsidRPr="003A09D0">
        <w:rPr>
          <w:rFonts w:ascii="Times New Roman" w:hAnsi="Times New Roman" w:cs="Times New Roman"/>
          <w:w w:val="105"/>
          <w:sz w:val="24"/>
          <w:szCs w:val="24"/>
        </w:rPr>
        <w:lastRenderedPageBreak/>
        <w:t xml:space="preserve">Измену, допуну или опозив понуде треба доставити на адресу: </w:t>
      </w:r>
      <w:r w:rsidRPr="003A09D0">
        <w:rPr>
          <w:rFonts w:ascii="Times New Roman" w:hAnsi="Times New Roman" w:cs="Times New Roman"/>
          <w:w w:val="105"/>
          <w:sz w:val="24"/>
          <w:szCs w:val="24"/>
          <w:lang w:val="sr-Cyrl-CS"/>
        </w:rPr>
        <w:t>Институт за рехабилитацију „Селтерс</w:t>
      </w:r>
      <w:proofErr w:type="gramStart"/>
      <w:r w:rsidRPr="003A09D0">
        <w:rPr>
          <w:rFonts w:ascii="Times New Roman" w:hAnsi="Times New Roman" w:cs="Times New Roman"/>
          <w:w w:val="105"/>
          <w:sz w:val="24"/>
          <w:szCs w:val="24"/>
          <w:lang w:val="sr-Cyrl-CS"/>
        </w:rPr>
        <w:t>“ ул</w:t>
      </w:r>
      <w:proofErr w:type="gramEnd"/>
      <w:r w:rsidRPr="003A09D0">
        <w:rPr>
          <w:rFonts w:ascii="Times New Roman" w:hAnsi="Times New Roman" w:cs="Times New Roman"/>
          <w:w w:val="105"/>
          <w:sz w:val="24"/>
          <w:szCs w:val="24"/>
          <w:lang w:val="sr-Cyrl-CS"/>
        </w:rPr>
        <w:t xml:space="preserve">. Краља Петра </w:t>
      </w:r>
      <w:r w:rsidRPr="003A09D0">
        <w:rPr>
          <w:rFonts w:ascii="Times New Roman" w:hAnsi="Times New Roman" w:cs="Times New Roman"/>
          <w:w w:val="105"/>
          <w:sz w:val="24"/>
          <w:szCs w:val="24"/>
          <w:lang w:val="sr-Latn-CS"/>
        </w:rPr>
        <w:t xml:space="preserve">I 335, 11400 </w:t>
      </w:r>
      <w:r w:rsidRPr="003A09D0">
        <w:rPr>
          <w:rFonts w:ascii="Times New Roman" w:hAnsi="Times New Roman" w:cs="Times New Roman"/>
          <w:w w:val="105"/>
          <w:sz w:val="24"/>
          <w:szCs w:val="24"/>
          <w:lang w:val="sr-Cyrl-CS"/>
        </w:rPr>
        <w:t>Младеновац</w:t>
      </w:r>
      <w:r w:rsidRPr="003A09D0">
        <w:rPr>
          <w:rFonts w:ascii="Times New Roman" w:hAnsi="Times New Roman" w:cs="Times New Roman"/>
          <w:i/>
          <w:w w:val="105"/>
          <w:sz w:val="24"/>
          <w:szCs w:val="24"/>
        </w:rPr>
        <w:t xml:space="preserve">, </w:t>
      </w:r>
      <w:r w:rsidRPr="003A09D0">
        <w:rPr>
          <w:rFonts w:ascii="Times New Roman" w:hAnsi="Times New Roman" w:cs="Times New Roman"/>
          <w:w w:val="105"/>
          <w:sz w:val="24"/>
          <w:szCs w:val="24"/>
        </w:rPr>
        <w:t>са назнаком:</w:t>
      </w:r>
    </w:p>
    <w:p w:rsidR="00E600E8" w:rsidRPr="003A09D0" w:rsidRDefault="00E600E8" w:rsidP="00E600E8">
      <w:pPr>
        <w:pStyle w:val="BodyText"/>
        <w:rPr>
          <w:rFonts w:ascii="Times New Roman" w:hAnsi="Times New Roman" w:cs="Times New Roman"/>
          <w:sz w:val="24"/>
          <w:szCs w:val="24"/>
        </w:rPr>
      </w:pPr>
    </w:p>
    <w:p w:rsidR="00E600E8" w:rsidRPr="003A09D0" w:rsidRDefault="00E600E8" w:rsidP="00E600E8">
      <w:pPr>
        <w:spacing w:before="1"/>
        <w:ind w:left="231"/>
        <w:rPr>
          <w:rFonts w:ascii="Times New Roman" w:hAnsi="Times New Roman"/>
          <w:sz w:val="24"/>
          <w:szCs w:val="24"/>
        </w:rPr>
      </w:pPr>
      <w:r w:rsidRPr="003A09D0">
        <w:rPr>
          <w:rFonts w:ascii="Times New Roman" w:hAnsi="Times New Roman"/>
          <w:w w:val="105"/>
          <w:sz w:val="24"/>
          <w:szCs w:val="24"/>
        </w:rPr>
        <w:t>„</w:t>
      </w:r>
      <w:r w:rsidRPr="003A09D0">
        <w:rPr>
          <w:rFonts w:ascii="Times New Roman" w:hAnsi="Times New Roman"/>
          <w:b/>
          <w:w w:val="105"/>
          <w:sz w:val="24"/>
          <w:szCs w:val="24"/>
        </w:rPr>
        <w:t xml:space="preserve">Измена понуде за јавну набавку </w:t>
      </w:r>
      <w:r w:rsidRPr="003A09D0">
        <w:rPr>
          <w:rFonts w:ascii="Times New Roman" w:hAnsi="Times New Roman"/>
          <w:b/>
          <w:w w:val="105"/>
          <w:sz w:val="24"/>
          <w:szCs w:val="24"/>
          <w:lang w:val="sr-Cyrl-RS"/>
        </w:rPr>
        <w:t>добара</w:t>
      </w:r>
      <w:r w:rsidRPr="003A09D0">
        <w:rPr>
          <w:rFonts w:ascii="Times New Roman" w:hAnsi="Times New Roman"/>
          <w:b/>
          <w:w w:val="105"/>
          <w:sz w:val="24"/>
          <w:szCs w:val="24"/>
        </w:rPr>
        <w:t xml:space="preserve"> –</w:t>
      </w:r>
      <w:r w:rsidRPr="003A09D0">
        <w:rPr>
          <w:rFonts w:ascii="Times New Roman" w:hAnsi="Times New Roman"/>
          <w:b/>
          <w:w w:val="105"/>
          <w:sz w:val="24"/>
          <w:szCs w:val="24"/>
          <w:lang w:val="sr-Cyrl-RS"/>
        </w:rPr>
        <w:t xml:space="preserve">ЈН 62/17 </w:t>
      </w:r>
      <w:r w:rsidR="000613A9" w:rsidRPr="003A09D0">
        <w:rPr>
          <w:rFonts w:ascii="Times New Roman" w:hAnsi="Times New Roman"/>
          <w:b/>
          <w:w w:val="105"/>
          <w:sz w:val="24"/>
          <w:szCs w:val="24"/>
          <w:lang w:val="sr-Cyrl-RS"/>
        </w:rPr>
        <w:t>Гориво за моторна возила</w:t>
      </w:r>
      <w:r w:rsidRPr="003A09D0">
        <w:rPr>
          <w:rFonts w:ascii="Times New Roman" w:hAnsi="Times New Roman"/>
          <w:b/>
          <w:w w:val="105"/>
          <w:sz w:val="24"/>
          <w:szCs w:val="24"/>
          <w:lang w:val="sr-Cyrl-RS"/>
        </w:rPr>
        <w:t xml:space="preserve"> </w:t>
      </w:r>
      <w:r w:rsidRPr="003A09D0">
        <w:rPr>
          <w:rFonts w:ascii="Times New Roman" w:hAnsi="Times New Roman"/>
          <w:b/>
          <w:w w:val="105"/>
          <w:sz w:val="24"/>
          <w:szCs w:val="24"/>
        </w:rPr>
        <w:t xml:space="preserve">НЕ ОТВАРАТИ” </w:t>
      </w:r>
      <w:r w:rsidRPr="003A09D0">
        <w:rPr>
          <w:rFonts w:ascii="Times New Roman" w:hAnsi="Times New Roman"/>
          <w:w w:val="105"/>
          <w:sz w:val="24"/>
          <w:szCs w:val="24"/>
        </w:rPr>
        <w:t>или</w:t>
      </w:r>
    </w:p>
    <w:p w:rsidR="00E600E8" w:rsidRPr="003A09D0" w:rsidRDefault="00E600E8" w:rsidP="00E600E8">
      <w:pPr>
        <w:spacing w:before="11"/>
        <w:ind w:left="231"/>
        <w:rPr>
          <w:rFonts w:ascii="Times New Roman" w:hAnsi="Times New Roman"/>
          <w:sz w:val="24"/>
          <w:szCs w:val="24"/>
        </w:rPr>
      </w:pPr>
      <w:r w:rsidRPr="003A09D0">
        <w:rPr>
          <w:rFonts w:ascii="Times New Roman" w:hAnsi="Times New Roman"/>
          <w:w w:val="105"/>
          <w:sz w:val="24"/>
          <w:szCs w:val="24"/>
        </w:rPr>
        <w:t>„</w:t>
      </w:r>
      <w:r w:rsidRPr="003A09D0">
        <w:rPr>
          <w:rFonts w:ascii="Times New Roman" w:hAnsi="Times New Roman"/>
          <w:b/>
          <w:w w:val="105"/>
          <w:sz w:val="24"/>
          <w:szCs w:val="24"/>
        </w:rPr>
        <w:t xml:space="preserve">Допуна понуде за јавну набавку </w:t>
      </w:r>
      <w:r w:rsidRPr="003A09D0">
        <w:rPr>
          <w:rFonts w:ascii="Times New Roman" w:hAnsi="Times New Roman"/>
          <w:b/>
          <w:w w:val="105"/>
          <w:sz w:val="24"/>
          <w:szCs w:val="24"/>
          <w:lang w:val="sr-Cyrl-RS"/>
        </w:rPr>
        <w:t>добара</w:t>
      </w:r>
      <w:r w:rsidRPr="003A09D0">
        <w:rPr>
          <w:rFonts w:ascii="Times New Roman" w:hAnsi="Times New Roman"/>
          <w:b/>
          <w:w w:val="105"/>
          <w:sz w:val="24"/>
          <w:szCs w:val="24"/>
        </w:rPr>
        <w:t xml:space="preserve"> ЈН </w:t>
      </w:r>
      <w:r w:rsidRPr="003A09D0">
        <w:rPr>
          <w:rFonts w:ascii="Times New Roman" w:hAnsi="Times New Roman"/>
          <w:b/>
          <w:w w:val="105"/>
          <w:sz w:val="24"/>
          <w:szCs w:val="24"/>
          <w:lang w:val="sr-Cyrl-RS"/>
        </w:rPr>
        <w:t>62/17</w:t>
      </w:r>
      <w:r w:rsidRPr="003A09D0">
        <w:rPr>
          <w:rFonts w:ascii="Times New Roman" w:hAnsi="Times New Roman"/>
          <w:b/>
          <w:w w:val="105"/>
          <w:sz w:val="24"/>
          <w:szCs w:val="24"/>
        </w:rPr>
        <w:t xml:space="preserve"> </w:t>
      </w:r>
      <w:r w:rsidR="000613A9" w:rsidRPr="003A09D0">
        <w:rPr>
          <w:rFonts w:ascii="Times New Roman" w:hAnsi="Times New Roman"/>
          <w:b/>
          <w:w w:val="105"/>
          <w:sz w:val="24"/>
          <w:szCs w:val="24"/>
          <w:lang w:val="sr-Cyrl-RS"/>
        </w:rPr>
        <w:t>Гориво за моторна возила</w:t>
      </w:r>
      <w:r w:rsidRPr="003A09D0">
        <w:rPr>
          <w:rFonts w:ascii="Times New Roman" w:hAnsi="Times New Roman"/>
          <w:b/>
          <w:w w:val="105"/>
          <w:sz w:val="24"/>
          <w:szCs w:val="24"/>
          <w:lang w:val="sr-Cyrl-RS"/>
        </w:rPr>
        <w:t xml:space="preserve"> </w:t>
      </w:r>
      <w:r w:rsidRPr="003A09D0">
        <w:rPr>
          <w:rFonts w:ascii="Times New Roman" w:hAnsi="Times New Roman"/>
          <w:b/>
          <w:w w:val="105"/>
          <w:sz w:val="24"/>
          <w:szCs w:val="24"/>
        </w:rPr>
        <w:t xml:space="preserve">НЕ ОТВАРАТИ” </w:t>
      </w:r>
      <w:r w:rsidRPr="003A09D0">
        <w:rPr>
          <w:rFonts w:ascii="Times New Roman" w:hAnsi="Times New Roman"/>
          <w:w w:val="105"/>
          <w:sz w:val="24"/>
          <w:szCs w:val="24"/>
        </w:rPr>
        <w:t>или</w:t>
      </w:r>
    </w:p>
    <w:p w:rsidR="00E600E8" w:rsidRPr="003A09D0" w:rsidRDefault="00E600E8" w:rsidP="00E600E8">
      <w:pPr>
        <w:spacing w:before="6"/>
        <w:ind w:left="289"/>
        <w:rPr>
          <w:rFonts w:ascii="Times New Roman" w:hAnsi="Times New Roman"/>
          <w:sz w:val="24"/>
          <w:szCs w:val="24"/>
        </w:rPr>
      </w:pPr>
      <w:r w:rsidRPr="003A09D0">
        <w:rPr>
          <w:rFonts w:ascii="Times New Roman" w:hAnsi="Times New Roman"/>
          <w:w w:val="105"/>
          <w:sz w:val="24"/>
          <w:szCs w:val="24"/>
        </w:rPr>
        <w:t>„</w:t>
      </w:r>
      <w:r w:rsidRPr="003A09D0">
        <w:rPr>
          <w:rFonts w:ascii="Times New Roman" w:hAnsi="Times New Roman"/>
          <w:b/>
          <w:w w:val="105"/>
          <w:sz w:val="24"/>
          <w:szCs w:val="24"/>
        </w:rPr>
        <w:t xml:space="preserve">Опозив понуде за јавну набавку </w:t>
      </w:r>
      <w:r w:rsidRPr="003A09D0">
        <w:rPr>
          <w:rFonts w:ascii="Times New Roman" w:hAnsi="Times New Roman"/>
          <w:b/>
          <w:w w:val="105"/>
          <w:sz w:val="24"/>
          <w:szCs w:val="24"/>
          <w:lang w:val="sr-Cyrl-RS"/>
        </w:rPr>
        <w:t xml:space="preserve">добара ЈН 62/17 </w:t>
      </w:r>
      <w:r w:rsidR="000613A9" w:rsidRPr="003A09D0">
        <w:rPr>
          <w:rFonts w:ascii="Times New Roman" w:hAnsi="Times New Roman"/>
          <w:b/>
          <w:w w:val="105"/>
          <w:sz w:val="24"/>
          <w:szCs w:val="24"/>
          <w:lang w:val="sr-Cyrl-RS"/>
        </w:rPr>
        <w:t>Гориво за моторна возила</w:t>
      </w:r>
      <w:r w:rsidRPr="003A09D0">
        <w:rPr>
          <w:rFonts w:ascii="Times New Roman" w:hAnsi="Times New Roman"/>
          <w:b/>
          <w:w w:val="105"/>
          <w:sz w:val="24"/>
          <w:szCs w:val="24"/>
          <w:lang w:val="sr-Cyrl-RS"/>
        </w:rPr>
        <w:t xml:space="preserve"> </w:t>
      </w:r>
      <w:r w:rsidRPr="003A09D0">
        <w:rPr>
          <w:rFonts w:ascii="Times New Roman" w:hAnsi="Times New Roman"/>
          <w:b/>
          <w:w w:val="105"/>
          <w:sz w:val="24"/>
          <w:szCs w:val="24"/>
        </w:rPr>
        <w:t xml:space="preserve">НЕ ОТВАРАТИ” </w:t>
      </w:r>
      <w:r w:rsidRPr="003A09D0">
        <w:rPr>
          <w:rFonts w:ascii="Times New Roman" w:hAnsi="Times New Roman"/>
          <w:w w:val="105"/>
          <w:sz w:val="24"/>
          <w:szCs w:val="24"/>
        </w:rPr>
        <w:t>или</w:t>
      </w:r>
    </w:p>
    <w:p w:rsidR="00E600E8" w:rsidRPr="003A09D0" w:rsidRDefault="00E600E8" w:rsidP="00E600E8">
      <w:pPr>
        <w:spacing w:before="1"/>
        <w:ind w:left="231" w:firstLine="57"/>
        <w:rPr>
          <w:rFonts w:ascii="Times New Roman" w:hAnsi="Times New Roman"/>
          <w:b/>
          <w:sz w:val="24"/>
          <w:szCs w:val="24"/>
        </w:rPr>
      </w:pPr>
      <w:r w:rsidRPr="003A09D0">
        <w:rPr>
          <w:rFonts w:ascii="Times New Roman" w:hAnsi="Times New Roman"/>
          <w:w w:val="105"/>
          <w:sz w:val="24"/>
          <w:szCs w:val="24"/>
        </w:rPr>
        <w:t>„</w:t>
      </w:r>
      <w:r w:rsidRPr="003A09D0">
        <w:rPr>
          <w:rFonts w:ascii="Times New Roman" w:hAnsi="Times New Roman"/>
          <w:b/>
          <w:w w:val="105"/>
          <w:sz w:val="24"/>
          <w:szCs w:val="24"/>
        </w:rPr>
        <w:t xml:space="preserve">Измена и допуна понуде за јавну набавку </w:t>
      </w:r>
      <w:r w:rsidRPr="003A09D0">
        <w:rPr>
          <w:rFonts w:ascii="Times New Roman" w:hAnsi="Times New Roman"/>
          <w:b/>
          <w:w w:val="105"/>
          <w:sz w:val="24"/>
          <w:szCs w:val="24"/>
          <w:lang w:val="sr-Cyrl-RS"/>
        </w:rPr>
        <w:t xml:space="preserve">добара ЈН 62/17 </w:t>
      </w:r>
      <w:r w:rsidR="000613A9" w:rsidRPr="003A09D0">
        <w:rPr>
          <w:rFonts w:ascii="Times New Roman" w:hAnsi="Times New Roman"/>
          <w:b/>
          <w:w w:val="105"/>
          <w:sz w:val="24"/>
          <w:szCs w:val="24"/>
          <w:lang w:val="sr-Cyrl-RS"/>
        </w:rPr>
        <w:t>Гориво за моторна возила</w:t>
      </w:r>
      <w:r w:rsidRPr="003A09D0">
        <w:rPr>
          <w:rFonts w:ascii="Times New Roman" w:hAnsi="Times New Roman"/>
          <w:b/>
          <w:w w:val="105"/>
          <w:sz w:val="24"/>
          <w:szCs w:val="24"/>
          <w:lang w:val="sr-Cyrl-RS"/>
        </w:rPr>
        <w:t xml:space="preserve"> </w:t>
      </w:r>
      <w:r w:rsidRPr="003A09D0">
        <w:rPr>
          <w:rFonts w:ascii="Times New Roman" w:hAnsi="Times New Roman"/>
          <w:b/>
          <w:w w:val="105"/>
          <w:sz w:val="24"/>
          <w:szCs w:val="24"/>
        </w:rPr>
        <w:t>НЕ ОТВАРАТИ</w:t>
      </w:r>
    </w:p>
    <w:p w:rsidR="00E600E8" w:rsidRPr="003A09D0" w:rsidRDefault="00E600E8" w:rsidP="00E600E8">
      <w:pPr>
        <w:pStyle w:val="BodyText"/>
        <w:rPr>
          <w:rFonts w:ascii="Times New Roman" w:hAnsi="Times New Roman" w:cs="Times New Roman"/>
          <w:b/>
          <w:sz w:val="24"/>
          <w:szCs w:val="24"/>
        </w:rPr>
      </w:pPr>
    </w:p>
    <w:p w:rsidR="00E600E8" w:rsidRPr="003A09D0" w:rsidRDefault="00E600E8" w:rsidP="00E600E8">
      <w:pPr>
        <w:pStyle w:val="BodyText"/>
        <w:spacing w:before="1" w:line="244" w:lineRule="auto"/>
        <w:ind w:left="231" w:right="190"/>
        <w:rPr>
          <w:rFonts w:ascii="Times New Roman" w:hAnsi="Times New Roman" w:cs="Times New Roman"/>
          <w:sz w:val="24"/>
          <w:szCs w:val="24"/>
        </w:rPr>
      </w:pPr>
      <w:r w:rsidRPr="003A09D0">
        <w:rPr>
          <w:rFonts w:ascii="Times New Roman" w:hAnsi="Times New Roman" w:cs="Times New Roman"/>
          <w:w w:val="105"/>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600E8" w:rsidRPr="003A09D0" w:rsidRDefault="00E600E8" w:rsidP="00E600E8">
      <w:pPr>
        <w:pStyle w:val="BodyText"/>
        <w:spacing w:before="6"/>
        <w:ind w:left="231" w:right="180"/>
        <w:rPr>
          <w:rFonts w:ascii="Times New Roman" w:hAnsi="Times New Roman" w:cs="Times New Roman"/>
          <w:sz w:val="24"/>
          <w:szCs w:val="24"/>
        </w:rPr>
      </w:pPr>
      <w:r w:rsidRPr="003A09D0">
        <w:rPr>
          <w:rFonts w:ascii="Times New Roman" w:hAnsi="Times New Roman" w:cs="Times New Roman"/>
          <w:w w:val="105"/>
          <w:sz w:val="24"/>
          <w:szCs w:val="24"/>
        </w:rPr>
        <w:t>По истеку рока за подношење понуда понуђач не може да повуче нити да мења своју понуду.</w:t>
      </w:r>
    </w:p>
    <w:p w:rsidR="00E600E8" w:rsidRPr="003A09D0" w:rsidRDefault="00E600E8" w:rsidP="00E600E8">
      <w:pPr>
        <w:jc w:val="center"/>
        <w:rPr>
          <w:rFonts w:ascii="Times New Roman" w:hAnsi="Times New Roman"/>
          <w:b/>
          <w:bCs/>
          <w:sz w:val="24"/>
          <w:szCs w:val="24"/>
        </w:rPr>
      </w:pPr>
    </w:p>
    <w:p w:rsidR="00E600E8" w:rsidRPr="003A09D0" w:rsidRDefault="00E600E8" w:rsidP="00E600E8">
      <w:pPr>
        <w:pStyle w:val="Heading3"/>
        <w:keepNext w:val="0"/>
        <w:widowControl w:val="0"/>
        <w:tabs>
          <w:tab w:val="left" w:pos="463"/>
        </w:tabs>
        <w:ind w:left="232"/>
        <w:rPr>
          <w:rFonts w:ascii="Times New Roman" w:hAnsi="Times New Roman"/>
          <w:spacing w:val="-3"/>
          <w:w w:val="105"/>
          <w:sz w:val="24"/>
          <w:szCs w:val="24"/>
          <w:lang w:val="sr-Cyrl-RS"/>
        </w:rPr>
      </w:pPr>
    </w:p>
    <w:p w:rsidR="00E600E8" w:rsidRPr="003A09D0" w:rsidRDefault="00E600E8" w:rsidP="00E600E8">
      <w:pPr>
        <w:pStyle w:val="Heading3"/>
        <w:keepNext w:val="0"/>
        <w:widowControl w:val="0"/>
        <w:tabs>
          <w:tab w:val="left" w:pos="463"/>
        </w:tabs>
        <w:ind w:left="232"/>
        <w:rPr>
          <w:rFonts w:ascii="Times New Roman" w:hAnsi="Times New Roman"/>
          <w:spacing w:val="-3"/>
          <w:w w:val="105"/>
          <w:sz w:val="24"/>
          <w:szCs w:val="24"/>
          <w:lang w:val="sr-Cyrl-RS"/>
        </w:rPr>
      </w:pPr>
    </w:p>
    <w:p w:rsidR="00E600E8" w:rsidRDefault="00E600E8" w:rsidP="006F7735">
      <w:pPr>
        <w:pStyle w:val="Heading3"/>
        <w:keepNext w:val="0"/>
        <w:widowControl w:val="0"/>
        <w:numPr>
          <w:ilvl w:val="0"/>
          <w:numId w:val="19"/>
        </w:numPr>
        <w:tabs>
          <w:tab w:val="left" w:pos="463"/>
        </w:tabs>
        <w:rPr>
          <w:rFonts w:ascii="Times New Roman" w:hAnsi="Times New Roman"/>
          <w:spacing w:val="-4"/>
          <w:w w:val="105"/>
          <w:sz w:val="24"/>
          <w:szCs w:val="24"/>
        </w:rPr>
      </w:pPr>
      <w:r w:rsidRPr="003A09D0">
        <w:rPr>
          <w:rFonts w:ascii="Times New Roman" w:hAnsi="Times New Roman"/>
          <w:spacing w:val="-3"/>
          <w:w w:val="105"/>
          <w:sz w:val="24"/>
          <w:szCs w:val="24"/>
        </w:rPr>
        <w:t>УЧЕСТВОВАЊЕ</w:t>
      </w:r>
      <w:r w:rsidRPr="003A09D0">
        <w:rPr>
          <w:rFonts w:ascii="Times New Roman" w:hAnsi="Times New Roman"/>
          <w:spacing w:val="-30"/>
          <w:w w:val="105"/>
          <w:sz w:val="24"/>
          <w:szCs w:val="24"/>
        </w:rPr>
        <w:t xml:space="preserve"> </w:t>
      </w:r>
      <w:r w:rsidRPr="003A09D0">
        <w:rPr>
          <w:rFonts w:ascii="Times New Roman" w:hAnsi="Times New Roman"/>
          <w:w w:val="105"/>
          <w:sz w:val="24"/>
          <w:szCs w:val="24"/>
        </w:rPr>
        <w:t>У</w:t>
      </w:r>
      <w:r w:rsidRPr="003A09D0">
        <w:rPr>
          <w:rFonts w:ascii="Times New Roman" w:hAnsi="Times New Roman"/>
          <w:spacing w:val="-29"/>
          <w:w w:val="105"/>
          <w:sz w:val="24"/>
          <w:szCs w:val="24"/>
        </w:rPr>
        <w:t xml:space="preserve"> </w:t>
      </w:r>
      <w:r w:rsidRPr="003A09D0">
        <w:rPr>
          <w:rFonts w:ascii="Times New Roman" w:hAnsi="Times New Roman"/>
          <w:w w:val="105"/>
          <w:sz w:val="24"/>
          <w:szCs w:val="24"/>
        </w:rPr>
        <w:t>ЗАЈЕДНИЧКОЈ</w:t>
      </w:r>
      <w:r w:rsidRPr="003A09D0">
        <w:rPr>
          <w:rFonts w:ascii="Times New Roman" w:hAnsi="Times New Roman"/>
          <w:spacing w:val="-26"/>
          <w:w w:val="105"/>
          <w:sz w:val="24"/>
          <w:szCs w:val="24"/>
        </w:rPr>
        <w:t xml:space="preserve"> </w:t>
      </w:r>
      <w:r w:rsidRPr="003A09D0">
        <w:rPr>
          <w:rFonts w:ascii="Times New Roman" w:hAnsi="Times New Roman"/>
          <w:spacing w:val="-3"/>
          <w:w w:val="105"/>
          <w:sz w:val="24"/>
          <w:szCs w:val="24"/>
        </w:rPr>
        <w:t>ПОНУДИ</w:t>
      </w:r>
      <w:r w:rsidRPr="003A09D0">
        <w:rPr>
          <w:rFonts w:ascii="Times New Roman" w:hAnsi="Times New Roman"/>
          <w:spacing w:val="-29"/>
          <w:w w:val="105"/>
          <w:sz w:val="24"/>
          <w:szCs w:val="24"/>
        </w:rPr>
        <w:t xml:space="preserve"> </w:t>
      </w:r>
      <w:r w:rsidRPr="003A09D0">
        <w:rPr>
          <w:rFonts w:ascii="Times New Roman" w:hAnsi="Times New Roman"/>
          <w:w w:val="105"/>
          <w:sz w:val="24"/>
          <w:szCs w:val="24"/>
        </w:rPr>
        <w:t>ИЛИ</w:t>
      </w:r>
      <w:r w:rsidRPr="003A09D0">
        <w:rPr>
          <w:rFonts w:ascii="Times New Roman" w:hAnsi="Times New Roman"/>
          <w:spacing w:val="-28"/>
          <w:w w:val="105"/>
          <w:sz w:val="24"/>
          <w:szCs w:val="24"/>
        </w:rPr>
        <w:t xml:space="preserve"> </w:t>
      </w:r>
      <w:r w:rsidRPr="003A09D0">
        <w:rPr>
          <w:rFonts w:ascii="Times New Roman" w:hAnsi="Times New Roman"/>
          <w:spacing w:val="-4"/>
          <w:w w:val="105"/>
          <w:sz w:val="24"/>
          <w:szCs w:val="24"/>
        </w:rPr>
        <w:t>КАО</w:t>
      </w:r>
      <w:r w:rsidRPr="003A09D0">
        <w:rPr>
          <w:rFonts w:ascii="Times New Roman" w:hAnsi="Times New Roman"/>
          <w:spacing w:val="-30"/>
          <w:w w:val="105"/>
          <w:sz w:val="24"/>
          <w:szCs w:val="24"/>
        </w:rPr>
        <w:t xml:space="preserve"> </w:t>
      </w:r>
      <w:r w:rsidRPr="003A09D0">
        <w:rPr>
          <w:rFonts w:ascii="Times New Roman" w:hAnsi="Times New Roman"/>
          <w:spacing w:val="-4"/>
          <w:w w:val="105"/>
          <w:sz w:val="24"/>
          <w:szCs w:val="24"/>
        </w:rPr>
        <w:t>ПОДИЗВОЂАЧ</w:t>
      </w:r>
    </w:p>
    <w:p w:rsidR="00771788" w:rsidRPr="00771788" w:rsidRDefault="00771788" w:rsidP="00771788">
      <w:pPr>
        <w:pStyle w:val="ListParagraph"/>
        <w:ind w:left="1080"/>
      </w:pPr>
    </w:p>
    <w:p w:rsidR="00E600E8" w:rsidRPr="003A09D0" w:rsidRDefault="00E600E8" w:rsidP="00E600E8">
      <w:pPr>
        <w:pStyle w:val="BodyText"/>
        <w:spacing w:before="6"/>
        <w:ind w:left="231"/>
        <w:rPr>
          <w:rFonts w:ascii="Times New Roman" w:hAnsi="Times New Roman" w:cs="Times New Roman"/>
          <w:sz w:val="24"/>
          <w:szCs w:val="24"/>
        </w:rPr>
      </w:pPr>
      <w:r w:rsidRPr="003A09D0">
        <w:rPr>
          <w:rFonts w:ascii="Times New Roman" w:hAnsi="Times New Roman" w:cs="Times New Roman"/>
          <w:w w:val="105"/>
          <w:sz w:val="24"/>
          <w:szCs w:val="24"/>
        </w:rPr>
        <w:t>Понуђач може да поднесе само једну понуду.</w:t>
      </w:r>
    </w:p>
    <w:p w:rsidR="00E600E8" w:rsidRPr="003A09D0" w:rsidRDefault="00E600E8" w:rsidP="00E600E8">
      <w:pPr>
        <w:pStyle w:val="BodyText"/>
        <w:spacing w:before="6" w:line="244" w:lineRule="auto"/>
        <w:ind w:left="231" w:right="184"/>
        <w:rPr>
          <w:rFonts w:ascii="Times New Roman" w:hAnsi="Times New Roman" w:cs="Times New Roman"/>
          <w:sz w:val="24"/>
          <w:szCs w:val="24"/>
        </w:rPr>
      </w:pPr>
      <w:r w:rsidRPr="003A09D0">
        <w:rPr>
          <w:rFonts w:ascii="Times New Roman" w:hAnsi="Times New Roman" w:cs="Times New Roman"/>
          <w:w w:val="105"/>
          <w:sz w:val="24"/>
          <w:szCs w:val="24"/>
        </w:rPr>
        <w:t xml:space="preserve">Понуђач </w:t>
      </w:r>
      <w:r w:rsidRPr="003A09D0">
        <w:rPr>
          <w:rFonts w:ascii="Times New Roman" w:hAnsi="Times New Roman" w:cs="Times New Roman"/>
          <w:spacing w:val="-3"/>
          <w:w w:val="105"/>
          <w:sz w:val="24"/>
          <w:szCs w:val="24"/>
        </w:rPr>
        <w:t xml:space="preserve">који </w:t>
      </w:r>
      <w:r w:rsidRPr="003A09D0">
        <w:rPr>
          <w:rFonts w:ascii="Times New Roman" w:hAnsi="Times New Roman" w:cs="Times New Roman"/>
          <w:w w:val="105"/>
          <w:sz w:val="24"/>
          <w:szCs w:val="24"/>
        </w:rPr>
        <w:t xml:space="preserve">је самостално </w:t>
      </w:r>
      <w:r w:rsidRPr="003A09D0">
        <w:rPr>
          <w:rFonts w:ascii="Times New Roman" w:hAnsi="Times New Roman" w:cs="Times New Roman"/>
          <w:spacing w:val="-3"/>
          <w:w w:val="105"/>
          <w:sz w:val="24"/>
          <w:szCs w:val="24"/>
        </w:rPr>
        <w:t xml:space="preserve">поднео </w:t>
      </w:r>
      <w:r w:rsidRPr="003A09D0">
        <w:rPr>
          <w:rFonts w:ascii="Times New Roman" w:hAnsi="Times New Roman" w:cs="Times New Roman"/>
          <w:spacing w:val="-2"/>
          <w:w w:val="105"/>
          <w:sz w:val="24"/>
          <w:szCs w:val="24"/>
        </w:rPr>
        <w:t xml:space="preserve">понуду </w:t>
      </w:r>
      <w:r w:rsidRPr="003A09D0">
        <w:rPr>
          <w:rFonts w:ascii="Times New Roman" w:hAnsi="Times New Roman" w:cs="Times New Roman"/>
          <w:w w:val="105"/>
          <w:sz w:val="24"/>
          <w:szCs w:val="24"/>
        </w:rPr>
        <w:t xml:space="preserve">не </w:t>
      </w:r>
      <w:r w:rsidRPr="003A09D0">
        <w:rPr>
          <w:rFonts w:ascii="Times New Roman" w:hAnsi="Times New Roman" w:cs="Times New Roman"/>
          <w:spacing w:val="-3"/>
          <w:w w:val="105"/>
          <w:sz w:val="24"/>
          <w:szCs w:val="24"/>
        </w:rPr>
        <w:t xml:space="preserve">може </w:t>
      </w:r>
      <w:r w:rsidRPr="003A09D0">
        <w:rPr>
          <w:rFonts w:ascii="Times New Roman" w:hAnsi="Times New Roman" w:cs="Times New Roman"/>
          <w:w w:val="105"/>
          <w:sz w:val="24"/>
          <w:szCs w:val="24"/>
        </w:rPr>
        <w:t xml:space="preserve">истовремено </w:t>
      </w:r>
      <w:r w:rsidRPr="003A09D0">
        <w:rPr>
          <w:rFonts w:ascii="Times New Roman" w:hAnsi="Times New Roman" w:cs="Times New Roman"/>
          <w:spacing w:val="2"/>
          <w:w w:val="105"/>
          <w:sz w:val="24"/>
          <w:szCs w:val="24"/>
        </w:rPr>
        <w:t xml:space="preserve">да </w:t>
      </w:r>
      <w:r w:rsidRPr="003A09D0">
        <w:rPr>
          <w:rFonts w:ascii="Times New Roman" w:hAnsi="Times New Roman" w:cs="Times New Roman"/>
          <w:w w:val="105"/>
          <w:sz w:val="24"/>
          <w:szCs w:val="24"/>
        </w:rPr>
        <w:t xml:space="preserve">учествује у заједничкој </w:t>
      </w:r>
      <w:r w:rsidRPr="003A09D0">
        <w:rPr>
          <w:rFonts w:ascii="Times New Roman" w:hAnsi="Times New Roman" w:cs="Times New Roman"/>
          <w:spacing w:val="-3"/>
          <w:w w:val="105"/>
          <w:sz w:val="24"/>
          <w:szCs w:val="24"/>
        </w:rPr>
        <w:t xml:space="preserve">понуди </w:t>
      </w:r>
      <w:r w:rsidRPr="003A09D0">
        <w:rPr>
          <w:rFonts w:ascii="Times New Roman" w:hAnsi="Times New Roman" w:cs="Times New Roman"/>
          <w:w w:val="105"/>
          <w:sz w:val="24"/>
          <w:szCs w:val="24"/>
        </w:rPr>
        <w:t xml:space="preserve">или </w:t>
      </w:r>
      <w:r w:rsidRPr="003A09D0">
        <w:rPr>
          <w:rFonts w:ascii="Times New Roman" w:hAnsi="Times New Roman" w:cs="Times New Roman"/>
          <w:spacing w:val="-3"/>
          <w:w w:val="105"/>
          <w:sz w:val="24"/>
          <w:szCs w:val="24"/>
        </w:rPr>
        <w:t xml:space="preserve">као </w:t>
      </w:r>
      <w:r w:rsidRPr="003A09D0">
        <w:rPr>
          <w:rFonts w:ascii="Times New Roman" w:hAnsi="Times New Roman" w:cs="Times New Roman"/>
          <w:w w:val="105"/>
          <w:sz w:val="24"/>
          <w:szCs w:val="24"/>
        </w:rPr>
        <w:t xml:space="preserve">подизвођач, нити исто лице може учествовати у више </w:t>
      </w:r>
      <w:r w:rsidRPr="003A09D0">
        <w:rPr>
          <w:rFonts w:ascii="Times New Roman" w:hAnsi="Times New Roman" w:cs="Times New Roman"/>
          <w:sz w:val="24"/>
          <w:szCs w:val="24"/>
        </w:rPr>
        <w:t xml:space="preserve">заједничких </w:t>
      </w:r>
      <w:r w:rsidRPr="003A09D0">
        <w:rPr>
          <w:rFonts w:ascii="Times New Roman" w:hAnsi="Times New Roman" w:cs="Times New Roman"/>
          <w:spacing w:val="-4"/>
          <w:sz w:val="24"/>
          <w:szCs w:val="24"/>
        </w:rPr>
        <w:t>понуда.</w:t>
      </w:r>
    </w:p>
    <w:p w:rsidR="00E600E8" w:rsidRPr="003A09D0" w:rsidRDefault="00E600E8" w:rsidP="00E600E8">
      <w:pPr>
        <w:pStyle w:val="BodyText"/>
        <w:spacing w:before="1" w:line="244" w:lineRule="auto"/>
        <w:ind w:left="231" w:right="191"/>
        <w:rPr>
          <w:rFonts w:ascii="Times New Roman" w:hAnsi="Times New Roman" w:cs="Times New Roman"/>
          <w:sz w:val="24"/>
          <w:szCs w:val="24"/>
        </w:rPr>
      </w:pPr>
      <w:r w:rsidRPr="003A09D0">
        <w:rPr>
          <w:rFonts w:ascii="Times New Roman" w:hAnsi="Times New Roman" w:cs="Times New Roman"/>
          <w:w w:val="105"/>
          <w:sz w:val="24"/>
          <w:szCs w:val="24"/>
        </w:rPr>
        <w:t xml:space="preserve">У Обрасцу понуде </w:t>
      </w:r>
      <w:r w:rsidR="00771788">
        <w:rPr>
          <w:rFonts w:ascii="Times New Roman" w:hAnsi="Times New Roman" w:cs="Times New Roman"/>
          <w:w w:val="105"/>
          <w:sz w:val="24"/>
          <w:szCs w:val="24"/>
          <w:lang w:val="sr-Cyrl-RS"/>
        </w:rPr>
        <w:t xml:space="preserve">(образац 1) </w:t>
      </w:r>
      <w:r w:rsidRPr="003A09D0">
        <w:rPr>
          <w:rFonts w:ascii="Times New Roman" w:hAnsi="Times New Roman" w:cs="Times New Roman"/>
          <w:w w:val="105"/>
          <w:sz w:val="24"/>
          <w:szCs w:val="24"/>
        </w:rPr>
        <w:t xml:space="preserve">понуђач наводи на који начин подноси понуду, односно да ли подноси понуду самостално, или као заједничку понуду, или подноси </w:t>
      </w:r>
      <w:r w:rsidRPr="003A09D0">
        <w:rPr>
          <w:rFonts w:ascii="Times New Roman" w:hAnsi="Times New Roman" w:cs="Times New Roman"/>
          <w:sz w:val="24"/>
          <w:szCs w:val="24"/>
        </w:rPr>
        <w:t>понуду са подизвођачем.</w:t>
      </w:r>
    </w:p>
    <w:p w:rsidR="00E600E8" w:rsidRPr="003A09D0" w:rsidRDefault="00E600E8" w:rsidP="00E600E8">
      <w:pPr>
        <w:pStyle w:val="BodyText"/>
        <w:spacing w:before="1" w:line="244" w:lineRule="auto"/>
        <w:ind w:left="231" w:right="191"/>
        <w:rPr>
          <w:rFonts w:ascii="Times New Roman" w:hAnsi="Times New Roman" w:cs="Times New Roman"/>
          <w:sz w:val="24"/>
          <w:szCs w:val="24"/>
        </w:rPr>
      </w:pPr>
    </w:p>
    <w:p w:rsidR="00E600E8" w:rsidRDefault="00E600E8" w:rsidP="00E600E8">
      <w:pPr>
        <w:pStyle w:val="BodyText"/>
        <w:spacing w:before="1" w:line="244" w:lineRule="auto"/>
        <w:ind w:left="231" w:right="191"/>
        <w:rPr>
          <w:rFonts w:ascii="Times New Roman" w:hAnsi="Times New Roman" w:cs="Times New Roman"/>
          <w:b/>
          <w:spacing w:val="-4"/>
          <w:sz w:val="24"/>
          <w:szCs w:val="24"/>
        </w:rPr>
      </w:pPr>
      <w:r w:rsidRPr="003A09D0">
        <w:rPr>
          <w:rFonts w:ascii="Times New Roman" w:hAnsi="Times New Roman" w:cs="Times New Roman"/>
          <w:b/>
          <w:sz w:val="24"/>
          <w:szCs w:val="24"/>
        </w:rPr>
        <w:t xml:space="preserve">7. </w:t>
      </w:r>
      <w:proofErr w:type="gramStart"/>
      <w:r w:rsidRPr="003A09D0">
        <w:rPr>
          <w:rFonts w:ascii="Times New Roman" w:hAnsi="Times New Roman" w:cs="Times New Roman"/>
          <w:b/>
          <w:sz w:val="24"/>
          <w:szCs w:val="24"/>
        </w:rPr>
        <w:t xml:space="preserve">ПОНУДА  </w:t>
      </w:r>
      <w:r w:rsidRPr="003A09D0">
        <w:rPr>
          <w:rFonts w:ascii="Times New Roman" w:hAnsi="Times New Roman" w:cs="Times New Roman"/>
          <w:b/>
          <w:spacing w:val="-6"/>
          <w:sz w:val="24"/>
          <w:szCs w:val="24"/>
        </w:rPr>
        <w:t>СА</w:t>
      </w:r>
      <w:proofErr w:type="gramEnd"/>
      <w:r w:rsidRPr="003A09D0">
        <w:rPr>
          <w:rFonts w:ascii="Times New Roman" w:hAnsi="Times New Roman" w:cs="Times New Roman"/>
          <w:b/>
          <w:spacing w:val="27"/>
          <w:sz w:val="24"/>
          <w:szCs w:val="24"/>
        </w:rPr>
        <w:t xml:space="preserve"> </w:t>
      </w:r>
      <w:r w:rsidRPr="003A09D0">
        <w:rPr>
          <w:rFonts w:ascii="Times New Roman" w:hAnsi="Times New Roman" w:cs="Times New Roman"/>
          <w:b/>
          <w:spacing w:val="-4"/>
          <w:sz w:val="24"/>
          <w:szCs w:val="24"/>
        </w:rPr>
        <w:t>ПОДИЗВОЂАЧЕМ</w:t>
      </w:r>
    </w:p>
    <w:p w:rsidR="00771788" w:rsidRPr="003A09D0" w:rsidRDefault="00771788" w:rsidP="00E600E8">
      <w:pPr>
        <w:pStyle w:val="BodyText"/>
        <w:spacing w:before="1" w:line="244" w:lineRule="auto"/>
        <w:ind w:left="231" w:right="191"/>
        <w:rPr>
          <w:rFonts w:ascii="Times New Roman" w:hAnsi="Times New Roman" w:cs="Times New Roman"/>
          <w:b/>
          <w:sz w:val="24"/>
          <w:szCs w:val="24"/>
        </w:rPr>
      </w:pPr>
    </w:p>
    <w:p w:rsidR="00E600E8" w:rsidRPr="003A09D0" w:rsidRDefault="00E600E8" w:rsidP="00E600E8">
      <w:pPr>
        <w:pStyle w:val="BodyText"/>
        <w:spacing w:before="1" w:line="247" w:lineRule="auto"/>
        <w:ind w:left="231" w:right="188"/>
        <w:rPr>
          <w:rFonts w:ascii="Times New Roman" w:hAnsi="Times New Roman" w:cs="Times New Roman"/>
          <w:sz w:val="24"/>
          <w:szCs w:val="24"/>
        </w:rPr>
      </w:pPr>
      <w:r w:rsidRPr="003A09D0">
        <w:rPr>
          <w:rFonts w:ascii="Times New Roman" w:hAnsi="Times New Roman" w:cs="Times New Roman"/>
          <w:spacing w:val="-8"/>
          <w:w w:val="105"/>
          <w:sz w:val="24"/>
          <w:szCs w:val="24"/>
        </w:rPr>
        <w:t xml:space="preserve">Уколико </w:t>
      </w:r>
      <w:r w:rsidRPr="003A09D0">
        <w:rPr>
          <w:rFonts w:ascii="Times New Roman" w:hAnsi="Times New Roman" w:cs="Times New Roman"/>
          <w:spacing w:val="-3"/>
          <w:w w:val="105"/>
          <w:sz w:val="24"/>
          <w:szCs w:val="24"/>
        </w:rPr>
        <w:t xml:space="preserve">понуђач </w:t>
      </w:r>
      <w:r w:rsidRPr="003A09D0">
        <w:rPr>
          <w:rFonts w:ascii="Times New Roman" w:hAnsi="Times New Roman" w:cs="Times New Roman"/>
          <w:w w:val="105"/>
          <w:sz w:val="24"/>
          <w:szCs w:val="24"/>
        </w:rPr>
        <w:t xml:space="preserve">подноси </w:t>
      </w:r>
      <w:r w:rsidRPr="003A09D0">
        <w:rPr>
          <w:rFonts w:ascii="Times New Roman" w:hAnsi="Times New Roman" w:cs="Times New Roman"/>
          <w:spacing w:val="-3"/>
          <w:w w:val="105"/>
          <w:sz w:val="24"/>
          <w:szCs w:val="24"/>
        </w:rPr>
        <w:t xml:space="preserve">понуду </w:t>
      </w:r>
      <w:r w:rsidRPr="003A09D0">
        <w:rPr>
          <w:rFonts w:ascii="Times New Roman" w:hAnsi="Times New Roman" w:cs="Times New Roman"/>
          <w:spacing w:val="2"/>
          <w:w w:val="105"/>
          <w:sz w:val="24"/>
          <w:szCs w:val="24"/>
        </w:rPr>
        <w:t xml:space="preserve">са </w:t>
      </w:r>
      <w:r w:rsidRPr="003A09D0">
        <w:rPr>
          <w:rFonts w:ascii="Times New Roman" w:hAnsi="Times New Roman" w:cs="Times New Roman"/>
          <w:w w:val="105"/>
          <w:sz w:val="24"/>
          <w:szCs w:val="24"/>
        </w:rPr>
        <w:t xml:space="preserve">подизвођачем </w:t>
      </w:r>
      <w:r w:rsidRPr="003A09D0">
        <w:rPr>
          <w:rFonts w:ascii="Times New Roman" w:hAnsi="Times New Roman" w:cs="Times New Roman"/>
          <w:spacing w:val="-3"/>
          <w:w w:val="105"/>
          <w:sz w:val="24"/>
          <w:szCs w:val="24"/>
        </w:rPr>
        <w:t xml:space="preserve">дужан </w:t>
      </w:r>
      <w:r w:rsidRPr="003A09D0">
        <w:rPr>
          <w:rFonts w:ascii="Times New Roman" w:hAnsi="Times New Roman" w:cs="Times New Roman"/>
          <w:w w:val="105"/>
          <w:sz w:val="24"/>
          <w:szCs w:val="24"/>
        </w:rPr>
        <w:t xml:space="preserve">је </w:t>
      </w:r>
      <w:r w:rsidRPr="003A09D0">
        <w:rPr>
          <w:rFonts w:ascii="Times New Roman" w:hAnsi="Times New Roman" w:cs="Times New Roman"/>
          <w:spacing w:val="2"/>
          <w:w w:val="105"/>
          <w:sz w:val="24"/>
          <w:szCs w:val="24"/>
        </w:rPr>
        <w:t xml:space="preserve">да </w:t>
      </w:r>
      <w:r w:rsidRPr="003A09D0">
        <w:rPr>
          <w:rFonts w:ascii="Times New Roman" w:hAnsi="Times New Roman" w:cs="Times New Roman"/>
          <w:w w:val="105"/>
          <w:sz w:val="24"/>
          <w:szCs w:val="24"/>
        </w:rPr>
        <w:t xml:space="preserve">у Обрасцу </w:t>
      </w:r>
      <w:r w:rsidRPr="003A09D0">
        <w:rPr>
          <w:rFonts w:ascii="Times New Roman" w:hAnsi="Times New Roman" w:cs="Times New Roman"/>
          <w:spacing w:val="-2"/>
          <w:w w:val="105"/>
          <w:sz w:val="24"/>
          <w:szCs w:val="24"/>
        </w:rPr>
        <w:t xml:space="preserve">понуде </w:t>
      </w:r>
      <w:r w:rsidRPr="003A09D0">
        <w:rPr>
          <w:rFonts w:ascii="Times New Roman" w:hAnsi="Times New Roman" w:cs="Times New Roman"/>
          <w:w w:val="105"/>
          <w:sz w:val="24"/>
          <w:szCs w:val="24"/>
        </w:rPr>
        <w:t>наведе</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spacing w:val="2"/>
          <w:w w:val="105"/>
          <w:sz w:val="24"/>
          <w:szCs w:val="24"/>
        </w:rPr>
        <w:t>да</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spacing w:val="-2"/>
          <w:w w:val="105"/>
          <w:sz w:val="24"/>
          <w:szCs w:val="24"/>
        </w:rPr>
        <w:t>понуду</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подноси</w:t>
      </w:r>
      <w:r w:rsidRPr="003A09D0">
        <w:rPr>
          <w:rFonts w:ascii="Times New Roman" w:hAnsi="Times New Roman" w:cs="Times New Roman"/>
          <w:spacing w:val="-4"/>
          <w:w w:val="105"/>
          <w:sz w:val="24"/>
          <w:szCs w:val="24"/>
        </w:rPr>
        <w:t xml:space="preserve"> </w:t>
      </w:r>
      <w:r w:rsidRPr="003A09D0">
        <w:rPr>
          <w:rFonts w:ascii="Times New Roman" w:hAnsi="Times New Roman" w:cs="Times New Roman"/>
          <w:spacing w:val="2"/>
          <w:w w:val="105"/>
          <w:sz w:val="24"/>
          <w:szCs w:val="24"/>
        </w:rPr>
        <w:t>са</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w w:val="105"/>
          <w:sz w:val="24"/>
          <w:szCs w:val="24"/>
        </w:rPr>
        <w:t>подизвођачем,</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w w:val="105"/>
          <w:sz w:val="24"/>
          <w:szCs w:val="24"/>
        </w:rPr>
        <w:t>проценат</w:t>
      </w:r>
      <w:r w:rsidRPr="003A09D0">
        <w:rPr>
          <w:rFonts w:ascii="Times New Roman" w:hAnsi="Times New Roman" w:cs="Times New Roman"/>
          <w:spacing w:val="-5"/>
          <w:w w:val="105"/>
          <w:sz w:val="24"/>
          <w:szCs w:val="24"/>
        </w:rPr>
        <w:t xml:space="preserve"> </w:t>
      </w:r>
      <w:r w:rsidRPr="003A09D0">
        <w:rPr>
          <w:rFonts w:ascii="Times New Roman" w:hAnsi="Times New Roman" w:cs="Times New Roman"/>
          <w:spacing w:val="-3"/>
          <w:w w:val="105"/>
          <w:sz w:val="24"/>
          <w:szCs w:val="24"/>
        </w:rPr>
        <w:t>укупне</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 xml:space="preserve">вредности набавке </w:t>
      </w:r>
      <w:r w:rsidRPr="003A09D0">
        <w:rPr>
          <w:rFonts w:ascii="Times New Roman" w:hAnsi="Times New Roman" w:cs="Times New Roman"/>
          <w:spacing w:val="-5"/>
          <w:w w:val="105"/>
          <w:sz w:val="24"/>
          <w:szCs w:val="24"/>
        </w:rPr>
        <w:t xml:space="preserve">који </w:t>
      </w:r>
      <w:r w:rsidRPr="003A09D0">
        <w:rPr>
          <w:rFonts w:ascii="Times New Roman" w:hAnsi="Times New Roman" w:cs="Times New Roman"/>
          <w:w w:val="105"/>
          <w:sz w:val="24"/>
          <w:szCs w:val="24"/>
        </w:rPr>
        <w:t xml:space="preserve">ће поверити </w:t>
      </w:r>
      <w:r w:rsidRPr="003A09D0">
        <w:rPr>
          <w:rFonts w:ascii="Times New Roman" w:hAnsi="Times New Roman" w:cs="Times New Roman"/>
          <w:spacing w:val="-5"/>
          <w:w w:val="105"/>
          <w:sz w:val="24"/>
          <w:szCs w:val="24"/>
        </w:rPr>
        <w:t xml:space="preserve">подизвођачу, </w:t>
      </w:r>
      <w:r w:rsidRPr="003A09D0">
        <w:rPr>
          <w:rFonts w:ascii="Times New Roman" w:hAnsi="Times New Roman" w:cs="Times New Roman"/>
          <w:w w:val="105"/>
          <w:sz w:val="24"/>
          <w:szCs w:val="24"/>
        </w:rPr>
        <w:t xml:space="preserve">а </w:t>
      </w:r>
      <w:r w:rsidRPr="003A09D0">
        <w:rPr>
          <w:rFonts w:ascii="Times New Roman" w:hAnsi="Times New Roman" w:cs="Times New Roman"/>
          <w:spacing w:val="-3"/>
          <w:w w:val="105"/>
          <w:sz w:val="24"/>
          <w:szCs w:val="24"/>
        </w:rPr>
        <w:t xml:space="preserve">који </w:t>
      </w:r>
      <w:r w:rsidRPr="003A09D0">
        <w:rPr>
          <w:rFonts w:ascii="Times New Roman" w:hAnsi="Times New Roman" w:cs="Times New Roman"/>
          <w:w w:val="105"/>
          <w:sz w:val="24"/>
          <w:szCs w:val="24"/>
        </w:rPr>
        <w:t xml:space="preserve">не </w:t>
      </w:r>
      <w:r w:rsidRPr="003A09D0">
        <w:rPr>
          <w:rFonts w:ascii="Times New Roman" w:hAnsi="Times New Roman" w:cs="Times New Roman"/>
          <w:spacing w:val="-4"/>
          <w:w w:val="105"/>
          <w:sz w:val="24"/>
          <w:szCs w:val="24"/>
        </w:rPr>
        <w:t xml:space="preserve">може </w:t>
      </w:r>
      <w:r w:rsidRPr="003A09D0">
        <w:rPr>
          <w:rFonts w:ascii="Times New Roman" w:hAnsi="Times New Roman" w:cs="Times New Roman"/>
          <w:w w:val="105"/>
          <w:sz w:val="24"/>
          <w:szCs w:val="24"/>
        </w:rPr>
        <w:t xml:space="preserve">бити већи од 50%, </w:t>
      </w:r>
      <w:r w:rsidRPr="003A09D0">
        <w:rPr>
          <w:rFonts w:ascii="Times New Roman" w:hAnsi="Times New Roman" w:cs="Times New Roman"/>
          <w:spacing w:val="-3"/>
          <w:w w:val="105"/>
          <w:sz w:val="24"/>
          <w:szCs w:val="24"/>
        </w:rPr>
        <w:t xml:space="preserve">као </w:t>
      </w:r>
      <w:r w:rsidRPr="003A09D0">
        <w:rPr>
          <w:rFonts w:ascii="Times New Roman" w:hAnsi="Times New Roman" w:cs="Times New Roman"/>
          <w:w w:val="105"/>
          <w:sz w:val="24"/>
          <w:szCs w:val="24"/>
        </w:rPr>
        <w:t>и део предмета</w:t>
      </w:r>
      <w:r w:rsidRPr="003A09D0">
        <w:rPr>
          <w:rFonts w:ascii="Times New Roman" w:hAnsi="Times New Roman" w:cs="Times New Roman"/>
          <w:spacing w:val="-21"/>
          <w:w w:val="105"/>
          <w:sz w:val="24"/>
          <w:szCs w:val="24"/>
        </w:rPr>
        <w:t xml:space="preserve"> </w:t>
      </w:r>
      <w:r w:rsidRPr="003A09D0">
        <w:rPr>
          <w:rFonts w:ascii="Times New Roman" w:hAnsi="Times New Roman" w:cs="Times New Roman"/>
          <w:w w:val="105"/>
          <w:sz w:val="24"/>
          <w:szCs w:val="24"/>
        </w:rPr>
        <w:t>набавке</w:t>
      </w:r>
      <w:r w:rsidRPr="003A09D0">
        <w:rPr>
          <w:rFonts w:ascii="Times New Roman" w:hAnsi="Times New Roman" w:cs="Times New Roman"/>
          <w:spacing w:val="-18"/>
          <w:w w:val="105"/>
          <w:sz w:val="24"/>
          <w:szCs w:val="24"/>
        </w:rPr>
        <w:t xml:space="preserve"> </w:t>
      </w:r>
      <w:r w:rsidRPr="003A09D0">
        <w:rPr>
          <w:rFonts w:ascii="Times New Roman" w:hAnsi="Times New Roman" w:cs="Times New Roman"/>
          <w:spacing w:val="-5"/>
          <w:w w:val="105"/>
          <w:sz w:val="24"/>
          <w:szCs w:val="24"/>
        </w:rPr>
        <w:t>који</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spacing w:val="-4"/>
          <w:w w:val="105"/>
          <w:sz w:val="24"/>
          <w:szCs w:val="24"/>
        </w:rPr>
        <w:t>ће</w:t>
      </w:r>
      <w:r w:rsidRPr="003A09D0">
        <w:rPr>
          <w:rFonts w:ascii="Times New Roman" w:hAnsi="Times New Roman" w:cs="Times New Roman"/>
          <w:spacing w:val="-18"/>
          <w:w w:val="105"/>
          <w:sz w:val="24"/>
          <w:szCs w:val="24"/>
        </w:rPr>
        <w:t xml:space="preserve"> </w:t>
      </w:r>
      <w:r w:rsidRPr="003A09D0">
        <w:rPr>
          <w:rFonts w:ascii="Times New Roman" w:hAnsi="Times New Roman" w:cs="Times New Roman"/>
          <w:w w:val="105"/>
          <w:sz w:val="24"/>
          <w:szCs w:val="24"/>
        </w:rPr>
        <w:t>извршити</w:t>
      </w:r>
      <w:r w:rsidRPr="003A09D0">
        <w:rPr>
          <w:rFonts w:ascii="Times New Roman" w:hAnsi="Times New Roman" w:cs="Times New Roman"/>
          <w:spacing w:val="-19"/>
          <w:w w:val="105"/>
          <w:sz w:val="24"/>
          <w:szCs w:val="24"/>
        </w:rPr>
        <w:t xml:space="preserve"> </w:t>
      </w:r>
      <w:r w:rsidRPr="003A09D0">
        <w:rPr>
          <w:rFonts w:ascii="Times New Roman" w:hAnsi="Times New Roman" w:cs="Times New Roman"/>
          <w:spacing w:val="-4"/>
          <w:w w:val="105"/>
          <w:sz w:val="24"/>
          <w:szCs w:val="24"/>
        </w:rPr>
        <w:t>преко</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spacing w:val="-3"/>
          <w:w w:val="105"/>
          <w:sz w:val="24"/>
          <w:szCs w:val="24"/>
        </w:rPr>
        <w:t>подизвођача.</w:t>
      </w:r>
    </w:p>
    <w:p w:rsidR="00E600E8" w:rsidRPr="003A09D0" w:rsidRDefault="00E600E8" w:rsidP="00E600E8">
      <w:pPr>
        <w:pStyle w:val="BodyText"/>
        <w:spacing w:line="249" w:lineRule="auto"/>
        <w:ind w:left="231" w:right="193"/>
        <w:rPr>
          <w:rFonts w:ascii="Times New Roman" w:hAnsi="Times New Roman" w:cs="Times New Roman"/>
          <w:sz w:val="24"/>
          <w:szCs w:val="24"/>
        </w:rPr>
      </w:pPr>
      <w:r w:rsidRPr="003A09D0">
        <w:rPr>
          <w:rFonts w:ascii="Times New Roman" w:hAnsi="Times New Roman" w:cs="Times New Roman"/>
          <w:w w:val="105"/>
          <w:sz w:val="24"/>
          <w:szCs w:val="24"/>
        </w:rPr>
        <w:t>Понуђач</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25"/>
          <w:w w:val="105"/>
          <w:sz w:val="24"/>
          <w:szCs w:val="24"/>
        </w:rPr>
        <w:t xml:space="preserve"> </w:t>
      </w:r>
      <w:r w:rsidRPr="003A09D0">
        <w:rPr>
          <w:rFonts w:ascii="Times New Roman" w:hAnsi="Times New Roman" w:cs="Times New Roman"/>
          <w:w w:val="105"/>
          <w:sz w:val="24"/>
          <w:szCs w:val="24"/>
        </w:rPr>
        <w:t>Обрасцу</w:t>
      </w:r>
      <w:r w:rsidRPr="003A09D0">
        <w:rPr>
          <w:rFonts w:ascii="Times New Roman" w:hAnsi="Times New Roman" w:cs="Times New Roman"/>
          <w:spacing w:val="-29"/>
          <w:w w:val="105"/>
          <w:sz w:val="24"/>
          <w:szCs w:val="24"/>
        </w:rPr>
        <w:t xml:space="preserve"> </w:t>
      </w:r>
      <w:r w:rsidRPr="003A09D0">
        <w:rPr>
          <w:rFonts w:ascii="Times New Roman" w:hAnsi="Times New Roman" w:cs="Times New Roman"/>
          <w:w w:val="105"/>
          <w:sz w:val="24"/>
          <w:szCs w:val="24"/>
        </w:rPr>
        <w:t>понуде</w:t>
      </w:r>
      <w:r w:rsidRPr="003A09D0">
        <w:rPr>
          <w:rFonts w:ascii="Times New Roman" w:hAnsi="Times New Roman" w:cs="Times New Roman"/>
          <w:spacing w:val="-21"/>
          <w:w w:val="105"/>
          <w:sz w:val="24"/>
          <w:szCs w:val="24"/>
        </w:rPr>
        <w:t xml:space="preserve"> </w:t>
      </w:r>
      <w:r w:rsidRPr="003A09D0">
        <w:rPr>
          <w:rFonts w:ascii="Times New Roman" w:hAnsi="Times New Roman" w:cs="Times New Roman"/>
          <w:w w:val="105"/>
          <w:sz w:val="24"/>
          <w:szCs w:val="24"/>
        </w:rPr>
        <w:t>наводи</w:t>
      </w:r>
      <w:r w:rsidRPr="003A09D0">
        <w:rPr>
          <w:rFonts w:ascii="Times New Roman" w:hAnsi="Times New Roman" w:cs="Times New Roman"/>
          <w:spacing w:val="-18"/>
          <w:w w:val="105"/>
          <w:sz w:val="24"/>
          <w:szCs w:val="24"/>
        </w:rPr>
        <w:t xml:space="preserve"> </w:t>
      </w:r>
      <w:r w:rsidRPr="003A09D0">
        <w:rPr>
          <w:rFonts w:ascii="Times New Roman" w:hAnsi="Times New Roman" w:cs="Times New Roman"/>
          <w:w w:val="105"/>
          <w:sz w:val="24"/>
          <w:szCs w:val="24"/>
        </w:rPr>
        <w:t>назив</w:t>
      </w:r>
      <w:r w:rsidRPr="003A09D0">
        <w:rPr>
          <w:rFonts w:ascii="Times New Roman" w:hAnsi="Times New Roman" w:cs="Times New Roman"/>
          <w:spacing w:val="-21"/>
          <w:w w:val="105"/>
          <w:sz w:val="24"/>
          <w:szCs w:val="24"/>
        </w:rPr>
        <w:t xml:space="preserve"> </w:t>
      </w:r>
      <w:r w:rsidRPr="003A09D0">
        <w:rPr>
          <w:rFonts w:ascii="Times New Roman" w:hAnsi="Times New Roman" w:cs="Times New Roman"/>
          <w:w w:val="105"/>
          <w:sz w:val="24"/>
          <w:szCs w:val="24"/>
        </w:rPr>
        <w:t>и</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седиште</w:t>
      </w:r>
      <w:r w:rsidRPr="003A09D0">
        <w:rPr>
          <w:rFonts w:ascii="Times New Roman" w:hAnsi="Times New Roman" w:cs="Times New Roman"/>
          <w:spacing w:val="-20"/>
          <w:w w:val="105"/>
          <w:sz w:val="24"/>
          <w:szCs w:val="24"/>
        </w:rPr>
        <w:t xml:space="preserve"> </w:t>
      </w:r>
      <w:r w:rsidRPr="003A09D0">
        <w:rPr>
          <w:rFonts w:ascii="Times New Roman" w:hAnsi="Times New Roman" w:cs="Times New Roman"/>
          <w:w w:val="105"/>
          <w:sz w:val="24"/>
          <w:szCs w:val="24"/>
        </w:rPr>
        <w:t>подизвођача,</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spacing w:val="-6"/>
          <w:w w:val="105"/>
          <w:sz w:val="24"/>
          <w:szCs w:val="24"/>
        </w:rPr>
        <w:t>уколико</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spacing w:val="-4"/>
          <w:w w:val="105"/>
          <w:sz w:val="24"/>
          <w:szCs w:val="24"/>
        </w:rPr>
        <w:t>ће</w:t>
      </w:r>
      <w:r w:rsidRPr="003A09D0">
        <w:rPr>
          <w:rFonts w:ascii="Times New Roman" w:hAnsi="Times New Roman" w:cs="Times New Roman"/>
          <w:spacing w:val="-20"/>
          <w:w w:val="105"/>
          <w:sz w:val="24"/>
          <w:szCs w:val="24"/>
        </w:rPr>
        <w:t xml:space="preserve"> </w:t>
      </w:r>
      <w:r w:rsidRPr="003A09D0">
        <w:rPr>
          <w:rFonts w:ascii="Times New Roman" w:hAnsi="Times New Roman" w:cs="Times New Roman"/>
          <w:w w:val="105"/>
          <w:sz w:val="24"/>
          <w:szCs w:val="24"/>
        </w:rPr>
        <w:t>делимично извршење</w:t>
      </w:r>
      <w:r w:rsidRPr="003A09D0">
        <w:rPr>
          <w:rFonts w:ascii="Times New Roman" w:hAnsi="Times New Roman" w:cs="Times New Roman"/>
          <w:spacing w:val="-35"/>
          <w:w w:val="105"/>
          <w:sz w:val="24"/>
          <w:szCs w:val="24"/>
        </w:rPr>
        <w:t xml:space="preserve"> </w:t>
      </w:r>
      <w:r w:rsidRPr="003A09D0">
        <w:rPr>
          <w:rFonts w:ascii="Times New Roman" w:hAnsi="Times New Roman" w:cs="Times New Roman"/>
          <w:w w:val="105"/>
          <w:sz w:val="24"/>
          <w:szCs w:val="24"/>
        </w:rPr>
        <w:t>набавке</w:t>
      </w:r>
      <w:r w:rsidRPr="003A09D0">
        <w:rPr>
          <w:rFonts w:ascii="Times New Roman" w:hAnsi="Times New Roman" w:cs="Times New Roman"/>
          <w:spacing w:val="-33"/>
          <w:w w:val="105"/>
          <w:sz w:val="24"/>
          <w:szCs w:val="24"/>
        </w:rPr>
        <w:t xml:space="preserve"> </w:t>
      </w:r>
      <w:r w:rsidRPr="003A09D0">
        <w:rPr>
          <w:rFonts w:ascii="Times New Roman" w:hAnsi="Times New Roman" w:cs="Times New Roman"/>
          <w:w w:val="105"/>
          <w:sz w:val="24"/>
          <w:szCs w:val="24"/>
        </w:rPr>
        <w:t>поверити</w:t>
      </w:r>
      <w:r w:rsidRPr="003A09D0">
        <w:rPr>
          <w:rFonts w:ascii="Times New Roman" w:hAnsi="Times New Roman" w:cs="Times New Roman"/>
          <w:spacing w:val="-33"/>
          <w:w w:val="105"/>
          <w:sz w:val="24"/>
          <w:szCs w:val="24"/>
        </w:rPr>
        <w:t xml:space="preserve"> </w:t>
      </w:r>
      <w:r w:rsidRPr="003A09D0">
        <w:rPr>
          <w:rFonts w:ascii="Times New Roman" w:hAnsi="Times New Roman" w:cs="Times New Roman"/>
          <w:spacing w:val="-5"/>
          <w:w w:val="105"/>
          <w:sz w:val="24"/>
          <w:szCs w:val="24"/>
        </w:rPr>
        <w:t>подизвођачу.</w:t>
      </w:r>
    </w:p>
    <w:p w:rsidR="00E600E8" w:rsidRPr="003A09D0" w:rsidRDefault="00E600E8" w:rsidP="00E600E8">
      <w:pPr>
        <w:pStyle w:val="BodyText"/>
        <w:spacing w:line="244" w:lineRule="auto"/>
        <w:ind w:left="231" w:right="190"/>
        <w:rPr>
          <w:rFonts w:ascii="Times New Roman" w:hAnsi="Times New Roman" w:cs="Times New Roman"/>
          <w:w w:val="105"/>
          <w:sz w:val="24"/>
          <w:szCs w:val="24"/>
        </w:rPr>
      </w:pPr>
      <w:r w:rsidRPr="003A09D0">
        <w:rPr>
          <w:rFonts w:ascii="Times New Roman" w:hAnsi="Times New Roman" w:cs="Times New Roman"/>
          <w:w w:val="105"/>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E600E8" w:rsidRPr="003A09D0" w:rsidRDefault="00E600E8" w:rsidP="00E600E8">
      <w:pPr>
        <w:pStyle w:val="BodyText"/>
        <w:spacing w:before="54" w:line="244" w:lineRule="auto"/>
        <w:ind w:left="231" w:right="181"/>
        <w:rPr>
          <w:rFonts w:ascii="Times New Roman" w:hAnsi="Times New Roman" w:cs="Times New Roman"/>
          <w:sz w:val="24"/>
          <w:szCs w:val="24"/>
          <w:lang w:val="sr-Cyrl-CS"/>
        </w:rPr>
      </w:pPr>
      <w:r w:rsidRPr="003A09D0">
        <w:rPr>
          <w:rFonts w:ascii="Times New Roman" w:hAnsi="Times New Roman" w:cs="Times New Roman"/>
          <w:w w:val="105"/>
          <w:sz w:val="24"/>
          <w:szCs w:val="24"/>
        </w:rPr>
        <w:t>Понуђач је дужан да за подизвођаче достави доказе о испуњености услова који су наведени у</w:t>
      </w:r>
      <w:r w:rsidRPr="003A09D0">
        <w:rPr>
          <w:rFonts w:ascii="Times New Roman" w:hAnsi="Times New Roman" w:cs="Times New Roman"/>
          <w:b/>
          <w:w w:val="105"/>
          <w:sz w:val="24"/>
          <w:szCs w:val="24"/>
        </w:rPr>
        <w:t xml:space="preserve"> </w:t>
      </w:r>
      <w:r w:rsidRPr="003A09D0">
        <w:rPr>
          <w:rFonts w:ascii="Times New Roman" w:hAnsi="Times New Roman" w:cs="Times New Roman"/>
          <w:w w:val="105"/>
          <w:sz w:val="24"/>
          <w:szCs w:val="24"/>
        </w:rPr>
        <w:t>конкурсн</w:t>
      </w:r>
      <w:r w:rsidRPr="003A09D0">
        <w:rPr>
          <w:rFonts w:ascii="Times New Roman" w:hAnsi="Times New Roman" w:cs="Times New Roman"/>
          <w:w w:val="105"/>
          <w:sz w:val="24"/>
          <w:szCs w:val="24"/>
          <w:lang w:val="sr-Cyrl-CS"/>
        </w:rPr>
        <w:t>ој</w:t>
      </w:r>
      <w:r w:rsidRPr="003A09D0">
        <w:rPr>
          <w:rFonts w:ascii="Times New Roman" w:hAnsi="Times New Roman" w:cs="Times New Roman"/>
          <w:w w:val="105"/>
          <w:sz w:val="24"/>
          <w:szCs w:val="24"/>
        </w:rPr>
        <w:t xml:space="preserve"> документациј</w:t>
      </w:r>
      <w:r w:rsidRPr="003A09D0">
        <w:rPr>
          <w:rFonts w:ascii="Times New Roman" w:hAnsi="Times New Roman" w:cs="Times New Roman"/>
          <w:w w:val="105"/>
          <w:sz w:val="24"/>
          <w:szCs w:val="24"/>
          <w:lang w:val="sr-Cyrl-CS"/>
        </w:rPr>
        <w:t>и</w:t>
      </w:r>
      <w:r w:rsidRPr="003A09D0">
        <w:rPr>
          <w:rFonts w:ascii="Times New Roman" w:hAnsi="Times New Roman" w:cs="Times New Roman"/>
          <w:w w:val="105"/>
          <w:sz w:val="24"/>
          <w:szCs w:val="24"/>
        </w:rPr>
        <w:t>, у складу са упутством како се доказује испуњеност услова</w:t>
      </w:r>
      <w:r w:rsidRPr="003A09D0">
        <w:rPr>
          <w:rFonts w:ascii="Times New Roman" w:hAnsi="Times New Roman" w:cs="Times New Roman"/>
          <w:w w:val="105"/>
          <w:sz w:val="24"/>
          <w:szCs w:val="24"/>
          <w:lang w:val="sr-Cyrl-CS"/>
        </w:rPr>
        <w:t>.</w:t>
      </w:r>
    </w:p>
    <w:p w:rsidR="00E600E8" w:rsidRPr="003A09D0" w:rsidRDefault="00E600E8" w:rsidP="00E600E8">
      <w:pPr>
        <w:pStyle w:val="BodyText"/>
        <w:spacing w:before="1" w:line="244" w:lineRule="auto"/>
        <w:ind w:left="231" w:right="192"/>
        <w:rPr>
          <w:rFonts w:ascii="Times New Roman" w:hAnsi="Times New Roman" w:cs="Times New Roman"/>
          <w:sz w:val="24"/>
          <w:szCs w:val="24"/>
        </w:rPr>
      </w:pPr>
      <w:r w:rsidRPr="003A09D0">
        <w:rPr>
          <w:rFonts w:ascii="Times New Roman" w:hAnsi="Times New Roman" w:cs="Times New Roman"/>
          <w:w w:val="105"/>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E600E8" w:rsidRPr="003A09D0" w:rsidRDefault="00E600E8" w:rsidP="00E600E8">
      <w:pPr>
        <w:pStyle w:val="BodyText"/>
        <w:spacing w:before="1" w:line="249" w:lineRule="auto"/>
        <w:ind w:left="231" w:right="186"/>
        <w:rPr>
          <w:rFonts w:ascii="Times New Roman" w:hAnsi="Times New Roman" w:cs="Times New Roman"/>
          <w:w w:val="105"/>
          <w:sz w:val="24"/>
          <w:szCs w:val="24"/>
        </w:rPr>
      </w:pPr>
      <w:r w:rsidRPr="003A09D0">
        <w:rPr>
          <w:rFonts w:ascii="Times New Roman" w:hAnsi="Times New Roman" w:cs="Times New Roman"/>
          <w:w w:val="105"/>
          <w:sz w:val="24"/>
          <w:szCs w:val="24"/>
        </w:rPr>
        <w:t>Понуђач је дужан да наручиоцу, на његов захтев, омогући приступ код подизвођача, ради утврђивања испуњености тражених услова.</w:t>
      </w:r>
    </w:p>
    <w:p w:rsidR="00E600E8" w:rsidRPr="003A09D0" w:rsidRDefault="00E600E8" w:rsidP="00E600E8">
      <w:pPr>
        <w:pStyle w:val="BodyText"/>
        <w:spacing w:before="1" w:line="249" w:lineRule="auto"/>
        <w:ind w:left="231" w:right="186"/>
        <w:rPr>
          <w:rFonts w:ascii="Times New Roman" w:hAnsi="Times New Roman" w:cs="Times New Roman"/>
          <w:b/>
          <w:sz w:val="24"/>
          <w:szCs w:val="24"/>
        </w:rPr>
      </w:pPr>
    </w:p>
    <w:p w:rsidR="00E600E8" w:rsidRPr="003A09D0" w:rsidRDefault="00E600E8" w:rsidP="00E600E8">
      <w:pPr>
        <w:pStyle w:val="BodyText"/>
        <w:spacing w:before="1" w:line="249" w:lineRule="auto"/>
        <w:ind w:left="231" w:right="186"/>
        <w:rPr>
          <w:rFonts w:ascii="Times New Roman" w:hAnsi="Times New Roman" w:cs="Times New Roman"/>
          <w:b/>
          <w:sz w:val="24"/>
          <w:szCs w:val="24"/>
        </w:rPr>
      </w:pPr>
      <w:r w:rsidRPr="003A09D0">
        <w:rPr>
          <w:rFonts w:ascii="Times New Roman" w:hAnsi="Times New Roman" w:cs="Times New Roman"/>
          <w:b/>
          <w:sz w:val="24"/>
          <w:szCs w:val="24"/>
        </w:rPr>
        <w:t>8. ЗАЈЕДНИЧКА</w:t>
      </w:r>
      <w:r w:rsidRPr="003A09D0">
        <w:rPr>
          <w:rFonts w:ascii="Times New Roman" w:hAnsi="Times New Roman" w:cs="Times New Roman"/>
          <w:b/>
          <w:spacing w:val="54"/>
          <w:sz w:val="24"/>
          <w:szCs w:val="24"/>
        </w:rPr>
        <w:t xml:space="preserve"> </w:t>
      </w:r>
      <w:r w:rsidRPr="003A09D0">
        <w:rPr>
          <w:rFonts w:ascii="Times New Roman" w:hAnsi="Times New Roman" w:cs="Times New Roman"/>
          <w:b/>
          <w:sz w:val="24"/>
          <w:szCs w:val="24"/>
        </w:rPr>
        <w:t>ПОНУДА</w:t>
      </w:r>
    </w:p>
    <w:p w:rsidR="00E600E8" w:rsidRPr="003A09D0" w:rsidRDefault="00E600E8" w:rsidP="00E600E8">
      <w:pPr>
        <w:pStyle w:val="BodyText"/>
        <w:spacing w:line="251" w:lineRule="exact"/>
        <w:ind w:left="231"/>
        <w:rPr>
          <w:rFonts w:ascii="Times New Roman" w:hAnsi="Times New Roman" w:cs="Times New Roman"/>
          <w:sz w:val="24"/>
          <w:szCs w:val="24"/>
        </w:rPr>
      </w:pPr>
      <w:r w:rsidRPr="003A09D0">
        <w:rPr>
          <w:rFonts w:ascii="Times New Roman" w:hAnsi="Times New Roman" w:cs="Times New Roman"/>
          <w:w w:val="105"/>
          <w:sz w:val="24"/>
          <w:szCs w:val="24"/>
        </w:rPr>
        <w:t>Понуду може поднети група понуђача.</w:t>
      </w:r>
    </w:p>
    <w:p w:rsidR="00E600E8" w:rsidRPr="003A09D0" w:rsidRDefault="00E600E8" w:rsidP="00E600E8">
      <w:pPr>
        <w:pStyle w:val="BodyText"/>
        <w:spacing w:before="11" w:line="244" w:lineRule="auto"/>
        <w:ind w:left="231" w:right="190"/>
        <w:rPr>
          <w:rFonts w:ascii="Times New Roman" w:hAnsi="Times New Roman" w:cs="Times New Roman"/>
          <w:w w:val="105"/>
          <w:sz w:val="24"/>
          <w:szCs w:val="24"/>
        </w:rPr>
      </w:pPr>
      <w:r w:rsidRPr="003A09D0">
        <w:rPr>
          <w:rFonts w:ascii="Times New Roman" w:hAnsi="Times New Roman" w:cs="Times New Roman"/>
          <w:spacing w:val="-8"/>
          <w:w w:val="105"/>
          <w:sz w:val="24"/>
          <w:szCs w:val="24"/>
        </w:rPr>
        <w:t xml:space="preserve">Уколико </w:t>
      </w:r>
      <w:r w:rsidRPr="003A09D0">
        <w:rPr>
          <w:rFonts w:ascii="Times New Roman" w:hAnsi="Times New Roman" w:cs="Times New Roman"/>
          <w:spacing w:val="-2"/>
          <w:w w:val="105"/>
          <w:sz w:val="24"/>
          <w:szCs w:val="24"/>
        </w:rPr>
        <w:t xml:space="preserve">понуду </w:t>
      </w:r>
      <w:r w:rsidRPr="003A09D0">
        <w:rPr>
          <w:rFonts w:ascii="Times New Roman" w:hAnsi="Times New Roman" w:cs="Times New Roman"/>
          <w:w w:val="105"/>
          <w:sz w:val="24"/>
          <w:szCs w:val="24"/>
        </w:rPr>
        <w:t xml:space="preserve">подноси </w:t>
      </w:r>
      <w:r w:rsidRPr="003A09D0">
        <w:rPr>
          <w:rFonts w:ascii="Times New Roman" w:hAnsi="Times New Roman" w:cs="Times New Roman"/>
          <w:spacing w:val="-4"/>
          <w:w w:val="105"/>
          <w:sz w:val="24"/>
          <w:szCs w:val="24"/>
        </w:rPr>
        <w:t xml:space="preserve">група </w:t>
      </w:r>
      <w:r w:rsidRPr="003A09D0">
        <w:rPr>
          <w:rFonts w:ascii="Times New Roman" w:hAnsi="Times New Roman" w:cs="Times New Roman"/>
          <w:w w:val="105"/>
          <w:sz w:val="24"/>
          <w:szCs w:val="24"/>
        </w:rPr>
        <w:t xml:space="preserve">понуђача, саставни део заједничке </w:t>
      </w:r>
      <w:r w:rsidRPr="003A09D0">
        <w:rPr>
          <w:rFonts w:ascii="Times New Roman" w:hAnsi="Times New Roman" w:cs="Times New Roman"/>
          <w:spacing w:val="-4"/>
          <w:w w:val="105"/>
          <w:sz w:val="24"/>
          <w:szCs w:val="24"/>
        </w:rPr>
        <w:t xml:space="preserve">понуде </w:t>
      </w:r>
      <w:r w:rsidRPr="003A09D0">
        <w:rPr>
          <w:rFonts w:ascii="Times New Roman" w:hAnsi="Times New Roman" w:cs="Times New Roman"/>
          <w:w w:val="105"/>
          <w:sz w:val="24"/>
          <w:szCs w:val="24"/>
        </w:rPr>
        <w:t xml:space="preserve">мора бити </w:t>
      </w:r>
      <w:r w:rsidRPr="003A09D0">
        <w:rPr>
          <w:rFonts w:ascii="Times New Roman" w:hAnsi="Times New Roman" w:cs="Times New Roman"/>
          <w:spacing w:val="-3"/>
          <w:w w:val="105"/>
          <w:sz w:val="24"/>
          <w:szCs w:val="24"/>
        </w:rPr>
        <w:t xml:space="preserve">споразум </w:t>
      </w:r>
      <w:r w:rsidRPr="003A09D0">
        <w:rPr>
          <w:rFonts w:ascii="Times New Roman" w:hAnsi="Times New Roman" w:cs="Times New Roman"/>
          <w:spacing w:val="-4"/>
          <w:w w:val="105"/>
          <w:sz w:val="24"/>
          <w:szCs w:val="24"/>
        </w:rPr>
        <w:t xml:space="preserve">којим </w:t>
      </w:r>
      <w:r w:rsidRPr="003A09D0">
        <w:rPr>
          <w:rFonts w:ascii="Times New Roman" w:hAnsi="Times New Roman" w:cs="Times New Roman"/>
          <w:spacing w:val="2"/>
          <w:w w:val="105"/>
          <w:sz w:val="24"/>
          <w:szCs w:val="24"/>
        </w:rPr>
        <w:t xml:space="preserve">се </w:t>
      </w:r>
      <w:r w:rsidRPr="003A09D0">
        <w:rPr>
          <w:rFonts w:ascii="Times New Roman" w:hAnsi="Times New Roman" w:cs="Times New Roman"/>
          <w:w w:val="105"/>
          <w:sz w:val="24"/>
          <w:szCs w:val="24"/>
        </w:rPr>
        <w:t xml:space="preserve">понуђачи из </w:t>
      </w:r>
      <w:r w:rsidRPr="003A09D0">
        <w:rPr>
          <w:rFonts w:ascii="Times New Roman" w:hAnsi="Times New Roman" w:cs="Times New Roman"/>
          <w:spacing w:val="-3"/>
          <w:w w:val="105"/>
          <w:sz w:val="24"/>
          <w:szCs w:val="24"/>
        </w:rPr>
        <w:t xml:space="preserve">групе </w:t>
      </w:r>
      <w:r w:rsidRPr="003A09D0">
        <w:rPr>
          <w:rFonts w:ascii="Times New Roman" w:hAnsi="Times New Roman" w:cs="Times New Roman"/>
          <w:w w:val="105"/>
          <w:sz w:val="24"/>
          <w:szCs w:val="24"/>
        </w:rPr>
        <w:t>међусобно и према наручиоцу обавезују на извршење</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јавне</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w w:val="105"/>
          <w:sz w:val="24"/>
          <w:szCs w:val="24"/>
        </w:rPr>
        <w:t>набавке,</w:t>
      </w:r>
      <w:r w:rsidRPr="003A09D0">
        <w:rPr>
          <w:rFonts w:ascii="Times New Roman" w:hAnsi="Times New Roman" w:cs="Times New Roman"/>
          <w:spacing w:val="-3"/>
          <w:w w:val="105"/>
          <w:sz w:val="24"/>
          <w:szCs w:val="24"/>
        </w:rPr>
        <w:t xml:space="preserve"> </w:t>
      </w:r>
      <w:r w:rsidRPr="003A09D0">
        <w:rPr>
          <w:rFonts w:ascii="Times New Roman" w:hAnsi="Times New Roman" w:cs="Times New Roman"/>
          <w:w w:val="105"/>
          <w:sz w:val="24"/>
          <w:szCs w:val="24"/>
        </w:rPr>
        <w:t>а</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spacing w:val="-3"/>
          <w:w w:val="105"/>
          <w:sz w:val="24"/>
          <w:szCs w:val="24"/>
        </w:rPr>
        <w:t>који</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обавезно</w:t>
      </w:r>
      <w:r w:rsidRPr="003A09D0">
        <w:rPr>
          <w:rFonts w:ascii="Times New Roman" w:hAnsi="Times New Roman" w:cs="Times New Roman"/>
          <w:spacing w:val="-2"/>
          <w:w w:val="105"/>
          <w:sz w:val="24"/>
          <w:szCs w:val="24"/>
        </w:rPr>
        <w:t xml:space="preserve"> </w:t>
      </w:r>
      <w:r w:rsidRPr="003A09D0">
        <w:rPr>
          <w:rFonts w:ascii="Times New Roman" w:hAnsi="Times New Roman" w:cs="Times New Roman"/>
          <w:w w:val="105"/>
          <w:sz w:val="24"/>
          <w:szCs w:val="24"/>
        </w:rPr>
        <w:t>садржи</w:t>
      </w:r>
      <w:r w:rsidRPr="003A09D0">
        <w:rPr>
          <w:rFonts w:ascii="Times New Roman" w:hAnsi="Times New Roman" w:cs="Times New Roman"/>
          <w:spacing w:val="-4"/>
          <w:w w:val="105"/>
          <w:sz w:val="24"/>
          <w:szCs w:val="24"/>
        </w:rPr>
        <w:t xml:space="preserve"> </w:t>
      </w:r>
      <w:r w:rsidRPr="003A09D0">
        <w:rPr>
          <w:rFonts w:ascii="Times New Roman" w:hAnsi="Times New Roman" w:cs="Times New Roman"/>
          <w:spacing w:val="-3"/>
          <w:w w:val="105"/>
          <w:sz w:val="24"/>
          <w:szCs w:val="24"/>
        </w:rPr>
        <w:t>податке</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w w:val="105"/>
          <w:sz w:val="24"/>
          <w:szCs w:val="24"/>
        </w:rPr>
        <w:t>из</w:t>
      </w:r>
      <w:r w:rsidRPr="003A09D0">
        <w:rPr>
          <w:rFonts w:ascii="Times New Roman" w:hAnsi="Times New Roman" w:cs="Times New Roman"/>
          <w:spacing w:val="-10"/>
          <w:w w:val="105"/>
          <w:sz w:val="24"/>
          <w:szCs w:val="24"/>
        </w:rPr>
        <w:t xml:space="preserve"> </w:t>
      </w:r>
      <w:r w:rsidRPr="003A09D0">
        <w:rPr>
          <w:rFonts w:ascii="Times New Roman" w:hAnsi="Times New Roman" w:cs="Times New Roman"/>
          <w:w w:val="105"/>
          <w:sz w:val="24"/>
          <w:szCs w:val="24"/>
        </w:rPr>
        <w:t>члана</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w w:val="105"/>
          <w:sz w:val="24"/>
          <w:szCs w:val="24"/>
        </w:rPr>
        <w:t>81.</w:t>
      </w:r>
      <w:r w:rsidRPr="003A09D0">
        <w:rPr>
          <w:rFonts w:ascii="Times New Roman" w:hAnsi="Times New Roman" w:cs="Times New Roman"/>
          <w:spacing w:val="-3"/>
          <w:w w:val="105"/>
          <w:sz w:val="24"/>
          <w:szCs w:val="24"/>
        </w:rPr>
        <w:t xml:space="preserve"> </w:t>
      </w:r>
      <w:proofErr w:type="gramStart"/>
      <w:r w:rsidRPr="003A09D0">
        <w:rPr>
          <w:rFonts w:ascii="Times New Roman" w:hAnsi="Times New Roman" w:cs="Times New Roman"/>
          <w:spacing w:val="-11"/>
          <w:w w:val="105"/>
          <w:sz w:val="24"/>
          <w:szCs w:val="24"/>
        </w:rPr>
        <w:t>ст</w:t>
      </w:r>
      <w:proofErr w:type="gramEnd"/>
      <w:r w:rsidRPr="003A09D0">
        <w:rPr>
          <w:rFonts w:ascii="Times New Roman" w:hAnsi="Times New Roman" w:cs="Times New Roman"/>
          <w:spacing w:val="-11"/>
          <w:w w:val="105"/>
          <w:sz w:val="24"/>
          <w:szCs w:val="24"/>
        </w:rPr>
        <w:t>.</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w w:val="105"/>
          <w:sz w:val="24"/>
          <w:szCs w:val="24"/>
        </w:rPr>
        <w:t>4.</w:t>
      </w:r>
      <w:r w:rsidRPr="003A09D0">
        <w:rPr>
          <w:rFonts w:ascii="Times New Roman" w:hAnsi="Times New Roman" w:cs="Times New Roman"/>
          <w:spacing w:val="-3"/>
          <w:w w:val="105"/>
          <w:sz w:val="24"/>
          <w:szCs w:val="24"/>
        </w:rPr>
        <w:t xml:space="preserve"> </w:t>
      </w:r>
      <w:proofErr w:type="gramStart"/>
      <w:r w:rsidRPr="003A09D0">
        <w:rPr>
          <w:rFonts w:ascii="Times New Roman" w:hAnsi="Times New Roman" w:cs="Times New Roman"/>
          <w:spacing w:val="-3"/>
          <w:w w:val="105"/>
          <w:sz w:val="24"/>
          <w:szCs w:val="24"/>
        </w:rPr>
        <w:t>тач</w:t>
      </w:r>
      <w:proofErr w:type="gramEnd"/>
      <w:r w:rsidRPr="003A09D0">
        <w:rPr>
          <w:rFonts w:ascii="Times New Roman" w:hAnsi="Times New Roman" w:cs="Times New Roman"/>
          <w:spacing w:val="-3"/>
          <w:w w:val="105"/>
          <w:sz w:val="24"/>
          <w:szCs w:val="24"/>
        </w:rPr>
        <w:t>.</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w w:val="105"/>
          <w:sz w:val="24"/>
          <w:szCs w:val="24"/>
        </w:rPr>
        <w:t>1)</w:t>
      </w:r>
      <w:r w:rsidRPr="003A09D0">
        <w:rPr>
          <w:rFonts w:ascii="Times New Roman" w:hAnsi="Times New Roman" w:cs="Times New Roman"/>
          <w:spacing w:val="-3"/>
          <w:w w:val="105"/>
          <w:sz w:val="24"/>
          <w:szCs w:val="24"/>
        </w:rPr>
        <w:t xml:space="preserve"> </w:t>
      </w:r>
      <w:proofErr w:type="gramStart"/>
      <w:r w:rsidRPr="003A09D0">
        <w:rPr>
          <w:rFonts w:ascii="Times New Roman" w:hAnsi="Times New Roman" w:cs="Times New Roman"/>
          <w:spacing w:val="-3"/>
          <w:w w:val="105"/>
          <w:sz w:val="24"/>
          <w:szCs w:val="24"/>
        </w:rPr>
        <w:t>до</w:t>
      </w:r>
      <w:proofErr w:type="gramEnd"/>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2) Закона и</w:t>
      </w:r>
      <w:r w:rsidRPr="003A09D0">
        <w:rPr>
          <w:rFonts w:ascii="Times New Roman" w:hAnsi="Times New Roman" w:cs="Times New Roman"/>
          <w:spacing w:val="-39"/>
          <w:w w:val="105"/>
          <w:sz w:val="24"/>
          <w:szCs w:val="24"/>
        </w:rPr>
        <w:t xml:space="preserve"> </w:t>
      </w:r>
      <w:r w:rsidRPr="003A09D0">
        <w:rPr>
          <w:rFonts w:ascii="Times New Roman" w:hAnsi="Times New Roman" w:cs="Times New Roman"/>
          <w:w w:val="105"/>
          <w:sz w:val="24"/>
          <w:szCs w:val="24"/>
        </w:rPr>
        <w:t>то:</w:t>
      </w:r>
    </w:p>
    <w:p w:rsidR="00E600E8" w:rsidRPr="003A09D0" w:rsidRDefault="00E600E8" w:rsidP="006F7735">
      <w:pPr>
        <w:pStyle w:val="ListParagraph"/>
        <w:widowControl w:val="0"/>
        <w:numPr>
          <w:ilvl w:val="0"/>
          <w:numId w:val="16"/>
        </w:numPr>
        <w:tabs>
          <w:tab w:val="left" w:pos="894"/>
          <w:tab w:val="left" w:pos="895"/>
        </w:tabs>
        <w:spacing w:before="9" w:after="0" w:line="240" w:lineRule="auto"/>
        <w:ind w:right="190"/>
        <w:contextualSpacing w:val="0"/>
      </w:pPr>
      <w:r w:rsidRPr="003A09D0">
        <w:rPr>
          <w:spacing w:val="-3"/>
          <w:w w:val="105"/>
        </w:rPr>
        <w:t xml:space="preserve">податке </w:t>
      </w:r>
      <w:r w:rsidRPr="003A09D0">
        <w:rPr>
          <w:w w:val="105"/>
        </w:rPr>
        <w:t xml:space="preserve">о члану групе </w:t>
      </w:r>
      <w:r w:rsidRPr="003A09D0">
        <w:rPr>
          <w:spacing w:val="-5"/>
          <w:w w:val="105"/>
        </w:rPr>
        <w:t xml:space="preserve">који </w:t>
      </w:r>
      <w:r w:rsidRPr="003A09D0">
        <w:rPr>
          <w:w w:val="105"/>
        </w:rPr>
        <w:t xml:space="preserve">ће бити носилац посла, односно </w:t>
      </w:r>
      <w:r w:rsidRPr="003A09D0">
        <w:rPr>
          <w:spacing w:val="-5"/>
          <w:w w:val="105"/>
        </w:rPr>
        <w:t xml:space="preserve">који </w:t>
      </w:r>
      <w:r w:rsidRPr="003A09D0">
        <w:rPr>
          <w:spacing w:val="-4"/>
          <w:w w:val="105"/>
        </w:rPr>
        <w:t xml:space="preserve">ће </w:t>
      </w:r>
      <w:r w:rsidRPr="003A09D0">
        <w:rPr>
          <w:w w:val="105"/>
        </w:rPr>
        <w:t xml:space="preserve">поднети </w:t>
      </w:r>
      <w:r w:rsidRPr="003A09D0">
        <w:rPr>
          <w:spacing w:val="-2"/>
          <w:w w:val="105"/>
        </w:rPr>
        <w:t>понуду</w:t>
      </w:r>
      <w:r w:rsidRPr="003A09D0">
        <w:rPr>
          <w:spacing w:val="-28"/>
          <w:w w:val="105"/>
        </w:rPr>
        <w:t xml:space="preserve"> </w:t>
      </w:r>
      <w:r w:rsidRPr="003A09D0">
        <w:rPr>
          <w:w w:val="105"/>
        </w:rPr>
        <w:t>и</w:t>
      </w:r>
      <w:r w:rsidRPr="003A09D0">
        <w:rPr>
          <w:spacing w:val="-18"/>
          <w:w w:val="105"/>
        </w:rPr>
        <w:t xml:space="preserve"> </w:t>
      </w:r>
      <w:r w:rsidRPr="003A09D0">
        <w:rPr>
          <w:spacing w:val="-5"/>
          <w:w w:val="105"/>
        </w:rPr>
        <w:t>који</w:t>
      </w:r>
      <w:r w:rsidRPr="003A09D0">
        <w:rPr>
          <w:spacing w:val="-18"/>
          <w:w w:val="105"/>
        </w:rPr>
        <w:t xml:space="preserve"> </w:t>
      </w:r>
      <w:r w:rsidRPr="003A09D0">
        <w:rPr>
          <w:w w:val="105"/>
        </w:rPr>
        <w:t>ће</w:t>
      </w:r>
      <w:r w:rsidRPr="003A09D0">
        <w:rPr>
          <w:spacing w:val="-20"/>
          <w:w w:val="105"/>
        </w:rPr>
        <w:t xml:space="preserve"> </w:t>
      </w:r>
      <w:r w:rsidRPr="003A09D0">
        <w:rPr>
          <w:w w:val="105"/>
        </w:rPr>
        <w:t>заступати</w:t>
      </w:r>
      <w:r w:rsidRPr="003A09D0">
        <w:rPr>
          <w:spacing w:val="-20"/>
          <w:w w:val="105"/>
        </w:rPr>
        <w:t xml:space="preserve"> </w:t>
      </w:r>
      <w:r w:rsidRPr="003A09D0">
        <w:rPr>
          <w:w w:val="105"/>
        </w:rPr>
        <w:t>групу</w:t>
      </w:r>
      <w:r w:rsidRPr="003A09D0">
        <w:rPr>
          <w:spacing w:val="-28"/>
          <w:w w:val="105"/>
        </w:rPr>
        <w:t xml:space="preserve"> </w:t>
      </w:r>
      <w:r w:rsidRPr="003A09D0">
        <w:rPr>
          <w:w w:val="105"/>
        </w:rPr>
        <w:t>понуђача</w:t>
      </w:r>
      <w:r w:rsidRPr="003A09D0">
        <w:rPr>
          <w:spacing w:val="-20"/>
          <w:w w:val="105"/>
        </w:rPr>
        <w:t xml:space="preserve"> </w:t>
      </w:r>
      <w:r w:rsidRPr="003A09D0">
        <w:rPr>
          <w:w w:val="105"/>
        </w:rPr>
        <w:t>пред</w:t>
      </w:r>
      <w:r w:rsidRPr="003A09D0">
        <w:rPr>
          <w:spacing w:val="-20"/>
          <w:w w:val="105"/>
        </w:rPr>
        <w:t xml:space="preserve"> </w:t>
      </w:r>
      <w:r w:rsidRPr="003A09D0">
        <w:rPr>
          <w:w w:val="105"/>
        </w:rPr>
        <w:t>наручиоцем,</w:t>
      </w:r>
    </w:p>
    <w:p w:rsidR="00771788" w:rsidRPr="00771788" w:rsidRDefault="00E600E8" w:rsidP="006F7735">
      <w:pPr>
        <w:pStyle w:val="ListParagraph"/>
        <w:widowControl w:val="0"/>
        <w:numPr>
          <w:ilvl w:val="0"/>
          <w:numId w:val="16"/>
        </w:numPr>
        <w:tabs>
          <w:tab w:val="left" w:pos="894"/>
          <w:tab w:val="left" w:pos="895"/>
        </w:tabs>
        <w:spacing w:before="14" w:after="0" w:line="240" w:lineRule="auto"/>
        <w:ind w:right="1048"/>
        <w:contextualSpacing w:val="0"/>
      </w:pPr>
      <w:r w:rsidRPr="003A09D0">
        <w:rPr>
          <w:w w:val="105"/>
        </w:rPr>
        <w:t>опис</w:t>
      </w:r>
      <w:r w:rsidRPr="003A09D0">
        <w:rPr>
          <w:spacing w:val="-19"/>
          <w:w w:val="105"/>
        </w:rPr>
        <w:t xml:space="preserve"> </w:t>
      </w:r>
      <w:r w:rsidRPr="003A09D0">
        <w:rPr>
          <w:w w:val="105"/>
        </w:rPr>
        <w:t>послова</w:t>
      </w:r>
      <w:r w:rsidRPr="003A09D0">
        <w:rPr>
          <w:spacing w:val="-19"/>
          <w:w w:val="105"/>
        </w:rPr>
        <w:t xml:space="preserve"> </w:t>
      </w:r>
      <w:r w:rsidRPr="003A09D0">
        <w:rPr>
          <w:spacing w:val="-3"/>
          <w:w w:val="105"/>
        </w:rPr>
        <w:t>сваког</w:t>
      </w:r>
      <w:r w:rsidRPr="003A09D0">
        <w:rPr>
          <w:spacing w:val="-17"/>
          <w:w w:val="105"/>
        </w:rPr>
        <w:t xml:space="preserve"> </w:t>
      </w:r>
      <w:r w:rsidRPr="003A09D0">
        <w:rPr>
          <w:spacing w:val="-4"/>
          <w:w w:val="105"/>
        </w:rPr>
        <w:t>од</w:t>
      </w:r>
      <w:r w:rsidRPr="003A09D0">
        <w:rPr>
          <w:spacing w:val="-16"/>
          <w:w w:val="105"/>
        </w:rPr>
        <w:t xml:space="preserve"> </w:t>
      </w:r>
      <w:r w:rsidRPr="003A09D0">
        <w:rPr>
          <w:w w:val="105"/>
        </w:rPr>
        <w:t>понуђача</w:t>
      </w:r>
      <w:r w:rsidRPr="003A09D0">
        <w:rPr>
          <w:spacing w:val="-19"/>
          <w:w w:val="105"/>
        </w:rPr>
        <w:t xml:space="preserve"> </w:t>
      </w:r>
      <w:r w:rsidRPr="003A09D0">
        <w:rPr>
          <w:w w:val="105"/>
        </w:rPr>
        <w:t>из</w:t>
      </w:r>
      <w:r w:rsidRPr="003A09D0">
        <w:rPr>
          <w:spacing w:val="-15"/>
          <w:w w:val="105"/>
        </w:rPr>
        <w:t xml:space="preserve"> </w:t>
      </w:r>
      <w:r w:rsidRPr="003A09D0">
        <w:rPr>
          <w:spacing w:val="-3"/>
          <w:w w:val="105"/>
        </w:rPr>
        <w:t>групе</w:t>
      </w:r>
      <w:r w:rsidRPr="003A09D0">
        <w:rPr>
          <w:spacing w:val="-16"/>
          <w:w w:val="105"/>
        </w:rPr>
        <w:t xml:space="preserve"> </w:t>
      </w:r>
      <w:r w:rsidRPr="003A09D0">
        <w:rPr>
          <w:w w:val="105"/>
        </w:rPr>
        <w:t>понуђача</w:t>
      </w:r>
      <w:r w:rsidRPr="003A09D0">
        <w:rPr>
          <w:spacing w:val="-16"/>
          <w:w w:val="105"/>
        </w:rPr>
        <w:t xml:space="preserve"> </w:t>
      </w:r>
      <w:r w:rsidRPr="003A09D0">
        <w:rPr>
          <w:w w:val="105"/>
        </w:rPr>
        <w:t>у</w:t>
      </w:r>
      <w:r w:rsidRPr="003A09D0">
        <w:rPr>
          <w:spacing w:val="-25"/>
          <w:w w:val="105"/>
        </w:rPr>
        <w:t xml:space="preserve"> </w:t>
      </w:r>
      <w:r w:rsidRPr="003A09D0">
        <w:rPr>
          <w:w w:val="105"/>
        </w:rPr>
        <w:t>извршењу</w:t>
      </w:r>
      <w:r w:rsidRPr="003A09D0">
        <w:rPr>
          <w:spacing w:val="-18"/>
          <w:w w:val="105"/>
        </w:rPr>
        <w:t xml:space="preserve"> </w:t>
      </w:r>
      <w:r w:rsidRPr="003A09D0">
        <w:rPr>
          <w:w w:val="105"/>
        </w:rPr>
        <w:t xml:space="preserve">уговора </w:t>
      </w:r>
    </w:p>
    <w:p w:rsidR="00E600E8" w:rsidRPr="003A09D0" w:rsidRDefault="00E600E8" w:rsidP="006F7735">
      <w:pPr>
        <w:pStyle w:val="ListParagraph"/>
        <w:widowControl w:val="0"/>
        <w:numPr>
          <w:ilvl w:val="0"/>
          <w:numId w:val="16"/>
        </w:numPr>
        <w:tabs>
          <w:tab w:val="left" w:pos="908"/>
          <w:tab w:val="left" w:pos="909"/>
        </w:tabs>
        <w:spacing w:before="9" w:after="0" w:line="240" w:lineRule="auto"/>
        <w:contextualSpacing w:val="0"/>
      </w:pPr>
      <w:r w:rsidRPr="003A09D0">
        <w:rPr>
          <w:w w:val="105"/>
        </w:rPr>
        <w:t>понуђача</w:t>
      </w:r>
      <w:r w:rsidRPr="003A09D0">
        <w:rPr>
          <w:spacing w:val="-17"/>
          <w:w w:val="105"/>
        </w:rPr>
        <w:t xml:space="preserve"> </w:t>
      </w:r>
      <w:r w:rsidRPr="003A09D0">
        <w:rPr>
          <w:spacing w:val="-5"/>
          <w:w w:val="105"/>
        </w:rPr>
        <w:t>који</w:t>
      </w:r>
      <w:r w:rsidRPr="003A09D0">
        <w:rPr>
          <w:spacing w:val="-14"/>
          <w:w w:val="105"/>
        </w:rPr>
        <w:t xml:space="preserve"> </w:t>
      </w:r>
      <w:r w:rsidRPr="003A09D0">
        <w:rPr>
          <w:spacing w:val="-4"/>
          <w:w w:val="105"/>
        </w:rPr>
        <w:t>ће</w:t>
      </w:r>
      <w:r w:rsidRPr="003A09D0">
        <w:rPr>
          <w:spacing w:val="-14"/>
          <w:w w:val="105"/>
        </w:rPr>
        <w:t xml:space="preserve"> </w:t>
      </w:r>
      <w:r w:rsidRPr="003A09D0">
        <w:rPr>
          <w:w w:val="105"/>
        </w:rPr>
        <w:t>у</w:t>
      </w:r>
      <w:r w:rsidRPr="003A09D0">
        <w:rPr>
          <w:spacing w:val="-23"/>
          <w:w w:val="105"/>
        </w:rPr>
        <w:t xml:space="preserve"> </w:t>
      </w:r>
      <w:r w:rsidRPr="003A09D0">
        <w:rPr>
          <w:w w:val="105"/>
        </w:rPr>
        <w:t>име</w:t>
      </w:r>
      <w:r w:rsidRPr="003A09D0">
        <w:rPr>
          <w:spacing w:val="-17"/>
          <w:w w:val="105"/>
        </w:rPr>
        <w:t xml:space="preserve"> </w:t>
      </w:r>
      <w:r w:rsidRPr="003A09D0">
        <w:rPr>
          <w:spacing w:val="-3"/>
          <w:w w:val="105"/>
        </w:rPr>
        <w:t>групе</w:t>
      </w:r>
      <w:r w:rsidRPr="003A09D0">
        <w:rPr>
          <w:spacing w:val="-17"/>
          <w:w w:val="105"/>
        </w:rPr>
        <w:t xml:space="preserve"> </w:t>
      </w:r>
      <w:r w:rsidRPr="003A09D0">
        <w:rPr>
          <w:w w:val="105"/>
        </w:rPr>
        <w:t>понуђача</w:t>
      </w:r>
      <w:r w:rsidRPr="003A09D0">
        <w:rPr>
          <w:spacing w:val="-17"/>
          <w:w w:val="105"/>
        </w:rPr>
        <w:t xml:space="preserve"> </w:t>
      </w:r>
      <w:r w:rsidRPr="003A09D0">
        <w:rPr>
          <w:w w:val="105"/>
        </w:rPr>
        <w:t>потписати</w:t>
      </w:r>
      <w:r w:rsidRPr="003A09D0">
        <w:rPr>
          <w:spacing w:val="-12"/>
          <w:w w:val="105"/>
        </w:rPr>
        <w:t xml:space="preserve"> </w:t>
      </w:r>
      <w:r w:rsidRPr="003A09D0">
        <w:rPr>
          <w:spacing w:val="-3"/>
          <w:w w:val="105"/>
        </w:rPr>
        <w:t>уговор</w:t>
      </w:r>
    </w:p>
    <w:p w:rsidR="00E600E8" w:rsidRPr="003A09D0" w:rsidRDefault="00E600E8" w:rsidP="006F7735">
      <w:pPr>
        <w:pStyle w:val="ListParagraph"/>
        <w:widowControl w:val="0"/>
        <w:numPr>
          <w:ilvl w:val="0"/>
          <w:numId w:val="16"/>
        </w:numPr>
        <w:tabs>
          <w:tab w:val="left" w:pos="894"/>
          <w:tab w:val="left" w:pos="895"/>
        </w:tabs>
        <w:spacing w:before="4" w:after="0" w:line="240" w:lineRule="auto"/>
        <w:contextualSpacing w:val="0"/>
      </w:pPr>
      <w:r w:rsidRPr="003A09D0">
        <w:rPr>
          <w:w w:val="105"/>
        </w:rPr>
        <w:t>понуђача</w:t>
      </w:r>
      <w:r w:rsidRPr="003A09D0">
        <w:rPr>
          <w:spacing w:val="-20"/>
          <w:w w:val="105"/>
        </w:rPr>
        <w:t xml:space="preserve"> </w:t>
      </w:r>
      <w:r w:rsidRPr="003A09D0">
        <w:rPr>
          <w:spacing w:val="-5"/>
          <w:w w:val="105"/>
        </w:rPr>
        <w:t>који</w:t>
      </w:r>
      <w:r w:rsidRPr="003A09D0">
        <w:rPr>
          <w:spacing w:val="-18"/>
          <w:w w:val="105"/>
        </w:rPr>
        <w:t xml:space="preserve"> </w:t>
      </w:r>
      <w:r w:rsidRPr="003A09D0">
        <w:rPr>
          <w:spacing w:val="-4"/>
          <w:w w:val="105"/>
        </w:rPr>
        <w:t>ће</w:t>
      </w:r>
      <w:r w:rsidRPr="003A09D0">
        <w:rPr>
          <w:spacing w:val="-17"/>
          <w:w w:val="105"/>
        </w:rPr>
        <w:t xml:space="preserve"> </w:t>
      </w:r>
      <w:r w:rsidRPr="003A09D0">
        <w:rPr>
          <w:w w:val="105"/>
        </w:rPr>
        <w:t>у</w:t>
      </w:r>
      <w:r w:rsidRPr="003A09D0">
        <w:rPr>
          <w:spacing w:val="-25"/>
          <w:w w:val="105"/>
        </w:rPr>
        <w:t xml:space="preserve"> </w:t>
      </w:r>
      <w:r w:rsidRPr="003A09D0">
        <w:rPr>
          <w:w w:val="105"/>
        </w:rPr>
        <w:t>име</w:t>
      </w:r>
      <w:r w:rsidRPr="003A09D0">
        <w:rPr>
          <w:spacing w:val="-20"/>
          <w:w w:val="105"/>
        </w:rPr>
        <w:t xml:space="preserve"> </w:t>
      </w:r>
      <w:r w:rsidRPr="003A09D0">
        <w:rPr>
          <w:w w:val="105"/>
        </w:rPr>
        <w:t>групе</w:t>
      </w:r>
      <w:r w:rsidRPr="003A09D0">
        <w:rPr>
          <w:spacing w:val="-23"/>
          <w:w w:val="105"/>
        </w:rPr>
        <w:t xml:space="preserve"> </w:t>
      </w:r>
      <w:r w:rsidRPr="003A09D0">
        <w:rPr>
          <w:w w:val="105"/>
        </w:rPr>
        <w:t>понуђача</w:t>
      </w:r>
      <w:r w:rsidRPr="003A09D0">
        <w:rPr>
          <w:spacing w:val="-20"/>
          <w:w w:val="105"/>
        </w:rPr>
        <w:t xml:space="preserve"> </w:t>
      </w:r>
      <w:r w:rsidRPr="003A09D0">
        <w:rPr>
          <w:w w:val="105"/>
        </w:rPr>
        <w:t>дати</w:t>
      </w:r>
      <w:r w:rsidRPr="003A09D0">
        <w:rPr>
          <w:spacing w:val="-21"/>
          <w:w w:val="105"/>
        </w:rPr>
        <w:t xml:space="preserve"> </w:t>
      </w:r>
      <w:r w:rsidRPr="003A09D0">
        <w:rPr>
          <w:w w:val="105"/>
        </w:rPr>
        <w:t>средство</w:t>
      </w:r>
      <w:r w:rsidRPr="003A09D0">
        <w:rPr>
          <w:spacing w:val="-22"/>
          <w:w w:val="105"/>
        </w:rPr>
        <w:t xml:space="preserve"> </w:t>
      </w:r>
      <w:r w:rsidRPr="003A09D0">
        <w:rPr>
          <w:w w:val="105"/>
        </w:rPr>
        <w:t>обезбеђења,</w:t>
      </w:r>
    </w:p>
    <w:p w:rsidR="00E600E8" w:rsidRPr="00771788" w:rsidRDefault="00E600E8" w:rsidP="006F7735">
      <w:pPr>
        <w:pStyle w:val="ListParagraph"/>
        <w:widowControl w:val="0"/>
        <w:numPr>
          <w:ilvl w:val="0"/>
          <w:numId w:val="16"/>
        </w:numPr>
        <w:tabs>
          <w:tab w:val="left" w:pos="894"/>
          <w:tab w:val="left" w:pos="895"/>
        </w:tabs>
        <w:spacing w:before="4" w:after="0" w:line="240" w:lineRule="auto"/>
        <w:contextualSpacing w:val="0"/>
      </w:pPr>
      <w:r w:rsidRPr="003A09D0">
        <w:rPr>
          <w:w w:val="105"/>
        </w:rPr>
        <w:t>понуђача</w:t>
      </w:r>
      <w:r w:rsidRPr="003A09D0">
        <w:rPr>
          <w:spacing w:val="-19"/>
          <w:w w:val="105"/>
        </w:rPr>
        <w:t xml:space="preserve"> </w:t>
      </w:r>
      <w:r w:rsidRPr="003A09D0">
        <w:rPr>
          <w:spacing w:val="-5"/>
          <w:w w:val="105"/>
        </w:rPr>
        <w:t>који</w:t>
      </w:r>
      <w:r w:rsidRPr="003A09D0">
        <w:rPr>
          <w:spacing w:val="-17"/>
          <w:w w:val="105"/>
        </w:rPr>
        <w:t xml:space="preserve"> </w:t>
      </w:r>
      <w:r w:rsidRPr="003A09D0">
        <w:rPr>
          <w:spacing w:val="-4"/>
          <w:w w:val="105"/>
        </w:rPr>
        <w:t>ће</w:t>
      </w:r>
      <w:r w:rsidRPr="003A09D0">
        <w:rPr>
          <w:spacing w:val="-19"/>
          <w:w w:val="105"/>
        </w:rPr>
        <w:t xml:space="preserve"> </w:t>
      </w:r>
      <w:r w:rsidRPr="003A09D0">
        <w:rPr>
          <w:w w:val="105"/>
        </w:rPr>
        <w:t>издати</w:t>
      </w:r>
      <w:r w:rsidRPr="003A09D0">
        <w:rPr>
          <w:spacing w:val="-23"/>
          <w:w w:val="105"/>
        </w:rPr>
        <w:t xml:space="preserve"> </w:t>
      </w:r>
      <w:r w:rsidRPr="003A09D0">
        <w:rPr>
          <w:spacing w:val="-3"/>
          <w:w w:val="105"/>
        </w:rPr>
        <w:t>рачун</w:t>
      </w:r>
    </w:p>
    <w:p w:rsidR="00771788" w:rsidRPr="00771788" w:rsidRDefault="00771788" w:rsidP="006F7735">
      <w:pPr>
        <w:pStyle w:val="ListParagraph"/>
        <w:widowControl w:val="0"/>
        <w:numPr>
          <w:ilvl w:val="0"/>
          <w:numId w:val="16"/>
        </w:numPr>
        <w:tabs>
          <w:tab w:val="left" w:pos="894"/>
          <w:tab w:val="left" w:pos="895"/>
        </w:tabs>
        <w:spacing w:before="4" w:after="0" w:line="240" w:lineRule="auto"/>
        <w:contextualSpacing w:val="0"/>
      </w:pPr>
      <w:r>
        <w:rPr>
          <w:noProof/>
          <w:lang w:val="sr-Cyrl-CS"/>
        </w:rPr>
        <w:t>рачун</w:t>
      </w:r>
      <w:r>
        <w:rPr>
          <w:noProof/>
          <w:lang w:val="sr-Cyrl-CS"/>
        </w:rPr>
        <w:t xml:space="preserve"> на који ће бити извршено плаћање</w:t>
      </w:r>
    </w:p>
    <w:p w:rsidR="00771788" w:rsidRPr="003A09D0" w:rsidRDefault="00771788" w:rsidP="00771788">
      <w:pPr>
        <w:pStyle w:val="ListParagraph"/>
        <w:widowControl w:val="0"/>
        <w:tabs>
          <w:tab w:val="left" w:pos="894"/>
          <w:tab w:val="left" w:pos="895"/>
        </w:tabs>
        <w:spacing w:before="4" w:after="0" w:line="240" w:lineRule="auto"/>
        <w:ind w:left="1440"/>
        <w:contextualSpacing w:val="0"/>
      </w:pPr>
    </w:p>
    <w:p w:rsidR="00E600E8" w:rsidRPr="003A09D0" w:rsidRDefault="00E600E8" w:rsidP="00E600E8">
      <w:pPr>
        <w:pStyle w:val="BodyText"/>
        <w:spacing w:before="5" w:line="244" w:lineRule="auto"/>
        <w:ind w:left="232" w:right="192"/>
        <w:rPr>
          <w:rFonts w:ascii="Times New Roman" w:hAnsi="Times New Roman" w:cs="Times New Roman"/>
          <w:sz w:val="24"/>
          <w:szCs w:val="24"/>
          <w:lang w:val="sr-Cyrl-CS"/>
        </w:rPr>
      </w:pPr>
      <w:r w:rsidRPr="003A09D0">
        <w:rPr>
          <w:rFonts w:ascii="Times New Roman" w:hAnsi="Times New Roman" w:cs="Times New Roman"/>
          <w:spacing w:val="-5"/>
          <w:w w:val="105"/>
          <w:sz w:val="24"/>
          <w:szCs w:val="24"/>
        </w:rPr>
        <w:t xml:space="preserve">Група </w:t>
      </w:r>
      <w:r w:rsidRPr="003A09D0">
        <w:rPr>
          <w:rFonts w:ascii="Times New Roman" w:hAnsi="Times New Roman" w:cs="Times New Roman"/>
          <w:w w:val="105"/>
          <w:sz w:val="24"/>
          <w:szCs w:val="24"/>
        </w:rPr>
        <w:t>понуђача</w:t>
      </w:r>
      <w:r w:rsidRPr="003A09D0">
        <w:rPr>
          <w:rFonts w:ascii="Times New Roman" w:hAnsi="Times New Roman" w:cs="Times New Roman"/>
          <w:spacing w:val="-5"/>
          <w:w w:val="105"/>
          <w:sz w:val="24"/>
          <w:szCs w:val="24"/>
        </w:rPr>
        <w:t xml:space="preserve"> </w:t>
      </w:r>
      <w:r w:rsidRPr="003A09D0">
        <w:rPr>
          <w:rFonts w:ascii="Times New Roman" w:hAnsi="Times New Roman" w:cs="Times New Roman"/>
          <w:spacing w:val="-3"/>
          <w:w w:val="105"/>
          <w:sz w:val="24"/>
          <w:szCs w:val="24"/>
        </w:rPr>
        <w:t>је</w:t>
      </w:r>
      <w:r w:rsidRPr="003A09D0">
        <w:rPr>
          <w:rFonts w:ascii="Times New Roman" w:hAnsi="Times New Roman" w:cs="Times New Roman"/>
          <w:spacing w:val="-5"/>
          <w:w w:val="105"/>
          <w:sz w:val="24"/>
          <w:szCs w:val="24"/>
        </w:rPr>
        <w:t xml:space="preserve"> </w:t>
      </w:r>
      <w:r w:rsidRPr="003A09D0">
        <w:rPr>
          <w:rFonts w:ascii="Times New Roman" w:hAnsi="Times New Roman" w:cs="Times New Roman"/>
          <w:w w:val="105"/>
          <w:sz w:val="24"/>
          <w:szCs w:val="24"/>
        </w:rPr>
        <w:t>дужна</w:t>
      </w:r>
      <w:r w:rsidRPr="003A09D0">
        <w:rPr>
          <w:rFonts w:ascii="Times New Roman" w:hAnsi="Times New Roman" w:cs="Times New Roman"/>
          <w:spacing w:val="-5"/>
          <w:w w:val="105"/>
          <w:sz w:val="24"/>
          <w:szCs w:val="24"/>
        </w:rPr>
        <w:t xml:space="preserve"> </w:t>
      </w:r>
      <w:r w:rsidRPr="003A09D0">
        <w:rPr>
          <w:rFonts w:ascii="Times New Roman" w:hAnsi="Times New Roman" w:cs="Times New Roman"/>
          <w:spacing w:val="2"/>
          <w:w w:val="105"/>
          <w:sz w:val="24"/>
          <w:szCs w:val="24"/>
        </w:rPr>
        <w:t>да</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достави</w:t>
      </w:r>
      <w:r w:rsidRPr="003A09D0">
        <w:rPr>
          <w:rFonts w:ascii="Times New Roman" w:hAnsi="Times New Roman" w:cs="Times New Roman"/>
          <w:spacing w:val="-5"/>
          <w:w w:val="105"/>
          <w:sz w:val="24"/>
          <w:szCs w:val="24"/>
        </w:rPr>
        <w:t xml:space="preserve"> </w:t>
      </w:r>
      <w:r w:rsidRPr="003A09D0">
        <w:rPr>
          <w:rFonts w:ascii="Times New Roman" w:hAnsi="Times New Roman" w:cs="Times New Roman"/>
          <w:w w:val="105"/>
          <w:sz w:val="24"/>
          <w:szCs w:val="24"/>
        </w:rPr>
        <w:t>све</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доказе</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о</w:t>
      </w:r>
      <w:r w:rsidRPr="003A09D0">
        <w:rPr>
          <w:rFonts w:ascii="Times New Roman" w:hAnsi="Times New Roman" w:cs="Times New Roman"/>
          <w:spacing w:val="-3"/>
          <w:w w:val="105"/>
          <w:sz w:val="24"/>
          <w:szCs w:val="24"/>
        </w:rPr>
        <w:t xml:space="preserve"> </w:t>
      </w:r>
      <w:r w:rsidRPr="003A09D0">
        <w:rPr>
          <w:rFonts w:ascii="Times New Roman" w:hAnsi="Times New Roman" w:cs="Times New Roman"/>
          <w:w w:val="105"/>
          <w:sz w:val="24"/>
          <w:szCs w:val="24"/>
        </w:rPr>
        <w:t>испуњености</w:t>
      </w:r>
      <w:r w:rsidRPr="003A09D0">
        <w:rPr>
          <w:rFonts w:ascii="Times New Roman" w:hAnsi="Times New Roman" w:cs="Times New Roman"/>
          <w:spacing w:val="-1"/>
          <w:w w:val="105"/>
          <w:sz w:val="24"/>
          <w:szCs w:val="24"/>
        </w:rPr>
        <w:t xml:space="preserve"> </w:t>
      </w:r>
      <w:r w:rsidRPr="003A09D0">
        <w:rPr>
          <w:rFonts w:ascii="Times New Roman" w:hAnsi="Times New Roman" w:cs="Times New Roman"/>
          <w:spacing w:val="-3"/>
          <w:w w:val="105"/>
          <w:sz w:val="24"/>
          <w:szCs w:val="24"/>
        </w:rPr>
        <w:t>услова</w:t>
      </w:r>
      <w:r w:rsidRPr="003A09D0">
        <w:rPr>
          <w:rFonts w:ascii="Times New Roman" w:hAnsi="Times New Roman" w:cs="Times New Roman"/>
          <w:spacing w:val="-5"/>
          <w:w w:val="105"/>
          <w:sz w:val="24"/>
          <w:szCs w:val="24"/>
        </w:rPr>
        <w:t xml:space="preserve"> који</w:t>
      </w:r>
      <w:r w:rsidRPr="003A09D0">
        <w:rPr>
          <w:rFonts w:ascii="Times New Roman" w:hAnsi="Times New Roman" w:cs="Times New Roman"/>
          <w:spacing w:val="-1"/>
          <w:w w:val="105"/>
          <w:sz w:val="24"/>
          <w:szCs w:val="24"/>
        </w:rPr>
        <w:t xml:space="preserve"> </w:t>
      </w:r>
      <w:r w:rsidRPr="003A09D0">
        <w:rPr>
          <w:rFonts w:ascii="Times New Roman" w:hAnsi="Times New Roman" w:cs="Times New Roman"/>
          <w:w w:val="105"/>
          <w:sz w:val="24"/>
          <w:szCs w:val="24"/>
        </w:rPr>
        <w:t>су</w:t>
      </w:r>
      <w:r w:rsidRPr="003A09D0">
        <w:rPr>
          <w:rFonts w:ascii="Times New Roman" w:hAnsi="Times New Roman" w:cs="Times New Roman"/>
          <w:spacing w:val="-10"/>
          <w:w w:val="105"/>
          <w:sz w:val="24"/>
          <w:szCs w:val="24"/>
        </w:rPr>
        <w:t xml:space="preserve"> </w:t>
      </w:r>
      <w:r w:rsidRPr="003A09D0">
        <w:rPr>
          <w:rFonts w:ascii="Times New Roman" w:hAnsi="Times New Roman" w:cs="Times New Roman"/>
          <w:w w:val="105"/>
          <w:sz w:val="24"/>
          <w:szCs w:val="24"/>
        </w:rPr>
        <w:t xml:space="preserve">наведени </w:t>
      </w:r>
      <w:r w:rsidRPr="003A09D0">
        <w:rPr>
          <w:rFonts w:ascii="Times New Roman" w:hAnsi="Times New Roman" w:cs="Times New Roman"/>
          <w:w w:val="105"/>
          <w:sz w:val="24"/>
          <w:szCs w:val="24"/>
          <w:lang w:val="sr-Cyrl-CS"/>
        </w:rPr>
        <w:t>у</w:t>
      </w:r>
      <w:r w:rsidRPr="003A09D0">
        <w:rPr>
          <w:rFonts w:ascii="Times New Roman" w:hAnsi="Times New Roman" w:cs="Times New Roman"/>
          <w:b/>
          <w:w w:val="105"/>
          <w:sz w:val="24"/>
          <w:szCs w:val="24"/>
        </w:rPr>
        <w:t xml:space="preserve"> </w:t>
      </w:r>
      <w:r w:rsidRPr="003A09D0">
        <w:rPr>
          <w:rFonts w:ascii="Times New Roman" w:hAnsi="Times New Roman" w:cs="Times New Roman"/>
          <w:spacing w:val="-3"/>
          <w:w w:val="105"/>
          <w:sz w:val="24"/>
          <w:szCs w:val="24"/>
        </w:rPr>
        <w:t>конкурсн</w:t>
      </w:r>
      <w:r w:rsidRPr="003A09D0">
        <w:rPr>
          <w:rFonts w:ascii="Times New Roman" w:hAnsi="Times New Roman" w:cs="Times New Roman"/>
          <w:spacing w:val="-3"/>
          <w:w w:val="105"/>
          <w:sz w:val="24"/>
          <w:szCs w:val="24"/>
          <w:lang w:val="sr-Cyrl-CS"/>
        </w:rPr>
        <w:t>ој</w:t>
      </w:r>
      <w:r w:rsidRPr="003A09D0">
        <w:rPr>
          <w:rFonts w:ascii="Times New Roman" w:hAnsi="Times New Roman" w:cs="Times New Roman"/>
          <w:spacing w:val="-3"/>
          <w:w w:val="105"/>
          <w:sz w:val="24"/>
          <w:szCs w:val="24"/>
        </w:rPr>
        <w:t xml:space="preserve"> </w:t>
      </w:r>
      <w:r w:rsidRPr="003A09D0">
        <w:rPr>
          <w:rFonts w:ascii="Times New Roman" w:hAnsi="Times New Roman" w:cs="Times New Roman"/>
          <w:w w:val="105"/>
          <w:sz w:val="24"/>
          <w:szCs w:val="24"/>
        </w:rPr>
        <w:t>документациј</w:t>
      </w:r>
      <w:r w:rsidRPr="003A09D0">
        <w:rPr>
          <w:rFonts w:ascii="Times New Roman" w:hAnsi="Times New Roman" w:cs="Times New Roman"/>
          <w:w w:val="105"/>
          <w:sz w:val="24"/>
          <w:szCs w:val="24"/>
          <w:lang w:val="sr-Cyrl-CS"/>
        </w:rPr>
        <w:t>и</w:t>
      </w:r>
      <w:r w:rsidRPr="003A09D0">
        <w:rPr>
          <w:rFonts w:ascii="Times New Roman" w:hAnsi="Times New Roman" w:cs="Times New Roman"/>
          <w:w w:val="105"/>
          <w:sz w:val="24"/>
          <w:szCs w:val="24"/>
        </w:rPr>
        <w:t xml:space="preserve">, у складу са упутством </w:t>
      </w:r>
      <w:r w:rsidRPr="003A09D0">
        <w:rPr>
          <w:rFonts w:ascii="Times New Roman" w:hAnsi="Times New Roman" w:cs="Times New Roman"/>
          <w:spacing w:val="-6"/>
          <w:w w:val="105"/>
          <w:sz w:val="24"/>
          <w:szCs w:val="24"/>
        </w:rPr>
        <w:t xml:space="preserve">како </w:t>
      </w:r>
      <w:r w:rsidRPr="003A09D0">
        <w:rPr>
          <w:rFonts w:ascii="Times New Roman" w:hAnsi="Times New Roman" w:cs="Times New Roman"/>
          <w:spacing w:val="2"/>
          <w:w w:val="105"/>
          <w:sz w:val="24"/>
          <w:szCs w:val="24"/>
        </w:rPr>
        <w:t xml:space="preserve">се </w:t>
      </w:r>
      <w:r w:rsidRPr="003A09D0">
        <w:rPr>
          <w:rFonts w:ascii="Times New Roman" w:hAnsi="Times New Roman" w:cs="Times New Roman"/>
          <w:spacing w:val="-3"/>
          <w:w w:val="105"/>
          <w:sz w:val="24"/>
          <w:szCs w:val="24"/>
        </w:rPr>
        <w:t xml:space="preserve">доказује </w:t>
      </w:r>
      <w:r w:rsidRPr="003A09D0">
        <w:rPr>
          <w:rFonts w:ascii="Times New Roman" w:hAnsi="Times New Roman" w:cs="Times New Roman"/>
          <w:w w:val="105"/>
          <w:sz w:val="24"/>
          <w:szCs w:val="24"/>
        </w:rPr>
        <w:t>испуњеност</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spacing w:val="-3"/>
          <w:w w:val="105"/>
          <w:sz w:val="24"/>
          <w:szCs w:val="24"/>
        </w:rPr>
        <w:t>услова</w:t>
      </w:r>
      <w:r w:rsidRPr="003A09D0">
        <w:rPr>
          <w:rFonts w:ascii="Times New Roman" w:hAnsi="Times New Roman" w:cs="Times New Roman"/>
          <w:spacing w:val="-20"/>
          <w:w w:val="105"/>
          <w:sz w:val="24"/>
          <w:szCs w:val="24"/>
        </w:rPr>
        <w:t>.</w:t>
      </w:r>
    </w:p>
    <w:p w:rsidR="00E600E8" w:rsidRPr="003A09D0" w:rsidRDefault="00E600E8" w:rsidP="00E600E8">
      <w:pPr>
        <w:pStyle w:val="BodyText"/>
        <w:spacing w:before="1" w:line="244" w:lineRule="auto"/>
        <w:ind w:left="232" w:right="40"/>
        <w:rPr>
          <w:rFonts w:ascii="Times New Roman" w:hAnsi="Times New Roman" w:cs="Times New Roman"/>
          <w:sz w:val="24"/>
          <w:szCs w:val="24"/>
        </w:rPr>
      </w:pPr>
      <w:r w:rsidRPr="003A09D0">
        <w:rPr>
          <w:rFonts w:ascii="Times New Roman" w:hAnsi="Times New Roman" w:cs="Times New Roman"/>
          <w:w w:val="105"/>
          <w:sz w:val="24"/>
          <w:szCs w:val="24"/>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rsidR="00E600E8" w:rsidRPr="003A09D0" w:rsidRDefault="00E600E8" w:rsidP="00E600E8">
      <w:pPr>
        <w:pStyle w:val="BodyText"/>
        <w:spacing w:before="1" w:line="249" w:lineRule="auto"/>
        <w:ind w:left="232" w:right="189"/>
        <w:rPr>
          <w:rFonts w:ascii="Times New Roman" w:hAnsi="Times New Roman" w:cs="Times New Roman"/>
          <w:sz w:val="24"/>
          <w:szCs w:val="24"/>
        </w:rPr>
      </w:pPr>
      <w:r w:rsidRPr="003A09D0">
        <w:rPr>
          <w:rFonts w:ascii="Times New Roman" w:hAnsi="Times New Roman" w:cs="Times New Roman"/>
          <w:spacing w:val="-5"/>
          <w:w w:val="105"/>
          <w:sz w:val="24"/>
          <w:szCs w:val="24"/>
        </w:rPr>
        <w:t>Ако</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задруга</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w w:val="105"/>
          <w:sz w:val="24"/>
          <w:szCs w:val="24"/>
        </w:rPr>
        <w:t>подноси</w:t>
      </w:r>
      <w:r w:rsidRPr="003A09D0">
        <w:rPr>
          <w:rFonts w:ascii="Times New Roman" w:hAnsi="Times New Roman" w:cs="Times New Roman"/>
          <w:spacing w:val="-15"/>
          <w:w w:val="105"/>
          <w:sz w:val="24"/>
          <w:szCs w:val="24"/>
        </w:rPr>
        <w:t xml:space="preserve"> </w:t>
      </w:r>
      <w:r w:rsidRPr="003A09D0">
        <w:rPr>
          <w:rFonts w:ascii="Times New Roman" w:hAnsi="Times New Roman" w:cs="Times New Roman"/>
          <w:w w:val="105"/>
          <w:sz w:val="24"/>
          <w:szCs w:val="24"/>
        </w:rPr>
        <w:t>понуду</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20"/>
          <w:w w:val="105"/>
          <w:sz w:val="24"/>
          <w:szCs w:val="24"/>
        </w:rPr>
        <w:t xml:space="preserve"> </w:t>
      </w:r>
      <w:r w:rsidRPr="003A09D0">
        <w:rPr>
          <w:rFonts w:ascii="Times New Roman" w:hAnsi="Times New Roman" w:cs="Times New Roman"/>
          <w:w w:val="105"/>
          <w:sz w:val="24"/>
          <w:szCs w:val="24"/>
        </w:rPr>
        <w:t>своје</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w w:val="105"/>
          <w:sz w:val="24"/>
          <w:szCs w:val="24"/>
        </w:rPr>
        <w:t>име</w:t>
      </w:r>
      <w:r w:rsidRPr="003A09D0">
        <w:rPr>
          <w:rFonts w:ascii="Times New Roman" w:hAnsi="Times New Roman" w:cs="Times New Roman"/>
          <w:spacing w:val="-18"/>
          <w:w w:val="105"/>
          <w:sz w:val="24"/>
          <w:szCs w:val="24"/>
        </w:rPr>
        <w:t xml:space="preserve"> </w:t>
      </w:r>
      <w:r w:rsidRPr="003A09D0">
        <w:rPr>
          <w:rFonts w:ascii="Times New Roman" w:hAnsi="Times New Roman" w:cs="Times New Roman"/>
          <w:w w:val="105"/>
          <w:sz w:val="24"/>
          <w:szCs w:val="24"/>
        </w:rPr>
        <w:t>за</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обавезе</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w w:val="105"/>
          <w:sz w:val="24"/>
          <w:szCs w:val="24"/>
        </w:rPr>
        <w:t>из</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w w:val="105"/>
          <w:sz w:val="24"/>
          <w:szCs w:val="24"/>
        </w:rPr>
        <w:t>поступка</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w w:val="105"/>
          <w:sz w:val="24"/>
          <w:szCs w:val="24"/>
        </w:rPr>
        <w:t>јавне</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w w:val="105"/>
          <w:sz w:val="24"/>
          <w:szCs w:val="24"/>
        </w:rPr>
        <w:t>набавке</w:t>
      </w:r>
      <w:r w:rsidRPr="003A09D0">
        <w:rPr>
          <w:rFonts w:ascii="Times New Roman" w:hAnsi="Times New Roman" w:cs="Times New Roman"/>
          <w:spacing w:val="-10"/>
          <w:w w:val="105"/>
          <w:sz w:val="24"/>
          <w:szCs w:val="24"/>
        </w:rPr>
        <w:t xml:space="preserve"> </w:t>
      </w:r>
      <w:r w:rsidRPr="003A09D0">
        <w:rPr>
          <w:rFonts w:ascii="Times New Roman" w:hAnsi="Times New Roman" w:cs="Times New Roman"/>
          <w:w w:val="105"/>
          <w:sz w:val="24"/>
          <w:szCs w:val="24"/>
        </w:rPr>
        <w:t>и</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уговора о</w:t>
      </w:r>
      <w:r w:rsidRPr="003A09D0">
        <w:rPr>
          <w:rFonts w:ascii="Times New Roman" w:hAnsi="Times New Roman" w:cs="Times New Roman"/>
          <w:spacing w:val="-18"/>
          <w:w w:val="105"/>
          <w:sz w:val="24"/>
          <w:szCs w:val="24"/>
        </w:rPr>
        <w:t xml:space="preserve"> </w:t>
      </w:r>
      <w:r w:rsidRPr="003A09D0">
        <w:rPr>
          <w:rFonts w:ascii="Times New Roman" w:hAnsi="Times New Roman" w:cs="Times New Roman"/>
          <w:w w:val="105"/>
          <w:sz w:val="24"/>
          <w:szCs w:val="24"/>
        </w:rPr>
        <w:t>јавној</w:t>
      </w:r>
      <w:r w:rsidRPr="003A09D0">
        <w:rPr>
          <w:rFonts w:ascii="Times New Roman" w:hAnsi="Times New Roman" w:cs="Times New Roman"/>
          <w:spacing w:val="-20"/>
          <w:w w:val="105"/>
          <w:sz w:val="24"/>
          <w:szCs w:val="24"/>
        </w:rPr>
        <w:t xml:space="preserve"> </w:t>
      </w:r>
      <w:r w:rsidRPr="003A09D0">
        <w:rPr>
          <w:rFonts w:ascii="Times New Roman" w:hAnsi="Times New Roman" w:cs="Times New Roman"/>
          <w:w w:val="105"/>
          <w:sz w:val="24"/>
          <w:szCs w:val="24"/>
        </w:rPr>
        <w:t>набавци</w:t>
      </w:r>
      <w:r w:rsidRPr="003A09D0">
        <w:rPr>
          <w:rFonts w:ascii="Times New Roman" w:hAnsi="Times New Roman" w:cs="Times New Roman"/>
          <w:spacing w:val="-23"/>
          <w:w w:val="105"/>
          <w:sz w:val="24"/>
          <w:szCs w:val="24"/>
        </w:rPr>
        <w:t xml:space="preserve"> </w:t>
      </w:r>
      <w:r w:rsidRPr="003A09D0">
        <w:rPr>
          <w:rFonts w:ascii="Times New Roman" w:hAnsi="Times New Roman" w:cs="Times New Roman"/>
          <w:w w:val="105"/>
          <w:sz w:val="24"/>
          <w:szCs w:val="24"/>
        </w:rPr>
        <w:t>одговара</w:t>
      </w:r>
      <w:r w:rsidRPr="003A09D0">
        <w:rPr>
          <w:rFonts w:ascii="Times New Roman" w:hAnsi="Times New Roman" w:cs="Times New Roman"/>
          <w:spacing w:val="-23"/>
          <w:w w:val="105"/>
          <w:sz w:val="24"/>
          <w:szCs w:val="24"/>
        </w:rPr>
        <w:t xml:space="preserve"> </w:t>
      </w:r>
      <w:r w:rsidRPr="003A09D0">
        <w:rPr>
          <w:rFonts w:ascii="Times New Roman" w:hAnsi="Times New Roman" w:cs="Times New Roman"/>
          <w:w w:val="105"/>
          <w:sz w:val="24"/>
          <w:szCs w:val="24"/>
        </w:rPr>
        <w:t>задруга</w:t>
      </w:r>
      <w:r w:rsidRPr="003A09D0">
        <w:rPr>
          <w:rFonts w:ascii="Times New Roman" w:hAnsi="Times New Roman" w:cs="Times New Roman"/>
          <w:spacing w:val="-19"/>
          <w:w w:val="105"/>
          <w:sz w:val="24"/>
          <w:szCs w:val="24"/>
        </w:rPr>
        <w:t xml:space="preserve"> </w:t>
      </w:r>
      <w:r w:rsidRPr="003A09D0">
        <w:rPr>
          <w:rFonts w:ascii="Times New Roman" w:hAnsi="Times New Roman" w:cs="Times New Roman"/>
          <w:w w:val="105"/>
          <w:sz w:val="24"/>
          <w:szCs w:val="24"/>
        </w:rPr>
        <w:t>и</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задругари</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25"/>
          <w:w w:val="105"/>
          <w:sz w:val="24"/>
          <w:szCs w:val="24"/>
        </w:rPr>
        <w:t xml:space="preserve"> </w:t>
      </w:r>
      <w:r w:rsidRPr="003A09D0">
        <w:rPr>
          <w:rFonts w:ascii="Times New Roman" w:hAnsi="Times New Roman" w:cs="Times New Roman"/>
          <w:w w:val="105"/>
          <w:sz w:val="24"/>
          <w:szCs w:val="24"/>
        </w:rPr>
        <w:t>складу</w:t>
      </w:r>
      <w:r w:rsidRPr="003A09D0">
        <w:rPr>
          <w:rFonts w:ascii="Times New Roman" w:hAnsi="Times New Roman" w:cs="Times New Roman"/>
          <w:spacing w:val="-28"/>
          <w:w w:val="105"/>
          <w:sz w:val="24"/>
          <w:szCs w:val="24"/>
        </w:rPr>
        <w:t xml:space="preserve"> </w:t>
      </w:r>
      <w:r w:rsidRPr="003A09D0">
        <w:rPr>
          <w:rFonts w:ascii="Times New Roman" w:hAnsi="Times New Roman" w:cs="Times New Roman"/>
          <w:w w:val="105"/>
          <w:sz w:val="24"/>
          <w:szCs w:val="24"/>
        </w:rPr>
        <w:t>са</w:t>
      </w:r>
      <w:r w:rsidRPr="003A09D0">
        <w:rPr>
          <w:rFonts w:ascii="Times New Roman" w:hAnsi="Times New Roman" w:cs="Times New Roman"/>
          <w:spacing w:val="-19"/>
          <w:w w:val="105"/>
          <w:sz w:val="24"/>
          <w:szCs w:val="24"/>
        </w:rPr>
        <w:t xml:space="preserve"> </w:t>
      </w:r>
      <w:r w:rsidRPr="003A09D0">
        <w:rPr>
          <w:rFonts w:ascii="Times New Roman" w:hAnsi="Times New Roman" w:cs="Times New Roman"/>
          <w:w w:val="105"/>
          <w:sz w:val="24"/>
          <w:szCs w:val="24"/>
        </w:rPr>
        <w:t>законом.</w:t>
      </w:r>
    </w:p>
    <w:p w:rsidR="00E600E8" w:rsidRPr="003A09D0" w:rsidRDefault="00E600E8" w:rsidP="00E600E8">
      <w:pPr>
        <w:pStyle w:val="BodyText"/>
        <w:spacing w:line="249" w:lineRule="auto"/>
        <w:ind w:left="232" w:right="204"/>
        <w:rPr>
          <w:rFonts w:ascii="Times New Roman" w:hAnsi="Times New Roman" w:cs="Times New Roman"/>
          <w:sz w:val="24"/>
          <w:szCs w:val="24"/>
        </w:rPr>
      </w:pPr>
      <w:r w:rsidRPr="003A09D0">
        <w:rPr>
          <w:rFonts w:ascii="Times New Roman" w:hAnsi="Times New Roman" w:cs="Times New Roman"/>
          <w:w w:val="105"/>
          <w:sz w:val="24"/>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600E8" w:rsidRPr="003A09D0" w:rsidRDefault="00E600E8" w:rsidP="00E600E8">
      <w:pPr>
        <w:pStyle w:val="Heading3"/>
        <w:keepNext w:val="0"/>
        <w:widowControl w:val="0"/>
        <w:tabs>
          <w:tab w:val="left" w:pos="468"/>
        </w:tabs>
        <w:ind w:left="232" w:right="185"/>
        <w:rPr>
          <w:rFonts w:ascii="Times New Roman" w:hAnsi="Times New Roman"/>
          <w:spacing w:val="-4"/>
          <w:w w:val="105"/>
          <w:sz w:val="24"/>
          <w:szCs w:val="24"/>
        </w:rPr>
      </w:pPr>
    </w:p>
    <w:p w:rsidR="00E600E8" w:rsidRPr="003A09D0" w:rsidRDefault="00E600E8" w:rsidP="00E600E8">
      <w:pPr>
        <w:pStyle w:val="Heading3"/>
        <w:keepNext w:val="0"/>
        <w:widowControl w:val="0"/>
        <w:tabs>
          <w:tab w:val="left" w:pos="468"/>
        </w:tabs>
        <w:ind w:left="232" w:right="185"/>
        <w:rPr>
          <w:rFonts w:ascii="Times New Roman" w:hAnsi="Times New Roman"/>
          <w:sz w:val="24"/>
          <w:szCs w:val="24"/>
        </w:rPr>
      </w:pPr>
      <w:r w:rsidRPr="003A09D0">
        <w:rPr>
          <w:rFonts w:ascii="Times New Roman" w:hAnsi="Times New Roman"/>
          <w:spacing w:val="-4"/>
          <w:w w:val="105"/>
          <w:sz w:val="24"/>
          <w:szCs w:val="24"/>
        </w:rPr>
        <w:t>9. НАЧИН</w:t>
      </w:r>
      <w:r w:rsidRPr="003A09D0">
        <w:rPr>
          <w:rFonts w:ascii="Times New Roman" w:hAnsi="Times New Roman"/>
          <w:spacing w:val="-16"/>
          <w:w w:val="105"/>
          <w:sz w:val="24"/>
          <w:szCs w:val="24"/>
        </w:rPr>
        <w:t xml:space="preserve"> </w:t>
      </w:r>
      <w:r w:rsidRPr="003A09D0">
        <w:rPr>
          <w:rFonts w:ascii="Times New Roman" w:hAnsi="Times New Roman"/>
          <w:w w:val="105"/>
          <w:sz w:val="24"/>
          <w:szCs w:val="24"/>
        </w:rPr>
        <w:t>И</w:t>
      </w:r>
      <w:r w:rsidRPr="003A09D0">
        <w:rPr>
          <w:rFonts w:ascii="Times New Roman" w:hAnsi="Times New Roman"/>
          <w:spacing w:val="-16"/>
          <w:w w:val="105"/>
          <w:sz w:val="24"/>
          <w:szCs w:val="24"/>
        </w:rPr>
        <w:t xml:space="preserve"> </w:t>
      </w:r>
      <w:r w:rsidRPr="003A09D0">
        <w:rPr>
          <w:rFonts w:ascii="Times New Roman" w:hAnsi="Times New Roman"/>
          <w:w w:val="105"/>
          <w:sz w:val="24"/>
          <w:szCs w:val="24"/>
        </w:rPr>
        <w:t>УСЛОВИ</w:t>
      </w:r>
      <w:r w:rsidRPr="003A09D0">
        <w:rPr>
          <w:rFonts w:ascii="Times New Roman" w:hAnsi="Times New Roman"/>
          <w:spacing w:val="-19"/>
          <w:w w:val="105"/>
          <w:sz w:val="24"/>
          <w:szCs w:val="24"/>
        </w:rPr>
        <w:t xml:space="preserve"> </w:t>
      </w:r>
      <w:r w:rsidRPr="003A09D0">
        <w:rPr>
          <w:rFonts w:ascii="Times New Roman" w:hAnsi="Times New Roman"/>
          <w:w w:val="105"/>
          <w:sz w:val="24"/>
          <w:szCs w:val="24"/>
        </w:rPr>
        <w:t>ПЛАЋАЊА,</w:t>
      </w:r>
      <w:r w:rsidRPr="003A09D0">
        <w:rPr>
          <w:rFonts w:ascii="Times New Roman" w:hAnsi="Times New Roman"/>
          <w:spacing w:val="-16"/>
          <w:w w:val="105"/>
          <w:sz w:val="24"/>
          <w:szCs w:val="24"/>
        </w:rPr>
        <w:t xml:space="preserve"> </w:t>
      </w:r>
      <w:r w:rsidRPr="003A09D0">
        <w:rPr>
          <w:rFonts w:ascii="Times New Roman" w:hAnsi="Times New Roman"/>
          <w:spacing w:val="-5"/>
          <w:w w:val="105"/>
          <w:sz w:val="24"/>
          <w:szCs w:val="24"/>
        </w:rPr>
        <w:t>ГАРАНТНИ</w:t>
      </w:r>
      <w:r w:rsidRPr="003A09D0">
        <w:rPr>
          <w:rFonts w:ascii="Times New Roman" w:hAnsi="Times New Roman"/>
          <w:spacing w:val="-16"/>
          <w:w w:val="105"/>
          <w:sz w:val="24"/>
          <w:szCs w:val="24"/>
        </w:rPr>
        <w:t xml:space="preserve"> </w:t>
      </w:r>
      <w:r w:rsidRPr="003A09D0">
        <w:rPr>
          <w:rFonts w:ascii="Times New Roman" w:hAnsi="Times New Roman"/>
          <w:w w:val="105"/>
          <w:sz w:val="24"/>
          <w:szCs w:val="24"/>
        </w:rPr>
        <w:t>РОК,</w:t>
      </w:r>
      <w:r w:rsidRPr="003A09D0">
        <w:rPr>
          <w:rFonts w:ascii="Times New Roman" w:hAnsi="Times New Roman"/>
          <w:spacing w:val="-13"/>
          <w:w w:val="105"/>
          <w:sz w:val="24"/>
          <w:szCs w:val="24"/>
        </w:rPr>
        <w:t xml:space="preserve"> </w:t>
      </w:r>
      <w:r w:rsidRPr="003A09D0">
        <w:rPr>
          <w:rFonts w:ascii="Times New Roman" w:hAnsi="Times New Roman"/>
          <w:spacing w:val="-4"/>
          <w:w w:val="105"/>
          <w:sz w:val="24"/>
          <w:szCs w:val="24"/>
        </w:rPr>
        <w:t>КАО</w:t>
      </w:r>
      <w:r w:rsidRPr="003A09D0">
        <w:rPr>
          <w:rFonts w:ascii="Times New Roman" w:hAnsi="Times New Roman"/>
          <w:spacing w:val="-16"/>
          <w:w w:val="105"/>
          <w:sz w:val="24"/>
          <w:szCs w:val="24"/>
        </w:rPr>
        <w:t xml:space="preserve"> </w:t>
      </w:r>
      <w:r w:rsidRPr="003A09D0">
        <w:rPr>
          <w:rFonts w:ascii="Times New Roman" w:hAnsi="Times New Roman"/>
          <w:w w:val="105"/>
          <w:sz w:val="24"/>
          <w:szCs w:val="24"/>
        </w:rPr>
        <w:t>И</w:t>
      </w:r>
      <w:r w:rsidRPr="003A09D0">
        <w:rPr>
          <w:rFonts w:ascii="Times New Roman" w:hAnsi="Times New Roman"/>
          <w:spacing w:val="-18"/>
          <w:w w:val="105"/>
          <w:sz w:val="24"/>
          <w:szCs w:val="24"/>
        </w:rPr>
        <w:t xml:space="preserve"> </w:t>
      </w:r>
      <w:r w:rsidRPr="003A09D0">
        <w:rPr>
          <w:rFonts w:ascii="Times New Roman" w:hAnsi="Times New Roman"/>
          <w:spacing w:val="-3"/>
          <w:w w:val="105"/>
          <w:sz w:val="24"/>
          <w:szCs w:val="24"/>
        </w:rPr>
        <w:t>ДРУГЕ</w:t>
      </w:r>
      <w:r w:rsidRPr="003A09D0">
        <w:rPr>
          <w:rFonts w:ascii="Times New Roman" w:hAnsi="Times New Roman"/>
          <w:spacing w:val="-18"/>
          <w:w w:val="105"/>
          <w:sz w:val="24"/>
          <w:szCs w:val="24"/>
        </w:rPr>
        <w:t xml:space="preserve"> </w:t>
      </w:r>
      <w:r w:rsidRPr="003A09D0">
        <w:rPr>
          <w:rFonts w:ascii="Times New Roman" w:hAnsi="Times New Roman"/>
          <w:w w:val="105"/>
          <w:sz w:val="24"/>
          <w:szCs w:val="24"/>
        </w:rPr>
        <w:t xml:space="preserve">ОКОЛНОСТИ </w:t>
      </w:r>
      <w:r w:rsidRPr="003A09D0">
        <w:rPr>
          <w:rFonts w:ascii="Times New Roman" w:hAnsi="Times New Roman"/>
          <w:spacing w:val="-3"/>
          <w:w w:val="105"/>
          <w:sz w:val="24"/>
          <w:szCs w:val="24"/>
        </w:rPr>
        <w:t>ОД</w:t>
      </w:r>
      <w:r w:rsidRPr="003A09D0">
        <w:rPr>
          <w:rFonts w:ascii="Times New Roman" w:hAnsi="Times New Roman"/>
          <w:spacing w:val="-25"/>
          <w:w w:val="105"/>
          <w:sz w:val="24"/>
          <w:szCs w:val="24"/>
        </w:rPr>
        <w:t xml:space="preserve"> </w:t>
      </w:r>
      <w:r w:rsidRPr="003A09D0">
        <w:rPr>
          <w:rFonts w:ascii="Times New Roman" w:hAnsi="Times New Roman"/>
          <w:w w:val="105"/>
          <w:sz w:val="24"/>
          <w:szCs w:val="24"/>
        </w:rPr>
        <w:t>КОЈИХ</w:t>
      </w:r>
      <w:r w:rsidRPr="003A09D0">
        <w:rPr>
          <w:rFonts w:ascii="Times New Roman" w:hAnsi="Times New Roman"/>
          <w:spacing w:val="-28"/>
          <w:w w:val="105"/>
          <w:sz w:val="24"/>
          <w:szCs w:val="24"/>
        </w:rPr>
        <w:t xml:space="preserve"> </w:t>
      </w:r>
      <w:r w:rsidRPr="003A09D0">
        <w:rPr>
          <w:rFonts w:ascii="Times New Roman" w:hAnsi="Times New Roman"/>
          <w:w w:val="105"/>
          <w:sz w:val="24"/>
          <w:szCs w:val="24"/>
        </w:rPr>
        <w:t>ЗАВИСИ</w:t>
      </w:r>
      <w:r w:rsidRPr="003A09D0">
        <w:rPr>
          <w:rFonts w:ascii="Times New Roman" w:hAnsi="Times New Roman"/>
          <w:spacing w:val="-23"/>
          <w:w w:val="105"/>
          <w:sz w:val="24"/>
          <w:szCs w:val="24"/>
        </w:rPr>
        <w:t xml:space="preserve"> </w:t>
      </w:r>
      <w:r w:rsidRPr="003A09D0">
        <w:rPr>
          <w:rFonts w:ascii="Times New Roman" w:hAnsi="Times New Roman"/>
          <w:spacing w:val="-3"/>
          <w:w w:val="105"/>
          <w:sz w:val="24"/>
          <w:szCs w:val="24"/>
        </w:rPr>
        <w:t>ПРИХВАТЉИВОСТ</w:t>
      </w:r>
      <w:r w:rsidRPr="003A09D0">
        <w:rPr>
          <w:rFonts w:ascii="Times New Roman" w:hAnsi="Times New Roman"/>
          <w:spacing w:val="10"/>
          <w:w w:val="105"/>
          <w:sz w:val="24"/>
          <w:szCs w:val="24"/>
        </w:rPr>
        <w:t xml:space="preserve"> </w:t>
      </w:r>
      <w:r w:rsidRPr="003A09D0">
        <w:rPr>
          <w:rFonts w:ascii="Times New Roman" w:hAnsi="Times New Roman"/>
          <w:spacing w:val="-3"/>
          <w:w w:val="105"/>
          <w:sz w:val="24"/>
          <w:szCs w:val="24"/>
        </w:rPr>
        <w:t>ПОНУДЕ</w:t>
      </w:r>
    </w:p>
    <w:p w:rsidR="00E600E8" w:rsidRPr="003A09D0" w:rsidRDefault="00E600E8" w:rsidP="00E600E8">
      <w:pPr>
        <w:pStyle w:val="BodyText"/>
        <w:spacing w:before="7"/>
        <w:rPr>
          <w:rFonts w:ascii="Times New Roman" w:hAnsi="Times New Roman" w:cs="Times New Roman"/>
          <w:b/>
          <w:i/>
          <w:sz w:val="24"/>
          <w:szCs w:val="24"/>
        </w:rPr>
      </w:pPr>
    </w:p>
    <w:p w:rsidR="00E600E8" w:rsidRPr="003A09D0" w:rsidRDefault="00E600E8" w:rsidP="006F7735">
      <w:pPr>
        <w:pStyle w:val="ListParagraph"/>
        <w:widowControl w:val="0"/>
        <w:numPr>
          <w:ilvl w:val="1"/>
          <w:numId w:val="10"/>
        </w:numPr>
        <w:tabs>
          <w:tab w:val="left" w:pos="631"/>
        </w:tabs>
        <w:spacing w:after="0" w:line="240" w:lineRule="auto"/>
        <w:ind w:left="284"/>
        <w:contextualSpacing w:val="0"/>
        <w:jc w:val="both"/>
        <w:rPr>
          <w:b/>
          <w:i/>
        </w:rPr>
      </w:pPr>
      <w:r w:rsidRPr="003A09D0">
        <w:rPr>
          <w:b/>
          <w:w w:val="105"/>
          <w:u w:val="single"/>
        </w:rPr>
        <w:t>Захтеви</w:t>
      </w:r>
      <w:r w:rsidRPr="003A09D0">
        <w:rPr>
          <w:b/>
          <w:spacing w:val="-19"/>
          <w:w w:val="105"/>
          <w:u w:val="single"/>
        </w:rPr>
        <w:t xml:space="preserve"> </w:t>
      </w:r>
      <w:r w:rsidRPr="003A09D0">
        <w:rPr>
          <w:b/>
          <w:w w:val="105"/>
          <w:u w:val="single"/>
        </w:rPr>
        <w:t>у</w:t>
      </w:r>
      <w:r w:rsidRPr="003A09D0">
        <w:rPr>
          <w:b/>
          <w:spacing w:val="-30"/>
          <w:w w:val="105"/>
          <w:u w:val="single"/>
        </w:rPr>
        <w:t xml:space="preserve"> </w:t>
      </w:r>
      <w:r w:rsidRPr="003A09D0">
        <w:rPr>
          <w:b/>
          <w:w w:val="105"/>
          <w:u w:val="single"/>
        </w:rPr>
        <w:t>погледу</w:t>
      </w:r>
      <w:r w:rsidRPr="003A09D0">
        <w:rPr>
          <w:b/>
          <w:spacing w:val="-27"/>
          <w:w w:val="105"/>
          <w:u w:val="single"/>
        </w:rPr>
        <w:t xml:space="preserve"> </w:t>
      </w:r>
      <w:r w:rsidRPr="003A09D0">
        <w:rPr>
          <w:b/>
          <w:w w:val="105"/>
          <w:u w:val="single"/>
        </w:rPr>
        <w:t>начина,</w:t>
      </w:r>
      <w:r w:rsidRPr="003A09D0">
        <w:rPr>
          <w:b/>
          <w:spacing w:val="-21"/>
          <w:w w:val="105"/>
          <w:u w:val="single"/>
        </w:rPr>
        <w:t xml:space="preserve"> </w:t>
      </w:r>
      <w:r w:rsidRPr="003A09D0">
        <w:rPr>
          <w:b/>
          <w:w w:val="105"/>
          <w:u w:val="single"/>
        </w:rPr>
        <w:t>рока</w:t>
      </w:r>
      <w:r w:rsidRPr="003A09D0">
        <w:rPr>
          <w:b/>
          <w:spacing w:val="-21"/>
          <w:w w:val="105"/>
          <w:u w:val="single"/>
        </w:rPr>
        <w:t xml:space="preserve"> </w:t>
      </w:r>
      <w:r w:rsidRPr="003A09D0">
        <w:rPr>
          <w:b/>
          <w:w w:val="105"/>
          <w:u w:val="single"/>
        </w:rPr>
        <w:t>и</w:t>
      </w:r>
      <w:r w:rsidRPr="003A09D0">
        <w:rPr>
          <w:b/>
          <w:spacing w:val="-19"/>
          <w:w w:val="105"/>
          <w:u w:val="single"/>
        </w:rPr>
        <w:t xml:space="preserve"> </w:t>
      </w:r>
      <w:r w:rsidRPr="003A09D0">
        <w:rPr>
          <w:b/>
          <w:spacing w:val="-3"/>
          <w:w w:val="105"/>
          <w:u w:val="single"/>
        </w:rPr>
        <w:t>услова</w:t>
      </w:r>
      <w:r w:rsidRPr="003A09D0">
        <w:rPr>
          <w:b/>
          <w:spacing w:val="-21"/>
          <w:w w:val="105"/>
          <w:u w:val="single"/>
        </w:rPr>
        <w:t xml:space="preserve"> </w:t>
      </w:r>
      <w:r w:rsidRPr="003A09D0">
        <w:rPr>
          <w:b/>
          <w:w w:val="105"/>
          <w:u w:val="single"/>
        </w:rPr>
        <w:t>плаћања</w:t>
      </w:r>
      <w:r w:rsidRPr="003A09D0">
        <w:rPr>
          <w:b/>
          <w:i/>
          <w:w w:val="105"/>
          <w:u w:val="single"/>
        </w:rPr>
        <w:t>.</w:t>
      </w:r>
    </w:p>
    <w:p w:rsidR="00E600E8" w:rsidRPr="003A09D0" w:rsidRDefault="00E600E8" w:rsidP="00E600E8">
      <w:pPr>
        <w:pStyle w:val="BodyText"/>
        <w:spacing w:before="11" w:line="244" w:lineRule="auto"/>
        <w:ind w:left="284" w:right="-11"/>
        <w:rPr>
          <w:rFonts w:ascii="Times New Roman" w:hAnsi="Times New Roman" w:cs="Times New Roman"/>
          <w:sz w:val="24"/>
          <w:szCs w:val="24"/>
        </w:rPr>
      </w:pPr>
      <w:r w:rsidRPr="003A09D0">
        <w:rPr>
          <w:rFonts w:ascii="Times New Roman" w:hAnsi="Times New Roman" w:cs="Times New Roman"/>
          <w:w w:val="105"/>
          <w:sz w:val="24"/>
          <w:szCs w:val="24"/>
        </w:rPr>
        <w:t xml:space="preserve">Рок плаћања је </w:t>
      </w:r>
      <w:r w:rsidRPr="003A09D0">
        <w:rPr>
          <w:rFonts w:ascii="Times New Roman" w:hAnsi="Times New Roman" w:cs="Times New Roman"/>
          <w:w w:val="105"/>
          <w:sz w:val="24"/>
          <w:szCs w:val="24"/>
          <w:lang w:val="sr-Cyrl-RS"/>
        </w:rPr>
        <w:t>најдуже</w:t>
      </w:r>
      <w:r w:rsidRPr="003A09D0">
        <w:rPr>
          <w:rFonts w:ascii="Times New Roman" w:hAnsi="Times New Roman" w:cs="Times New Roman"/>
          <w:w w:val="105"/>
          <w:sz w:val="24"/>
          <w:szCs w:val="24"/>
        </w:rPr>
        <w:t xml:space="preserve"> </w:t>
      </w:r>
      <w:r w:rsidRPr="003A09D0">
        <w:rPr>
          <w:rFonts w:ascii="Times New Roman" w:hAnsi="Times New Roman" w:cs="Times New Roman"/>
          <w:w w:val="105"/>
          <w:sz w:val="24"/>
          <w:szCs w:val="24"/>
          <w:lang w:val="sr-Cyrl-CS"/>
        </w:rPr>
        <w:t>30</w:t>
      </w:r>
      <w:r w:rsidRPr="003A09D0">
        <w:rPr>
          <w:rFonts w:ascii="Times New Roman" w:hAnsi="Times New Roman" w:cs="Times New Roman"/>
          <w:w w:val="105"/>
          <w:sz w:val="24"/>
          <w:szCs w:val="24"/>
        </w:rPr>
        <w:t xml:space="preserve"> дана од дана пријема рачуна, који испоставља понуђач на основу</w:t>
      </w:r>
      <w:r w:rsidR="000613A9" w:rsidRPr="003A09D0">
        <w:rPr>
          <w:rFonts w:ascii="Times New Roman" w:hAnsi="Times New Roman" w:cs="Times New Roman"/>
          <w:w w:val="105"/>
          <w:sz w:val="24"/>
          <w:szCs w:val="24"/>
          <w:lang w:val="sr-Cyrl-RS"/>
        </w:rPr>
        <w:t xml:space="preserve"> испоруке добра</w:t>
      </w:r>
      <w:r w:rsidRPr="003A09D0">
        <w:rPr>
          <w:rFonts w:ascii="Times New Roman" w:hAnsi="Times New Roman" w:cs="Times New Roman"/>
          <w:w w:val="105"/>
          <w:sz w:val="24"/>
          <w:szCs w:val="24"/>
        </w:rPr>
        <w:t>. Уколико је рок плаћања краћи од траженог понуда ће бити одбијена.</w:t>
      </w:r>
    </w:p>
    <w:p w:rsidR="00E600E8" w:rsidRPr="003A09D0" w:rsidRDefault="00E600E8" w:rsidP="00E600E8">
      <w:pPr>
        <w:pStyle w:val="BodyText"/>
        <w:spacing w:before="1" w:line="244" w:lineRule="auto"/>
        <w:ind w:left="284" w:right="-11"/>
        <w:rPr>
          <w:rFonts w:ascii="Times New Roman" w:hAnsi="Times New Roman" w:cs="Times New Roman"/>
          <w:sz w:val="24"/>
          <w:szCs w:val="24"/>
        </w:rPr>
      </w:pPr>
      <w:r w:rsidRPr="003A09D0">
        <w:rPr>
          <w:rFonts w:ascii="Times New Roman" w:hAnsi="Times New Roman" w:cs="Times New Roman"/>
          <w:w w:val="105"/>
          <w:sz w:val="24"/>
          <w:szCs w:val="24"/>
        </w:rPr>
        <w:t>Плаћање</w:t>
      </w:r>
      <w:r w:rsidRPr="003A09D0">
        <w:rPr>
          <w:rFonts w:ascii="Times New Roman" w:hAnsi="Times New Roman" w:cs="Times New Roman"/>
          <w:spacing w:val="-18"/>
          <w:w w:val="105"/>
          <w:sz w:val="24"/>
          <w:szCs w:val="24"/>
        </w:rPr>
        <w:t xml:space="preserve"> </w:t>
      </w:r>
      <w:r w:rsidRPr="003A09D0">
        <w:rPr>
          <w:rFonts w:ascii="Times New Roman" w:hAnsi="Times New Roman" w:cs="Times New Roman"/>
          <w:spacing w:val="2"/>
          <w:w w:val="105"/>
          <w:sz w:val="24"/>
          <w:szCs w:val="24"/>
        </w:rPr>
        <w:t>се</w:t>
      </w:r>
      <w:r w:rsidRPr="003A09D0">
        <w:rPr>
          <w:rFonts w:ascii="Times New Roman" w:hAnsi="Times New Roman" w:cs="Times New Roman"/>
          <w:spacing w:val="-21"/>
          <w:w w:val="105"/>
          <w:sz w:val="24"/>
          <w:szCs w:val="24"/>
        </w:rPr>
        <w:t xml:space="preserve"> </w:t>
      </w:r>
      <w:r w:rsidRPr="003A09D0">
        <w:rPr>
          <w:rFonts w:ascii="Times New Roman" w:hAnsi="Times New Roman" w:cs="Times New Roman"/>
          <w:w w:val="105"/>
          <w:sz w:val="24"/>
          <w:szCs w:val="24"/>
        </w:rPr>
        <w:t>врши</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spacing w:val="-4"/>
          <w:w w:val="105"/>
          <w:sz w:val="24"/>
          <w:szCs w:val="24"/>
        </w:rPr>
        <w:t>уплатом</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w w:val="105"/>
          <w:sz w:val="24"/>
          <w:szCs w:val="24"/>
        </w:rPr>
        <w:t>на</w:t>
      </w:r>
      <w:r w:rsidRPr="003A09D0">
        <w:rPr>
          <w:rFonts w:ascii="Times New Roman" w:hAnsi="Times New Roman" w:cs="Times New Roman"/>
          <w:spacing w:val="-24"/>
          <w:w w:val="105"/>
          <w:sz w:val="24"/>
          <w:szCs w:val="24"/>
        </w:rPr>
        <w:t xml:space="preserve"> </w:t>
      </w:r>
      <w:r w:rsidRPr="003A09D0">
        <w:rPr>
          <w:rFonts w:ascii="Times New Roman" w:hAnsi="Times New Roman" w:cs="Times New Roman"/>
          <w:spacing w:val="-3"/>
          <w:w w:val="105"/>
          <w:sz w:val="24"/>
          <w:szCs w:val="24"/>
        </w:rPr>
        <w:t>рачун</w:t>
      </w:r>
      <w:r w:rsidRPr="003A09D0">
        <w:rPr>
          <w:rFonts w:ascii="Times New Roman" w:hAnsi="Times New Roman" w:cs="Times New Roman"/>
          <w:spacing w:val="-16"/>
          <w:w w:val="105"/>
          <w:sz w:val="24"/>
          <w:szCs w:val="24"/>
          <w:lang w:val="sr-Cyrl-CS"/>
        </w:rPr>
        <w:t xml:space="preserve"> </w:t>
      </w:r>
      <w:r w:rsidRPr="003A09D0">
        <w:rPr>
          <w:rFonts w:ascii="Times New Roman" w:hAnsi="Times New Roman" w:cs="Times New Roman"/>
          <w:w w:val="105"/>
          <w:sz w:val="24"/>
          <w:szCs w:val="24"/>
        </w:rPr>
        <w:t>понуђача. Понуђачу</w:t>
      </w:r>
      <w:r w:rsidRPr="003A09D0">
        <w:rPr>
          <w:rFonts w:ascii="Times New Roman" w:hAnsi="Times New Roman" w:cs="Times New Roman"/>
          <w:spacing w:val="-28"/>
          <w:w w:val="105"/>
          <w:sz w:val="24"/>
          <w:szCs w:val="24"/>
        </w:rPr>
        <w:t xml:space="preserve"> </w:t>
      </w:r>
      <w:r w:rsidRPr="003A09D0">
        <w:rPr>
          <w:rFonts w:ascii="Times New Roman" w:hAnsi="Times New Roman" w:cs="Times New Roman"/>
          <w:w w:val="105"/>
          <w:sz w:val="24"/>
          <w:szCs w:val="24"/>
        </w:rPr>
        <w:t>није</w:t>
      </w:r>
      <w:r w:rsidRPr="003A09D0">
        <w:rPr>
          <w:rFonts w:ascii="Times New Roman" w:hAnsi="Times New Roman" w:cs="Times New Roman"/>
          <w:spacing w:val="-24"/>
          <w:w w:val="105"/>
          <w:sz w:val="24"/>
          <w:szCs w:val="24"/>
        </w:rPr>
        <w:t xml:space="preserve"> </w:t>
      </w:r>
      <w:r w:rsidRPr="003A09D0">
        <w:rPr>
          <w:rFonts w:ascii="Times New Roman" w:hAnsi="Times New Roman" w:cs="Times New Roman"/>
          <w:w w:val="105"/>
          <w:sz w:val="24"/>
          <w:szCs w:val="24"/>
        </w:rPr>
        <w:t>дозвољено</w:t>
      </w:r>
      <w:r w:rsidRPr="003A09D0">
        <w:rPr>
          <w:rFonts w:ascii="Times New Roman" w:hAnsi="Times New Roman" w:cs="Times New Roman"/>
          <w:spacing w:val="-22"/>
          <w:w w:val="105"/>
          <w:sz w:val="24"/>
          <w:szCs w:val="24"/>
        </w:rPr>
        <w:t xml:space="preserve"> </w:t>
      </w:r>
      <w:r w:rsidRPr="003A09D0">
        <w:rPr>
          <w:rFonts w:ascii="Times New Roman" w:hAnsi="Times New Roman" w:cs="Times New Roman"/>
          <w:spacing w:val="2"/>
          <w:w w:val="105"/>
          <w:sz w:val="24"/>
          <w:szCs w:val="24"/>
        </w:rPr>
        <w:t>да</w:t>
      </w:r>
      <w:r w:rsidRPr="003A09D0">
        <w:rPr>
          <w:rFonts w:ascii="Times New Roman" w:hAnsi="Times New Roman" w:cs="Times New Roman"/>
          <w:spacing w:val="-26"/>
          <w:w w:val="105"/>
          <w:sz w:val="24"/>
          <w:szCs w:val="24"/>
        </w:rPr>
        <w:t xml:space="preserve"> </w:t>
      </w:r>
      <w:r w:rsidRPr="003A09D0">
        <w:rPr>
          <w:rFonts w:ascii="Times New Roman" w:hAnsi="Times New Roman" w:cs="Times New Roman"/>
          <w:spacing w:val="-3"/>
          <w:w w:val="105"/>
          <w:sz w:val="24"/>
          <w:szCs w:val="24"/>
        </w:rPr>
        <w:t>захтева</w:t>
      </w:r>
      <w:r w:rsidRPr="003A09D0">
        <w:rPr>
          <w:rFonts w:ascii="Times New Roman" w:hAnsi="Times New Roman" w:cs="Times New Roman"/>
          <w:spacing w:val="-23"/>
          <w:w w:val="105"/>
          <w:sz w:val="24"/>
          <w:szCs w:val="24"/>
        </w:rPr>
        <w:t xml:space="preserve"> </w:t>
      </w:r>
      <w:r w:rsidRPr="003A09D0">
        <w:rPr>
          <w:rFonts w:ascii="Times New Roman" w:hAnsi="Times New Roman" w:cs="Times New Roman"/>
          <w:w w:val="105"/>
          <w:sz w:val="24"/>
          <w:szCs w:val="24"/>
        </w:rPr>
        <w:t>аванс.</w:t>
      </w:r>
    </w:p>
    <w:p w:rsidR="00E600E8" w:rsidRPr="003A09D0" w:rsidRDefault="00E600E8" w:rsidP="00E600E8">
      <w:pPr>
        <w:pStyle w:val="ListParagraph"/>
        <w:widowControl w:val="0"/>
        <w:tabs>
          <w:tab w:val="left" w:pos="631"/>
        </w:tabs>
        <w:spacing w:after="0" w:line="240" w:lineRule="auto"/>
        <w:ind w:left="0"/>
        <w:contextualSpacing w:val="0"/>
        <w:jc w:val="both"/>
        <w:rPr>
          <w:b/>
          <w:lang w:val="sr-Cyrl-RS"/>
        </w:rPr>
      </w:pPr>
      <w:r w:rsidRPr="003A09D0">
        <w:rPr>
          <w:lang w:val="sr-Cyrl-RS" w:eastAsia="en-US"/>
        </w:rPr>
        <w:t xml:space="preserve">     </w:t>
      </w:r>
      <w:r w:rsidRPr="003A09D0">
        <w:rPr>
          <w:b/>
          <w:w w:val="105"/>
          <w:u w:val="single"/>
        </w:rPr>
        <w:t>Захтеви</w:t>
      </w:r>
      <w:r w:rsidRPr="003A09D0">
        <w:rPr>
          <w:b/>
          <w:spacing w:val="-23"/>
          <w:w w:val="105"/>
          <w:u w:val="single"/>
        </w:rPr>
        <w:t xml:space="preserve"> </w:t>
      </w:r>
      <w:r w:rsidRPr="003A09D0">
        <w:rPr>
          <w:b/>
          <w:w w:val="105"/>
          <w:u w:val="single"/>
        </w:rPr>
        <w:t>у</w:t>
      </w:r>
      <w:r w:rsidRPr="003A09D0">
        <w:rPr>
          <w:b/>
          <w:spacing w:val="-33"/>
          <w:w w:val="105"/>
          <w:u w:val="single"/>
        </w:rPr>
        <w:t xml:space="preserve"> </w:t>
      </w:r>
      <w:r w:rsidRPr="003A09D0">
        <w:rPr>
          <w:b/>
          <w:w w:val="105"/>
          <w:u w:val="single"/>
        </w:rPr>
        <w:t>погледу</w:t>
      </w:r>
      <w:r w:rsidRPr="003A09D0">
        <w:rPr>
          <w:b/>
          <w:spacing w:val="-30"/>
          <w:w w:val="105"/>
          <w:u w:val="single"/>
        </w:rPr>
        <w:t xml:space="preserve"> </w:t>
      </w:r>
      <w:r w:rsidRPr="003A09D0">
        <w:rPr>
          <w:b/>
          <w:w w:val="105"/>
          <w:u w:val="single"/>
          <w:lang w:val="sr-Cyrl-RS"/>
        </w:rPr>
        <w:t>квалитета добара</w:t>
      </w:r>
    </w:p>
    <w:p w:rsidR="00E600E8" w:rsidRPr="003A09D0" w:rsidRDefault="00E600E8" w:rsidP="00E600E8">
      <w:pPr>
        <w:pStyle w:val="BodyText"/>
        <w:spacing w:line="244" w:lineRule="auto"/>
        <w:ind w:left="284" w:right="190"/>
        <w:rPr>
          <w:rFonts w:ascii="Times New Roman" w:hAnsi="Times New Roman" w:cs="Times New Roman"/>
          <w:w w:val="105"/>
          <w:sz w:val="24"/>
          <w:szCs w:val="24"/>
          <w:lang w:val="sr-Cyrl-RS"/>
        </w:rPr>
      </w:pPr>
      <w:r w:rsidRPr="003A09D0">
        <w:rPr>
          <w:rFonts w:ascii="Times New Roman" w:hAnsi="Times New Roman" w:cs="Times New Roman"/>
          <w:spacing w:val="2"/>
          <w:w w:val="105"/>
          <w:sz w:val="24"/>
          <w:szCs w:val="24"/>
        </w:rPr>
        <w:t>A</w:t>
      </w:r>
      <w:r w:rsidRPr="003A09D0">
        <w:rPr>
          <w:rFonts w:ascii="Times New Roman" w:hAnsi="Times New Roman" w:cs="Times New Roman"/>
          <w:spacing w:val="2"/>
          <w:w w:val="105"/>
          <w:sz w:val="24"/>
          <w:szCs w:val="24"/>
          <w:lang w:val="sr-Cyrl-RS"/>
        </w:rPr>
        <w:t>к</w:t>
      </w:r>
      <w:r w:rsidRPr="003A09D0">
        <w:rPr>
          <w:rFonts w:ascii="Times New Roman" w:hAnsi="Times New Roman" w:cs="Times New Roman"/>
          <w:spacing w:val="2"/>
          <w:w w:val="105"/>
          <w:sz w:val="24"/>
          <w:szCs w:val="24"/>
        </w:rPr>
        <w:t xml:space="preserve">o се </w:t>
      </w:r>
      <w:r w:rsidRPr="003A09D0">
        <w:rPr>
          <w:rFonts w:ascii="Times New Roman" w:hAnsi="Times New Roman" w:cs="Times New Roman"/>
          <w:w w:val="105"/>
          <w:sz w:val="24"/>
          <w:szCs w:val="24"/>
        </w:rPr>
        <w:t xml:space="preserve">након закључења уговора о јавној набавци, записнички </w:t>
      </w:r>
      <w:r w:rsidRPr="003A09D0">
        <w:rPr>
          <w:rFonts w:ascii="Times New Roman" w:hAnsi="Times New Roman" w:cs="Times New Roman"/>
          <w:spacing w:val="-3"/>
          <w:w w:val="105"/>
          <w:sz w:val="24"/>
          <w:szCs w:val="24"/>
        </w:rPr>
        <w:t xml:space="preserve">утврди </w:t>
      </w:r>
      <w:r w:rsidRPr="003A09D0">
        <w:rPr>
          <w:rFonts w:ascii="Times New Roman" w:hAnsi="Times New Roman" w:cs="Times New Roman"/>
          <w:w w:val="105"/>
          <w:sz w:val="24"/>
          <w:szCs w:val="24"/>
        </w:rPr>
        <w:t xml:space="preserve">да добра </w:t>
      </w:r>
      <w:r w:rsidRPr="003A09D0">
        <w:rPr>
          <w:rFonts w:ascii="Times New Roman" w:hAnsi="Times New Roman" w:cs="Times New Roman"/>
          <w:spacing w:val="-3"/>
          <w:w w:val="105"/>
          <w:sz w:val="24"/>
          <w:szCs w:val="24"/>
        </w:rPr>
        <w:t xml:space="preserve">која </w:t>
      </w:r>
      <w:r w:rsidRPr="003A09D0">
        <w:rPr>
          <w:rFonts w:ascii="Times New Roman" w:hAnsi="Times New Roman" w:cs="Times New Roman"/>
          <w:w w:val="105"/>
          <w:sz w:val="24"/>
          <w:szCs w:val="24"/>
        </w:rPr>
        <w:t xml:space="preserve">је продавац испоручио купцу имају недостатке у </w:t>
      </w:r>
      <w:r w:rsidRPr="003A09D0">
        <w:rPr>
          <w:rFonts w:ascii="Times New Roman" w:hAnsi="Times New Roman" w:cs="Times New Roman"/>
          <w:spacing w:val="-4"/>
          <w:w w:val="105"/>
          <w:sz w:val="24"/>
          <w:szCs w:val="24"/>
        </w:rPr>
        <w:t xml:space="preserve">квалитету, </w:t>
      </w:r>
      <w:r w:rsidRPr="003A09D0">
        <w:rPr>
          <w:rFonts w:ascii="Times New Roman" w:hAnsi="Times New Roman" w:cs="Times New Roman"/>
          <w:w w:val="105"/>
          <w:sz w:val="24"/>
          <w:szCs w:val="24"/>
        </w:rPr>
        <w:t xml:space="preserve">продавац мора испоручити добра без недостатака у року од 3 дана </w:t>
      </w:r>
      <w:r w:rsidRPr="003A09D0">
        <w:rPr>
          <w:rFonts w:ascii="Times New Roman" w:hAnsi="Times New Roman" w:cs="Times New Roman"/>
          <w:spacing w:val="-4"/>
          <w:w w:val="105"/>
          <w:sz w:val="24"/>
          <w:szCs w:val="24"/>
        </w:rPr>
        <w:t xml:space="preserve">од </w:t>
      </w:r>
      <w:r w:rsidRPr="003A09D0">
        <w:rPr>
          <w:rFonts w:ascii="Times New Roman" w:hAnsi="Times New Roman" w:cs="Times New Roman"/>
          <w:w w:val="105"/>
          <w:sz w:val="24"/>
          <w:szCs w:val="24"/>
        </w:rPr>
        <w:t>сачињавања записника о рекламацији</w:t>
      </w:r>
    </w:p>
    <w:p w:rsidR="00E600E8" w:rsidRPr="003A09D0" w:rsidRDefault="00E600E8" w:rsidP="00E600E8">
      <w:pPr>
        <w:pStyle w:val="BodyText"/>
        <w:spacing w:line="245" w:lineRule="exact"/>
        <w:ind w:left="284"/>
        <w:rPr>
          <w:rFonts w:ascii="Times New Roman" w:hAnsi="Times New Roman" w:cs="Times New Roman"/>
          <w:sz w:val="24"/>
          <w:szCs w:val="24"/>
          <w:lang w:val="sr-Cyrl-RS"/>
        </w:rPr>
      </w:pPr>
    </w:p>
    <w:p w:rsidR="00E600E8" w:rsidRPr="003A09D0" w:rsidRDefault="00E600E8" w:rsidP="006F7735">
      <w:pPr>
        <w:pStyle w:val="ListParagraph"/>
        <w:widowControl w:val="0"/>
        <w:numPr>
          <w:ilvl w:val="1"/>
          <w:numId w:val="10"/>
        </w:numPr>
        <w:tabs>
          <w:tab w:val="left" w:pos="631"/>
        </w:tabs>
        <w:spacing w:before="1" w:after="0" w:line="240" w:lineRule="auto"/>
        <w:ind w:left="284"/>
        <w:contextualSpacing w:val="0"/>
        <w:jc w:val="both"/>
        <w:rPr>
          <w:b/>
        </w:rPr>
      </w:pPr>
      <w:r w:rsidRPr="003A09D0">
        <w:rPr>
          <w:b/>
          <w:w w:val="105"/>
          <w:u w:val="single"/>
        </w:rPr>
        <w:t>Захтев</w:t>
      </w:r>
      <w:r w:rsidRPr="003A09D0">
        <w:rPr>
          <w:b/>
          <w:spacing w:val="-18"/>
          <w:w w:val="105"/>
          <w:u w:val="single"/>
        </w:rPr>
        <w:t xml:space="preserve"> </w:t>
      </w:r>
      <w:r w:rsidRPr="003A09D0">
        <w:rPr>
          <w:b/>
          <w:w w:val="105"/>
          <w:u w:val="single"/>
        </w:rPr>
        <w:t>у</w:t>
      </w:r>
      <w:r w:rsidRPr="003A09D0">
        <w:rPr>
          <w:b/>
          <w:spacing w:val="-28"/>
          <w:w w:val="105"/>
          <w:u w:val="single"/>
        </w:rPr>
        <w:t xml:space="preserve"> </w:t>
      </w:r>
      <w:r w:rsidRPr="003A09D0">
        <w:rPr>
          <w:b/>
          <w:w w:val="105"/>
          <w:u w:val="single"/>
        </w:rPr>
        <w:t>погледу</w:t>
      </w:r>
      <w:r w:rsidRPr="003A09D0">
        <w:rPr>
          <w:b/>
          <w:spacing w:val="-29"/>
          <w:w w:val="105"/>
          <w:u w:val="single"/>
        </w:rPr>
        <w:t xml:space="preserve"> </w:t>
      </w:r>
      <w:r w:rsidRPr="003A09D0">
        <w:rPr>
          <w:b/>
          <w:w w:val="105"/>
          <w:u w:val="single"/>
        </w:rPr>
        <w:t>рока</w:t>
      </w:r>
      <w:r w:rsidRPr="003A09D0">
        <w:rPr>
          <w:b/>
          <w:spacing w:val="-20"/>
          <w:w w:val="105"/>
          <w:u w:val="single"/>
        </w:rPr>
        <w:t xml:space="preserve"> </w:t>
      </w:r>
      <w:r w:rsidRPr="003A09D0">
        <w:rPr>
          <w:b/>
          <w:spacing w:val="-2"/>
          <w:w w:val="105"/>
          <w:u w:val="single"/>
        </w:rPr>
        <w:t>важења</w:t>
      </w:r>
      <w:r w:rsidRPr="003A09D0">
        <w:rPr>
          <w:b/>
          <w:spacing w:val="-20"/>
          <w:w w:val="105"/>
          <w:u w:val="single"/>
        </w:rPr>
        <w:t xml:space="preserve"> </w:t>
      </w:r>
      <w:r w:rsidRPr="003A09D0">
        <w:rPr>
          <w:b/>
          <w:spacing w:val="-3"/>
          <w:w w:val="105"/>
          <w:u w:val="single"/>
        </w:rPr>
        <w:t>понуде</w:t>
      </w:r>
    </w:p>
    <w:p w:rsidR="00E600E8" w:rsidRPr="003A09D0" w:rsidRDefault="00E600E8" w:rsidP="00E600E8">
      <w:pPr>
        <w:pStyle w:val="BodyText"/>
        <w:spacing w:before="11"/>
        <w:ind w:left="284"/>
        <w:rPr>
          <w:rFonts w:ascii="Times New Roman" w:hAnsi="Times New Roman" w:cs="Times New Roman"/>
          <w:sz w:val="24"/>
          <w:szCs w:val="24"/>
        </w:rPr>
      </w:pPr>
      <w:r w:rsidRPr="003A09D0">
        <w:rPr>
          <w:rFonts w:ascii="Times New Roman" w:hAnsi="Times New Roman" w:cs="Times New Roman"/>
          <w:w w:val="105"/>
          <w:sz w:val="24"/>
          <w:szCs w:val="24"/>
        </w:rPr>
        <w:t xml:space="preserve">Рок важења понуде не може бити краћи од </w:t>
      </w:r>
      <w:r w:rsidRPr="003A09D0">
        <w:rPr>
          <w:rFonts w:ascii="Times New Roman" w:hAnsi="Times New Roman" w:cs="Times New Roman"/>
          <w:w w:val="105"/>
          <w:sz w:val="24"/>
          <w:szCs w:val="24"/>
          <w:lang w:val="sr-Cyrl-RS"/>
        </w:rPr>
        <w:t>3</w:t>
      </w:r>
      <w:r w:rsidRPr="003A09D0">
        <w:rPr>
          <w:rFonts w:ascii="Times New Roman" w:hAnsi="Times New Roman" w:cs="Times New Roman"/>
          <w:w w:val="105"/>
          <w:sz w:val="24"/>
          <w:szCs w:val="24"/>
        </w:rPr>
        <w:t>0 дана од дана отварања понуда.</w:t>
      </w:r>
    </w:p>
    <w:p w:rsidR="00E600E8" w:rsidRPr="003A09D0" w:rsidRDefault="00E600E8" w:rsidP="00E600E8">
      <w:pPr>
        <w:pStyle w:val="BodyText"/>
        <w:spacing w:before="1" w:line="249" w:lineRule="auto"/>
        <w:ind w:left="284" w:right="191"/>
        <w:rPr>
          <w:rFonts w:ascii="Times New Roman" w:hAnsi="Times New Roman" w:cs="Times New Roman"/>
          <w:sz w:val="24"/>
          <w:szCs w:val="24"/>
        </w:rPr>
      </w:pPr>
      <w:r w:rsidRPr="003A09D0">
        <w:rPr>
          <w:rFonts w:ascii="Times New Roman" w:hAnsi="Times New Roman" w:cs="Times New Roman"/>
          <w:w w:val="105"/>
          <w:sz w:val="24"/>
          <w:szCs w:val="24"/>
        </w:rPr>
        <w:t>У</w:t>
      </w:r>
      <w:r w:rsidRPr="003A09D0">
        <w:rPr>
          <w:rFonts w:ascii="Times New Roman" w:hAnsi="Times New Roman" w:cs="Times New Roman"/>
          <w:spacing w:val="-18"/>
          <w:w w:val="105"/>
          <w:sz w:val="24"/>
          <w:szCs w:val="24"/>
        </w:rPr>
        <w:t xml:space="preserve"> </w:t>
      </w:r>
      <w:r w:rsidRPr="003A09D0">
        <w:rPr>
          <w:rFonts w:ascii="Times New Roman" w:hAnsi="Times New Roman" w:cs="Times New Roman"/>
          <w:w w:val="105"/>
          <w:sz w:val="24"/>
          <w:szCs w:val="24"/>
        </w:rPr>
        <w:t>случају</w:t>
      </w:r>
      <w:r w:rsidRPr="003A09D0">
        <w:rPr>
          <w:rFonts w:ascii="Times New Roman" w:hAnsi="Times New Roman" w:cs="Times New Roman"/>
          <w:spacing w:val="-22"/>
          <w:w w:val="105"/>
          <w:sz w:val="24"/>
          <w:szCs w:val="24"/>
        </w:rPr>
        <w:t xml:space="preserve"> </w:t>
      </w:r>
      <w:r w:rsidRPr="003A09D0">
        <w:rPr>
          <w:rFonts w:ascii="Times New Roman" w:hAnsi="Times New Roman" w:cs="Times New Roman"/>
          <w:w w:val="105"/>
          <w:sz w:val="24"/>
          <w:szCs w:val="24"/>
        </w:rPr>
        <w:t>истека</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w w:val="105"/>
          <w:sz w:val="24"/>
          <w:szCs w:val="24"/>
        </w:rPr>
        <w:t>рока</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w w:val="105"/>
          <w:sz w:val="24"/>
          <w:szCs w:val="24"/>
        </w:rPr>
        <w:t>важења</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spacing w:val="-3"/>
          <w:w w:val="105"/>
          <w:sz w:val="24"/>
          <w:szCs w:val="24"/>
        </w:rPr>
        <w:t>понуде,</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w w:val="105"/>
          <w:sz w:val="24"/>
          <w:szCs w:val="24"/>
        </w:rPr>
        <w:t>наручилац</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је</w:t>
      </w:r>
      <w:r w:rsidRPr="003A09D0">
        <w:rPr>
          <w:rFonts w:ascii="Times New Roman" w:hAnsi="Times New Roman" w:cs="Times New Roman"/>
          <w:spacing w:val="-20"/>
          <w:w w:val="105"/>
          <w:sz w:val="24"/>
          <w:szCs w:val="24"/>
        </w:rPr>
        <w:t xml:space="preserve"> </w:t>
      </w:r>
      <w:r w:rsidRPr="003A09D0">
        <w:rPr>
          <w:rFonts w:ascii="Times New Roman" w:hAnsi="Times New Roman" w:cs="Times New Roman"/>
          <w:w w:val="105"/>
          <w:sz w:val="24"/>
          <w:szCs w:val="24"/>
        </w:rPr>
        <w:t>дужан</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w w:val="105"/>
          <w:sz w:val="24"/>
          <w:szCs w:val="24"/>
        </w:rPr>
        <w:t>да</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26"/>
          <w:w w:val="105"/>
          <w:sz w:val="24"/>
          <w:szCs w:val="24"/>
        </w:rPr>
        <w:t xml:space="preserve"> </w:t>
      </w:r>
      <w:r w:rsidRPr="003A09D0">
        <w:rPr>
          <w:rFonts w:ascii="Times New Roman" w:hAnsi="Times New Roman" w:cs="Times New Roman"/>
          <w:w w:val="105"/>
          <w:sz w:val="24"/>
          <w:szCs w:val="24"/>
        </w:rPr>
        <w:t>писаном</w:t>
      </w:r>
      <w:r w:rsidRPr="003A09D0">
        <w:rPr>
          <w:rFonts w:ascii="Times New Roman" w:hAnsi="Times New Roman" w:cs="Times New Roman"/>
          <w:spacing w:val="-23"/>
          <w:w w:val="105"/>
          <w:sz w:val="24"/>
          <w:szCs w:val="24"/>
        </w:rPr>
        <w:t xml:space="preserve"> </w:t>
      </w:r>
      <w:r w:rsidRPr="003A09D0">
        <w:rPr>
          <w:rFonts w:ascii="Times New Roman" w:hAnsi="Times New Roman" w:cs="Times New Roman"/>
          <w:w w:val="105"/>
          <w:sz w:val="24"/>
          <w:szCs w:val="24"/>
        </w:rPr>
        <w:t>облику</w:t>
      </w:r>
      <w:r w:rsidRPr="003A09D0">
        <w:rPr>
          <w:rFonts w:ascii="Times New Roman" w:hAnsi="Times New Roman" w:cs="Times New Roman"/>
          <w:spacing w:val="-25"/>
          <w:w w:val="105"/>
          <w:sz w:val="24"/>
          <w:szCs w:val="24"/>
        </w:rPr>
        <w:t xml:space="preserve"> </w:t>
      </w:r>
      <w:r w:rsidRPr="003A09D0">
        <w:rPr>
          <w:rFonts w:ascii="Times New Roman" w:hAnsi="Times New Roman" w:cs="Times New Roman"/>
          <w:w w:val="105"/>
          <w:sz w:val="24"/>
          <w:szCs w:val="24"/>
        </w:rPr>
        <w:t>затражи од</w:t>
      </w:r>
      <w:r w:rsidRPr="003A09D0">
        <w:rPr>
          <w:rFonts w:ascii="Times New Roman" w:hAnsi="Times New Roman" w:cs="Times New Roman"/>
          <w:spacing w:val="-30"/>
          <w:w w:val="105"/>
          <w:sz w:val="24"/>
          <w:szCs w:val="24"/>
        </w:rPr>
        <w:t xml:space="preserve"> </w:t>
      </w:r>
      <w:r w:rsidRPr="003A09D0">
        <w:rPr>
          <w:rFonts w:ascii="Times New Roman" w:hAnsi="Times New Roman" w:cs="Times New Roman"/>
          <w:w w:val="105"/>
          <w:sz w:val="24"/>
          <w:szCs w:val="24"/>
        </w:rPr>
        <w:t>понуђача</w:t>
      </w:r>
      <w:r w:rsidRPr="003A09D0">
        <w:rPr>
          <w:rFonts w:ascii="Times New Roman" w:hAnsi="Times New Roman" w:cs="Times New Roman"/>
          <w:spacing w:val="-27"/>
          <w:w w:val="105"/>
          <w:sz w:val="24"/>
          <w:szCs w:val="24"/>
        </w:rPr>
        <w:t xml:space="preserve"> </w:t>
      </w:r>
      <w:r w:rsidRPr="003A09D0">
        <w:rPr>
          <w:rFonts w:ascii="Times New Roman" w:hAnsi="Times New Roman" w:cs="Times New Roman"/>
          <w:w w:val="105"/>
          <w:sz w:val="24"/>
          <w:szCs w:val="24"/>
        </w:rPr>
        <w:t>продужење</w:t>
      </w:r>
      <w:r w:rsidRPr="003A09D0">
        <w:rPr>
          <w:rFonts w:ascii="Times New Roman" w:hAnsi="Times New Roman" w:cs="Times New Roman"/>
          <w:spacing w:val="-27"/>
          <w:w w:val="105"/>
          <w:sz w:val="24"/>
          <w:szCs w:val="24"/>
        </w:rPr>
        <w:t xml:space="preserve"> </w:t>
      </w:r>
      <w:r w:rsidRPr="003A09D0">
        <w:rPr>
          <w:rFonts w:ascii="Times New Roman" w:hAnsi="Times New Roman" w:cs="Times New Roman"/>
          <w:w w:val="105"/>
          <w:sz w:val="24"/>
          <w:szCs w:val="24"/>
        </w:rPr>
        <w:t>рока</w:t>
      </w:r>
      <w:r w:rsidRPr="003A09D0">
        <w:rPr>
          <w:rFonts w:ascii="Times New Roman" w:hAnsi="Times New Roman" w:cs="Times New Roman"/>
          <w:spacing w:val="-27"/>
          <w:w w:val="105"/>
          <w:sz w:val="24"/>
          <w:szCs w:val="24"/>
        </w:rPr>
        <w:t xml:space="preserve"> </w:t>
      </w:r>
      <w:r w:rsidRPr="003A09D0">
        <w:rPr>
          <w:rFonts w:ascii="Times New Roman" w:hAnsi="Times New Roman" w:cs="Times New Roman"/>
          <w:spacing w:val="-2"/>
          <w:w w:val="105"/>
          <w:sz w:val="24"/>
          <w:szCs w:val="24"/>
        </w:rPr>
        <w:t>важења</w:t>
      </w:r>
      <w:r w:rsidRPr="003A09D0">
        <w:rPr>
          <w:rFonts w:ascii="Times New Roman" w:hAnsi="Times New Roman" w:cs="Times New Roman"/>
          <w:spacing w:val="-27"/>
          <w:w w:val="105"/>
          <w:sz w:val="24"/>
          <w:szCs w:val="24"/>
        </w:rPr>
        <w:t xml:space="preserve"> </w:t>
      </w:r>
      <w:r w:rsidRPr="003A09D0">
        <w:rPr>
          <w:rFonts w:ascii="Times New Roman" w:hAnsi="Times New Roman" w:cs="Times New Roman"/>
          <w:spacing w:val="-3"/>
          <w:w w:val="105"/>
          <w:sz w:val="24"/>
          <w:szCs w:val="24"/>
        </w:rPr>
        <w:t>понуде.</w:t>
      </w:r>
    </w:p>
    <w:p w:rsidR="00E600E8" w:rsidRPr="003A09D0" w:rsidRDefault="00E600E8" w:rsidP="00E600E8">
      <w:pPr>
        <w:pStyle w:val="BodyText"/>
        <w:spacing w:line="249" w:lineRule="auto"/>
        <w:ind w:left="284" w:right="190"/>
        <w:rPr>
          <w:rFonts w:ascii="Times New Roman" w:hAnsi="Times New Roman" w:cs="Times New Roman"/>
          <w:sz w:val="24"/>
          <w:szCs w:val="24"/>
        </w:rPr>
      </w:pPr>
      <w:r w:rsidRPr="003A09D0">
        <w:rPr>
          <w:rFonts w:ascii="Times New Roman" w:hAnsi="Times New Roman" w:cs="Times New Roman"/>
          <w:w w:val="105"/>
          <w:sz w:val="24"/>
          <w:szCs w:val="24"/>
        </w:rPr>
        <w:t>Понуђач који прихвати захтев за продужење рока важења понуде на може мењати понуду.</w:t>
      </w:r>
    </w:p>
    <w:p w:rsidR="00E600E8" w:rsidRPr="003A09D0" w:rsidRDefault="00E600E8" w:rsidP="00E600E8">
      <w:pPr>
        <w:pStyle w:val="BodyText"/>
        <w:spacing w:before="7"/>
        <w:rPr>
          <w:rFonts w:ascii="Times New Roman" w:hAnsi="Times New Roman" w:cs="Times New Roman"/>
          <w:sz w:val="24"/>
          <w:szCs w:val="24"/>
        </w:rPr>
      </w:pPr>
    </w:p>
    <w:p w:rsidR="00E600E8" w:rsidRPr="003A09D0" w:rsidRDefault="00E600E8" w:rsidP="00E600E8">
      <w:pPr>
        <w:pStyle w:val="Heading3"/>
        <w:keepNext w:val="0"/>
        <w:widowControl w:val="0"/>
        <w:tabs>
          <w:tab w:val="left" w:pos="627"/>
        </w:tabs>
        <w:spacing w:line="244" w:lineRule="auto"/>
        <w:ind w:left="232" w:right="193"/>
        <w:rPr>
          <w:rFonts w:ascii="Times New Roman" w:hAnsi="Times New Roman"/>
          <w:sz w:val="24"/>
          <w:szCs w:val="24"/>
        </w:rPr>
      </w:pPr>
      <w:r w:rsidRPr="003A09D0">
        <w:rPr>
          <w:rFonts w:ascii="Times New Roman" w:hAnsi="Times New Roman"/>
          <w:spacing w:val="-5"/>
          <w:w w:val="105"/>
          <w:sz w:val="24"/>
          <w:szCs w:val="24"/>
        </w:rPr>
        <w:t xml:space="preserve">10. ВАЛУТА </w:t>
      </w:r>
      <w:r w:rsidRPr="003A09D0">
        <w:rPr>
          <w:rFonts w:ascii="Times New Roman" w:hAnsi="Times New Roman"/>
          <w:w w:val="105"/>
          <w:sz w:val="24"/>
          <w:szCs w:val="24"/>
        </w:rPr>
        <w:t xml:space="preserve">И </w:t>
      </w:r>
      <w:r w:rsidRPr="003A09D0">
        <w:rPr>
          <w:rFonts w:ascii="Times New Roman" w:hAnsi="Times New Roman"/>
          <w:spacing w:val="-4"/>
          <w:w w:val="105"/>
          <w:sz w:val="24"/>
          <w:szCs w:val="24"/>
        </w:rPr>
        <w:t xml:space="preserve">НАЧИН </w:t>
      </w:r>
      <w:r w:rsidRPr="003A09D0">
        <w:rPr>
          <w:rFonts w:ascii="Times New Roman" w:hAnsi="Times New Roman"/>
          <w:w w:val="105"/>
          <w:sz w:val="24"/>
          <w:szCs w:val="24"/>
        </w:rPr>
        <w:t xml:space="preserve">НА КОЈИ </w:t>
      </w:r>
      <w:r w:rsidRPr="003A09D0">
        <w:rPr>
          <w:rFonts w:ascii="Times New Roman" w:hAnsi="Times New Roman"/>
          <w:spacing w:val="-3"/>
          <w:w w:val="105"/>
          <w:sz w:val="24"/>
          <w:szCs w:val="24"/>
        </w:rPr>
        <w:t xml:space="preserve">МОРА </w:t>
      </w:r>
      <w:r w:rsidRPr="003A09D0">
        <w:rPr>
          <w:rFonts w:ascii="Times New Roman" w:hAnsi="Times New Roman"/>
          <w:w w:val="105"/>
          <w:sz w:val="24"/>
          <w:szCs w:val="24"/>
        </w:rPr>
        <w:t xml:space="preserve">ДА </w:t>
      </w:r>
      <w:r w:rsidRPr="003A09D0">
        <w:rPr>
          <w:rFonts w:ascii="Times New Roman" w:hAnsi="Times New Roman"/>
          <w:spacing w:val="-5"/>
          <w:w w:val="105"/>
          <w:sz w:val="24"/>
          <w:szCs w:val="24"/>
        </w:rPr>
        <w:t xml:space="preserve">БУДЕ </w:t>
      </w:r>
      <w:r w:rsidRPr="003A09D0">
        <w:rPr>
          <w:rFonts w:ascii="Times New Roman" w:hAnsi="Times New Roman"/>
          <w:w w:val="105"/>
          <w:sz w:val="24"/>
          <w:szCs w:val="24"/>
        </w:rPr>
        <w:t xml:space="preserve">НАВЕДЕНА И </w:t>
      </w:r>
      <w:r w:rsidRPr="003A09D0">
        <w:rPr>
          <w:rFonts w:ascii="Times New Roman" w:hAnsi="Times New Roman"/>
          <w:spacing w:val="-3"/>
          <w:w w:val="105"/>
          <w:sz w:val="24"/>
          <w:szCs w:val="24"/>
        </w:rPr>
        <w:t xml:space="preserve">ИЗРАЖЕНА </w:t>
      </w:r>
      <w:r w:rsidRPr="003A09D0">
        <w:rPr>
          <w:rFonts w:ascii="Times New Roman" w:hAnsi="Times New Roman"/>
          <w:w w:val="105"/>
          <w:sz w:val="24"/>
          <w:szCs w:val="24"/>
        </w:rPr>
        <w:t>ЦЕНА</w:t>
      </w:r>
      <w:r w:rsidRPr="003A09D0">
        <w:rPr>
          <w:rFonts w:ascii="Times New Roman" w:hAnsi="Times New Roman"/>
          <w:spacing w:val="-25"/>
          <w:w w:val="105"/>
          <w:sz w:val="24"/>
          <w:szCs w:val="24"/>
        </w:rPr>
        <w:t xml:space="preserve"> </w:t>
      </w:r>
      <w:r w:rsidRPr="003A09D0">
        <w:rPr>
          <w:rFonts w:ascii="Times New Roman" w:hAnsi="Times New Roman"/>
          <w:w w:val="105"/>
          <w:sz w:val="24"/>
          <w:szCs w:val="24"/>
        </w:rPr>
        <w:t>У</w:t>
      </w:r>
      <w:r w:rsidRPr="003A09D0">
        <w:rPr>
          <w:rFonts w:ascii="Times New Roman" w:hAnsi="Times New Roman"/>
          <w:spacing w:val="-26"/>
          <w:w w:val="105"/>
          <w:sz w:val="24"/>
          <w:szCs w:val="24"/>
        </w:rPr>
        <w:t xml:space="preserve"> </w:t>
      </w:r>
      <w:r w:rsidRPr="003A09D0">
        <w:rPr>
          <w:rFonts w:ascii="Times New Roman" w:hAnsi="Times New Roman"/>
          <w:w w:val="105"/>
          <w:sz w:val="24"/>
          <w:szCs w:val="24"/>
        </w:rPr>
        <w:t>ПОНУДИ</w:t>
      </w:r>
    </w:p>
    <w:p w:rsidR="00E600E8" w:rsidRDefault="00E600E8" w:rsidP="00771788">
      <w:pPr>
        <w:pStyle w:val="BodyText"/>
        <w:spacing w:line="244" w:lineRule="auto"/>
        <w:ind w:left="231" w:right="192"/>
        <w:rPr>
          <w:rFonts w:ascii="Times New Roman" w:hAnsi="Times New Roman" w:cs="Times New Roman"/>
          <w:sz w:val="24"/>
          <w:szCs w:val="24"/>
        </w:rPr>
      </w:pPr>
      <w:r w:rsidRPr="003A09D0">
        <w:rPr>
          <w:rFonts w:ascii="Times New Roman" w:hAnsi="Times New Roman" w:cs="Times New Roman"/>
          <w:w w:val="105"/>
          <w:sz w:val="24"/>
          <w:szCs w:val="24"/>
        </w:rPr>
        <w:lastRenderedPageBreak/>
        <w:t xml:space="preserve">Цена мора бити исказана у динарима, са и </w:t>
      </w:r>
      <w:r w:rsidRPr="003A09D0">
        <w:rPr>
          <w:rFonts w:ascii="Times New Roman" w:hAnsi="Times New Roman" w:cs="Times New Roman"/>
          <w:color w:val="000009"/>
          <w:w w:val="105"/>
          <w:sz w:val="24"/>
          <w:szCs w:val="24"/>
        </w:rPr>
        <w:t xml:space="preserve">без пореза на додату вредност, </w:t>
      </w:r>
      <w:r w:rsidRPr="003A09D0">
        <w:rPr>
          <w:rFonts w:ascii="Times New Roman" w:hAnsi="Times New Roman" w:cs="Times New Roman"/>
          <w:spacing w:val="2"/>
          <w:w w:val="105"/>
          <w:sz w:val="24"/>
          <w:szCs w:val="24"/>
        </w:rPr>
        <w:t xml:space="preserve">са </w:t>
      </w:r>
      <w:r w:rsidRPr="003A09D0">
        <w:rPr>
          <w:rFonts w:ascii="Times New Roman" w:hAnsi="Times New Roman" w:cs="Times New Roman"/>
          <w:w w:val="105"/>
          <w:sz w:val="24"/>
          <w:szCs w:val="24"/>
        </w:rPr>
        <w:t>урачунатим</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свим</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трошковима</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spacing w:val="-5"/>
          <w:w w:val="105"/>
          <w:sz w:val="24"/>
          <w:szCs w:val="24"/>
        </w:rPr>
        <w:t>које</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spacing w:val="-3"/>
          <w:w w:val="105"/>
          <w:sz w:val="24"/>
          <w:szCs w:val="24"/>
        </w:rPr>
        <w:t>понуђач</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w w:val="105"/>
          <w:sz w:val="24"/>
          <w:szCs w:val="24"/>
        </w:rPr>
        <w:t>има</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26"/>
          <w:w w:val="105"/>
          <w:sz w:val="24"/>
          <w:szCs w:val="24"/>
        </w:rPr>
        <w:t xml:space="preserve"> </w:t>
      </w:r>
      <w:r w:rsidRPr="003A09D0">
        <w:rPr>
          <w:rFonts w:ascii="Times New Roman" w:hAnsi="Times New Roman" w:cs="Times New Roman"/>
          <w:w w:val="105"/>
          <w:sz w:val="24"/>
          <w:szCs w:val="24"/>
        </w:rPr>
        <w:t>реализацији</w:t>
      </w:r>
      <w:r w:rsidRPr="003A09D0">
        <w:rPr>
          <w:rFonts w:ascii="Times New Roman" w:hAnsi="Times New Roman" w:cs="Times New Roman"/>
          <w:spacing w:val="-18"/>
          <w:w w:val="105"/>
          <w:sz w:val="24"/>
          <w:szCs w:val="24"/>
        </w:rPr>
        <w:t xml:space="preserve"> </w:t>
      </w:r>
      <w:r w:rsidRPr="003A09D0">
        <w:rPr>
          <w:rFonts w:ascii="Times New Roman" w:hAnsi="Times New Roman" w:cs="Times New Roman"/>
          <w:w w:val="105"/>
          <w:sz w:val="24"/>
          <w:szCs w:val="24"/>
        </w:rPr>
        <w:t>предметне</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јавне</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набавке, с</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тим</w:t>
      </w:r>
      <w:r w:rsidRPr="003A09D0">
        <w:rPr>
          <w:rFonts w:ascii="Times New Roman" w:hAnsi="Times New Roman" w:cs="Times New Roman"/>
          <w:spacing w:val="-15"/>
          <w:w w:val="105"/>
          <w:sz w:val="24"/>
          <w:szCs w:val="24"/>
        </w:rPr>
        <w:t xml:space="preserve"> </w:t>
      </w:r>
      <w:r w:rsidRPr="003A09D0">
        <w:rPr>
          <w:rFonts w:ascii="Times New Roman" w:hAnsi="Times New Roman" w:cs="Times New Roman"/>
          <w:spacing w:val="2"/>
          <w:w w:val="105"/>
          <w:sz w:val="24"/>
          <w:szCs w:val="24"/>
        </w:rPr>
        <w:t>да</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spacing w:val="-4"/>
          <w:w w:val="105"/>
          <w:sz w:val="24"/>
          <w:szCs w:val="24"/>
        </w:rPr>
        <w:t>ће</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spacing w:val="2"/>
          <w:w w:val="105"/>
          <w:sz w:val="24"/>
          <w:szCs w:val="24"/>
        </w:rPr>
        <w:t>се</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w w:val="105"/>
          <w:sz w:val="24"/>
          <w:szCs w:val="24"/>
        </w:rPr>
        <w:t>за</w:t>
      </w:r>
      <w:r w:rsidRPr="003A09D0">
        <w:rPr>
          <w:rFonts w:ascii="Times New Roman" w:hAnsi="Times New Roman" w:cs="Times New Roman"/>
          <w:spacing w:val="-19"/>
          <w:w w:val="105"/>
          <w:sz w:val="24"/>
          <w:szCs w:val="24"/>
        </w:rPr>
        <w:t xml:space="preserve"> </w:t>
      </w:r>
      <w:r w:rsidRPr="003A09D0">
        <w:rPr>
          <w:rFonts w:ascii="Times New Roman" w:hAnsi="Times New Roman" w:cs="Times New Roman"/>
          <w:w w:val="105"/>
          <w:sz w:val="24"/>
          <w:szCs w:val="24"/>
        </w:rPr>
        <w:t>оцену</w:t>
      </w:r>
      <w:r w:rsidRPr="003A09D0">
        <w:rPr>
          <w:rFonts w:ascii="Times New Roman" w:hAnsi="Times New Roman" w:cs="Times New Roman"/>
          <w:spacing w:val="-23"/>
          <w:w w:val="105"/>
          <w:sz w:val="24"/>
          <w:szCs w:val="24"/>
        </w:rPr>
        <w:t xml:space="preserve"> </w:t>
      </w:r>
      <w:r w:rsidRPr="003A09D0">
        <w:rPr>
          <w:rFonts w:ascii="Times New Roman" w:hAnsi="Times New Roman" w:cs="Times New Roman"/>
          <w:spacing w:val="-2"/>
          <w:w w:val="105"/>
          <w:sz w:val="24"/>
          <w:szCs w:val="24"/>
        </w:rPr>
        <w:t>понуде</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узимати</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23"/>
          <w:w w:val="105"/>
          <w:sz w:val="24"/>
          <w:szCs w:val="24"/>
        </w:rPr>
        <w:t xml:space="preserve"> </w:t>
      </w:r>
      <w:r w:rsidRPr="003A09D0">
        <w:rPr>
          <w:rFonts w:ascii="Times New Roman" w:hAnsi="Times New Roman" w:cs="Times New Roman"/>
          <w:w w:val="105"/>
          <w:sz w:val="24"/>
          <w:szCs w:val="24"/>
        </w:rPr>
        <w:t>обзир</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цена</w:t>
      </w:r>
      <w:r w:rsidRPr="003A09D0">
        <w:rPr>
          <w:rFonts w:ascii="Times New Roman" w:hAnsi="Times New Roman" w:cs="Times New Roman"/>
          <w:spacing w:val="-19"/>
          <w:w w:val="105"/>
          <w:sz w:val="24"/>
          <w:szCs w:val="24"/>
        </w:rPr>
        <w:t xml:space="preserve"> </w:t>
      </w:r>
      <w:r w:rsidRPr="003A09D0">
        <w:rPr>
          <w:rFonts w:ascii="Times New Roman" w:hAnsi="Times New Roman" w:cs="Times New Roman"/>
          <w:w w:val="105"/>
          <w:sz w:val="24"/>
          <w:szCs w:val="24"/>
        </w:rPr>
        <w:t>без</w:t>
      </w:r>
      <w:r w:rsidRPr="003A09D0">
        <w:rPr>
          <w:rFonts w:ascii="Times New Roman" w:hAnsi="Times New Roman" w:cs="Times New Roman"/>
          <w:spacing w:val="-15"/>
          <w:w w:val="105"/>
          <w:sz w:val="24"/>
          <w:szCs w:val="24"/>
        </w:rPr>
        <w:t xml:space="preserve"> </w:t>
      </w:r>
      <w:r w:rsidRPr="003A09D0">
        <w:rPr>
          <w:rFonts w:ascii="Times New Roman" w:hAnsi="Times New Roman" w:cs="Times New Roman"/>
          <w:w w:val="105"/>
          <w:sz w:val="24"/>
          <w:szCs w:val="24"/>
        </w:rPr>
        <w:t>пореза</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w w:val="105"/>
          <w:sz w:val="24"/>
          <w:szCs w:val="24"/>
        </w:rPr>
        <w:t>на</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w w:val="105"/>
          <w:sz w:val="24"/>
          <w:szCs w:val="24"/>
        </w:rPr>
        <w:t>додату</w:t>
      </w:r>
      <w:r w:rsidRPr="003A09D0">
        <w:rPr>
          <w:rFonts w:ascii="Times New Roman" w:hAnsi="Times New Roman" w:cs="Times New Roman"/>
          <w:spacing w:val="-22"/>
          <w:w w:val="105"/>
          <w:sz w:val="24"/>
          <w:szCs w:val="24"/>
        </w:rPr>
        <w:t xml:space="preserve"> </w:t>
      </w:r>
      <w:r w:rsidRPr="003A09D0">
        <w:rPr>
          <w:rFonts w:ascii="Times New Roman" w:hAnsi="Times New Roman" w:cs="Times New Roman"/>
          <w:w w:val="105"/>
          <w:sz w:val="24"/>
          <w:szCs w:val="24"/>
        </w:rPr>
        <w:t>вредност.</w:t>
      </w:r>
    </w:p>
    <w:p w:rsidR="00771788" w:rsidRDefault="00771788" w:rsidP="00771788">
      <w:pPr>
        <w:pStyle w:val="BodyText"/>
        <w:spacing w:line="244" w:lineRule="auto"/>
        <w:ind w:left="231" w:right="192"/>
        <w:rPr>
          <w:rFonts w:ascii="Times New Roman" w:hAnsi="Times New Roman" w:cs="Times New Roman"/>
          <w:sz w:val="24"/>
          <w:szCs w:val="24"/>
        </w:rPr>
      </w:pPr>
    </w:p>
    <w:p w:rsidR="00771788" w:rsidRPr="00771788" w:rsidRDefault="00771788" w:rsidP="00771788">
      <w:pPr>
        <w:pStyle w:val="BodyText"/>
        <w:spacing w:line="244" w:lineRule="auto"/>
        <w:ind w:left="231" w:right="192"/>
        <w:rPr>
          <w:rFonts w:ascii="Times New Roman" w:hAnsi="Times New Roman" w:cs="Times New Roman"/>
          <w:sz w:val="24"/>
          <w:szCs w:val="24"/>
          <w:lang w:val="sr-Cyrl-RS"/>
        </w:rPr>
      </w:pPr>
      <w:r>
        <w:rPr>
          <w:rFonts w:ascii="Times New Roman" w:hAnsi="Times New Roman" w:cs="Times New Roman"/>
          <w:sz w:val="24"/>
          <w:szCs w:val="24"/>
          <w:lang w:val="sr-Cyrl-RS"/>
        </w:rPr>
        <w:t>Цена се може мењати у складу са изменама цена прозивођача, у оном проценту од момента закључења уговора, али не више од 5% укупне уговорене вредности или количина у складу са чл. 115 Закона о јавним набавкама.</w:t>
      </w:r>
    </w:p>
    <w:p w:rsidR="00E600E8" w:rsidRPr="003A09D0" w:rsidRDefault="00E600E8" w:rsidP="00E600E8">
      <w:pPr>
        <w:pStyle w:val="BodyText"/>
        <w:spacing w:before="1" w:line="244" w:lineRule="auto"/>
        <w:ind w:left="231" w:right="197"/>
        <w:rPr>
          <w:rFonts w:ascii="Times New Roman" w:hAnsi="Times New Roman" w:cs="Times New Roman"/>
          <w:sz w:val="24"/>
          <w:szCs w:val="24"/>
        </w:rPr>
      </w:pPr>
      <w:r w:rsidRPr="003A09D0">
        <w:rPr>
          <w:rFonts w:ascii="Times New Roman" w:hAnsi="Times New Roman" w:cs="Times New Roman"/>
          <w:spacing w:val="-5"/>
          <w:w w:val="105"/>
          <w:sz w:val="24"/>
          <w:szCs w:val="24"/>
        </w:rPr>
        <w:t>Ако</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spacing w:val="-3"/>
          <w:w w:val="105"/>
          <w:sz w:val="24"/>
          <w:szCs w:val="24"/>
        </w:rPr>
        <w:t>је</w:t>
      </w:r>
      <w:r w:rsidRPr="003A09D0">
        <w:rPr>
          <w:rFonts w:ascii="Times New Roman" w:hAnsi="Times New Roman" w:cs="Times New Roman"/>
          <w:spacing w:val="-5"/>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21"/>
          <w:w w:val="105"/>
          <w:sz w:val="24"/>
          <w:szCs w:val="24"/>
        </w:rPr>
        <w:t xml:space="preserve"> </w:t>
      </w:r>
      <w:r w:rsidRPr="003A09D0">
        <w:rPr>
          <w:rFonts w:ascii="Times New Roman" w:hAnsi="Times New Roman" w:cs="Times New Roman"/>
          <w:spacing w:val="-3"/>
          <w:w w:val="105"/>
          <w:sz w:val="24"/>
          <w:szCs w:val="24"/>
        </w:rPr>
        <w:t>понуди</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w w:val="105"/>
          <w:sz w:val="24"/>
          <w:szCs w:val="24"/>
        </w:rPr>
        <w:t>исказана</w:t>
      </w:r>
      <w:r w:rsidRPr="003A09D0">
        <w:rPr>
          <w:rFonts w:ascii="Times New Roman" w:hAnsi="Times New Roman" w:cs="Times New Roman"/>
          <w:spacing w:val="-15"/>
          <w:w w:val="105"/>
          <w:sz w:val="24"/>
          <w:szCs w:val="24"/>
        </w:rPr>
        <w:t xml:space="preserve"> </w:t>
      </w:r>
      <w:r w:rsidRPr="003A09D0">
        <w:rPr>
          <w:rFonts w:ascii="Times New Roman" w:hAnsi="Times New Roman" w:cs="Times New Roman"/>
          <w:w w:val="105"/>
          <w:sz w:val="24"/>
          <w:szCs w:val="24"/>
        </w:rPr>
        <w:t>неуобичајено</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w w:val="105"/>
          <w:sz w:val="24"/>
          <w:szCs w:val="24"/>
        </w:rPr>
        <w:t>ниска</w:t>
      </w:r>
      <w:r w:rsidRPr="003A09D0">
        <w:rPr>
          <w:rFonts w:ascii="Times New Roman" w:hAnsi="Times New Roman" w:cs="Times New Roman"/>
          <w:spacing w:val="-20"/>
          <w:w w:val="105"/>
          <w:sz w:val="24"/>
          <w:szCs w:val="24"/>
        </w:rPr>
        <w:t xml:space="preserve"> </w:t>
      </w:r>
      <w:r w:rsidRPr="003A09D0">
        <w:rPr>
          <w:rFonts w:ascii="Times New Roman" w:hAnsi="Times New Roman" w:cs="Times New Roman"/>
          <w:w w:val="105"/>
          <w:sz w:val="24"/>
          <w:szCs w:val="24"/>
        </w:rPr>
        <w:t>цена,</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наручилац</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w w:val="105"/>
          <w:sz w:val="24"/>
          <w:szCs w:val="24"/>
          <w:lang w:val="sr-Cyrl-CS"/>
        </w:rPr>
        <w:t>може</w:t>
      </w:r>
      <w:r w:rsidRPr="003A09D0">
        <w:rPr>
          <w:rFonts w:ascii="Times New Roman" w:hAnsi="Times New Roman" w:cs="Times New Roman"/>
          <w:spacing w:val="-15"/>
          <w:w w:val="105"/>
          <w:sz w:val="24"/>
          <w:szCs w:val="24"/>
        </w:rPr>
        <w:t xml:space="preserve"> </w:t>
      </w:r>
      <w:r w:rsidRPr="003A09D0">
        <w:rPr>
          <w:rFonts w:ascii="Times New Roman" w:hAnsi="Times New Roman" w:cs="Times New Roman"/>
          <w:w w:val="105"/>
          <w:sz w:val="24"/>
          <w:szCs w:val="24"/>
        </w:rPr>
        <w:t>поступити</w:t>
      </w:r>
      <w:r w:rsidRPr="003A09D0">
        <w:rPr>
          <w:rFonts w:ascii="Times New Roman" w:hAnsi="Times New Roman" w:cs="Times New Roman"/>
          <w:spacing w:val="-5"/>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25"/>
          <w:w w:val="105"/>
          <w:sz w:val="24"/>
          <w:szCs w:val="24"/>
        </w:rPr>
        <w:t xml:space="preserve"> </w:t>
      </w:r>
      <w:r w:rsidRPr="003A09D0">
        <w:rPr>
          <w:rFonts w:ascii="Times New Roman" w:hAnsi="Times New Roman" w:cs="Times New Roman"/>
          <w:w w:val="105"/>
          <w:sz w:val="24"/>
          <w:szCs w:val="24"/>
        </w:rPr>
        <w:t>складу</w:t>
      </w:r>
      <w:r w:rsidRPr="003A09D0">
        <w:rPr>
          <w:rFonts w:ascii="Times New Roman" w:hAnsi="Times New Roman" w:cs="Times New Roman"/>
          <w:spacing w:val="-21"/>
          <w:w w:val="105"/>
          <w:sz w:val="24"/>
          <w:szCs w:val="24"/>
        </w:rPr>
        <w:t xml:space="preserve"> </w:t>
      </w:r>
      <w:r w:rsidRPr="003A09D0">
        <w:rPr>
          <w:rFonts w:ascii="Times New Roman" w:hAnsi="Times New Roman" w:cs="Times New Roman"/>
          <w:spacing w:val="5"/>
          <w:w w:val="105"/>
          <w:sz w:val="24"/>
          <w:szCs w:val="24"/>
        </w:rPr>
        <w:t xml:space="preserve">са </w:t>
      </w:r>
      <w:r w:rsidRPr="003A09D0">
        <w:rPr>
          <w:rFonts w:ascii="Times New Roman" w:hAnsi="Times New Roman" w:cs="Times New Roman"/>
          <w:w w:val="105"/>
          <w:sz w:val="24"/>
          <w:szCs w:val="24"/>
        </w:rPr>
        <w:t>чланом</w:t>
      </w:r>
      <w:r w:rsidRPr="003A09D0">
        <w:rPr>
          <w:rFonts w:ascii="Times New Roman" w:hAnsi="Times New Roman" w:cs="Times New Roman"/>
          <w:spacing w:val="-32"/>
          <w:w w:val="105"/>
          <w:sz w:val="24"/>
          <w:szCs w:val="24"/>
        </w:rPr>
        <w:t xml:space="preserve"> </w:t>
      </w:r>
      <w:r w:rsidRPr="003A09D0">
        <w:rPr>
          <w:rFonts w:ascii="Times New Roman" w:hAnsi="Times New Roman" w:cs="Times New Roman"/>
          <w:w w:val="105"/>
          <w:sz w:val="24"/>
          <w:szCs w:val="24"/>
        </w:rPr>
        <w:t>92.</w:t>
      </w:r>
      <w:r w:rsidRPr="003A09D0">
        <w:rPr>
          <w:rFonts w:ascii="Times New Roman" w:hAnsi="Times New Roman" w:cs="Times New Roman"/>
          <w:spacing w:val="-29"/>
          <w:w w:val="105"/>
          <w:sz w:val="24"/>
          <w:szCs w:val="24"/>
        </w:rPr>
        <w:t xml:space="preserve"> </w:t>
      </w:r>
      <w:r w:rsidRPr="003A09D0">
        <w:rPr>
          <w:rFonts w:ascii="Times New Roman" w:hAnsi="Times New Roman" w:cs="Times New Roman"/>
          <w:w w:val="105"/>
          <w:sz w:val="24"/>
          <w:szCs w:val="24"/>
        </w:rPr>
        <w:t>Закона.</w:t>
      </w:r>
    </w:p>
    <w:p w:rsidR="00E600E8" w:rsidRPr="003A09D0" w:rsidRDefault="00E600E8" w:rsidP="00E600E8">
      <w:pPr>
        <w:pStyle w:val="BodyText"/>
        <w:spacing w:before="1" w:line="244" w:lineRule="auto"/>
        <w:ind w:left="231" w:right="201"/>
        <w:rPr>
          <w:rFonts w:ascii="Times New Roman" w:hAnsi="Times New Roman" w:cs="Times New Roman"/>
          <w:w w:val="105"/>
          <w:sz w:val="24"/>
          <w:szCs w:val="24"/>
        </w:rPr>
      </w:pPr>
    </w:p>
    <w:p w:rsidR="00E600E8" w:rsidRPr="003A09D0" w:rsidRDefault="00E600E8" w:rsidP="00E600E8">
      <w:pPr>
        <w:pStyle w:val="BodyText"/>
        <w:spacing w:before="1" w:line="244" w:lineRule="auto"/>
        <w:ind w:left="231" w:right="201"/>
        <w:rPr>
          <w:rFonts w:ascii="Times New Roman" w:hAnsi="Times New Roman" w:cs="Times New Roman"/>
          <w:sz w:val="24"/>
          <w:szCs w:val="24"/>
        </w:rPr>
      </w:pPr>
      <w:r w:rsidRPr="003A09D0">
        <w:rPr>
          <w:rFonts w:ascii="Times New Roman" w:hAnsi="Times New Roman" w:cs="Times New Roman"/>
          <w:w w:val="105"/>
          <w:sz w:val="24"/>
          <w:szCs w:val="24"/>
        </w:rPr>
        <w:t>Ако понуђена цена укључује увозну царину и друге дажбине, понуђач је дужан да тај део одвојено искаже у динарима.</w:t>
      </w:r>
    </w:p>
    <w:p w:rsidR="00E600E8" w:rsidRPr="003A09D0" w:rsidRDefault="00E600E8" w:rsidP="00E600E8">
      <w:pPr>
        <w:pStyle w:val="BodyText"/>
        <w:rPr>
          <w:rFonts w:ascii="Times New Roman" w:hAnsi="Times New Roman" w:cs="Times New Roman"/>
          <w:sz w:val="24"/>
          <w:szCs w:val="24"/>
        </w:rPr>
      </w:pPr>
    </w:p>
    <w:p w:rsidR="00E600E8" w:rsidRPr="003A09D0" w:rsidRDefault="00E600E8" w:rsidP="00E600E8">
      <w:pPr>
        <w:pStyle w:val="Heading3"/>
        <w:keepNext w:val="0"/>
        <w:widowControl w:val="0"/>
        <w:tabs>
          <w:tab w:val="left" w:pos="694"/>
        </w:tabs>
        <w:spacing w:before="1" w:line="247" w:lineRule="auto"/>
        <w:ind w:left="232" w:right="184"/>
        <w:rPr>
          <w:rFonts w:ascii="Times New Roman" w:hAnsi="Times New Roman"/>
          <w:sz w:val="24"/>
          <w:szCs w:val="24"/>
        </w:rPr>
      </w:pPr>
      <w:r w:rsidRPr="003A09D0">
        <w:rPr>
          <w:rFonts w:ascii="Times New Roman" w:hAnsi="Times New Roman"/>
          <w:w w:val="105"/>
          <w:sz w:val="24"/>
          <w:szCs w:val="24"/>
        </w:rPr>
        <w:t xml:space="preserve">11. ПОДАЦИ О ДРЖАВНОМ </w:t>
      </w:r>
      <w:r w:rsidRPr="003A09D0">
        <w:rPr>
          <w:rFonts w:ascii="Times New Roman" w:hAnsi="Times New Roman"/>
          <w:spacing w:val="-4"/>
          <w:w w:val="105"/>
          <w:sz w:val="24"/>
          <w:szCs w:val="24"/>
        </w:rPr>
        <w:t xml:space="preserve">ОРГАНУ </w:t>
      </w:r>
      <w:r w:rsidRPr="003A09D0">
        <w:rPr>
          <w:rFonts w:ascii="Times New Roman" w:hAnsi="Times New Roman"/>
          <w:w w:val="105"/>
          <w:sz w:val="24"/>
          <w:szCs w:val="24"/>
        </w:rPr>
        <w:t xml:space="preserve">ИЛИ ОРГАНИЗАЦИЈИ, ОДНОСНО </w:t>
      </w:r>
      <w:r w:rsidRPr="003A09D0">
        <w:rPr>
          <w:rFonts w:ascii="Times New Roman" w:hAnsi="Times New Roman"/>
          <w:spacing w:val="-4"/>
          <w:w w:val="105"/>
          <w:sz w:val="24"/>
          <w:szCs w:val="24"/>
        </w:rPr>
        <w:t xml:space="preserve">ОРГАНУ </w:t>
      </w:r>
      <w:r w:rsidRPr="003A09D0">
        <w:rPr>
          <w:rFonts w:ascii="Times New Roman" w:hAnsi="Times New Roman"/>
          <w:w w:val="105"/>
          <w:sz w:val="24"/>
          <w:szCs w:val="24"/>
        </w:rPr>
        <w:t xml:space="preserve">ИЛИ СЛУЖБИ ТЕРИТОРИЈАЛНЕ АУТОНОМИЈЕ ИЛИ ЛОКАЛНЕ </w:t>
      </w:r>
      <w:r w:rsidRPr="003A09D0">
        <w:rPr>
          <w:rFonts w:ascii="Times New Roman" w:hAnsi="Times New Roman"/>
          <w:spacing w:val="-5"/>
          <w:w w:val="105"/>
          <w:sz w:val="24"/>
          <w:szCs w:val="24"/>
        </w:rPr>
        <w:t>САМОУПРАВЕ</w:t>
      </w:r>
      <w:r w:rsidRPr="003A09D0">
        <w:rPr>
          <w:rFonts w:ascii="Times New Roman" w:hAnsi="Times New Roman"/>
          <w:spacing w:val="-15"/>
          <w:w w:val="105"/>
          <w:sz w:val="24"/>
          <w:szCs w:val="24"/>
        </w:rPr>
        <w:t xml:space="preserve"> </w:t>
      </w:r>
      <w:r w:rsidRPr="003A09D0">
        <w:rPr>
          <w:rFonts w:ascii="Times New Roman" w:hAnsi="Times New Roman"/>
          <w:spacing w:val="-7"/>
          <w:w w:val="105"/>
          <w:sz w:val="24"/>
          <w:szCs w:val="24"/>
        </w:rPr>
        <w:t>ГДЕ</w:t>
      </w:r>
      <w:r w:rsidRPr="003A09D0">
        <w:rPr>
          <w:rFonts w:ascii="Times New Roman" w:hAnsi="Times New Roman"/>
          <w:spacing w:val="-15"/>
          <w:w w:val="105"/>
          <w:sz w:val="24"/>
          <w:szCs w:val="24"/>
        </w:rPr>
        <w:t xml:space="preserve"> </w:t>
      </w:r>
      <w:r w:rsidRPr="003A09D0">
        <w:rPr>
          <w:rFonts w:ascii="Times New Roman" w:hAnsi="Times New Roman"/>
          <w:w w:val="105"/>
          <w:sz w:val="24"/>
          <w:szCs w:val="24"/>
        </w:rPr>
        <w:t>СЕ</w:t>
      </w:r>
      <w:r w:rsidRPr="003A09D0">
        <w:rPr>
          <w:rFonts w:ascii="Times New Roman" w:hAnsi="Times New Roman"/>
          <w:spacing w:val="-18"/>
          <w:w w:val="105"/>
          <w:sz w:val="24"/>
          <w:szCs w:val="24"/>
        </w:rPr>
        <w:t xml:space="preserve"> </w:t>
      </w:r>
      <w:r w:rsidRPr="003A09D0">
        <w:rPr>
          <w:rFonts w:ascii="Times New Roman" w:hAnsi="Times New Roman"/>
          <w:w w:val="105"/>
          <w:sz w:val="24"/>
          <w:szCs w:val="24"/>
        </w:rPr>
        <w:t>МОГУ</w:t>
      </w:r>
      <w:r w:rsidRPr="003A09D0">
        <w:rPr>
          <w:rFonts w:ascii="Times New Roman" w:hAnsi="Times New Roman"/>
          <w:spacing w:val="-20"/>
          <w:w w:val="105"/>
          <w:sz w:val="24"/>
          <w:szCs w:val="24"/>
        </w:rPr>
        <w:t xml:space="preserve"> </w:t>
      </w:r>
      <w:r w:rsidRPr="003A09D0">
        <w:rPr>
          <w:rFonts w:ascii="Times New Roman" w:hAnsi="Times New Roman"/>
          <w:w w:val="105"/>
          <w:sz w:val="24"/>
          <w:szCs w:val="24"/>
        </w:rPr>
        <w:t>БЛАГОВРЕМЕНО</w:t>
      </w:r>
      <w:r w:rsidRPr="003A09D0">
        <w:rPr>
          <w:rFonts w:ascii="Times New Roman" w:hAnsi="Times New Roman"/>
          <w:spacing w:val="-17"/>
          <w:w w:val="105"/>
          <w:sz w:val="24"/>
          <w:szCs w:val="24"/>
        </w:rPr>
        <w:t xml:space="preserve"> </w:t>
      </w:r>
      <w:r w:rsidRPr="003A09D0">
        <w:rPr>
          <w:rFonts w:ascii="Times New Roman" w:hAnsi="Times New Roman"/>
          <w:w w:val="105"/>
          <w:sz w:val="24"/>
          <w:szCs w:val="24"/>
        </w:rPr>
        <w:t>ДОБИТИ</w:t>
      </w:r>
      <w:r w:rsidRPr="003A09D0">
        <w:rPr>
          <w:rFonts w:ascii="Times New Roman" w:hAnsi="Times New Roman"/>
          <w:spacing w:val="-16"/>
          <w:w w:val="105"/>
          <w:sz w:val="24"/>
          <w:szCs w:val="24"/>
        </w:rPr>
        <w:t xml:space="preserve"> </w:t>
      </w:r>
      <w:r w:rsidRPr="003A09D0">
        <w:rPr>
          <w:rFonts w:ascii="Times New Roman" w:hAnsi="Times New Roman"/>
          <w:spacing w:val="-3"/>
          <w:w w:val="105"/>
          <w:sz w:val="24"/>
          <w:szCs w:val="24"/>
        </w:rPr>
        <w:t>ИСПРАВНИ</w:t>
      </w:r>
      <w:r w:rsidRPr="003A09D0">
        <w:rPr>
          <w:rFonts w:ascii="Times New Roman" w:hAnsi="Times New Roman"/>
          <w:spacing w:val="-19"/>
          <w:w w:val="105"/>
          <w:sz w:val="24"/>
          <w:szCs w:val="24"/>
        </w:rPr>
        <w:t xml:space="preserve"> </w:t>
      </w:r>
      <w:r w:rsidRPr="003A09D0">
        <w:rPr>
          <w:rFonts w:ascii="Times New Roman" w:hAnsi="Times New Roman"/>
          <w:w w:val="105"/>
          <w:sz w:val="24"/>
          <w:szCs w:val="24"/>
        </w:rPr>
        <w:t>ПОДАЦИ О</w:t>
      </w:r>
      <w:r w:rsidRPr="003A09D0">
        <w:rPr>
          <w:rFonts w:ascii="Times New Roman" w:hAnsi="Times New Roman"/>
          <w:spacing w:val="-16"/>
          <w:w w:val="105"/>
          <w:sz w:val="24"/>
          <w:szCs w:val="24"/>
        </w:rPr>
        <w:t xml:space="preserve"> </w:t>
      </w:r>
      <w:r w:rsidRPr="003A09D0">
        <w:rPr>
          <w:rFonts w:ascii="Times New Roman" w:hAnsi="Times New Roman"/>
          <w:w w:val="105"/>
          <w:sz w:val="24"/>
          <w:szCs w:val="24"/>
        </w:rPr>
        <w:t>ПОРЕСКИМ</w:t>
      </w:r>
      <w:r w:rsidRPr="003A09D0">
        <w:rPr>
          <w:rFonts w:ascii="Times New Roman" w:hAnsi="Times New Roman"/>
          <w:spacing w:val="-13"/>
          <w:w w:val="105"/>
          <w:sz w:val="24"/>
          <w:szCs w:val="24"/>
        </w:rPr>
        <w:t xml:space="preserve"> </w:t>
      </w:r>
      <w:r w:rsidRPr="003A09D0">
        <w:rPr>
          <w:rFonts w:ascii="Times New Roman" w:hAnsi="Times New Roman"/>
          <w:w w:val="105"/>
          <w:sz w:val="24"/>
          <w:szCs w:val="24"/>
        </w:rPr>
        <w:t>ОБАВЕЗАМА,</w:t>
      </w:r>
      <w:r w:rsidRPr="003A09D0">
        <w:rPr>
          <w:rFonts w:ascii="Times New Roman" w:hAnsi="Times New Roman"/>
          <w:spacing w:val="-13"/>
          <w:w w:val="105"/>
          <w:sz w:val="24"/>
          <w:szCs w:val="24"/>
        </w:rPr>
        <w:t xml:space="preserve"> </w:t>
      </w:r>
      <w:r w:rsidRPr="003A09D0">
        <w:rPr>
          <w:rFonts w:ascii="Times New Roman" w:hAnsi="Times New Roman"/>
          <w:w w:val="105"/>
          <w:sz w:val="24"/>
          <w:szCs w:val="24"/>
        </w:rPr>
        <w:t>ЗАШТИТИ</w:t>
      </w:r>
      <w:r w:rsidRPr="003A09D0">
        <w:rPr>
          <w:rFonts w:ascii="Times New Roman" w:hAnsi="Times New Roman"/>
          <w:spacing w:val="-18"/>
          <w:w w:val="105"/>
          <w:sz w:val="24"/>
          <w:szCs w:val="24"/>
        </w:rPr>
        <w:t xml:space="preserve"> </w:t>
      </w:r>
      <w:r w:rsidRPr="003A09D0">
        <w:rPr>
          <w:rFonts w:ascii="Times New Roman" w:hAnsi="Times New Roman"/>
          <w:w w:val="105"/>
          <w:sz w:val="24"/>
          <w:szCs w:val="24"/>
        </w:rPr>
        <w:t>ЖИВОТНЕ</w:t>
      </w:r>
      <w:r w:rsidRPr="003A09D0">
        <w:rPr>
          <w:rFonts w:ascii="Times New Roman" w:hAnsi="Times New Roman"/>
          <w:spacing w:val="-18"/>
          <w:w w:val="105"/>
          <w:sz w:val="24"/>
          <w:szCs w:val="24"/>
        </w:rPr>
        <w:t xml:space="preserve"> </w:t>
      </w:r>
      <w:r w:rsidRPr="003A09D0">
        <w:rPr>
          <w:rFonts w:ascii="Times New Roman" w:hAnsi="Times New Roman"/>
          <w:w w:val="105"/>
          <w:sz w:val="24"/>
          <w:szCs w:val="24"/>
        </w:rPr>
        <w:t>СРЕДИНЕ,</w:t>
      </w:r>
      <w:r w:rsidRPr="003A09D0">
        <w:rPr>
          <w:rFonts w:ascii="Times New Roman" w:hAnsi="Times New Roman"/>
          <w:spacing w:val="-16"/>
          <w:w w:val="105"/>
          <w:sz w:val="24"/>
          <w:szCs w:val="24"/>
        </w:rPr>
        <w:t xml:space="preserve"> </w:t>
      </w:r>
      <w:r w:rsidRPr="003A09D0">
        <w:rPr>
          <w:rFonts w:ascii="Times New Roman" w:hAnsi="Times New Roman"/>
          <w:w w:val="105"/>
          <w:sz w:val="24"/>
          <w:szCs w:val="24"/>
        </w:rPr>
        <w:t>ЗАШТИТИ</w:t>
      </w:r>
      <w:r w:rsidRPr="003A09D0">
        <w:rPr>
          <w:rFonts w:ascii="Times New Roman" w:hAnsi="Times New Roman"/>
          <w:spacing w:val="-15"/>
          <w:w w:val="105"/>
          <w:sz w:val="24"/>
          <w:szCs w:val="24"/>
        </w:rPr>
        <w:t xml:space="preserve"> </w:t>
      </w:r>
      <w:r w:rsidRPr="003A09D0">
        <w:rPr>
          <w:rFonts w:ascii="Times New Roman" w:hAnsi="Times New Roman"/>
          <w:w w:val="105"/>
          <w:sz w:val="24"/>
          <w:szCs w:val="24"/>
        </w:rPr>
        <w:t xml:space="preserve">ПРИ </w:t>
      </w:r>
      <w:r w:rsidRPr="003A09D0">
        <w:rPr>
          <w:rFonts w:ascii="Times New Roman" w:hAnsi="Times New Roman"/>
          <w:spacing w:val="-3"/>
          <w:w w:val="105"/>
          <w:sz w:val="24"/>
          <w:szCs w:val="24"/>
        </w:rPr>
        <w:t xml:space="preserve">ЗАПОШЉАВАЊУ, </w:t>
      </w:r>
      <w:r w:rsidRPr="003A09D0">
        <w:rPr>
          <w:rFonts w:ascii="Times New Roman" w:hAnsi="Times New Roman"/>
          <w:w w:val="105"/>
          <w:sz w:val="24"/>
          <w:szCs w:val="24"/>
        </w:rPr>
        <w:t xml:space="preserve">УСЛОВИМА </w:t>
      </w:r>
      <w:r w:rsidRPr="003A09D0">
        <w:rPr>
          <w:rFonts w:ascii="Times New Roman" w:hAnsi="Times New Roman"/>
          <w:spacing w:val="-4"/>
          <w:w w:val="105"/>
          <w:sz w:val="24"/>
          <w:szCs w:val="24"/>
        </w:rPr>
        <w:t xml:space="preserve">РАДА </w:t>
      </w:r>
      <w:r w:rsidRPr="003A09D0">
        <w:rPr>
          <w:rFonts w:ascii="Times New Roman" w:hAnsi="Times New Roman"/>
          <w:w w:val="105"/>
          <w:sz w:val="24"/>
          <w:szCs w:val="24"/>
        </w:rPr>
        <w:t xml:space="preserve">И </w:t>
      </w:r>
      <w:proofErr w:type="gramStart"/>
      <w:r w:rsidRPr="003A09D0">
        <w:rPr>
          <w:rFonts w:ascii="Times New Roman" w:hAnsi="Times New Roman"/>
          <w:w w:val="105"/>
          <w:sz w:val="24"/>
          <w:szCs w:val="24"/>
        </w:rPr>
        <w:t>СЛ.,</w:t>
      </w:r>
      <w:proofErr w:type="gramEnd"/>
      <w:r w:rsidRPr="003A09D0">
        <w:rPr>
          <w:rFonts w:ascii="Times New Roman" w:hAnsi="Times New Roman"/>
          <w:w w:val="105"/>
          <w:sz w:val="24"/>
          <w:szCs w:val="24"/>
        </w:rPr>
        <w:t xml:space="preserve"> А </w:t>
      </w:r>
      <w:r w:rsidRPr="003A09D0">
        <w:rPr>
          <w:rFonts w:ascii="Times New Roman" w:hAnsi="Times New Roman"/>
          <w:spacing w:val="-3"/>
          <w:w w:val="105"/>
          <w:sz w:val="24"/>
          <w:szCs w:val="24"/>
        </w:rPr>
        <w:t xml:space="preserve">КОЈИ </w:t>
      </w:r>
      <w:r w:rsidRPr="003A09D0">
        <w:rPr>
          <w:rFonts w:ascii="Times New Roman" w:hAnsi="Times New Roman"/>
          <w:spacing w:val="-4"/>
          <w:w w:val="105"/>
          <w:sz w:val="24"/>
          <w:szCs w:val="24"/>
        </w:rPr>
        <w:t xml:space="preserve">СУ </w:t>
      </w:r>
      <w:r w:rsidRPr="003A09D0">
        <w:rPr>
          <w:rFonts w:ascii="Times New Roman" w:hAnsi="Times New Roman"/>
          <w:w w:val="105"/>
          <w:sz w:val="24"/>
          <w:szCs w:val="24"/>
        </w:rPr>
        <w:t>ВЕЗАНИ ЗА ИЗВРШЕЊЕ</w:t>
      </w:r>
      <w:r w:rsidRPr="003A09D0">
        <w:rPr>
          <w:rFonts w:ascii="Times New Roman" w:hAnsi="Times New Roman"/>
          <w:spacing w:val="-28"/>
          <w:w w:val="105"/>
          <w:sz w:val="24"/>
          <w:szCs w:val="24"/>
        </w:rPr>
        <w:t xml:space="preserve"> </w:t>
      </w:r>
      <w:r w:rsidRPr="003A09D0">
        <w:rPr>
          <w:rFonts w:ascii="Times New Roman" w:hAnsi="Times New Roman"/>
          <w:spacing w:val="-5"/>
          <w:w w:val="105"/>
          <w:sz w:val="24"/>
          <w:szCs w:val="24"/>
        </w:rPr>
        <w:t>УГОВОРА</w:t>
      </w:r>
      <w:r w:rsidRPr="003A09D0">
        <w:rPr>
          <w:rFonts w:ascii="Times New Roman" w:hAnsi="Times New Roman"/>
          <w:spacing w:val="-28"/>
          <w:w w:val="105"/>
          <w:sz w:val="24"/>
          <w:szCs w:val="24"/>
        </w:rPr>
        <w:t xml:space="preserve"> </w:t>
      </w:r>
      <w:r w:rsidRPr="003A09D0">
        <w:rPr>
          <w:rFonts w:ascii="Times New Roman" w:hAnsi="Times New Roman"/>
          <w:w w:val="105"/>
          <w:sz w:val="24"/>
          <w:szCs w:val="24"/>
        </w:rPr>
        <w:t>О</w:t>
      </w:r>
      <w:r w:rsidRPr="003A09D0">
        <w:rPr>
          <w:rFonts w:ascii="Times New Roman" w:hAnsi="Times New Roman"/>
          <w:spacing w:val="-30"/>
          <w:w w:val="105"/>
          <w:sz w:val="24"/>
          <w:szCs w:val="24"/>
        </w:rPr>
        <w:t xml:space="preserve"> </w:t>
      </w:r>
      <w:r w:rsidRPr="003A09D0">
        <w:rPr>
          <w:rFonts w:ascii="Times New Roman" w:hAnsi="Times New Roman"/>
          <w:w w:val="105"/>
          <w:sz w:val="24"/>
          <w:szCs w:val="24"/>
        </w:rPr>
        <w:t>ЈАВНОЈ</w:t>
      </w:r>
      <w:r w:rsidRPr="003A09D0">
        <w:rPr>
          <w:rFonts w:ascii="Times New Roman" w:hAnsi="Times New Roman"/>
          <w:spacing w:val="-24"/>
          <w:w w:val="105"/>
          <w:sz w:val="24"/>
          <w:szCs w:val="24"/>
        </w:rPr>
        <w:t xml:space="preserve"> </w:t>
      </w:r>
      <w:r w:rsidRPr="003A09D0">
        <w:rPr>
          <w:rFonts w:ascii="Times New Roman" w:hAnsi="Times New Roman"/>
          <w:spacing w:val="-3"/>
          <w:w w:val="105"/>
          <w:sz w:val="24"/>
          <w:szCs w:val="24"/>
        </w:rPr>
        <w:t>НАБАВЦИ</w:t>
      </w:r>
    </w:p>
    <w:p w:rsidR="00E600E8" w:rsidRPr="003A09D0" w:rsidRDefault="00E600E8" w:rsidP="00E600E8">
      <w:pPr>
        <w:pStyle w:val="BodyText"/>
        <w:spacing w:line="249" w:lineRule="auto"/>
        <w:ind w:left="231" w:right="198"/>
        <w:rPr>
          <w:rFonts w:ascii="Times New Roman" w:hAnsi="Times New Roman" w:cs="Times New Roman"/>
          <w:w w:val="105"/>
          <w:sz w:val="24"/>
          <w:szCs w:val="24"/>
        </w:rPr>
      </w:pPr>
    </w:p>
    <w:p w:rsidR="00E600E8" w:rsidRPr="003A09D0" w:rsidRDefault="00E600E8" w:rsidP="00E600E8">
      <w:pPr>
        <w:pStyle w:val="BodyText"/>
        <w:spacing w:line="249" w:lineRule="auto"/>
        <w:ind w:left="231" w:right="198"/>
        <w:rPr>
          <w:rFonts w:ascii="Times New Roman" w:hAnsi="Times New Roman" w:cs="Times New Roman"/>
          <w:sz w:val="24"/>
          <w:szCs w:val="24"/>
        </w:rPr>
      </w:pPr>
      <w:r w:rsidRPr="003A09D0">
        <w:rPr>
          <w:rFonts w:ascii="Times New Roman" w:hAnsi="Times New Roman" w:cs="Times New Roman"/>
          <w:w w:val="105"/>
          <w:sz w:val="24"/>
          <w:szCs w:val="24"/>
        </w:rPr>
        <w:t>Подаци о пореским обавезама се могу добити у Пореској управи, Министарства финансија.</w:t>
      </w:r>
    </w:p>
    <w:p w:rsidR="00E600E8" w:rsidRPr="003A09D0" w:rsidRDefault="00E600E8" w:rsidP="00E600E8">
      <w:pPr>
        <w:pStyle w:val="BodyText"/>
        <w:spacing w:line="244" w:lineRule="auto"/>
        <w:ind w:left="231" w:right="195"/>
        <w:rPr>
          <w:rFonts w:ascii="Times New Roman" w:hAnsi="Times New Roman" w:cs="Times New Roman"/>
          <w:sz w:val="24"/>
          <w:szCs w:val="24"/>
        </w:rPr>
      </w:pPr>
      <w:r w:rsidRPr="003A09D0">
        <w:rPr>
          <w:rFonts w:ascii="Times New Roman" w:hAnsi="Times New Roman" w:cs="Times New Roman"/>
          <w:w w:val="105"/>
          <w:sz w:val="24"/>
          <w:szCs w:val="24"/>
        </w:rPr>
        <w:t xml:space="preserve">Подаци о заштити животне средине се могу добити у Агенцији за заштиту животне средине и у Министарству </w:t>
      </w:r>
      <w:r w:rsidRPr="003A09D0">
        <w:rPr>
          <w:rFonts w:ascii="Times New Roman" w:hAnsi="Times New Roman" w:cs="Times New Roman"/>
          <w:w w:val="105"/>
          <w:sz w:val="24"/>
          <w:szCs w:val="24"/>
          <w:lang w:val="sr-Cyrl-CS"/>
        </w:rPr>
        <w:t xml:space="preserve">пољопривреде </w:t>
      </w:r>
      <w:r w:rsidRPr="003A09D0">
        <w:rPr>
          <w:rFonts w:ascii="Times New Roman" w:hAnsi="Times New Roman" w:cs="Times New Roman"/>
          <w:w w:val="105"/>
          <w:sz w:val="24"/>
          <w:szCs w:val="24"/>
        </w:rPr>
        <w:t>и заштите животне средине.</w:t>
      </w:r>
    </w:p>
    <w:p w:rsidR="00E600E8" w:rsidRPr="003A09D0" w:rsidRDefault="00E600E8" w:rsidP="00E600E8">
      <w:pPr>
        <w:pStyle w:val="BodyText"/>
        <w:spacing w:before="1" w:line="244" w:lineRule="auto"/>
        <w:ind w:left="231" w:right="184"/>
        <w:rPr>
          <w:rFonts w:ascii="Times New Roman" w:hAnsi="Times New Roman" w:cs="Times New Roman"/>
          <w:sz w:val="24"/>
          <w:szCs w:val="24"/>
        </w:rPr>
      </w:pPr>
      <w:r w:rsidRPr="003A09D0">
        <w:rPr>
          <w:rFonts w:ascii="Times New Roman" w:hAnsi="Times New Roman" w:cs="Times New Roman"/>
          <w:w w:val="105"/>
          <w:sz w:val="24"/>
          <w:szCs w:val="24"/>
        </w:rPr>
        <w:t>Подаци</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о заштити</w:t>
      </w:r>
      <w:r w:rsidRPr="003A09D0">
        <w:rPr>
          <w:rFonts w:ascii="Times New Roman" w:hAnsi="Times New Roman" w:cs="Times New Roman"/>
          <w:spacing w:val="-6"/>
          <w:w w:val="105"/>
          <w:sz w:val="24"/>
          <w:szCs w:val="24"/>
        </w:rPr>
        <w:t xml:space="preserve"> </w:t>
      </w:r>
      <w:r w:rsidRPr="003A09D0">
        <w:rPr>
          <w:rFonts w:ascii="Times New Roman" w:hAnsi="Times New Roman" w:cs="Times New Roman"/>
          <w:w w:val="105"/>
          <w:sz w:val="24"/>
          <w:szCs w:val="24"/>
        </w:rPr>
        <w:t>при</w:t>
      </w:r>
      <w:r w:rsidRPr="003A09D0">
        <w:rPr>
          <w:rFonts w:ascii="Times New Roman" w:hAnsi="Times New Roman" w:cs="Times New Roman"/>
          <w:spacing w:val="2"/>
          <w:w w:val="105"/>
          <w:sz w:val="24"/>
          <w:szCs w:val="24"/>
        </w:rPr>
        <w:t xml:space="preserve"> </w:t>
      </w:r>
      <w:r w:rsidRPr="003A09D0">
        <w:rPr>
          <w:rFonts w:ascii="Times New Roman" w:hAnsi="Times New Roman" w:cs="Times New Roman"/>
          <w:w w:val="105"/>
          <w:sz w:val="24"/>
          <w:szCs w:val="24"/>
        </w:rPr>
        <w:t>запошљавању</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и</w:t>
      </w:r>
      <w:r w:rsidRPr="003A09D0">
        <w:rPr>
          <w:rFonts w:ascii="Times New Roman" w:hAnsi="Times New Roman" w:cs="Times New Roman"/>
          <w:spacing w:val="2"/>
          <w:w w:val="105"/>
          <w:sz w:val="24"/>
          <w:szCs w:val="24"/>
        </w:rPr>
        <w:t xml:space="preserve"> </w:t>
      </w:r>
      <w:r w:rsidRPr="003A09D0">
        <w:rPr>
          <w:rFonts w:ascii="Times New Roman" w:hAnsi="Times New Roman" w:cs="Times New Roman"/>
          <w:w w:val="105"/>
          <w:sz w:val="24"/>
          <w:szCs w:val="24"/>
        </w:rPr>
        <w:t>условима</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рада</w:t>
      </w:r>
      <w:r w:rsidRPr="003A09D0">
        <w:rPr>
          <w:rFonts w:ascii="Times New Roman" w:hAnsi="Times New Roman" w:cs="Times New Roman"/>
          <w:spacing w:val="-1"/>
          <w:w w:val="105"/>
          <w:sz w:val="24"/>
          <w:szCs w:val="24"/>
        </w:rPr>
        <w:t xml:space="preserve"> </w:t>
      </w:r>
      <w:r w:rsidRPr="003A09D0">
        <w:rPr>
          <w:rFonts w:ascii="Times New Roman" w:hAnsi="Times New Roman" w:cs="Times New Roman"/>
          <w:w w:val="105"/>
          <w:sz w:val="24"/>
          <w:szCs w:val="24"/>
        </w:rPr>
        <w:t>се</w:t>
      </w:r>
      <w:r w:rsidRPr="003A09D0">
        <w:rPr>
          <w:rFonts w:ascii="Times New Roman" w:hAnsi="Times New Roman" w:cs="Times New Roman"/>
          <w:spacing w:val="-5"/>
          <w:w w:val="105"/>
          <w:sz w:val="24"/>
          <w:szCs w:val="24"/>
        </w:rPr>
        <w:t xml:space="preserve"> </w:t>
      </w:r>
      <w:r w:rsidRPr="003A09D0">
        <w:rPr>
          <w:rFonts w:ascii="Times New Roman" w:hAnsi="Times New Roman" w:cs="Times New Roman"/>
          <w:w w:val="105"/>
          <w:sz w:val="24"/>
          <w:szCs w:val="24"/>
        </w:rPr>
        <w:t>могу</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добити</w:t>
      </w:r>
      <w:r w:rsidRPr="003A09D0">
        <w:rPr>
          <w:rFonts w:ascii="Times New Roman" w:hAnsi="Times New Roman" w:cs="Times New Roman"/>
          <w:spacing w:val="2"/>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 xml:space="preserve">Министарству </w:t>
      </w:r>
      <w:r w:rsidRPr="003A09D0">
        <w:rPr>
          <w:rFonts w:ascii="Times New Roman" w:hAnsi="Times New Roman" w:cs="Times New Roman"/>
          <w:w w:val="105"/>
          <w:sz w:val="24"/>
          <w:szCs w:val="24"/>
          <w:lang w:val="sr-Cyrl-CS"/>
        </w:rPr>
        <w:t xml:space="preserve">за </w:t>
      </w:r>
      <w:r w:rsidRPr="003A09D0">
        <w:rPr>
          <w:rFonts w:ascii="Times New Roman" w:hAnsi="Times New Roman" w:cs="Times New Roman"/>
          <w:w w:val="105"/>
          <w:sz w:val="24"/>
          <w:szCs w:val="24"/>
        </w:rPr>
        <w:t>рад,</w:t>
      </w:r>
      <w:r w:rsidRPr="003A09D0">
        <w:rPr>
          <w:rFonts w:ascii="Times New Roman" w:hAnsi="Times New Roman" w:cs="Times New Roman"/>
          <w:spacing w:val="-29"/>
          <w:w w:val="105"/>
          <w:sz w:val="24"/>
          <w:szCs w:val="24"/>
        </w:rPr>
        <w:t xml:space="preserve"> </w:t>
      </w:r>
      <w:r w:rsidRPr="003A09D0">
        <w:rPr>
          <w:rFonts w:ascii="Times New Roman" w:hAnsi="Times New Roman" w:cs="Times New Roman"/>
          <w:w w:val="105"/>
          <w:sz w:val="24"/>
          <w:szCs w:val="24"/>
        </w:rPr>
        <w:t>запошљавањ</w:t>
      </w:r>
      <w:r w:rsidRPr="003A09D0">
        <w:rPr>
          <w:rFonts w:ascii="Times New Roman" w:hAnsi="Times New Roman" w:cs="Times New Roman"/>
          <w:w w:val="105"/>
          <w:sz w:val="24"/>
          <w:szCs w:val="24"/>
          <w:lang w:val="sr-Cyrl-CS"/>
        </w:rPr>
        <w:t>е, борачка</w:t>
      </w:r>
      <w:r w:rsidRPr="003A09D0">
        <w:rPr>
          <w:rFonts w:ascii="Times New Roman" w:hAnsi="Times New Roman" w:cs="Times New Roman"/>
          <w:spacing w:val="-31"/>
          <w:w w:val="105"/>
          <w:sz w:val="24"/>
          <w:szCs w:val="24"/>
        </w:rPr>
        <w:t xml:space="preserve"> </w:t>
      </w:r>
      <w:r w:rsidRPr="003A09D0">
        <w:rPr>
          <w:rFonts w:ascii="Times New Roman" w:hAnsi="Times New Roman" w:cs="Times New Roman"/>
          <w:w w:val="105"/>
          <w:sz w:val="24"/>
          <w:szCs w:val="24"/>
        </w:rPr>
        <w:t>и</w:t>
      </w:r>
      <w:r w:rsidRPr="003A09D0">
        <w:rPr>
          <w:rFonts w:ascii="Times New Roman" w:hAnsi="Times New Roman" w:cs="Times New Roman"/>
          <w:spacing w:val="-31"/>
          <w:w w:val="105"/>
          <w:sz w:val="24"/>
          <w:szCs w:val="24"/>
        </w:rPr>
        <w:t xml:space="preserve"> </w:t>
      </w:r>
      <w:r w:rsidRPr="003A09D0">
        <w:rPr>
          <w:rFonts w:ascii="Times New Roman" w:hAnsi="Times New Roman" w:cs="Times New Roman"/>
          <w:w w:val="105"/>
          <w:sz w:val="24"/>
          <w:szCs w:val="24"/>
        </w:rPr>
        <w:t>социјалн</w:t>
      </w:r>
      <w:r w:rsidRPr="003A09D0">
        <w:rPr>
          <w:rFonts w:ascii="Times New Roman" w:hAnsi="Times New Roman" w:cs="Times New Roman"/>
          <w:w w:val="105"/>
          <w:sz w:val="24"/>
          <w:szCs w:val="24"/>
          <w:lang w:val="sr-Cyrl-CS"/>
        </w:rPr>
        <w:t>а</w:t>
      </w:r>
      <w:r w:rsidRPr="003A09D0">
        <w:rPr>
          <w:rFonts w:ascii="Times New Roman" w:hAnsi="Times New Roman" w:cs="Times New Roman"/>
          <w:spacing w:val="-31"/>
          <w:w w:val="105"/>
          <w:sz w:val="24"/>
          <w:szCs w:val="24"/>
        </w:rPr>
        <w:t xml:space="preserve"> </w:t>
      </w:r>
      <w:r w:rsidRPr="003A09D0">
        <w:rPr>
          <w:rFonts w:ascii="Times New Roman" w:hAnsi="Times New Roman" w:cs="Times New Roman"/>
          <w:w w:val="105"/>
          <w:sz w:val="24"/>
          <w:szCs w:val="24"/>
        </w:rPr>
        <w:t>п</w:t>
      </w:r>
      <w:r w:rsidRPr="003A09D0">
        <w:rPr>
          <w:rFonts w:ascii="Times New Roman" w:hAnsi="Times New Roman" w:cs="Times New Roman"/>
          <w:w w:val="105"/>
          <w:sz w:val="24"/>
          <w:szCs w:val="24"/>
          <w:lang w:val="sr-Cyrl-CS"/>
        </w:rPr>
        <w:t>итања</w:t>
      </w:r>
      <w:r w:rsidRPr="003A09D0">
        <w:rPr>
          <w:rFonts w:ascii="Times New Roman" w:hAnsi="Times New Roman" w:cs="Times New Roman"/>
          <w:w w:val="105"/>
          <w:sz w:val="24"/>
          <w:szCs w:val="24"/>
        </w:rPr>
        <w:t>.</w:t>
      </w:r>
    </w:p>
    <w:p w:rsidR="00E600E8" w:rsidRPr="003A09D0" w:rsidRDefault="00E600E8" w:rsidP="00E600E8">
      <w:pPr>
        <w:pStyle w:val="BodyText"/>
        <w:rPr>
          <w:rFonts w:ascii="Times New Roman" w:hAnsi="Times New Roman" w:cs="Times New Roman"/>
          <w:sz w:val="24"/>
          <w:szCs w:val="24"/>
        </w:rPr>
      </w:pPr>
    </w:p>
    <w:p w:rsidR="00E600E8" w:rsidRPr="003A09D0" w:rsidRDefault="00E600E8" w:rsidP="00E600E8">
      <w:pPr>
        <w:pStyle w:val="Heading3"/>
        <w:keepNext w:val="0"/>
        <w:widowControl w:val="0"/>
        <w:tabs>
          <w:tab w:val="left" w:pos="651"/>
        </w:tabs>
        <w:spacing w:before="1" w:line="244" w:lineRule="auto"/>
        <w:ind w:left="232" w:right="196"/>
        <w:rPr>
          <w:rFonts w:ascii="Times New Roman" w:hAnsi="Times New Roman"/>
          <w:sz w:val="24"/>
          <w:szCs w:val="24"/>
        </w:rPr>
      </w:pPr>
      <w:r w:rsidRPr="003A09D0">
        <w:rPr>
          <w:rFonts w:ascii="Times New Roman" w:hAnsi="Times New Roman"/>
          <w:w w:val="105"/>
          <w:sz w:val="24"/>
          <w:szCs w:val="24"/>
        </w:rPr>
        <w:t xml:space="preserve">12. ПОДАЦИ О ВРСТИ, САДРЖИНИ, </w:t>
      </w:r>
      <w:r w:rsidRPr="003A09D0">
        <w:rPr>
          <w:rFonts w:ascii="Times New Roman" w:hAnsi="Times New Roman"/>
          <w:spacing w:val="-4"/>
          <w:w w:val="105"/>
          <w:sz w:val="24"/>
          <w:szCs w:val="24"/>
        </w:rPr>
        <w:t xml:space="preserve">НАЧИНУ </w:t>
      </w:r>
      <w:r w:rsidRPr="003A09D0">
        <w:rPr>
          <w:rFonts w:ascii="Times New Roman" w:hAnsi="Times New Roman"/>
          <w:w w:val="105"/>
          <w:sz w:val="24"/>
          <w:szCs w:val="24"/>
        </w:rPr>
        <w:t xml:space="preserve">ПОДНОШЕЊА, ВИСИНИ И </w:t>
      </w:r>
      <w:r w:rsidRPr="003A09D0">
        <w:rPr>
          <w:rFonts w:ascii="Times New Roman" w:hAnsi="Times New Roman"/>
          <w:sz w:val="24"/>
          <w:szCs w:val="24"/>
        </w:rPr>
        <w:t xml:space="preserve">РОКОВИМА </w:t>
      </w:r>
      <w:proofErr w:type="gramStart"/>
      <w:r w:rsidRPr="003A09D0">
        <w:rPr>
          <w:rFonts w:ascii="Times New Roman" w:hAnsi="Times New Roman"/>
          <w:sz w:val="24"/>
          <w:szCs w:val="24"/>
        </w:rPr>
        <w:t>ОБЕЗБЕЂЕЊА  ИСПУЊЕЊА</w:t>
      </w:r>
      <w:proofErr w:type="gramEnd"/>
      <w:r w:rsidRPr="003A09D0">
        <w:rPr>
          <w:rFonts w:ascii="Times New Roman" w:hAnsi="Times New Roman"/>
          <w:sz w:val="24"/>
          <w:szCs w:val="24"/>
        </w:rPr>
        <w:t xml:space="preserve"> ОБАВЕЗА </w:t>
      </w:r>
      <w:r w:rsidRPr="003A09D0">
        <w:rPr>
          <w:rFonts w:ascii="Times New Roman" w:hAnsi="Times New Roman"/>
          <w:spacing w:val="10"/>
          <w:sz w:val="24"/>
          <w:szCs w:val="24"/>
        </w:rPr>
        <w:t xml:space="preserve"> </w:t>
      </w:r>
      <w:r w:rsidRPr="003A09D0">
        <w:rPr>
          <w:rFonts w:ascii="Times New Roman" w:hAnsi="Times New Roman"/>
          <w:sz w:val="24"/>
          <w:szCs w:val="24"/>
        </w:rPr>
        <w:t>ПОНУЂАЧА</w:t>
      </w:r>
    </w:p>
    <w:p w:rsidR="00E600E8" w:rsidRPr="003A09D0" w:rsidRDefault="00E600E8" w:rsidP="00E600E8">
      <w:pPr>
        <w:pStyle w:val="BodyText"/>
        <w:spacing w:before="7"/>
        <w:rPr>
          <w:rFonts w:ascii="Times New Roman" w:hAnsi="Times New Roman" w:cs="Times New Roman"/>
          <w:b/>
          <w:i/>
          <w:sz w:val="24"/>
          <w:szCs w:val="24"/>
        </w:rPr>
      </w:pPr>
    </w:p>
    <w:p w:rsidR="00E600E8" w:rsidRPr="003A09D0" w:rsidRDefault="00E600E8" w:rsidP="00E600E8">
      <w:pPr>
        <w:ind w:firstLine="284"/>
        <w:rPr>
          <w:rFonts w:ascii="Times New Roman" w:hAnsi="Times New Roman"/>
          <w:b/>
          <w:bCs/>
          <w:sz w:val="24"/>
          <w:szCs w:val="24"/>
          <w:u w:val="single"/>
          <w:lang w:val="ru-RU"/>
        </w:rPr>
      </w:pPr>
      <w:r w:rsidRPr="003A09D0">
        <w:rPr>
          <w:rFonts w:ascii="Times New Roman" w:hAnsi="Times New Roman"/>
          <w:b/>
          <w:bCs/>
          <w:sz w:val="24"/>
          <w:szCs w:val="24"/>
          <w:u w:val="single"/>
          <w:lang w:val="ru-RU"/>
        </w:rPr>
        <w:t xml:space="preserve">Обавезна средства финансијског обезбеђења </w:t>
      </w:r>
    </w:p>
    <w:p w:rsidR="00E600E8" w:rsidRPr="003A09D0" w:rsidRDefault="00E600E8" w:rsidP="00E600E8">
      <w:pPr>
        <w:ind w:left="289"/>
        <w:rPr>
          <w:rFonts w:ascii="Times New Roman" w:hAnsi="Times New Roman"/>
          <w:b/>
          <w:w w:val="105"/>
          <w:sz w:val="24"/>
          <w:szCs w:val="24"/>
          <w:u w:val="single"/>
          <w:lang w:val="sr-Cyrl-CS"/>
        </w:rPr>
      </w:pPr>
    </w:p>
    <w:p w:rsidR="00E600E8" w:rsidRPr="003A09D0" w:rsidRDefault="00E600E8" w:rsidP="00E600E8">
      <w:pPr>
        <w:tabs>
          <w:tab w:val="left" w:pos="5162"/>
        </w:tabs>
        <w:rPr>
          <w:rFonts w:ascii="Times New Roman" w:hAnsi="Times New Roman"/>
          <w:b/>
          <w:bCs/>
          <w:sz w:val="24"/>
          <w:szCs w:val="24"/>
          <w:u w:val="single"/>
          <w:lang w:val="ru-RU"/>
        </w:rPr>
      </w:pPr>
      <w:r w:rsidRPr="003A09D0">
        <w:rPr>
          <w:rFonts w:ascii="Times New Roman" w:hAnsi="Times New Roman"/>
          <w:b/>
          <w:bCs/>
          <w:sz w:val="24"/>
          <w:szCs w:val="24"/>
          <w:u w:val="single"/>
          <w:lang w:val="ru-RU"/>
        </w:rPr>
        <w:t>Понуђач је дужан да у понуди достави:</w:t>
      </w:r>
    </w:p>
    <w:p w:rsidR="00E600E8" w:rsidRPr="003A09D0" w:rsidRDefault="00E600E8" w:rsidP="00E600E8">
      <w:pPr>
        <w:rPr>
          <w:rFonts w:ascii="Times New Roman" w:hAnsi="Times New Roman"/>
          <w:sz w:val="24"/>
          <w:szCs w:val="24"/>
          <w:lang w:val="ru-RU"/>
        </w:rPr>
      </w:pPr>
    </w:p>
    <w:p w:rsidR="00E600E8" w:rsidRPr="003A09D0" w:rsidRDefault="00E600E8" w:rsidP="00E600E8">
      <w:pPr>
        <w:ind w:firstLine="720"/>
        <w:rPr>
          <w:rFonts w:ascii="Times New Roman" w:hAnsi="Times New Roman"/>
          <w:sz w:val="24"/>
          <w:szCs w:val="24"/>
        </w:rPr>
      </w:pPr>
      <w:r w:rsidRPr="003A09D0">
        <w:rPr>
          <w:rFonts w:ascii="Times New Roman" w:hAnsi="Times New Roman"/>
          <w:b/>
          <w:sz w:val="24"/>
          <w:szCs w:val="24"/>
          <w:lang w:val="sr-Cyrl-CS"/>
        </w:rPr>
        <w:t>Финансијско обезбеђење за озбиљност понуде</w:t>
      </w:r>
      <w:r w:rsidRPr="003A09D0">
        <w:rPr>
          <w:rFonts w:ascii="Times New Roman" w:hAnsi="Times New Roman"/>
          <w:sz w:val="24"/>
          <w:szCs w:val="24"/>
          <w:lang w:val="sr-Cyrl-CS"/>
        </w:rPr>
        <w:t xml:space="preserve"> и то: бланко сопствена меница и менично писмо - овлашћење на износ </w:t>
      </w:r>
      <w:r w:rsidRPr="003A09D0">
        <w:rPr>
          <w:rFonts w:ascii="Times New Roman" w:hAnsi="Times New Roman"/>
          <w:sz w:val="24"/>
          <w:szCs w:val="24"/>
        </w:rPr>
        <w:t>10</w:t>
      </w:r>
      <w:r w:rsidRPr="003A09D0">
        <w:rPr>
          <w:rFonts w:ascii="Times New Roman" w:hAnsi="Times New Roman"/>
          <w:sz w:val="24"/>
          <w:szCs w:val="24"/>
          <w:lang w:val="sr-Cyrl-CS"/>
        </w:rPr>
        <w:t xml:space="preserve"> % укупне вредности понуде без ПДВ-а са роком важности </w:t>
      </w:r>
      <w:r w:rsidRPr="003A09D0">
        <w:rPr>
          <w:rFonts w:ascii="Times New Roman" w:hAnsi="Times New Roman"/>
          <w:sz w:val="24"/>
          <w:szCs w:val="24"/>
        </w:rPr>
        <w:t>најмање 3</w:t>
      </w:r>
      <w:r w:rsidRPr="003A09D0">
        <w:rPr>
          <w:rFonts w:ascii="Times New Roman" w:hAnsi="Times New Roman"/>
          <w:sz w:val="24"/>
          <w:szCs w:val="24"/>
          <w:lang w:val="sr-Cyrl-CS"/>
        </w:rPr>
        <w:t>0 дана</w:t>
      </w:r>
      <w:r w:rsidRPr="003A09D0">
        <w:rPr>
          <w:rFonts w:ascii="Times New Roman" w:hAnsi="Times New Roman"/>
          <w:sz w:val="24"/>
          <w:szCs w:val="24"/>
        </w:rPr>
        <w:t xml:space="preserve"> дуже </w:t>
      </w:r>
      <w:r w:rsidRPr="003A09D0">
        <w:rPr>
          <w:rFonts w:ascii="Times New Roman" w:hAnsi="Times New Roman"/>
          <w:sz w:val="24"/>
          <w:szCs w:val="24"/>
          <w:lang w:val="sr-Cyrl-CS"/>
        </w:rPr>
        <w:t xml:space="preserve"> од </w:t>
      </w:r>
      <w:r w:rsidRPr="003A09D0">
        <w:rPr>
          <w:rFonts w:ascii="Times New Roman" w:hAnsi="Times New Roman"/>
          <w:sz w:val="24"/>
          <w:szCs w:val="24"/>
        </w:rPr>
        <w:t>рока важења понуде</w:t>
      </w:r>
      <w:r w:rsidRPr="003A09D0">
        <w:rPr>
          <w:rFonts w:ascii="Times New Roman" w:hAnsi="Times New Roman"/>
          <w:sz w:val="24"/>
          <w:szCs w:val="24"/>
          <w:lang w:val="sr-Cyrl-CS"/>
        </w:rPr>
        <w:t xml:space="preserve"> </w:t>
      </w:r>
      <w:r w:rsidRPr="003A09D0">
        <w:rPr>
          <w:rFonts w:ascii="Times New Roman" w:hAnsi="Times New Roman"/>
          <w:sz w:val="24"/>
          <w:szCs w:val="24"/>
          <w:lang w:val="ru-RU"/>
        </w:rPr>
        <w:t>- у корис</w:t>
      </w:r>
      <w:r w:rsidRPr="003A09D0">
        <w:rPr>
          <w:rFonts w:ascii="Times New Roman" w:hAnsi="Times New Roman"/>
          <w:color w:val="000000"/>
          <w:sz w:val="24"/>
          <w:szCs w:val="24"/>
          <w:lang w:val="ru-RU"/>
        </w:rPr>
        <w:t xml:space="preserve">т Наручиоца: </w:t>
      </w:r>
      <w:r w:rsidRPr="003A09D0">
        <w:rPr>
          <w:rFonts w:ascii="Times New Roman" w:hAnsi="Times New Roman"/>
          <w:sz w:val="24"/>
          <w:szCs w:val="24"/>
          <w:lang w:val="sr-Cyrl-CS"/>
        </w:rPr>
        <w:t>Институт за рехабилитацију, Београд</w:t>
      </w:r>
      <w:r w:rsidRPr="003A09D0">
        <w:rPr>
          <w:rFonts w:ascii="Times New Roman" w:hAnsi="Times New Roman"/>
          <w:sz w:val="24"/>
          <w:szCs w:val="24"/>
        </w:rPr>
        <w:t>, Сокобањска 17.</w:t>
      </w:r>
    </w:p>
    <w:p w:rsidR="00E600E8" w:rsidRPr="003A09D0" w:rsidRDefault="00E600E8" w:rsidP="00E600E8">
      <w:pPr>
        <w:spacing w:before="20"/>
        <w:ind w:firstLine="240"/>
        <w:rPr>
          <w:rFonts w:ascii="Times New Roman" w:hAnsi="Times New Roman"/>
          <w:sz w:val="24"/>
          <w:szCs w:val="24"/>
        </w:rPr>
      </w:pPr>
      <w:r w:rsidRPr="003A09D0">
        <w:rPr>
          <w:rFonts w:ascii="Times New Roman" w:hAnsi="Times New Roman"/>
          <w:sz w:val="24"/>
          <w:szCs w:val="24"/>
          <w:lang w:val="sr-Cyrl-CS"/>
        </w:rPr>
        <w:t xml:space="preserve">Бланко соло меницу </w:t>
      </w:r>
      <w:r w:rsidRPr="003A09D0">
        <w:rPr>
          <w:rFonts w:ascii="Times New Roman" w:hAnsi="Times New Roman"/>
          <w:sz w:val="24"/>
          <w:szCs w:val="24"/>
          <w:lang w:val="ru-RU"/>
        </w:rPr>
        <w:t>доставити у ПВЦ фолији.</w:t>
      </w:r>
      <w:r w:rsidRPr="003A09D0">
        <w:rPr>
          <w:rFonts w:ascii="Times New Roman" w:hAnsi="Times New Roman"/>
          <w:sz w:val="24"/>
          <w:szCs w:val="24"/>
        </w:rPr>
        <w:t xml:space="preserve"> Меница треба да буде регистрована код пословне банке понуђача, </w:t>
      </w:r>
      <w:r w:rsidRPr="003A09D0">
        <w:rPr>
          <w:rFonts w:ascii="Times New Roman" w:hAnsi="Times New Roman"/>
          <w:sz w:val="24"/>
          <w:szCs w:val="24"/>
          <w:lang w:val="sr-Cyrl-CS"/>
        </w:rPr>
        <w:t xml:space="preserve">потписана и оверена од стране понуђача, </w:t>
      </w:r>
      <w:r w:rsidRPr="003A09D0">
        <w:rPr>
          <w:rFonts w:ascii="Times New Roman" w:hAnsi="Times New Roman"/>
          <w:sz w:val="24"/>
          <w:szCs w:val="24"/>
        </w:rPr>
        <w:t xml:space="preserve">а понуђач је у обавези да достави потврду о извршеној регистрацији. </w:t>
      </w:r>
    </w:p>
    <w:p w:rsidR="00E600E8" w:rsidRPr="003A09D0" w:rsidRDefault="00E600E8" w:rsidP="00E600E8">
      <w:pPr>
        <w:spacing w:before="20"/>
        <w:ind w:firstLine="240"/>
        <w:rPr>
          <w:rFonts w:ascii="Times New Roman" w:hAnsi="Times New Roman"/>
          <w:sz w:val="24"/>
          <w:szCs w:val="24"/>
        </w:rPr>
      </w:pPr>
      <w:r w:rsidRPr="003A09D0">
        <w:rPr>
          <w:rFonts w:ascii="Times New Roman" w:hAnsi="Times New Roman"/>
          <w:sz w:val="24"/>
          <w:szCs w:val="24"/>
        </w:rPr>
        <w:t xml:space="preserve">         Понуђач доставља попуњен образац меничног овлашћења</w:t>
      </w:r>
      <w:r w:rsidR="007E10B0">
        <w:rPr>
          <w:rFonts w:ascii="Times New Roman" w:hAnsi="Times New Roman"/>
          <w:sz w:val="24"/>
          <w:szCs w:val="24"/>
          <w:lang w:val="sr-Cyrl-RS"/>
        </w:rPr>
        <w:t xml:space="preserve"> за озбиљност понуде</w:t>
      </w:r>
      <w:r w:rsidRPr="003A09D0">
        <w:rPr>
          <w:rFonts w:ascii="Times New Roman" w:hAnsi="Times New Roman"/>
          <w:sz w:val="24"/>
          <w:szCs w:val="24"/>
        </w:rPr>
        <w:t xml:space="preserve">. </w:t>
      </w:r>
      <w:r w:rsidRPr="003A09D0">
        <w:rPr>
          <w:rFonts w:ascii="Times New Roman" w:hAnsi="Times New Roman"/>
          <w:sz w:val="24"/>
          <w:szCs w:val="24"/>
          <w:lang w:val="ru-RU"/>
        </w:rPr>
        <w:t>Поред меничног овлашћења, понуђач је у обавези да достави копију картона депонованих потписа, (оверена од стране пословне банке, са датумом после пријема позива за достављање понуда) као и копију ОП Образаца, за лица за које је доставио ка</w:t>
      </w:r>
      <w:r w:rsidR="000613A9" w:rsidRPr="003A09D0">
        <w:rPr>
          <w:rFonts w:ascii="Times New Roman" w:hAnsi="Times New Roman"/>
          <w:sz w:val="24"/>
          <w:szCs w:val="24"/>
          <w:lang w:val="ru-RU"/>
        </w:rPr>
        <w:t>ртон депонованих потписа.</w:t>
      </w:r>
    </w:p>
    <w:p w:rsidR="00E600E8" w:rsidRPr="003A09D0" w:rsidRDefault="00E600E8" w:rsidP="00E600E8">
      <w:pPr>
        <w:ind w:firstLine="720"/>
        <w:rPr>
          <w:rFonts w:ascii="Times New Roman" w:hAnsi="Times New Roman"/>
          <w:sz w:val="24"/>
          <w:szCs w:val="24"/>
          <w:lang w:val="sr-Cyrl-CS"/>
        </w:rPr>
      </w:pPr>
      <w:r w:rsidRPr="003A09D0">
        <w:rPr>
          <w:rFonts w:ascii="Times New Roman" w:hAnsi="Times New Roman"/>
          <w:sz w:val="24"/>
          <w:szCs w:val="24"/>
          <w:lang w:val="sr-Cyrl-CS"/>
        </w:rPr>
        <w:t>Меница може бити активирана:</w:t>
      </w:r>
    </w:p>
    <w:p w:rsidR="00E600E8" w:rsidRPr="003A09D0" w:rsidRDefault="00E600E8" w:rsidP="00E600E8">
      <w:pPr>
        <w:ind w:firstLine="720"/>
        <w:rPr>
          <w:rFonts w:ascii="Times New Roman" w:hAnsi="Times New Roman"/>
          <w:sz w:val="24"/>
          <w:szCs w:val="24"/>
        </w:rPr>
      </w:pPr>
      <w:r w:rsidRPr="003A09D0">
        <w:rPr>
          <w:rFonts w:ascii="Times New Roman" w:hAnsi="Times New Roman"/>
          <w:sz w:val="24"/>
          <w:szCs w:val="24"/>
          <w:lang w:val="sr-Cyrl-CS"/>
        </w:rPr>
        <w:lastRenderedPageBreak/>
        <w:t xml:space="preserve">а) ако понуђач чија је понуда изабрана као најповољнија одбије да закључи уговор о јавној набавци (понуда се </w:t>
      </w:r>
      <w:r w:rsidRPr="003A09D0">
        <w:rPr>
          <w:rFonts w:ascii="Times New Roman" w:hAnsi="Times New Roman"/>
          <w:sz w:val="24"/>
          <w:szCs w:val="24"/>
        </w:rPr>
        <w:t>оцењује</w:t>
      </w:r>
      <w:r w:rsidRPr="003A09D0">
        <w:rPr>
          <w:rFonts w:ascii="Times New Roman" w:hAnsi="Times New Roman"/>
          <w:sz w:val="24"/>
          <w:szCs w:val="24"/>
          <w:lang w:val="sr-Cyrl-CS"/>
        </w:rPr>
        <w:t xml:space="preserve"> неисправном и Наручилац може да закључи уговор са првим следећим најповољнијим понуђачем)</w:t>
      </w:r>
      <w:r w:rsidRPr="003A09D0">
        <w:rPr>
          <w:rFonts w:ascii="Times New Roman" w:hAnsi="Times New Roman"/>
          <w:sz w:val="24"/>
          <w:szCs w:val="24"/>
        </w:rPr>
        <w:t>;</w:t>
      </w:r>
    </w:p>
    <w:p w:rsidR="007E10B0" w:rsidRPr="00E6290D" w:rsidRDefault="00E600E8" w:rsidP="00E6290D">
      <w:pPr>
        <w:ind w:firstLine="720"/>
        <w:rPr>
          <w:rFonts w:ascii="Times New Roman" w:hAnsi="Times New Roman"/>
          <w:sz w:val="24"/>
          <w:szCs w:val="24"/>
          <w:lang w:val="sr-Latn-CS"/>
        </w:rPr>
      </w:pPr>
      <w:r w:rsidRPr="003A09D0">
        <w:rPr>
          <w:rFonts w:ascii="Times New Roman" w:hAnsi="Times New Roman"/>
          <w:sz w:val="24"/>
          <w:szCs w:val="24"/>
          <w:lang w:val="sr-Cyrl-CS"/>
        </w:rPr>
        <w:t xml:space="preserve">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w:t>
      </w:r>
      <w:r w:rsidRPr="003A09D0">
        <w:rPr>
          <w:rFonts w:ascii="Times New Roman" w:hAnsi="Times New Roman"/>
          <w:sz w:val="24"/>
          <w:szCs w:val="24"/>
        </w:rPr>
        <w:t>закључи</w:t>
      </w:r>
      <w:r w:rsidRPr="003A09D0">
        <w:rPr>
          <w:rFonts w:ascii="Times New Roman" w:hAnsi="Times New Roman"/>
          <w:sz w:val="24"/>
          <w:szCs w:val="24"/>
          <w:lang w:val="sr-Cyrl-CS"/>
        </w:rPr>
        <w:t xml:space="preserve"> уговор са првим следећим најповољнијим понуђачем.</w:t>
      </w:r>
    </w:p>
    <w:p w:rsidR="007E10B0" w:rsidRPr="003A09D0" w:rsidRDefault="007E10B0" w:rsidP="00E600E8">
      <w:pPr>
        <w:rPr>
          <w:rFonts w:ascii="Times New Roman" w:hAnsi="Times New Roman"/>
          <w:sz w:val="24"/>
          <w:szCs w:val="24"/>
        </w:rPr>
      </w:pPr>
    </w:p>
    <w:p w:rsidR="00E600E8" w:rsidRPr="003A09D0" w:rsidRDefault="00E600E8" w:rsidP="00E600E8">
      <w:pPr>
        <w:widowControl w:val="0"/>
        <w:autoSpaceDE w:val="0"/>
        <w:autoSpaceDN w:val="0"/>
        <w:adjustRightInd w:val="0"/>
        <w:spacing w:line="254" w:lineRule="exact"/>
        <w:ind w:right="-1"/>
        <w:rPr>
          <w:rFonts w:ascii="Times New Roman" w:hAnsi="Times New Roman"/>
          <w:b/>
          <w:bCs/>
          <w:spacing w:val="-4"/>
          <w:sz w:val="24"/>
          <w:szCs w:val="24"/>
        </w:rPr>
      </w:pPr>
      <w:r w:rsidRPr="003A09D0">
        <w:rPr>
          <w:rFonts w:ascii="Times New Roman" w:hAnsi="Times New Roman"/>
          <w:b/>
          <w:bCs/>
          <w:spacing w:val="-4"/>
          <w:sz w:val="24"/>
          <w:szCs w:val="24"/>
          <w:u w:val="single"/>
        </w:rPr>
        <w:t xml:space="preserve">Изабрани понуђач је дужан да </w:t>
      </w:r>
      <w:proofErr w:type="gramStart"/>
      <w:r w:rsidRPr="003A09D0">
        <w:rPr>
          <w:rFonts w:ascii="Times New Roman" w:hAnsi="Times New Roman"/>
          <w:b/>
          <w:bCs/>
          <w:spacing w:val="-4"/>
          <w:sz w:val="24"/>
          <w:szCs w:val="24"/>
          <w:u w:val="single"/>
        </w:rPr>
        <w:t>достави :</w:t>
      </w:r>
      <w:proofErr w:type="gramEnd"/>
      <w:r w:rsidRPr="003A09D0">
        <w:rPr>
          <w:rFonts w:ascii="Times New Roman" w:hAnsi="Times New Roman"/>
          <w:b/>
          <w:bCs/>
          <w:spacing w:val="-4"/>
          <w:sz w:val="24"/>
          <w:szCs w:val="24"/>
        </w:rPr>
        <w:t xml:space="preserve"> </w:t>
      </w:r>
    </w:p>
    <w:p w:rsidR="00E600E8" w:rsidRPr="003A09D0" w:rsidRDefault="00E600E8" w:rsidP="00E600E8">
      <w:pPr>
        <w:widowControl w:val="0"/>
        <w:autoSpaceDE w:val="0"/>
        <w:autoSpaceDN w:val="0"/>
        <w:adjustRightInd w:val="0"/>
        <w:spacing w:line="254" w:lineRule="exact"/>
        <w:ind w:left="705" w:right="-1"/>
        <w:rPr>
          <w:rFonts w:ascii="Times New Roman" w:hAnsi="Times New Roman"/>
          <w:b/>
          <w:bCs/>
          <w:spacing w:val="-4"/>
          <w:sz w:val="24"/>
          <w:szCs w:val="24"/>
        </w:rPr>
      </w:pPr>
    </w:p>
    <w:p w:rsidR="00E600E8" w:rsidRPr="003A09D0" w:rsidRDefault="00E600E8" w:rsidP="006F7735">
      <w:pPr>
        <w:pStyle w:val="Pasussalistom2"/>
        <w:numPr>
          <w:ilvl w:val="0"/>
          <w:numId w:val="6"/>
        </w:numPr>
        <w:suppressAutoHyphens w:val="0"/>
        <w:autoSpaceDE w:val="0"/>
        <w:autoSpaceDN w:val="0"/>
        <w:adjustRightInd w:val="0"/>
        <w:spacing w:line="240" w:lineRule="auto"/>
        <w:ind w:left="1276" w:hanging="567"/>
        <w:contextualSpacing/>
        <w:jc w:val="both"/>
        <w:rPr>
          <w:rFonts w:eastAsia="TimesNewRomanPSMT"/>
          <w:b/>
          <w:bCs/>
          <w:iCs/>
          <w:lang w:val="uz-Cyrl-UZ"/>
        </w:rPr>
      </w:pPr>
      <w:r w:rsidRPr="003A09D0">
        <w:rPr>
          <w:rFonts w:eastAsia="TimesNewRomanPSMT"/>
          <w:b/>
          <w:bCs/>
          <w:iCs/>
          <w:lang w:val="sr-Latn-CS"/>
        </w:rPr>
        <w:t>Финансијска</w:t>
      </w:r>
      <w:r w:rsidRPr="003A09D0">
        <w:rPr>
          <w:rFonts w:eastAsia="TimesNewRomanPSMT"/>
          <w:b/>
          <w:bCs/>
          <w:iCs/>
          <w:lang w:val="uz-Cyrl-UZ"/>
        </w:rPr>
        <w:t xml:space="preserve"> гаранциј</w:t>
      </w:r>
      <w:r w:rsidRPr="003A09D0">
        <w:rPr>
          <w:rFonts w:eastAsia="TimesNewRomanPSMT"/>
          <w:b/>
          <w:bCs/>
          <w:iCs/>
          <w:lang w:val="sr-Latn-CS"/>
        </w:rPr>
        <w:t>а</w:t>
      </w:r>
      <w:r w:rsidRPr="003A09D0">
        <w:rPr>
          <w:rFonts w:eastAsia="TimesNewRomanPSMT"/>
          <w:b/>
          <w:bCs/>
          <w:iCs/>
          <w:lang w:val="uz-Cyrl-UZ"/>
        </w:rPr>
        <w:t xml:space="preserve"> за добро извршење посла</w:t>
      </w:r>
    </w:p>
    <w:p w:rsidR="00E600E8" w:rsidRPr="003A09D0" w:rsidRDefault="00E600E8" w:rsidP="00E600E8">
      <w:pPr>
        <w:autoSpaceDE w:val="0"/>
        <w:autoSpaceDN w:val="0"/>
        <w:adjustRightInd w:val="0"/>
        <w:ind w:firstLine="1276"/>
        <w:rPr>
          <w:rFonts w:ascii="Times New Roman" w:eastAsia="TimesNewRomanPSMT" w:hAnsi="Times New Roman"/>
          <w:bCs/>
          <w:iCs/>
          <w:sz w:val="24"/>
          <w:szCs w:val="24"/>
          <w:lang w:val="uz-Cyrl-UZ"/>
        </w:rPr>
      </w:pPr>
      <w:r w:rsidRPr="003A09D0">
        <w:rPr>
          <w:rFonts w:ascii="Times New Roman" w:eastAsia="TimesNewRomanPSMT" w:hAnsi="Times New Roman"/>
          <w:bCs/>
          <w:iCs/>
          <w:sz w:val="24"/>
          <w:szCs w:val="24"/>
          <w:lang w:val="uz-Cyrl-UZ"/>
        </w:rPr>
        <w:t>Изабрани понуђач се обавезује да</w:t>
      </w:r>
      <w:r w:rsidR="007E10B0">
        <w:rPr>
          <w:rFonts w:ascii="Times New Roman" w:eastAsia="TimesNewRomanPSMT" w:hAnsi="Times New Roman"/>
          <w:bCs/>
          <w:iCs/>
          <w:sz w:val="24"/>
          <w:szCs w:val="24"/>
          <w:lang w:val="uz-Cyrl-UZ"/>
        </w:rPr>
        <w:t xml:space="preserve"> у року од 5 дана од</w:t>
      </w:r>
      <w:r w:rsidRPr="003A09D0">
        <w:rPr>
          <w:rFonts w:ascii="Times New Roman" w:eastAsia="TimesNewRomanPSMT" w:hAnsi="Times New Roman"/>
          <w:bCs/>
          <w:iCs/>
          <w:sz w:val="24"/>
          <w:szCs w:val="24"/>
          <w:lang w:val="uz-Cyrl-UZ"/>
        </w:rPr>
        <w:t xml:space="preserve"> дан</w:t>
      </w:r>
      <w:r w:rsidR="007E10B0">
        <w:rPr>
          <w:rFonts w:ascii="Times New Roman" w:eastAsia="TimesNewRomanPSMT" w:hAnsi="Times New Roman"/>
          <w:bCs/>
          <w:iCs/>
          <w:sz w:val="24"/>
          <w:szCs w:val="24"/>
          <w:lang w:val="uz-Cyrl-UZ"/>
        </w:rPr>
        <w:t>а</w:t>
      </w:r>
      <w:r w:rsidRPr="003A09D0">
        <w:rPr>
          <w:rFonts w:ascii="Times New Roman" w:eastAsia="TimesNewRomanPSMT" w:hAnsi="Times New Roman"/>
          <w:bCs/>
          <w:iCs/>
          <w:sz w:val="24"/>
          <w:szCs w:val="24"/>
          <w:lang w:val="uz-Cyrl-UZ"/>
        </w:rPr>
        <w:t xml:space="preserve"> потписивања уговора преда наручиоцу </w:t>
      </w:r>
      <w:r w:rsidRPr="003A09D0">
        <w:rPr>
          <w:rFonts w:ascii="Times New Roman" w:hAnsi="Times New Roman"/>
          <w:sz w:val="24"/>
          <w:szCs w:val="24"/>
          <w:lang w:val="sr-Cyrl-CS"/>
        </w:rPr>
        <w:t>БЛАНКО СОЛО МЕНИЦУ и менично писмо - овлашћење на износ 10%</w:t>
      </w:r>
      <w:r w:rsidRPr="003A09D0">
        <w:rPr>
          <w:rFonts w:ascii="Times New Roman" w:eastAsia="TimesNewRomanPSMT" w:hAnsi="Times New Roman"/>
          <w:bCs/>
          <w:iCs/>
          <w:sz w:val="24"/>
          <w:szCs w:val="24"/>
          <w:lang w:val="uz-Cyrl-UZ"/>
        </w:rPr>
        <w:t xml:space="preserve"> </w:t>
      </w:r>
      <w:r w:rsidRPr="003A09D0">
        <w:rPr>
          <w:rFonts w:ascii="Times New Roman" w:eastAsia="TimesNewRomanPSMT" w:hAnsi="Times New Roman"/>
          <w:bCs/>
          <w:iCs/>
          <w:sz w:val="24"/>
          <w:szCs w:val="24"/>
          <w:lang w:val="sr-Cyrl-CS"/>
        </w:rPr>
        <w:t xml:space="preserve">од укупне уговорене </w:t>
      </w:r>
      <w:r w:rsidRPr="003A09D0">
        <w:rPr>
          <w:rFonts w:ascii="Times New Roman" w:eastAsia="TimesNewRomanPSMT" w:hAnsi="Times New Roman"/>
          <w:bCs/>
          <w:iCs/>
          <w:sz w:val="24"/>
          <w:szCs w:val="24"/>
          <w:lang w:val="uz-Cyrl-UZ"/>
        </w:rPr>
        <w:t>вредности</w:t>
      </w:r>
      <w:r w:rsidRPr="003A09D0">
        <w:rPr>
          <w:rFonts w:ascii="Times New Roman" w:eastAsia="TimesNewRomanPSMT" w:hAnsi="Times New Roman"/>
          <w:bCs/>
          <w:iCs/>
          <w:sz w:val="24"/>
          <w:szCs w:val="24"/>
          <w:lang w:val="sr-Cyrl-CS"/>
        </w:rPr>
        <w:t xml:space="preserve"> без ПДВ-а</w:t>
      </w:r>
      <w:r w:rsidRPr="003A09D0">
        <w:rPr>
          <w:rFonts w:ascii="Times New Roman" w:eastAsia="TimesNewRomanPSMT" w:hAnsi="Times New Roman"/>
          <w:bCs/>
          <w:iCs/>
          <w:sz w:val="24"/>
          <w:szCs w:val="24"/>
          <w:lang w:val="uz-Cyrl-UZ"/>
        </w:rPr>
        <w:t>, са роком важности који је 5 (пет) дана дужи од истека рока за коначно извршење посла.</w:t>
      </w:r>
    </w:p>
    <w:p w:rsidR="00E600E8" w:rsidRPr="003A09D0" w:rsidRDefault="00E600E8" w:rsidP="00E600E8">
      <w:pPr>
        <w:ind w:firstLine="1276"/>
        <w:rPr>
          <w:rFonts w:ascii="Times New Roman" w:hAnsi="Times New Roman"/>
          <w:sz w:val="24"/>
          <w:szCs w:val="24"/>
          <w:lang w:val="sr-Latn-CS"/>
        </w:rPr>
      </w:pPr>
    </w:p>
    <w:p w:rsidR="00E600E8" w:rsidRPr="003A09D0" w:rsidRDefault="00E600E8" w:rsidP="00E600E8">
      <w:pPr>
        <w:rPr>
          <w:rFonts w:ascii="Times New Roman" w:hAnsi="Times New Roman"/>
          <w:sz w:val="24"/>
          <w:szCs w:val="24"/>
          <w:lang w:val="ru-RU"/>
        </w:rPr>
      </w:pPr>
      <w:r w:rsidRPr="003A09D0">
        <w:rPr>
          <w:rFonts w:ascii="Times New Roman" w:hAnsi="Times New Roman"/>
          <w:sz w:val="24"/>
          <w:szCs w:val="24"/>
          <w:lang w:val="sr-Cyrl-CS"/>
        </w:rPr>
        <w:t>Бланко соло мениц</w:t>
      </w:r>
      <w:r w:rsidRPr="003A09D0">
        <w:rPr>
          <w:rFonts w:ascii="Times New Roman" w:hAnsi="Times New Roman"/>
          <w:sz w:val="24"/>
          <w:szCs w:val="24"/>
          <w:lang w:val="sr-Latn-CS"/>
        </w:rPr>
        <w:t xml:space="preserve">a </w:t>
      </w:r>
      <w:r w:rsidRPr="003A09D0">
        <w:rPr>
          <w:rFonts w:ascii="Times New Roman" w:hAnsi="Times New Roman"/>
          <w:sz w:val="24"/>
          <w:szCs w:val="24"/>
          <w:lang w:val="sr-Cyrl-CS"/>
        </w:rPr>
        <w:t>се доставља</w:t>
      </w:r>
      <w:r w:rsidRPr="003A09D0">
        <w:rPr>
          <w:rFonts w:ascii="Times New Roman" w:hAnsi="Times New Roman"/>
          <w:sz w:val="24"/>
          <w:szCs w:val="24"/>
          <w:lang w:val="ru-RU"/>
        </w:rPr>
        <w:t xml:space="preserve"> у ПВЦ фолији.</w:t>
      </w:r>
    </w:p>
    <w:p w:rsidR="00E600E8" w:rsidRPr="003A09D0" w:rsidRDefault="00E600E8" w:rsidP="00E600E8">
      <w:pPr>
        <w:rPr>
          <w:rFonts w:ascii="Times New Roman" w:hAnsi="Times New Roman"/>
          <w:sz w:val="24"/>
          <w:szCs w:val="24"/>
          <w:lang w:val="sr-Cyrl-RS"/>
        </w:rPr>
      </w:pPr>
      <w:r w:rsidRPr="003A09D0">
        <w:rPr>
          <w:rFonts w:ascii="Times New Roman" w:hAnsi="Times New Roman"/>
          <w:sz w:val="24"/>
          <w:szCs w:val="24"/>
          <w:lang w:val="sr-Cyrl-CS"/>
        </w:rPr>
        <w:t xml:space="preserve">Меница треба да буде </w:t>
      </w:r>
      <w:r w:rsidRPr="003A09D0">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E600E8" w:rsidRPr="003A09D0" w:rsidRDefault="00E600E8" w:rsidP="00E600E8">
      <w:pPr>
        <w:spacing w:before="20"/>
        <w:rPr>
          <w:rFonts w:ascii="Times New Roman" w:hAnsi="Times New Roman"/>
          <w:sz w:val="24"/>
          <w:szCs w:val="24"/>
          <w:lang w:val="sr-Cyrl-CS"/>
        </w:rPr>
      </w:pPr>
      <w:r w:rsidRPr="003A09D0">
        <w:rPr>
          <w:rFonts w:ascii="Times New Roman" w:hAnsi="Times New Roman"/>
          <w:sz w:val="24"/>
          <w:szCs w:val="24"/>
          <w:lang w:val="ru-RU"/>
        </w:rPr>
        <w:t xml:space="preserve">Поред меничног овлашћења, понуђач је у обавези да достави </w:t>
      </w:r>
      <w:r w:rsidRPr="003A09D0">
        <w:rPr>
          <w:rFonts w:ascii="Times New Roman" w:hAnsi="Times New Roman"/>
          <w:sz w:val="24"/>
          <w:szCs w:val="24"/>
        </w:rPr>
        <w:t>копију ОП обрасца</w:t>
      </w:r>
      <w:r w:rsidRPr="003A09D0">
        <w:rPr>
          <w:rFonts w:ascii="Times New Roman" w:hAnsi="Times New Roman"/>
          <w:sz w:val="24"/>
          <w:szCs w:val="24"/>
          <w:lang w:val="sr-Cyrl-CS"/>
        </w:rPr>
        <w:t xml:space="preserve"> </w:t>
      </w:r>
      <w:r w:rsidRPr="003A09D0">
        <w:rPr>
          <w:rFonts w:ascii="Times New Roman" w:hAnsi="Times New Roman"/>
          <w:sz w:val="24"/>
          <w:szCs w:val="24"/>
        </w:rPr>
        <w:t>и картон депонованих потписа</w:t>
      </w:r>
      <w:r w:rsidRPr="003A09D0">
        <w:rPr>
          <w:rFonts w:ascii="Times New Roman" w:hAnsi="Times New Roman"/>
          <w:sz w:val="24"/>
          <w:szCs w:val="24"/>
          <w:lang w:val="sr-Cyrl-CS"/>
        </w:rPr>
        <w:t xml:space="preserve"> (оверен од стране банке) са датумом после објављивања позива за подношење понуде.</w:t>
      </w:r>
    </w:p>
    <w:p w:rsidR="00E600E8" w:rsidRPr="003A09D0" w:rsidRDefault="00E600E8" w:rsidP="00E600E8">
      <w:pPr>
        <w:rPr>
          <w:rFonts w:ascii="Times New Roman" w:hAnsi="Times New Roman"/>
          <w:sz w:val="24"/>
          <w:szCs w:val="24"/>
        </w:rPr>
      </w:pPr>
      <w:r w:rsidRPr="003A09D0">
        <w:rPr>
          <w:rFonts w:ascii="Times New Roman" w:hAnsi="Times New Roman"/>
          <w:sz w:val="24"/>
          <w:szCs w:val="24"/>
          <w:lang w:val="sr-Cyrl-CS"/>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E600E8" w:rsidRPr="003A09D0" w:rsidRDefault="00E600E8" w:rsidP="00E600E8">
      <w:pPr>
        <w:spacing w:line="360" w:lineRule="auto"/>
        <w:ind w:firstLine="708"/>
        <w:rPr>
          <w:rFonts w:ascii="Times New Roman" w:hAnsi="Times New Roman"/>
          <w:sz w:val="24"/>
          <w:szCs w:val="24"/>
          <w:lang w:val="sr-Cyrl-CS"/>
        </w:rPr>
      </w:pPr>
    </w:p>
    <w:p w:rsidR="00E600E8" w:rsidRPr="003A09D0" w:rsidRDefault="00E600E8" w:rsidP="00E600E8">
      <w:pPr>
        <w:widowControl w:val="0"/>
        <w:autoSpaceDE w:val="0"/>
        <w:autoSpaceDN w:val="0"/>
        <w:adjustRightInd w:val="0"/>
        <w:spacing w:line="278" w:lineRule="exact"/>
        <w:ind w:right="148"/>
        <w:rPr>
          <w:rFonts w:ascii="Times New Roman" w:hAnsi="Times New Roman"/>
          <w:sz w:val="24"/>
          <w:szCs w:val="24"/>
        </w:rPr>
      </w:pPr>
      <w:r w:rsidRPr="003A09D0">
        <w:rPr>
          <w:rFonts w:ascii="Times New Roman" w:hAnsi="Times New Roman"/>
          <w:b/>
          <w:bCs/>
          <w:sz w:val="24"/>
          <w:szCs w:val="24"/>
        </w:rPr>
        <w:t xml:space="preserve">Додатно обезбеђење испуњења уговорних обавеза - важи само за </w:t>
      </w:r>
      <w:r w:rsidRPr="003A09D0">
        <w:rPr>
          <w:rFonts w:ascii="Times New Roman" w:hAnsi="Times New Roman"/>
          <w:b/>
          <w:bCs/>
          <w:spacing w:val="-9"/>
          <w:sz w:val="24"/>
          <w:szCs w:val="24"/>
        </w:rPr>
        <w:t xml:space="preserve">понуђаче који се налазе на списку негативних референци </w:t>
      </w:r>
    </w:p>
    <w:p w:rsidR="00E600E8" w:rsidRPr="003A09D0" w:rsidRDefault="00E600E8" w:rsidP="00E600E8">
      <w:pPr>
        <w:widowControl w:val="0"/>
        <w:autoSpaceDE w:val="0"/>
        <w:autoSpaceDN w:val="0"/>
        <w:adjustRightInd w:val="0"/>
        <w:spacing w:line="268" w:lineRule="exact"/>
        <w:ind w:left="705" w:right="1368" w:firstLine="710"/>
        <w:rPr>
          <w:rFonts w:ascii="Times New Roman" w:hAnsi="Times New Roman"/>
          <w:sz w:val="24"/>
          <w:szCs w:val="24"/>
        </w:rPr>
      </w:pPr>
    </w:p>
    <w:p w:rsidR="00E600E8" w:rsidRPr="003A09D0" w:rsidRDefault="00E600E8" w:rsidP="00E600E8">
      <w:pPr>
        <w:spacing w:before="20"/>
        <w:ind w:firstLine="660"/>
        <w:rPr>
          <w:rFonts w:ascii="Times New Roman" w:hAnsi="Times New Roman"/>
          <w:sz w:val="24"/>
          <w:szCs w:val="24"/>
          <w:lang w:val="sr-Cyrl-CS"/>
        </w:rPr>
      </w:pPr>
      <w:r w:rsidRPr="003A09D0">
        <w:rPr>
          <w:rFonts w:ascii="Times New Roman" w:hAnsi="Times New Roman"/>
          <w:sz w:val="24"/>
          <w:szCs w:val="24"/>
          <w:lang w:val="sr-Cyrl-CS"/>
        </w:rPr>
        <w:t>БЛАНКО СОЛО МЕНИЦА и менично писмо - овлашћење на износ 15 % укупне вредности понуде без ПДВ-а са роком важности до истека понуде, односно, најмање 30 дана од датума отварања понуда -</w:t>
      </w:r>
      <w:r w:rsidRPr="003A09D0">
        <w:rPr>
          <w:rFonts w:ascii="Times New Roman" w:hAnsi="Times New Roman"/>
          <w:sz w:val="24"/>
          <w:szCs w:val="24"/>
          <w:lang w:val="ru-RU"/>
        </w:rPr>
        <w:t xml:space="preserve"> у корист Наручиоца: </w:t>
      </w:r>
      <w:r w:rsidRPr="003A09D0">
        <w:rPr>
          <w:rFonts w:ascii="Times New Roman" w:hAnsi="Times New Roman"/>
          <w:sz w:val="24"/>
          <w:szCs w:val="24"/>
          <w:lang w:val="sr-Cyrl-CS"/>
        </w:rPr>
        <w:t xml:space="preserve">Институт за рехабилитацију, Београд. </w:t>
      </w:r>
    </w:p>
    <w:p w:rsidR="00E600E8" w:rsidRPr="003A09D0" w:rsidRDefault="00E600E8" w:rsidP="00E600E8">
      <w:pPr>
        <w:spacing w:before="20"/>
        <w:ind w:firstLine="660"/>
        <w:rPr>
          <w:rFonts w:ascii="Times New Roman" w:hAnsi="Times New Roman"/>
          <w:sz w:val="24"/>
          <w:szCs w:val="24"/>
          <w:lang w:val="ru-RU"/>
        </w:rPr>
      </w:pPr>
    </w:p>
    <w:p w:rsidR="00E600E8" w:rsidRPr="003A09D0" w:rsidRDefault="00E600E8" w:rsidP="00E600E8">
      <w:pPr>
        <w:ind w:firstLine="660"/>
        <w:rPr>
          <w:rFonts w:ascii="Times New Roman" w:hAnsi="Times New Roman"/>
          <w:sz w:val="24"/>
          <w:szCs w:val="24"/>
          <w:lang w:val="ru-RU"/>
        </w:rPr>
      </w:pPr>
      <w:r w:rsidRPr="003A09D0">
        <w:rPr>
          <w:rFonts w:ascii="Times New Roman" w:hAnsi="Times New Roman"/>
          <w:sz w:val="24"/>
          <w:szCs w:val="24"/>
          <w:lang w:val="sr-Cyrl-CS"/>
        </w:rPr>
        <w:t xml:space="preserve">Бланко соло менице се доставља </w:t>
      </w:r>
      <w:r w:rsidRPr="003A09D0">
        <w:rPr>
          <w:rFonts w:ascii="Times New Roman" w:hAnsi="Times New Roman"/>
          <w:sz w:val="24"/>
          <w:szCs w:val="24"/>
          <w:lang w:val="ru-RU"/>
        </w:rPr>
        <w:t xml:space="preserve"> у ПВЦ фолији.</w:t>
      </w:r>
    </w:p>
    <w:p w:rsidR="00E600E8" w:rsidRPr="003A09D0" w:rsidRDefault="00E600E8" w:rsidP="00E600E8">
      <w:pPr>
        <w:ind w:firstLine="660"/>
        <w:rPr>
          <w:rFonts w:ascii="Times New Roman" w:hAnsi="Times New Roman"/>
          <w:sz w:val="24"/>
          <w:szCs w:val="24"/>
        </w:rPr>
      </w:pPr>
      <w:r w:rsidRPr="003A09D0">
        <w:rPr>
          <w:rFonts w:ascii="Times New Roman" w:hAnsi="Times New Roman"/>
          <w:sz w:val="24"/>
          <w:szCs w:val="24"/>
          <w:lang w:val="sr-Cyrl-CS"/>
        </w:rPr>
        <w:t xml:space="preserve">Меница треба да буде </w:t>
      </w:r>
      <w:r w:rsidRPr="003A09D0">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E600E8" w:rsidRPr="003A09D0" w:rsidRDefault="00E600E8" w:rsidP="00E600E8">
      <w:pPr>
        <w:ind w:firstLine="660"/>
        <w:rPr>
          <w:rFonts w:ascii="Times New Roman" w:hAnsi="Times New Roman"/>
          <w:sz w:val="24"/>
          <w:szCs w:val="24"/>
        </w:rPr>
      </w:pPr>
    </w:p>
    <w:p w:rsidR="00E600E8" w:rsidRPr="003A09D0" w:rsidRDefault="00E600E8" w:rsidP="00E600E8">
      <w:pPr>
        <w:spacing w:before="20"/>
        <w:ind w:firstLine="240"/>
        <w:rPr>
          <w:rFonts w:ascii="Times New Roman" w:hAnsi="Times New Roman"/>
          <w:sz w:val="24"/>
          <w:szCs w:val="24"/>
          <w:lang w:val="sr-Cyrl-CS"/>
        </w:rPr>
      </w:pPr>
      <w:r w:rsidRPr="003A09D0">
        <w:rPr>
          <w:rFonts w:ascii="Times New Roman" w:hAnsi="Times New Roman"/>
          <w:sz w:val="24"/>
          <w:szCs w:val="24"/>
          <w:lang w:val="ru-RU"/>
        </w:rPr>
        <w:t xml:space="preserve">Поред меничног овлашћења, понуђач је у обавези да достави </w:t>
      </w:r>
      <w:r w:rsidRPr="003A09D0">
        <w:rPr>
          <w:rFonts w:ascii="Times New Roman" w:hAnsi="Times New Roman"/>
          <w:sz w:val="24"/>
          <w:szCs w:val="24"/>
        </w:rPr>
        <w:t>оверену копију ОП обрасца</w:t>
      </w:r>
      <w:r w:rsidRPr="003A09D0">
        <w:rPr>
          <w:rFonts w:ascii="Times New Roman" w:hAnsi="Times New Roman"/>
          <w:sz w:val="24"/>
          <w:szCs w:val="24"/>
          <w:lang w:val="sr-Cyrl-CS"/>
        </w:rPr>
        <w:t>(оверен у суду, општини или код јавног бележника)</w:t>
      </w:r>
      <w:r w:rsidRPr="003A09D0">
        <w:rPr>
          <w:rFonts w:ascii="Times New Roman" w:hAnsi="Times New Roman"/>
          <w:sz w:val="24"/>
          <w:szCs w:val="24"/>
        </w:rPr>
        <w:t xml:space="preserve"> </w:t>
      </w:r>
      <w:r w:rsidRPr="003A09D0">
        <w:rPr>
          <w:rFonts w:ascii="Times New Roman" w:hAnsi="Times New Roman"/>
          <w:sz w:val="24"/>
          <w:szCs w:val="24"/>
          <w:lang w:val="sr-Cyrl-CS"/>
        </w:rPr>
        <w:t xml:space="preserve"> не старији од два месеца од дана за подношење понуда </w:t>
      </w:r>
      <w:r w:rsidRPr="003A09D0">
        <w:rPr>
          <w:rFonts w:ascii="Times New Roman" w:hAnsi="Times New Roman"/>
          <w:sz w:val="24"/>
          <w:szCs w:val="24"/>
        </w:rPr>
        <w:t>и картон депонованих потписа</w:t>
      </w:r>
      <w:r w:rsidRPr="003A09D0">
        <w:rPr>
          <w:rFonts w:ascii="Times New Roman" w:hAnsi="Times New Roman"/>
          <w:sz w:val="24"/>
          <w:szCs w:val="24"/>
          <w:lang w:val="sr-Cyrl-CS"/>
        </w:rPr>
        <w:t xml:space="preserve"> (оверен од стране банке) са датумом после објављивања позива за подношење понуде.</w:t>
      </w:r>
    </w:p>
    <w:p w:rsidR="00E600E8" w:rsidRPr="003A09D0" w:rsidRDefault="00E600E8" w:rsidP="00E600E8">
      <w:pPr>
        <w:ind w:firstLine="1276"/>
        <w:rPr>
          <w:rFonts w:ascii="Times New Roman" w:hAnsi="Times New Roman"/>
          <w:sz w:val="24"/>
          <w:szCs w:val="24"/>
        </w:rPr>
      </w:pPr>
    </w:p>
    <w:p w:rsidR="00E600E8" w:rsidRPr="003A09D0" w:rsidRDefault="00E600E8" w:rsidP="00E600E8">
      <w:pPr>
        <w:tabs>
          <w:tab w:val="left" w:pos="1141"/>
        </w:tabs>
        <w:rPr>
          <w:rFonts w:ascii="Times New Roman" w:hAnsi="Times New Roman"/>
          <w:sz w:val="24"/>
          <w:szCs w:val="24"/>
        </w:rPr>
      </w:pPr>
    </w:p>
    <w:p w:rsidR="00E600E8" w:rsidRPr="003A09D0" w:rsidRDefault="00E600E8" w:rsidP="00E600E8">
      <w:pPr>
        <w:ind w:left="720"/>
        <w:rPr>
          <w:rFonts w:ascii="Times New Roman" w:hAnsi="Times New Roman"/>
          <w:sz w:val="24"/>
          <w:szCs w:val="24"/>
          <w:lang w:val="ru-RU"/>
        </w:rPr>
      </w:pPr>
      <w:r w:rsidRPr="003A09D0">
        <w:rPr>
          <w:rFonts w:ascii="Times New Roman" w:hAnsi="Times New Roman"/>
          <w:sz w:val="24"/>
          <w:szCs w:val="24"/>
          <w:lang w:val="sr-Cyrl-CS"/>
        </w:rPr>
        <w:t>Меница може бити активирана:</w:t>
      </w:r>
    </w:p>
    <w:p w:rsidR="00E600E8" w:rsidRPr="003A09D0" w:rsidRDefault="00E600E8" w:rsidP="00E600E8">
      <w:pPr>
        <w:spacing w:before="100" w:beforeAutospacing="1" w:after="100" w:afterAutospacing="1"/>
        <w:ind w:left="720"/>
        <w:contextualSpacing/>
        <w:rPr>
          <w:rFonts w:ascii="Times New Roman" w:hAnsi="Times New Roman"/>
          <w:sz w:val="24"/>
          <w:szCs w:val="24"/>
          <w:lang w:val="sr-Cyrl-CS"/>
        </w:rPr>
      </w:pPr>
      <w:r w:rsidRPr="003A09D0">
        <w:rPr>
          <w:rFonts w:ascii="Times New Roman" w:hAnsi="Times New Roman"/>
          <w:sz w:val="24"/>
          <w:szCs w:val="24"/>
          <w:lang w:val="sr-Cyrl-CS"/>
        </w:rP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7E10B0" w:rsidRPr="00E6290D" w:rsidRDefault="00E600E8" w:rsidP="00E6290D">
      <w:pPr>
        <w:spacing w:before="100" w:beforeAutospacing="1" w:after="100" w:afterAutospacing="1"/>
        <w:ind w:left="720"/>
        <w:contextualSpacing/>
        <w:rPr>
          <w:rFonts w:ascii="Times New Roman" w:hAnsi="Times New Roman"/>
          <w:sz w:val="24"/>
          <w:szCs w:val="24"/>
          <w:lang w:val="sr-Cyrl-CS"/>
        </w:rPr>
      </w:pPr>
      <w:r w:rsidRPr="003A09D0">
        <w:rPr>
          <w:rFonts w:ascii="Times New Roman" w:hAnsi="Times New Roman"/>
          <w:sz w:val="24"/>
          <w:szCs w:val="24"/>
          <w:lang w:val="sr-Cyrl-CS"/>
        </w:rP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E600E8" w:rsidRPr="003A09D0" w:rsidRDefault="00E600E8" w:rsidP="00E600E8">
      <w:pPr>
        <w:pStyle w:val="Heading3"/>
        <w:keepNext w:val="0"/>
        <w:widowControl w:val="0"/>
        <w:tabs>
          <w:tab w:val="left" w:pos="689"/>
        </w:tabs>
        <w:spacing w:before="1" w:line="244" w:lineRule="auto"/>
        <w:ind w:left="1" w:right="192"/>
        <w:rPr>
          <w:rFonts w:ascii="Times New Roman" w:hAnsi="Times New Roman"/>
          <w:sz w:val="24"/>
          <w:szCs w:val="24"/>
        </w:rPr>
      </w:pPr>
      <w:r w:rsidRPr="003A09D0">
        <w:rPr>
          <w:rFonts w:ascii="Times New Roman" w:hAnsi="Times New Roman"/>
          <w:w w:val="105"/>
          <w:sz w:val="24"/>
          <w:szCs w:val="24"/>
        </w:rPr>
        <w:lastRenderedPageBreak/>
        <w:t xml:space="preserve">    13. ЗАШТИТА ПОВЕРЉИВОСТИ </w:t>
      </w:r>
      <w:r w:rsidRPr="003A09D0">
        <w:rPr>
          <w:rFonts w:ascii="Times New Roman" w:hAnsi="Times New Roman"/>
          <w:spacing w:val="-5"/>
          <w:w w:val="105"/>
          <w:sz w:val="24"/>
          <w:szCs w:val="24"/>
        </w:rPr>
        <w:t xml:space="preserve">ПОДАТАКА </w:t>
      </w:r>
      <w:r w:rsidRPr="003A09D0">
        <w:rPr>
          <w:rFonts w:ascii="Times New Roman" w:hAnsi="Times New Roman"/>
          <w:w w:val="105"/>
          <w:sz w:val="24"/>
          <w:szCs w:val="24"/>
        </w:rPr>
        <w:t xml:space="preserve">КОЈЕ </w:t>
      </w:r>
      <w:r w:rsidRPr="003A09D0">
        <w:rPr>
          <w:rFonts w:ascii="Times New Roman" w:hAnsi="Times New Roman"/>
          <w:spacing w:val="-3"/>
          <w:w w:val="105"/>
          <w:sz w:val="24"/>
          <w:szCs w:val="24"/>
        </w:rPr>
        <w:t xml:space="preserve">НАРУЧИЛАЦ    СТАВЉА </w:t>
      </w:r>
      <w:r w:rsidRPr="003A09D0">
        <w:rPr>
          <w:rFonts w:ascii="Times New Roman" w:hAnsi="Times New Roman"/>
          <w:w w:val="105"/>
          <w:sz w:val="24"/>
          <w:szCs w:val="24"/>
        </w:rPr>
        <w:t xml:space="preserve">ПОНУЂАЧИМА НА </w:t>
      </w:r>
      <w:r w:rsidRPr="003A09D0">
        <w:rPr>
          <w:rFonts w:ascii="Times New Roman" w:hAnsi="Times New Roman"/>
          <w:spacing w:val="-5"/>
          <w:w w:val="105"/>
          <w:sz w:val="24"/>
          <w:szCs w:val="24"/>
        </w:rPr>
        <w:t xml:space="preserve">РАСПОЛАГАЊЕ, </w:t>
      </w:r>
      <w:r w:rsidRPr="003A09D0">
        <w:rPr>
          <w:rFonts w:ascii="Times New Roman" w:hAnsi="Times New Roman"/>
          <w:w w:val="105"/>
          <w:sz w:val="24"/>
          <w:szCs w:val="24"/>
        </w:rPr>
        <w:t xml:space="preserve">УКЉУЧУЈУЋИ И </w:t>
      </w:r>
      <w:r w:rsidRPr="003A09D0">
        <w:rPr>
          <w:rFonts w:ascii="Times New Roman" w:hAnsi="Times New Roman"/>
          <w:spacing w:val="-3"/>
          <w:w w:val="105"/>
          <w:sz w:val="24"/>
          <w:szCs w:val="24"/>
        </w:rPr>
        <w:t xml:space="preserve">ЊИХОВЕ </w:t>
      </w:r>
      <w:r w:rsidRPr="003A09D0">
        <w:rPr>
          <w:rFonts w:ascii="Times New Roman" w:hAnsi="Times New Roman"/>
          <w:spacing w:val="-4"/>
          <w:w w:val="105"/>
          <w:sz w:val="24"/>
          <w:szCs w:val="24"/>
        </w:rPr>
        <w:t>ПОДИЗВОЂАЧЕ</w:t>
      </w:r>
    </w:p>
    <w:p w:rsidR="00E600E8" w:rsidRPr="003A09D0" w:rsidRDefault="00E600E8" w:rsidP="00E600E8">
      <w:pPr>
        <w:pStyle w:val="BodyText"/>
        <w:spacing w:before="111" w:line="244" w:lineRule="auto"/>
        <w:ind w:left="231" w:right="192"/>
        <w:rPr>
          <w:rFonts w:ascii="Times New Roman" w:hAnsi="Times New Roman" w:cs="Times New Roman"/>
          <w:sz w:val="24"/>
          <w:szCs w:val="24"/>
        </w:rPr>
      </w:pPr>
      <w:r w:rsidRPr="003A09D0">
        <w:rPr>
          <w:rFonts w:ascii="Times New Roman" w:hAnsi="Times New Roman" w:cs="Times New Roman"/>
          <w:w w:val="105"/>
          <w:sz w:val="24"/>
          <w:szCs w:val="24"/>
        </w:rPr>
        <w:t>Предметна набавка не садржи поверљиве информације које наручилац ставља на располагање.</w:t>
      </w:r>
    </w:p>
    <w:p w:rsidR="00E600E8" w:rsidRPr="003A09D0" w:rsidRDefault="00E600E8" w:rsidP="00E600E8">
      <w:pPr>
        <w:pStyle w:val="BodyText"/>
        <w:rPr>
          <w:rFonts w:ascii="Times New Roman" w:hAnsi="Times New Roman" w:cs="Times New Roman"/>
          <w:sz w:val="24"/>
          <w:szCs w:val="24"/>
        </w:rPr>
      </w:pPr>
    </w:p>
    <w:p w:rsidR="00E600E8" w:rsidRPr="003A09D0" w:rsidRDefault="00E600E8" w:rsidP="00E600E8">
      <w:pPr>
        <w:pStyle w:val="Heading2"/>
        <w:keepNext w:val="0"/>
        <w:widowControl w:val="0"/>
        <w:tabs>
          <w:tab w:val="left" w:pos="804"/>
        </w:tabs>
        <w:spacing w:line="244" w:lineRule="auto"/>
        <w:ind w:left="232" w:right="189"/>
        <w:rPr>
          <w:rFonts w:ascii="Times New Roman" w:hAnsi="Times New Roman"/>
          <w:b/>
          <w:sz w:val="24"/>
          <w:szCs w:val="24"/>
        </w:rPr>
      </w:pPr>
      <w:r w:rsidRPr="003A09D0">
        <w:rPr>
          <w:rFonts w:ascii="Times New Roman" w:hAnsi="Times New Roman"/>
          <w:b/>
          <w:spacing w:val="-5"/>
          <w:w w:val="105"/>
          <w:sz w:val="24"/>
          <w:szCs w:val="24"/>
        </w:rPr>
        <w:t xml:space="preserve">14. ДОДАТНЕ </w:t>
      </w:r>
      <w:r w:rsidRPr="003A09D0">
        <w:rPr>
          <w:rFonts w:ascii="Times New Roman" w:hAnsi="Times New Roman"/>
          <w:b/>
          <w:w w:val="105"/>
          <w:sz w:val="24"/>
          <w:szCs w:val="24"/>
        </w:rPr>
        <w:t xml:space="preserve">ИНФОРМАЦИЈЕ ИЛИ ПОЈАШЊЕЊА У ВЕЗИ </w:t>
      </w:r>
      <w:r w:rsidRPr="003A09D0">
        <w:rPr>
          <w:rFonts w:ascii="Times New Roman" w:hAnsi="Times New Roman"/>
          <w:b/>
          <w:spacing w:val="-5"/>
          <w:w w:val="105"/>
          <w:sz w:val="24"/>
          <w:szCs w:val="24"/>
        </w:rPr>
        <w:t xml:space="preserve">СА </w:t>
      </w:r>
      <w:r w:rsidRPr="003A09D0">
        <w:rPr>
          <w:rFonts w:ascii="Times New Roman" w:hAnsi="Times New Roman"/>
          <w:b/>
          <w:sz w:val="24"/>
          <w:szCs w:val="24"/>
        </w:rPr>
        <w:t xml:space="preserve">ПРИПРЕМАЊЕМ </w:t>
      </w:r>
      <w:r w:rsidRPr="003A09D0">
        <w:rPr>
          <w:rFonts w:ascii="Times New Roman" w:hAnsi="Times New Roman"/>
          <w:b/>
          <w:spacing w:val="14"/>
          <w:sz w:val="24"/>
          <w:szCs w:val="24"/>
        </w:rPr>
        <w:t xml:space="preserve"> </w:t>
      </w:r>
      <w:r w:rsidRPr="003A09D0">
        <w:rPr>
          <w:rFonts w:ascii="Times New Roman" w:hAnsi="Times New Roman"/>
          <w:b/>
          <w:spacing w:val="-4"/>
          <w:sz w:val="24"/>
          <w:szCs w:val="24"/>
        </w:rPr>
        <w:t xml:space="preserve">ПОНУДЕ </w:t>
      </w:r>
      <w:r w:rsidRPr="003A09D0">
        <w:rPr>
          <w:rFonts w:ascii="Times New Roman" w:hAnsi="Times New Roman"/>
          <w:w w:val="105"/>
          <w:sz w:val="24"/>
          <w:szCs w:val="24"/>
        </w:rPr>
        <w:t>Заинтересовано лице може, у писаном облику (</w:t>
      </w:r>
      <w:r w:rsidRPr="003A09D0">
        <w:rPr>
          <w:rFonts w:ascii="Times New Roman" w:hAnsi="Times New Roman"/>
          <w:b/>
          <w:w w:val="105"/>
          <w:sz w:val="24"/>
          <w:szCs w:val="24"/>
        </w:rPr>
        <w:t xml:space="preserve">путем поште на адресу наручиоца: </w:t>
      </w:r>
      <w:r w:rsidRPr="003A09D0">
        <w:rPr>
          <w:rFonts w:ascii="Times New Roman" w:hAnsi="Times New Roman"/>
          <w:b/>
          <w:w w:val="105"/>
          <w:sz w:val="24"/>
          <w:szCs w:val="24"/>
          <w:lang w:val="sr-Cyrl-CS"/>
        </w:rPr>
        <w:t>Институт за рехабилитацију Београд, Сокобањска 17, 11000 Београд</w:t>
      </w:r>
      <w:r w:rsidRPr="003A09D0">
        <w:rPr>
          <w:rFonts w:ascii="Times New Roman" w:hAnsi="Times New Roman"/>
          <w:b/>
          <w:i/>
          <w:spacing w:val="-3"/>
          <w:w w:val="105"/>
          <w:sz w:val="24"/>
          <w:szCs w:val="24"/>
        </w:rPr>
        <w:t xml:space="preserve">, </w:t>
      </w:r>
      <w:r w:rsidRPr="003A09D0">
        <w:rPr>
          <w:rFonts w:ascii="Times New Roman" w:hAnsi="Times New Roman"/>
          <w:b/>
          <w:w w:val="105"/>
          <w:sz w:val="24"/>
          <w:szCs w:val="24"/>
        </w:rPr>
        <w:t>електронске</w:t>
      </w:r>
      <w:r w:rsidRPr="003A09D0">
        <w:rPr>
          <w:rFonts w:ascii="Times New Roman" w:hAnsi="Times New Roman"/>
          <w:b/>
          <w:spacing w:val="-17"/>
          <w:w w:val="105"/>
          <w:sz w:val="24"/>
          <w:szCs w:val="24"/>
        </w:rPr>
        <w:t xml:space="preserve"> </w:t>
      </w:r>
      <w:r w:rsidRPr="003A09D0">
        <w:rPr>
          <w:rFonts w:ascii="Times New Roman" w:hAnsi="Times New Roman"/>
          <w:b/>
          <w:w w:val="105"/>
          <w:sz w:val="24"/>
          <w:szCs w:val="24"/>
        </w:rPr>
        <w:t>поште</w:t>
      </w:r>
      <w:r w:rsidRPr="003A09D0">
        <w:rPr>
          <w:rFonts w:ascii="Times New Roman" w:hAnsi="Times New Roman"/>
          <w:b/>
          <w:spacing w:val="-17"/>
          <w:w w:val="105"/>
          <w:sz w:val="24"/>
          <w:szCs w:val="24"/>
        </w:rPr>
        <w:t xml:space="preserve"> </w:t>
      </w:r>
      <w:r w:rsidRPr="003A09D0">
        <w:rPr>
          <w:rFonts w:ascii="Times New Roman" w:hAnsi="Times New Roman"/>
          <w:b/>
          <w:w w:val="105"/>
          <w:sz w:val="24"/>
          <w:szCs w:val="24"/>
        </w:rPr>
        <w:t>на</w:t>
      </w:r>
      <w:r w:rsidRPr="003A09D0">
        <w:rPr>
          <w:rFonts w:ascii="Times New Roman" w:hAnsi="Times New Roman"/>
          <w:b/>
          <w:spacing w:val="-13"/>
          <w:w w:val="105"/>
          <w:sz w:val="24"/>
          <w:szCs w:val="24"/>
        </w:rPr>
        <w:t xml:space="preserve"> </w:t>
      </w:r>
      <w:r w:rsidRPr="003A09D0">
        <w:rPr>
          <w:rFonts w:ascii="Times New Roman" w:hAnsi="Times New Roman"/>
          <w:b/>
          <w:w w:val="105"/>
          <w:sz w:val="24"/>
          <w:szCs w:val="24"/>
        </w:rPr>
        <w:t>e-maiл:</w:t>
      </w:r>
      <w:r w:rsidRPr="003A09D0">
        <w:rPr>
          <w:rFonts w:ascii="Times New Roman" w:hAnsi="Times New Roman"/>
          <w:b/>
          <w:spacing w:val="-13"/>
          <w:w w:val="105"/>
          <w:sz w:val="24"/>
          <w:szCs w:val="24"/>
        </w:rPr>
        <w:t xml:space="preserve"> </w:t>
      </w:r>
      <w:hyperlink r:id="rId10" w:history="1">
        <w:r w:rsidRPr="003A09D0">
          <w:rPr>
            <w:rStyle w:val="Hyperlink"/>
            <w:rFonts w:ascii="Times New Roman" w:hAnsi="Times New Roman"/>
            <w:b/>
            <w:w w:val="105"/>
            <w:sz w:val="24"/>
            <w:szCs w:val="24"/>
            <w:lang w:val="sr-Latn-CS"/>
          </w:rPr>
          <w:t>seltersbanja.pravnasl</w:t>
        </w:r>
        <w:r w:rsidRPr="003A09D0">
          <w:rPr>
            <w:rStyle w:val="Hyperlink"/>
            <w:rFonts w:ascii="Times New Roman" w:hAnsi="Times New Roman"/>
            <w:b/>
            <w:w w:val="105"/>
            <w:sz w:val="24"/>
            <w:szCs w:val="24"/>
          </w:rPr>
          <w:t>@gmail.com</w:t>
        </w:r>
      </w:hyperlink>
      <w:r w:rsidRPr="003A09D0">
        <w:rPr>
          <w:rFonts w:ascii="Times New Roman" w:hAnsi="Times New Roman"/>
          <w:b/>
          <w:w w:val="105"/>
          <w:sz w:val="24"/>
          <w:szCs w:val="24"/>
        </w:rPr>
        <w:t>)</w:t>
      </w:r>
      <w:r w:rsidRPr="003A09D0">
        <w:rPr>
          <w:rFonts w:ascii="Times New Roman" w:hAnsi="Times New Roman"/>
          <w:b/>
          <w:i/>
          <w:w w:val="105"/>
          <w:sz w:val="24"/>
          <w:szCs w:val="24"/>
        </w:rPr>
        <w:t xml:space="preserve"> </w:t>
      </w:r>
      <w:r w:rsidRPr="003A09D0">
        <w:rPr>
          <w:rFonts w:ascii="Times New Roman" w:hAnsi="Times New Roman"/>
          <w:w w:val="105"/>
          <w:sz w:val="24"/>
          <w:szCs w:val="24"/>
        </w:rPr>
        <w:t xml:space="preserve">тражити од наручиоца додатне информације </w:t>
      </w:r>
      <w:r w:rsidRPr="003A09D0">
        <w:rPr>
          <w:rFonts w:ascii="Times New Roman" w:hAnsi="Times New Roman"/>
          <w:spacing w:val="-4"/>
          <w:w w:val="105"/>
          <w:sz w:val="24"/>
          <w:szCs w:val="24"/>
        </w:rPr>
        <w:t xml:space="preserve">или </w:t>
      </w:r>
      <w:r w:rsidRPr="003A09D0">
        <w:rPr>
          <w:rFonts w:ascii="Times New Roman" w:hAnsi="Times New Roman"/>
          <w:w w:val="105"/>
          <w:sz w:val="24"/>
          <w:szCs w:val="24"/>
        </w:rPr>
        <w:t xml:space="preserve">појашњења у вези </w:t>
      </w:r>
      <w:r w:rsidRPr="003A09D0">
        <w:rPr>
          <w:rFonts w:ascii="Times New Roman" w:hAnsi="Times New Roman"/>
          <w:spacing w:val="2"/>
          <w:w w:val="105"/>
          <w:sz w:val="24"/>
          <w:szCs w:val="24"/>
        </w:rPr>
        <w:t xml:space="preserve">са </w:t>
      </w:r>
      <w:r w:rsidRPr="003A09D0">
        <w:rPr>
          <w:rFonts w:ascii="Times New Roman" w:hAnsi="Times New Roman"/>
          <w:w w:val="105"/>
          <w:sz w:val="24"/>
          <w:szCs w:val="24"/>
        </w:rPr>
        <w:t xml:space="preserve">припремањем </w:t>
      </w:r>
      <w:r w:rsidRPr="003A09D0">
        <w:rPr>
          <w:rFonts w:ascii="Times New Roman" w:hAnsi="Times New Roman"/>
          <w:spacing w:val="-3"/>
          <w:w w:val="105"/>
          <w:sz w:val="24"/>
          <w:szCs w:val="24"/>
        </w:rPr>
        <w:t xml:space="preserve">понуде, </w:t>
      </w:r>
      <w:r w:rsidRPr="003A09D0">
        <w:rPr>
          <w:rFonts w:ascii="Times New Roman" w:hAnsi="Times New Roman"/>
          <w:w w:val="105"/>
          <w:sz w:val="24"/>
          <w:szCs w:val="24"/>
        </w:rPr>
        <w:t xml:space="preserve">при чему </w:t>
      </w:r>
      <w:r w:rsidRPr="003A09D0">
        <w:rPr>
          <w:rFonts w:ascii="Times New Roman" w:hAnsi="Times New Roman"/>
          <w:spacing w:val="-3"/>
          <w:w w:val="105"/>
          <w:sz w:val="24"/>
          <w:szCs w:val="24"/>
        </w:rPr>
        <w:t xml:space="preserve">може </w:t>
      </w:r>
      <w:r w:rsidRPr="003A09D0">
        <w:rPr>
          <w:rFonts w:ascii="Times New Roman" w:hAnsi="Times New Roman"/>
          <w:w w:val="105"/>
          <w:sz w:val="24"/>
          <w:szCs w:val="24"/>
        </w:rPr>
        <w:t xml:space="preserve">да </w:t>
      </w:r>
      <w:r w:rsidRPr="003A09D0">
        <w:rPr>
          <w:rFonts w:ascii="Times New Roman" w:hAnsi="Times New Roman"/>
          <w:spacing w:val="-5"/>
          <w:w w:val="105"/>
          <w:sz w:val="24"/>
          <w:szCs w:val="24"/>
        </w:rPr>
        <w:t xml:space="preserve">укаже </w:t>
      </w:r>
      <w:r w:rsidRPr="003A09D0">
        <w:rPr>
          <w:rFonts w:ascii="Times New Roman" w:hAnsi="Times New Roman"/>
          <w:w w:val="105"/>
          <w:sz w:val="24"/>
          <w:szCs w:val="24"/>
        </w:rPr>
        <w:t xml:space="preserve">наручиоцу и на евентуално </w:t>
      </w:r>
      <w:r w:rsidRPr="003A09D0">
        <w:rPr>
          <w:rFonts w:ascii="Times New Roman" w:hAnsi="Times New Roman"/>
          <w:spacing w:val="-3"/>
          <w:w w:val="105"/>
          <w:sz w:val="24"/>
          <w:szCs w:val="24"/>
        </w:rPr>
        <w:t xml:space="preserve">уочене </w:t>
      </w:r>
      <w:r w:rsidRPr="003A09D0">
        <w:rPr>
          <w:rFonts w:ascii="Times New Roman" w:hAnsi="Times New Roman"/>
          <w:w w:val="105"/>
          <w:sz w:val="24"/>
          <w:szCs w:val="24"/>
        </w:rPr>
        <w:t>недостатке и неправилности у конкурсној документацији, најкасније 5 дана пре истека рока за подношење</w:t>
      </w:r>
      <w:r w:rsidRPr="003A09D0">
        <w:rPr>
          <w:rFonts w:ascii="Times New Roman" w:hAnsi="Times New Roman"/>
          <w:spacing w:val="-27"/>
          <w:w w:val="105"/>
          <w:sz w:val="24"/>
          <w:szCs w:val="24"/>
        </w:rPr>
        <w:t xml:space="preserve"> </w:t>
      </w:r>
      <w:r w:rsidRPr="003A09D0">
        <w:rPr>
          <w:rFonts w:ascii="Times New Roman" w:hAnsi="Times New Roman"/>
          <w:spacing w:val="-3"/>
          <w:w w:val="105"/>
          <w:sz w:val="24"/>
          <w:szCs w:val="24"/>
        </w:rPr>
        <w:t>понуде</w:t>
      </w:r>
      <w:r w:rsidRPr="003A09D0">
        <w:rPr>
          <w:rFonts w:ascii="Times New Roman" w:hAnsi="Times New Roman"/>
          <w:spacing w:val="-26"/>
          <w:w w:val="105"/>
          <w:sz w:val="24"/>
          <w:szCs w:val="24"/>
        </w:rPr>
        <w:t xml:space="preserve"> </w:t>
      </w:r>
      <w:r w:rsidRPr="003A09D0">
        <w:rPr>
          <w:rFonts w:ascii="Times New Roman" w:hAnsi="Times New Roman"/>
          <w:w w:val="105"/>
          <w:sz w:val="24"/>
          <w:szCs w:val="24"/>
        </w:rPr>
        <w:t>(члан</w:t>
      </w:r>
      <w:r w:rsidRPr="003A09D0">
        <w:rPr>
          <w:rFonts w:ascii="Times New Roman" w:hAnsi="Times New Roman"/>
          <w:spacing w:val="-25"/>
          <w:w w:val="105"/>
          <w:sz w:val="24"/>
          <w:szCs w:val="24"/>
        </w:rPr>
        <w:t xml:space="preserve"> </w:t>
      </w:r>
      <w:r w:rsidRPr="003A09D0">
        <w:rPr>
          <w:rFonts w:ascii="Times New Roman" w:hAnsi="Times New Roman"/>
          <w:w w:val="105"/>
          <w:sz w:val="24"/>
          <w:szCs w:val="24"/>
        </w:rPr>
        <w:t>63.став</w:t>
      </w:r>
      <w:r w:rsidRPr="003A09D0">
        <w:rPr>
          <w:rFonts w:ascii="Times New Roman" w:hAnsi="Times New Roman"/>
          <w:spacing w:val="-28"/>
          <w:w w:val="105"/>
          <w:sz w:val="24"/>
          <w:szCs w:val="24"/>
        </w:rPr>
        <w:t xml:space="preserve"> </w:t>
      </w:r>
      <w:r w:rsidRPr="003A09D0">
        <w:rPr>
          <w:rFonts w:ascii="Times New Roman" w:hAnsi="Times New Roman"/>
          <w:spacing w:val="3"/>
          <w:w w:val="105"/>
          <w:sz w:val="24"/>
          <w:szCs w:val="24"/>
        </w:rPr>
        <w:t>2.</w:t>
      </w:r>
      <w:r w:rsidRPr="003A09D0">
        <w:rPr>
          <w:rFonts w:ascii="Times New Roman" w:hAnsi="Times New Roman"/>
          <w:spacing w:val="-31"/>
          <w:w w:val="105"/>
          <w:sz w:val="24"/>
          <w:szCs w:val="24"/>
        </w:rPr>
        <w:t xml:space="preserve"> </w:t>
      </w:r>
      <w:r w:rsidRPr="003A09D0">
        <w:rPr>
          <w:rFonts w:ascii="Times New Roman" w:hAnsi="Times New Roman"/>
          <w:w w:val="105"/>
          <w:sz w:val="24"/>
          <w:szCs w:val="24"/>
        </w:rPr>
        <w:t>Закона).</w:t>
      </w:r>
    </w:p>
    <w:p w:rsidR="00E600E8" w:rsidRPr="003A09D0" w:rsidRDefault="00E600E8" w:rsidP="00E600E8">
      <w:pPr>
        <w:pStyle w:val="BodyText"/>
        <w:spacing w:line="244" w:lineRule="auto"/>
        <w:ind w:left="231" w:right="193"/>
        <w:rPr>
          <w:rFonts w:ascii="Times New Roman" w:hAnsi="Times New Roman" w:cs="Times New Roman"/>
          <w:sz w:val="24"/>
          <w:szCs w:val="24"/>
        </w:rPr>
      </w:pPr>
      <w:r w:rsidRPr="003A09D0">
        <w:rPr>
          <w:rFonts w:ascii="Times New Roman" w:hAnsi="Times New Roman" w:cs="Times New Roman"/>
          <w:w w:val="105"/>
          <w:sz w:val="24"/>
          <w:szCs w:val="24"/>
        </w:rPr>
        <w:t xml:space="preserve">У случају из члана 63. </w:t>
      </w:r>
      <w:proofErr w:type="gramStart"/>
      <w:r w:rsidRPr="003A09D0">
        <w:rPr>
          <w:rFonts w:ascii="Times New Roman" w:hAnsi="Times New Roman" w:cs="Times New Roman"/>
          <w:w w:val="105"/>
          <w:sz w:val="24"/>
          <w:szCs w:val="24"/>
        </w:rPr>
        <w:t>став</w:t>
      </w:r>
      <w:proofErr w:type="gramEnd"/>
      <w:r w:rsidRPr="003A09D0">
        <w:rPr>
          <w:rFonts w:ascii="Times New Roman" w:hAnsi="Times New Roman" w:cs="Times New Roman"/>
          <w:w w:val="105"/>
          <w:sz w:val="24"/>
          <w:szCs w:val="24"/>
        </w:rPr>
        <w:t xml:space="preserve"> 2. Закона, наручилац ће у року од 3 (три) дана од дана пријема захтева, одговор објавити на Порталу јавних набавки и на својој интернет страници.</w:t>
      </w:r>
    </w:p>
    <w:p w:rsidR="00E600E8" w:rsidRPr="007E10B0" w:rsidRDefault="00E600E8" w:rsidP="00E600E8">
      <w:pPr>
        <w:pStyle w:val="BodyText"/>
        <w:spacing w:before="6"/>
        <w:ind w:left="231" w:right="187"/>
        <w:rPr>
          <w:rFonts w:ascii="Times New Roman" w:hAnsi="Times New Roman" w:cs="Times New Roman"/>
          <w:b/>
          <w:sz w:val="24"/>
          <w:szCs w:val="24"/>
        </w:rPr>
      </w:pPr>
      <w:r w:rsidRPr="003A09D0">
        <w:rPr>
          <w:rFonts w:ascii="Times New Roman" w:hAnsi="Times New Roman" w:cs="Times New Roman"/>
          <w:w w:val="105"/>
          <w:sz w:val="24"/>
          <w:szCs w:val="24"/>
        </w:rPr>
        <w:t xml:space="preserve">Додатне информације или појашњења упућују се са напоменом </w:t>
      </w:r>
      <w:r w:rsidRPr="007E10B0">
        <w:rPr>
          <w:rFonts w:ascii="Times New Roman" w:hAnsi="Times New Roman" w:cs="Times New Roman"/>
          <w:b/>
          <w:w w:val="105"/>
          <w:sz w:val="24"/>
          <w:szCs w:val="24"/>
        </w:rPr>
        <w:t xml:space="preserve">„Захтев за додатним информацијама или појашњењима у вези са припремањем понуде, ЈН бр </w:t>
      </w:r>
      <w:r w:rsidRPr="007E10B0">
        <w:rPr>
          <w:rFonts w:ascii="Times New Roman" w:hAnsi="Times New Roman" w:cs="Times New Roman"/>
          <w:b/>
          <w:w w:val="105"/>
          <w:sz w:val="24"/>
          <w:szCs w:val="24"/>
          <w:lang w:val="sr-Cyrl-RS"/>
        </w:rPr>
        <w:t>62/17</w:t>
      </w:r>
      <w:r w:rsidRPr="007E10B0">
        <w:rPr>
          <w:rFonts w:ascii="Times New Roman" w:hAnsi="Times New Roman" w:cs="Times New Roman"/>
          <w:b/>
          <w:w w:val="105"/>
          <w:sz w:val="24"/>
          <w:szCs w:val="24"/>
        </w:rPr>
        <w:t>”.</w:t>
      </w:r>
    </w:p>
    <w:p w:rsidR="00E600E8" w:rsidRPr="003A09D0" w:rsidRDefault="00E600E8" w:rsidP="00E600E8">
      <w:pPr>
        <w:pStyle w:val="BodyText"/>
        <w:spacing w:before="54" w:line="244" w:lineRule="auto"/>
        <w:ind w:left="231" w:right="195"/>
        <w:rPr>
          <w:rFonts w:ascii="Times New Roman" w:hAnsi="Times New Roman" w:cs="Times New Roman"/>
          <w:sz w:val="24"/>
          <w:szCs w:val="24"/>
        </w:rPr>
      </w:pPr>
      <w:r w:rsidRPr="003A09D0">
        <w:rPr>
          <w:rFonts w:ascii="Times New Roman" w:hAnsi="Times New Roman" w:cs="Times New Roman"/>
          <w:w w:val="105"/>
          <w:sz w:val="24"/>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w:t>
      </w:r>
      <w:r w:rsidRPr="003A09D0">
        <w:rPr>
          <w:rFonts w:ascii="Times New Roman" w:hAnsi="Times New Roman" w:cs="Times New Roman"/>
          <w:w w:val="105"/>
          <w:sz w:val="24"/>
          <w:szCs w:val="24"/>
          <w:lang w:val="sr-Cyrl-CS"/>
        </w:rPr>
        <w:t xml:space="preserve">понуда. По </w:t>
      </w:r>
      <w:r w:rsidRPr="003A09D0">
        <w:rPr>
          <w:rFonts w:ascii="Times New Roman" w:hAnsi="Times New Roman" w:cs="Times New Roman"/>
          <w:w w:val="105"/>
          <w:sz w:val="24"/>
          <w:szCs w:val="24"/>
        </w:rPr>
        <w:t>истеку</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рока</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предвиђеног</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за</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подношење</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spacing w:val="-4"/>
          <w:w w:val="105"/>
          <w:sz w:val="24"/>
          <w:szCs w:val="24"/>
        </w:rPr>
        <w:t>понуда</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наручилац</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w w:val="105"/>
          <w:sz w:val="24"/>
          <w:szCs w:val="24"/>
        </w:rPr>
        <w:t>не</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може</w:t>
      </w:r>
      <w:r w:rsidRPr="003A09D0">
        <w:rPr>
          <w:rFonts w:ascii="Times New Roman" w:hAnsi="Times New Roman" w:cs="Times New Roman"/>
          <w:spacing w:val="-15"/>
          <w:w w:val="105"/>
          <w:sz w:val="24"/>
          <w:szCs w:val="24"/>
        </w:rPr>
        <w:t xml:space="preserve"> </w:t>
      </w:r>
      <w:r w:rsidRPr="003A09D0">
        <w:rPr>
          <w:rFonts w:ascii="Times New Roman" w:hAnsi="Times New Roman" w:cs="Times New Roman"/>
          <w:spacing w:val="2"/>
          <w:w w:val="105"/>
          <w:sz w:val="24"/>
          <w:szCs w:val="24"/>
        </w:rPr>
        <w:t>да</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мења</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нити</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 xml:space="preserve">да </w:t>
      </w:r>
      <w:r w:rsidRPr="003A09D0">
        <w:rPr>
          <w:rFonts w:ascii="Times New Roman" w:hAnsi="Times New Roman" w:cs="Times New Roman"/>
          <w:sz w:val="24"/>
          <w:szCs w:val="24"/>
        </w:rPr>
        <w:t>допуњује  конкурсну</w:t>
      </w:r>
      <w:r w:rsidRPr="003A09D0">
        <w:rPr>
          <w:rFonts w:ascii="Times New Roman" w:hAnsi="Times New Roman" w:cs="Times New Roman"/>
          <w:spacing w:val="-19"/>
          <w:sz w:val="24"/>
          <w:szCs w:val="24"/>
        </w:rPr>
        <w:t xml:space="preserve"> </w:t>
      </w:r>
      <w:r w:rsidRPr="003A09D0">
        <w:rPr>
          <w:rFonts w:ascii="Times New Roman" w:hAnsi="Times New Roman" w:cs="Times New Roman"/>
          <w:sz w:val="24"/>
          <w:szCs w:val="24"/>
        </w:rPr>
        <w:t>документацију.</w:t>
      </w:r>
    </w:p>
    <w:p w:rsidR="00E600E8" w:rsidRPr="003A09D0" w:rsidRDefault="00E600E8" w:rsidP="00E600E8">
      <w:pPr>
        <w:pStyle w:val="BodyText"/>
        <w:spacing w:before="1" w:line="244" w:lineRule="auto"/>
        <w:ind w:left="231" w:right="186"/>
        <w:rPr>
          <w:rFonts w:ascii="Times New Roman" w:hAnsi="Times New Roman" w:cs="Times New Roman"/>
          <w:sz w:val="24"/>
          <w:szCs w:val="24"/>
        </w:rPr>
      </w:pPr>
      <w:r w:rsidRPr="003A09D0">
        <w:rPr>
          <w:rFonts w:ascii="Times New Roman" w:hAnsi="Times New Roman" w:cs="Times New Roman"/>
          <w:w w:val="105"/>
          <w:sz w:val="24"/>
          <w:szCs w:val="24"/>
        </w:rPr>
        <w:t>Тражење додатних информација или појашњења у вези са припремањем понуде телефоном није дозвољено.</w:t>
      </w:r>
    </w:p>
    <w:p w:rsidR="00E600E8" w:rsidRPr="003A09D0" w:rsidRDefault="00E600E8" w:rsidP="00E600E8">
      <w:pPr>
        <w:pStyle w:val="BodyText"/>
        <w:spacing w:before="1"/>
        <w:ind w:left="231"/>
        <w:rPr>
          <w:rFonts w:ascii="Times New Roman" w:hAnsi="Times New Roman" w:cs="Times New Roman"/>
          <w:sz w:val="24"/>
          <w:szCs w:val="24"/>
        </w:rPr>
      </w:pPr>
      <w:r w:rsidRPr="003A09D0">
        <w:rPr>
          <w:rFonts w:ascii="Times New Roman" w:hAnsi="Times New Roman" w:cs="Times New Roman"/>
          <w:w w:val="105"/>
          <w:sz w:val="24"/>
          <w:szCs w:val="24"/>
        </w:rPr>
        <w:t>Комуникација у поступку јавне набавке врши се искључиво на начин одређен чланом</w:t>
      </w:r>
      <w:r w:rsidRPr="003A09D0">
        <w:rPr>
          <w:rFonts w:ascii="Times New Roman" w:hAnsi="Times New Roman" w:cs="Times New Roman"/>
          <w:sz w:val="24"/>
          <w:szCs w:val="24"/>
          <w:lang w:val="sr-Cyrl-CS"/>
        </w:rPr>
        <w:t xml:space="preserve"> </w:t>
      </w:r>
      <w:r w:rsidRPr="003A09D0">
        <w:rPr>
          <w:rFonts w:ascii="Times New Roman" w:hAnsi="Times New Roman" w:cs="Times New Roman"/>
          <w:w w:val="105"/>
          <w:sz w:val="24"/>
          <w:szCs w:val="24"/>
        </w:rPr>
        <w:t>20. Закона.</w:t>
      </w:r>
    </w:p>
    <w:p w:rsidR="00E600E8" w:rsidRPr="003A09D0" w:rsidRDefault="00E600E8" w:rsidP="00E600E8">
      <w:pPr>
        <w:pStyle w:val="BodyText"/>
        <w:spacing w:before="11" w:line="244" w:lineRule="auto"/>
        <w:ind w:left="231" w:right="188"/>
        <w:rPr>
          <w:rFonts w:ascii="Times New Roman" w:hAnsi="Times New Roman" w:cs="Times New Roman"/>
          <w:sz w:val="24"/>
          <w:szCs w:val="24"/>
          <w:lang w:val="sr-Cyrl-CS"/>
        </w:rPr>
      </w:pPr>
    </w:p>
    <w:p w:rsidR="00E600E8" w:rsidRPr="003A09D0" w:rsidRDefault="00E600E8" w:rsidP="006F7735">
      <w:pPr>
        <w:pStyle w:val="Heading2"/>
        <w:keepNext w:val="0"/>
        <w:widowControl w:val="0"/>
        <w:numPr>
          <w:ilvl w:val="0"/>
          <w:numId w:val="11"/>
        </w:numPr>
        <w:tabs>
          <w:tab w:val="left" w:pos="583"/>
        </w:tabs>
        <w:spacing w:line="249" w:lineRule="auto"/>
        <w:ind w:right="191" w:firstLine="0"/>
        <w:rPr>
          <w:rFonts w:ascii="Times New Roman" w:hAnsi="Times New Roman"/>
          <w:b/>
          <w:spacing w:val="-5"/>
          <w:w w:val="105"/>
          <w:sz w:val="24"/>
          <w:szCs w:val="24"/>
        </w:rPr>
      </w:pPr>
      <w:r w:rsidRPr="003A09D0">
        <w:rPr>
          <w:rFonts w:ascii="Times New Roman" w:hAnsi="Times New Roman"/>
          <w:b/>
          <w:spacing w:val="-5"/>
          <w:w w:val="105"/>
          <w:sz w:val="24"/>
          <w:szCs w:val="24"/>
        </w:rPr>
        <w:t>ДОДАТНА</w:t>
      </w:r>
      <w:r w:rsidRPr="003A09D0">
        <w:rPr>
          <w:rFonts w:ascii="Times New Roman" w:hAnsi="Times New Roman"/>
          <w:b/>
          <w:spacing w:val="-15"/>
          <w:w w:val="105"/>
          <w:sz w:val="24"/>
          <w:szCs w:val="24"/>
        </w:rPr>
        <w:t xml:space="preserve"> </w:t>
      </w:r>
      <w:r w:rsidRPr="003A09D0">
        <w:rPr>
          <w:rFonts w:ascii="Times New Roman" w:hAnsi="Times New Roman"/>
          <w:b/>
          <w:w w:val="105"/>
          <w:sz w:val="24"/>
          <w:szCs w:val="24"/>
        </w:rPr>
        <w:t>ОБЈАШЊЕЊА</w:t>
      </w:r>
      <w:r w:rsidRPr="003A09D0">
        <w:rPr>
          <w:rFonts w:ascii="Times New Roman" w:hAnsi="Times New Roman"/>
          <w:b/>
          <w:spacing w:val="-15"/>
          <w:w w:val="105"/>
          <w:sz w:val="24"/>
          <w:szCs w:val="24"/>
        </w:rPr>
        <w:t xml:space="preserve"> </w:t>
      </w:r>
      <w:r w:rsidRPr="003A09D0">
        <w:rPr>
          <w:rFonts w:ascii="Times New Roman" w:hAnsi="Times New Roman"/>
          <w:b/>
          <w:spacing w:val="-4"/>
          <w:w w:val="105"/>
          <w:sz w:val="24"/>
          <w:szCs w:val="24"/>
        </w:rPr>
        <w:t>ОД</w:t>
      </w:r>
      <w:r w:rsidRPr="003A09D0">
        <w:rPr>
          <w:rFonts w:ascii="Times New Roman" w:hAnsi="Times New Roman"/>
          <w:b/>
          <w:spacing w:val="-13"/>
          <w:w w:val="105"/>
          <w:sz w:val="24"/>
          <w:szCs w:val="24"/>
        </w:rPr>
        <w:t xml:space="preserve"> </w:t>
      </w:r>
      <w:r w:rsidRPr="003A09D0">
        <w:rPr>
          <w:rFonts w:ascii="Times New Roman" w:hAnsi="Times New Roman"/>
          <w:b/>
          <w:spacing w:val="-4"/>
          <w:w w:val="105"/>
          <w:sz w:val="24"/>
          <w:szCs w:val="24"/>
        </w:rPr>
        <w:t>ПОНУЂАЧА</w:t>
      </w:r>
      <w:r w:rsidRPr="003A09D0">
        <w:rPr>
          <w:rFonts w:ascii="Times New Roman" w:hAnsi="Times New Roman"/>
          <w:b/>
          <w:spacing w:val="-15"/>
          <w:w w:val="105"/>
          <w:sz w:val="24"/>
          <w:szCs w:val="24"/>
        </w:rPr>
        <w:t xml:space="preserve"> </w:t>
      </w:r>
      <w:r w:rsidRPr="003A09D0">
        <w:rPr>
          <w:rFonts w:ascii="Times New Roman" w:hAnsi="Times New Roman"/>
          <w:b/>
          <w:w w:val="105"/>
          <w:sz w:val="24"/>
          <w:szCs w:val="24"/>
        </w:rPr>
        <w:t>ПОСЛЕ</w:t>
      </w:r>
      <w:r w:rsidRPr="003A09D0">
        <w:rPr>
          <w:rFonts w:ascii="Times New Roman" w:hAnsi="Times New Roman"/>
          <w:b/>
          <w:spacing w:val="-16"/>
          <w:w w:val="105"/>
          <w:sz w:val="24"/>
          <w:szCs w:val="24"/>
        </w:rPr>
        <w:t xml:space="preserve"> </w:t>
      </w:r>
      <w:r w:rsidRPr="003A09D0">
        <w:rPr>
          <w:rFonts w:ascii="Times New Roman" w:hAnsi="Times New Roman"/>
          <w:b/>
          <w:spacing w:val="-7"/>
          <w:w w:val="105"/>
          <w:sz w:val="24"/>
          <w:szCs w:val="24"/>
        </w:rPr>
        <w:t>ОТВАРАЊА</w:t>
      </w:r>
      <w:r w:rsidRPr="003A09D0">
        <w:rPr>
          <w:rFonts w:ascii="Times New Roman" w:hAnsi="Times New Roman"/>
          <w:b/>
          <w:spacing w:val="-12"/>
          <w:w w:val="105"/>
          <w:sz w:val="24"/>
          <w:szCs w:val="24"/>
        </w:rPr>
        <w:t xml:space="preserve"> </w:t>
      </w:r>
      <w:r w:rsidRPr="003A09D0">
        <w:rPr>
          <w:rFonts w:ascii="Times New Roman" w:hAnsi="Times New Roman"/>
          <w:b/>
          <w:spacing w:val="-4"/>
          <w:w w:val="105"/>
          <w:sz w:val="24"/>
          <w:szCs w:val="24"/>
        </w:rPr>
        <w:t>ПОНУДА</w:t>
      </w:r>
      <w:r w:rsidRPr="003A09D0">
        <w:rPr>
          <w:rFonts w:ascii="Times New Roman" w:hAnsi="Times New Roman"/>
          <w:b/>
          <w:spacing w:val="-15"/>
          <w:w w:val="105"/>
          <w:sz w:val="24"/>
          <w:szCs w:val="24"/>
        </w:rPr>
        <w:t xml:space="preserve"> </w:t>
      </w:r>
      <w:r w:rsidRPr="003A09D0">
        <w:rPr>
          <w:rFonts w:ascii="Times New Roman" w:hAnsi="Times New Roman"/>
          <w:b/>
          <w:w w:val="105"/>
          <w:sz w:val="24"/>
          <w:szCs w:val="24"/>
        </w:rPr>
        <w:t xml:space="preserve">И </w:t>
      </w:r>
      <w:r w:rsidRPr="003A09D0">
        <w:rPr>
          <w:rFonts w:ascii="Times New Roman" w:hAnsi="Times New Roman"/>
          <w:b/>
          <w:spacing w:val="-3"/>
          <w:w w:val="105"/>
          <w:sz w:val="24"/>
          <w:szCs w:val="24"/>
        </w:rPr>
        <w:t>КОНТРОЛА</w:t>
      </w:r>
      <w:r w:rsidRPr="003A09D0">
        <w:rPr>
          <w:rFonts w:ascii="Times New Roman" w:hAnsi="Times New Roman"/>
          <w:b/>
          <w:spacing w:val="-35"/>
          <w:w w:val="105"/>
          <w:sz w:val="24"/>
          <w:szCs w:val="24"/>
        </w:rPr>
        <w:t xml:space="preserve"> </w:t>
      </w:r>
      <w:r w:rsidRPr="003A09D0">
        <w:rPr>
          <w:rFonts w:ascii="Times New Roman" w:hAnsi="Times New Roman"/>
          <w:b/>
          <w:spacing w:val="-4"/>
          <w:w w:val="105"/>
          <w:sz w:val="24"/>
          <w:szCs w:val="24"/>
        </w:rPr>
        <w:t>КОД</w:t>
      </w:r>
      <w:r w:rsidRPr="003A09D0">
        <w:rPr>
          <w:rFonts w:ascii="Times New Roman" w:hAnsi="Times New Roman"/>
          <w:b/>
          <w:spacing w:val="-36"/>
          <w:w w:val="105"/>
          <w:sz w:val="24"/>
          <w:szCs w:val="24"/>
        </w:rPr>
        <w:t xml:space="preserve"> </w:t>
      </w:r>
      <w:r w:rsidRPr="003A09D0">
        <w:rPr>
          <w:rFonts w:ascii="Times New Roman" w:hAnsi="Times New Roman"/>
          <w:b/>
          <w:spacing w:val="-6"/>
          <w:w w:val="105"/>
          <w:sz w:val="24"/>
          <w:szCs w:val="24"/>
        </w:rPr>
        <w:t>ПОНУЂАЧА</w:t>
      </w:r>
      <w:r w:rsidRPr="003A09D0">
        <w:rPr>
          <w:rFonts w:ascii="Times New Roman" w:hAnsi="Times New Roman"/>
          <w:b/>
          <w:spacing w:val="-35"/>
          <w:w w:val="105"/>
          <w:sz w:val="24"/>
          <w:szCs w:val="24"/>
        </w:rPr>
        <w:t xml:space="preserve"> </w:t>
      </w:r>
      <w:r w:rsidRPr="003A09D0">
        <w:rPr>
          <w:rFonts w:ascii="Times New Roman" w:hAnsi="Times New Roman"/>
          <w:b/>
          <w:w w:val="105"/>
          <w:sz w:val="24"/>
          <w:szCs w:val="24"/>
        </w:rPr>
        <w:t>ОДНОСНО</w:t>
      </w:r>
      <w:r w:rsidRPr="003A09D0">
        <w:rPr>
          <w:rFonts w:ascii="Times New Roman" w:hAnsi="Times New Roman"/>
          <w:b/>
          <w:spacing w:val="-36"/>
          <w:w w:val="105"/>
          <w:sz w:val="24"/>
          <w:szCs w:val="24"/>
        </w:rPr>
        <w:t xml:space="preserve"> </w:t>
      </w:r>
      <w:r w:rsidRPr="003A09D0">
        <w:rPr>
          <w:rFonts w:ascii="Times New Roman" w:hAnsi="Times New Roman"/>
          <w:b/>
          <w:w w:val="105"/>
          <w:sz w:val="24"/>
          <w:szCs w:val="24"/>
        </w:rPr>
        <w:t>ЊЕГОВОГ</w:t>
      </w:r>
      <w:r w:rsidRPr="003A09D0">
        <w:rPr>
          <w:rFonts w:ascii="Times New Roman" w:hAnsi="Times New Roman"/>
          <w:b/>
          <w:spacing w:val="-35"/>
          <w:w w:val="105"/>
          <w:sz w:val="24"/>
          <w:szCs w:val="24"/>
        </w:rPr>
        <w:t xml:space="preserve"> </w:t>
      </w:r>
      <w:r w:rsidRPr="003A09D0">
        <w:rPr>
          <w:rFonts w:ascii="Times New Roman" w:hAnsi="Times New Roman"/>
          <w:b/>
          <w:spacing w:val="-5"/>
          <w:w w:val="105"/>
          <w:sz w:val="24"/>
          <w:szCs w:val="24"/>
        </w:rPr>
        <w:t>ПОДИЗВОЂАЧА</w:t>
      </w:r>
    </w:p>
    <w:p w:rsidR="00E600E8" w:rsidRPr="003A09D0" w:rsidRDefault="00E600E8" w:rsidP="00E600E8">
      <w:pPr>
        <w:pStyle w:val="BodyText"/>
        <w:spacing w:line="247" w:lineRule="auto"/>
        <w:ind w:left="231" w:right="189"/>
        <w:rPr>
          <w:rFonts w:ascii="Times New Roman" w:hAnsi="Times New Roman" w:cs="Times New Roman"/>
          <w:sz w:val="24"/>
          <w:szCs w:val="24"/>
        </w:rPr>
      </w:pPr>
      <w:r w:rsidRPr="003A09D0">
        <w:rPr>
          <w:rFonts w:ascii="Times New Roman" w:hAnsi="Times New Roman" w:cs="Times New Roman"/>
          <w:w w:val="105"/>
          <w:sz w:val="24"/>
          <w:szCs w:val="24"/>
        </w:rPr>
        <w:t>После</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w w:val="105"/>
          <w:sz w:val="24"/>
          <w:szCs w:val="24"/>
        </w:rPr>
        <w:t>отварања</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spacing w:val="-3"/>
          <w:w w:val="105"/>
          <w:sz w:val="24"/>
          <w:szCs w:val="24"/>
        </w:rPr>
        <w:t>понуда</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w w:val="105"/>
          <w:sz w:val="24"/>
          <w:szCs w:val="24"/>
        </w:rPr>
        <w:t>наручилац</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w w:val="105"/>
          <w:sz w:val="24"/>
          <w:szCs w:val="24"/>
        </w:rPr>
        <w:t>може</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w w:val="105"/>
          <w:sz w:val="24"/>
          <w:szCs w:val="24"/>
        </w:rPr>
        <w:t>приликом</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стручне</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оцене</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spacing w:val="-4"/>
          <w:w w:val="105"/>
          <w:sz w:val="24"/>
          <w:szCs w:val="24"/>
        </w:rPr>
        <w:t>понуда</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spacing w:val="2"/>
          <w:w w:val="105"/>
          <w:sz w:val="24"/>
          <w:szCs w:val="24"/>
        </w:rPr>
        <w:t>да</w:t>
      </w:r>
      <w:r w:rsidRPr="003A09D0">
        <w:rPr>
          <w:rFonts w:ascii="Times New Roman" w:hAnsi="Times New Roman" w:cs="Times New Roman"/>
          <w:spacing w:val="-8"/>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14"/>
          <w:w w:val="105"/>
          <w:sz w:val="24"/>
          <w:szCs w:val="24"/>
        </w:rPr>
        <w:t xml:space="preserve"> </w:t>
      </w:r>
      <w:r w:rsidRPr="003A09D0">
        <w:rPr>
          <w:rFonts w:ascii="Times New Roman" w:hAnsi="Times New Roman" w:cs="Times New Roman"/>
          <w:w w:val="105"/>
          <w:sz w:val="24"/>
          <w:szCs w:val="24"/>
        </w:rPr>
        <w:t xml:space="preserve">писаном облику захтева </w:t>
      </w:r>
      <w:r w:rsidRPr="003A09D0">
        <w:rPr>
          <w:rFonts w:ascii="Times New Roman" w:hAnsi="Times New Roman" w:cs="Times New Roman"/>
          <w:spacing w:val="-4"/>
          <w:w w:val="105"/>
          <w:sz w:val="24"/>
          <w:szCs w:val="24"/>
        </w:rPr>
        <w:t xml:space="preserve">од </w:t>
      </w:r>
      <w:r w:rsidRPr="003A09D0">
        <w:rPr>
          <w:rFonts w:ascii="Times New Roman" w:hAnsi="Times New Roman" w:cs="Times New Roman"/>
          <w:w w:val="105"/>
          <w:sz w:val="24"/>
          <w:szCs w:val="24"/>
        </w:rPr>
        <w:t xml:space="preserve">понуђача додатна објашњења </w:t>
      </w:r>
      <w:r w:rsidRPr="003A09D0">
        <w:rPr>
          <w:rFonts w:ascii="Times New Roman" w:hAnsi="Times New Roman" w:cs="Times New Roman"/>
          <w:spacing w:val="-5"/>
          <w:w w:val="105"/>
          <w:sz w:val="24"/>
          <w:szCs w:val="24"/>
        </w:rPr>
        <w:t xml:space="preserve">која </w:t>
      </w:r>
      <w:r w:rsidRPr="003A09D0">
        <w:rPr>
          <w:rFonts w:ascii="Times New Roman" w:hAnsi="Times New Roman" w:cs="Times New Roman"/>
          <w:w w:val="105"/>
          <w:sz w:val="24"/>
          <w:szCs w:val="24"/>
        </w:rPr>
        <w:t xml:space="preserve">ће </w:t>
      </w:r>
      <w:r w:rsidRPr="003A09D0">
        <w:rPr>
          <w:rFonts w:ascii="Times New Roman" w:hAnsi="Times New Roman" w:cs="Times New Roman"/>
          <w:spacing w:val="3"/>
          <w:w w:val="105"/>
          <w:sz w:val="24"/>
          <w:szCs w:val="24"/>
        </w:rPr>
        <w:t xml:space="preserve">му </w:t>
      </w:r>
      <w:r w:rsidRPr="003A09D0">
        <w:rPr>
          <w:rFonts w:ascii="Times New Roman" w:hAnsi="Times New Roman" w:cs="Times New Roman"/>
          <w:w w:val="105"/>
          <w:sz w:val="24"/>
          <w:szCs w:val="24"/>
        </w:rPr>
        <w:t xml:space="preserve">помоћи при </w:t>
      </w:r>
      <w:r w:rsidRPr="003A09D0">
        <w:rPr>
          <w:rFonts w:ascii="Times New Roman" w:hAnsi="Times New Roman" w:cs="Times New Roman"/>
          <w:spacing w:val="-6"/>
          <w:w w:val="105"/>
          <w:sz w:val="24"/>
          <w:szCs w:val="24"/>
        </w:rPr>
        <w:t xml:space="preserve">прегледу, </w:t>
      </w:r>
      <w:r w:rsidRPr="003A09D0">
        <w:rPr>
          <w:rFonts w:ascii="Times New Roman" w:hAnsi="Times New Roman" w:cs="Times New Roman"/>
          <w:w w:val="105"/>
          <w:sz w:val="24"/>
          <w:szCs w:val="24"/>
        </w:rPr>
        <w:t xml:space="preserve">вредновању и упоређивању </w:t>
      </w:r>
      <w:r w:rsidRPr="003A09D0">
        <w:rPr>
          <w:rFonts w:ascii="Times New Roman" w:hAnsi="Times New Roman" w:cs="Times New Roman"/>
          <w:spacing w:val="-3"/>
          <w:w w:val="105"/>
          <w:sz w:val="24"/>
          <w:szCs w:val="24"/>
        </w:rPr>
        <w:t xml:space="preserve">понуда, </w:t>
      </w:r>
      <w:r w:rsidRPr="003A09D0">
        <w:rPr>
          <w:rFonts w:ascii="Times New Roman" w:hAnsi="Times New Roman" w:cs="Times New Roman"/>
          <w:w w:val="105"/>
          <w:sz w:val="24"/>
          <w:szCs w:val="24"/>
        </w:rPr>
        <w:t xml:space="preserve">а може </w:t>
      </w:r>
      <w:r w:rsidRPr="003A09D0">
        <w:rPr>
          <w:rFonts w:ascii="Times New Roman" w:hAnsi="Times New Roman" w:cs="Times New Roman"/>
          <w:spacing w:val="2"/>
          <w:w w:val="105"/>
          <w:sz w:val="24"/>
          <w:szCs w:val="24"/>
        </w:rPr>
        <w:t xml:space="preserve">да </w:t>
      </w:r>
      <w:r w:rsidRPr="003A09D0">
        <w:rPr>
          <w:rFonts w:ascii="Times New Roman" w:hAnsi="Times New Roman" w:cs="Times New Roman"/>
          <w:w w:val="105"/>
          <w:sz w:val="24"/>
          <w:szCs w:val="24"/>
        </w:rPr>
        <w:t xml:space="preserve">врши контролу (увид) </w:t>
      </w:r>
      <w:r w:rsidRPr="003A09D0">
        <w:rPr>
          <w:rFonts w:ascii="Times New Roman" w:hAnsi="Times New Roman" w:cs="Times New Roman"/>
          <w:spacing w:val="-4"/>
          <w:w w:val="105"/>
          <w:sz w:val="24"/>
          <w:szCs w:val="24"/>
        </w:rPr>
        <w:t xml:space="preserve">код </w:t>
      </w:r>
      <w:r w:rsidRPr="003A09D0">
        <w:rPr>
          <w:rFonts w:ascii="Times New Roman" w:hAnsi="Times New Roman" w:cs="Times New Roman"/>
          <w:spacing w:val="-3"/>
          <w:w w:val="105"/>
          <w:sz w:val="24"/>
          <w:szCs w:val="24"/>
        </w:rPr>
        <w:t xml:space="preserve">понуђача, </w:t>
      </w:r>
      <w:r w:rsidRPr="003A09D0">
        <w:rPr>
          <w:rFonts w:ascii="Times New Roman" w:hAnsi="Times New Roman" w:cs="Times New Roman"/>
          <w:w w:val="105"/>
          <w:sz w:val="24"/>
          <w:szCs w:val="24"/>
        </w:rPr>
        <w:t>односно</w:t>
      </w:r>
      <w:r w:rsidRPr="003A09D0">
        <w:rPr>
          <w:rFonts w:ascii="Times New Roman" w:hAnsi="Times New Roman" w:cs="Times New Roman"/>
          <w:spacing w:val="-24"/>
          <w:w w:val="105"/>
          <w:sz w:val="24"/>
          <w:szCs w:val="24"/>
        </w:rPr>
        <w:t xml:space="preserve"> </w:t>
      </w:r>
      <w:r w:rsidRPr="003A09D0">
        <w:rPr>
          <w:rFonts w:ascii="Times New Roman" w:hAnsi="Times New Roman" w:cs="Times New Roman"/>
          <w:w w:val="105"/>
          <w:sz w:val="24"/>
          <w:szCs w:val="24"/>
        </w:rPr>
        <w:t>његовог</w:t>
      </w:r>
      <w:r w:rsidRPr="003A09D0">
        <w:rPr>
          <w:rFonts w:ascii="Times New Roman" w:hAnsi="Times New Roman" w:cs="Times New Roman"/>
          <w:spacing w:val="-26"/>
          <w:w w:val="105"/>
          <w:sz w:val="24"/>
          <w:szCs w:val="24"/>
        </w:rPr>
        <w:t xml:space="preserve"> </w:t>
      </w:r>
      <w:r w:rsidRPr="003A09D0">
        <w:rPr>
          <w:rFonts w:ascii="Times New Roman" w:hAnsi="Times New Roman" w:cs="Times New Roman"/>
          <w:spacing w:val="-3"/>
          <w:w w:val="105"/>
          <w:sz w:val="24"/>
          <w:szCs w:val="24"/>
        </w:rPr>
        <w:t>подизвођача</w:t>
      </w:r>
      <w:r w:rsidRPr="003A09D0">
        <w:rPr>
          <w:rFonts w:ascii="Times New Roman" w:hAnsi="Times New Roman" w:cs="Times New Roman"/>
          <w:spacing w:val="-25"/>
          <w:w w:val="105"/>
          <w:sz w:val="24"/>
          <w:szCs w:val="24"/>
        </w:rPr>
        <w:t xml:space="preserve"> </w:t>
      </w:r>
      <w:r w:rsidRPr="003A09D0">
        <w:rPr>
          <w:rFonts w:ascii="Times New Roman" w:hAnsi="Times New Roman" w:cs="Times New Roman"/>
          <w:w w:val="105"/>
          <w:sz w:val="24"/>
          <w:szCs w:val="24"/>
        </w:rPr>
        <w:t>(члан</w:t>
      </w:r>
      <w:r w:rsidRPr="003A09D0">
        <w:rPr>
          <w:rFonts w:ascii="Times New Roman" w:hAnsi="Times New Roman" w:cs="Times New Roman"/>
          <w:spacing w:val="-26"/>
          <w:w w:val="105"/>
          <w:sz w:val="24"/>
          <w:szCs w:val="24"/>
        </w:rPr>
        <w:t xml:space="preserve"> </w:t>
      </w:r>
      <w:r w:rsidRPr="003A09D0">
        <w:rPr>
          <w:rFonts w:ascii="Times New Roman" w:hAnsi="Times New Roman" w:cs="Times New Roman"/>
          <w:w w:val="105"/>
          <w:sz w:val="24"/>
          <w:szCs w:val="24"/>
        </w:rPr>
        <w:t>93.</w:t>
      </w:r>
      <w:r w:rsidRPr="003A09D0">
        <w:rPr>
          <w:rFonts w:ascii="Times New Roman" w:hAnsi="Times New Roman" w:cs="Times New Roman"/>
          <w:spacing w:val="-28"/>
          <w:w w:val="105"/>
          <w:sz w:val="24"/>
          <w:szCs w:val="24"/>
        </w:rPr>
        <w:t xml:space="preserve"> </w:t>
      </w:r>
      <w:r w:rsidRPr="003A09D0">
        <w:rPr>
          <w:rFonts w:ascii="Times New Roman" w:hAnsi="Times New Roman" w:cs="Times New Roman"/>
          <w:w w:val="105"/>
          <w:sz w:val="24"/>
          <w:szCs w:val="24"/>
        </w:rPr>
        <w:t>Закона).</w:t>
      </w:r>
    </w:p>
    <w:p w:rsidR="00E600E8" w:rsidRPr="003A09D0" w:rsidRDefault="00E600E8" w:rsidP="00E600E8">
      <w:pPr>
        <w:pStyle w:val="BodyText"/>
        <w:spacing w:line="247" w:lineRule="auto"/>
        <w:ind w:left="231" w:right="189"/>
        <w:rPr>
          <w:rFonts w:ascii="Times New Roman" w:hAnsi="Times New Roman" w:cs="Times New Roman"/>
          <w:w w:val="105"/>
          <w:sz w:val="24"/>
          <w:szCs w:val="24"/>
        </w:rPr>
      </w:pPr>
      <w:r w:rsidRPr="003A09D0">
        <w:rPr>
          <w:rFonts w:ascii="Times New Roman" w:hAnsi="Times New Roman" w:cs="Times New Roman"/>
          <w:w w:val="105"/>
          <w:sz w:val="24"/>
          <w:szCs w:val="24"/>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E600E8" w:rsidRPr="003A09D0" w:rsidRDefault="00E600E8" w:rsidP="00E600E8">
      <w:pPr>
        <w:pStyle w:val="BodyText"/>
        <w:spacing w:line="247" w:lineRule="auto"/>
        <w:ind w:left="231" w:right="189"/>
        <w:rPr>
          <w:rFonts w:ascii="Times New Roman" w:hAnsi="Times New Roman" w:cs="Times New Roman"/>
          <w:w w:val="105"/>
          <w:sz w:val="24"/>
          <w:szCs w:val="24"/>
        </w:rPr>
      </w:pPr>
    </w:p>
    <w:p w:rsidR="00E600E8" w:rsidRPr="003A09D0" w:rsidRDefault="00E600E8" w:rsidP="00E600E8">
      <w:pPr>
        <w:pStyle w:val="BodyText"/>
        <w:spacing w:line="247" w:lineRule="auto"/>
        <w:ind w:left="231" w:right="189"/>
        <w:rPr>
          <w:rFonts w:ascii="Times New Roman" w:hAnsi="Times New Roman" w:cs="Times New Roman"/>
          <w:sz w:val="24"/>
          <w:szCs w:val="24"/>
          <w:lang w:val="sr-Cyrl-RS"/>
        </w:rPr>
      </w:pPr>
      <w:r w:rsidRPr="003A09D0">
        <w:rPr>
          <w:rFonts w:ascii="Times New Roman" w:hAnsi="Times New Roman" w:cs="Times New Roman"/>
          <w:w w:val="105"/>
          <w:sz w:val="24"/>
          <w:szCs w:val="24"/>
          <w:lang w:val="sr-Cyrl-RS"/>
        </w:rPr>
        <w:t>У циљу провере саобразности понуде са траженим карактеристикама добара, Понуђач ће Наручиоцу омогућити увид у узорке, у року од 2 дана од дана подношења захтева Наручиоца.</w:t>
      </w:r>
    </w:p>
    <w:p w:rsidR="00E600E8" w:rsidRPr="003A09D0" w:rsidRDefault="00E600E8" w:rsidP="00E600E8">
      <w:pPr>
        <w:pStyle w:val="BodyText"/>
        <w:spacing w:line="244" w:lineRule="auto"/>
        <w:ind w:left="231" w:right="194"/>
        <w:rPr>
          <w:rFonts w:ascii="Times New Roman" w:hAnsi="Times New Roman" w:cs="Times New Roman"/>
          <w:w w:val="105"/>
          <w:sz w:val="24"/>
          <w:szCs w:val="24"/>
        </w:rPr>
      </w:pPr>
    </w:p>
    <w:p w:rsidR="00E600E8" w:rsidRPr="003A09D0" w:rsidRDefault="00E600E8" w:rsidP="00E600E8">
      <w:pPr>
        <w:pStyle w:val="BodyText"/>
        <w:spacing w:line="244" w:lineRule="auto"/>
        <w:ind w:left="231" w:right="194"/>
        <w:rPr>
          <w:rFonts w:ascii="Times New Roman" w:hAnsi="Times New Roman" w:cs="Times New Roman"/>
          <w:w w:val="105"/>
          <w:sz w:val="24"/>
          <w:szCs w:val="24"/>
          <w:lang w:val="sr-Cyrl-RS"/>
        </w:rPr>
      </w:pPr>
      <w:r w:rsidRPr="003A09D0">
        <w:rPr>
          <w:rFonts w:ascii="Times New Roman" w:hAnsi="Times New Roman" w:cs="Times New Roman"/>
          <w:w w:val="105"/>
          <w:sz w:val="24"/>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У случају разлике између јединичне и укупне цене, меродавна је </w:t>
      </w:r>
      <w:r w:rsidRPr="003A09D0">
        <w:rPr>
          <w:rFonts w:ascii="Times New Roman" w:hAnsi="Times New Roman" w:cs="Times New Roman"/>
          <w:w w:val="105"/>
          <w:sz w:val="24"/>
          <w:szCs w:val="24"/>
        </w:rPr>
        <w:lastRenderedPageBreak/>
        <w:t>јединична цена. Ако се понуђач не сагласи са исправком рачунских грешака, наручилац ће његову понуду одбити као неприхватљиву</w:t>
      </w:r>
      <w:r w:rsidRPr="003A09D0">
        <w:rPr>
          <w:rFonts w:ascii="Times New Roman" w:hAnsi="Times New Roman" w:cs="Times New Roman"/>
          <w:w w:val="105"/>
          <w:sz w:val="24"/>
          <w:szCs w:val="24"/>
          <w:lang w:val="sr-Cyrl-RS"/>
        </w:rPr>
        <w:t>.</w:t>
      </w:r>
    </w:p>
    <w:p w:rsidR="00E600E8" w:rsidRPr="003A09D0" w:rsidRDefault="00E600E8" w:rsidP="00E600E8">
      <w:pPr>
        <w:pStyle w:val="BodyText"/>
        <w:spacing w:line="244" w:lineRule="auto"/>
        <w:ind w:left="231" w:right="194"/>
        <w:rPr>
          <w:rFonts w:ascii="Times New Roman" w:hAnsi="Times New Roman" w:cs="Times New Roman"/>
          <w:w w:val="105"/>
          <w:sz w:val="24"/>
          <w:szCs w:val="24"/>
          <w:lang w:val="sr-Cyrl-CS"/>
        </w:rPr>
      </w:pPr>
    </w:p>
    <w:p w:rsidR="00E600E8" w:rsidRPr="003A09D0" w:rsidRDefault="00E600E8" w:rsidP="00E600E8">
      <w:pPr>
        <w:pStyle w:val="Heading2"/>
        <w:keepNext w:val="0"/>
        <w:widowControl w:val="0"/>
        <w:tabs>
          <w:tab w:val="left" w:pos="852"/>
        </w:tabs>
        <w:spacing w:before="1" w:line="247" w:lineRule="auto"/>
        <w:ind w:left="232" w:right="191"/>
        <w:rPr>
          <w:rFonts w:ascii="Times New Roman" w:hAnsi="Times New Roman"/>
          <w:sz w:val="24"/>
          <w:szCs w:val="24"/>
        </w:rPr>
      </w:pPr>
      <w:r w:rsidRPr="003A09D0">
        <w:rPr>
          <w:rFonts w:ascii="Times New Roman" w:hAnsi="Times New Roman"/>
          <w:b/>
          <w:spacing w:val="-3"/>
          <w:w w:val="105"/>
          <w:sz w:val="24"/>
          <w:szCs w:val="24"/>
          <w:lang w:val="sr-Cyrl-CS"/>
        </w:rPr>
        <w:t>16.</w:t>
      </w:r>
      <w:r w:rsidRPr="003A09D0">
        <w:rPr>
          <w:rFonts w:ascii="Times New Roman" w:hAnsi="Times New Roman"/>
          <w:spacing w:val="-3"/>
          <w:w w:val="105"/>
          <w:sz w:val="24"/>
          <w:szCs w:val="24"/>
        </w:rPr>
        <w:t xml:space="preserve"> </w:t>
      </w:r>
      <w:r w:rsidRPr="003A09D0">
        <w:rPr>
          <w:rFonts w:ascii="Times New Roman" w:hAnsi="Times New Roman"/>
          <w:b/>
          <w:spacing w:val="-3"/>
          <w:w w:val="105"/>
          <w:sz w:val="24"/>
          <w:szCs w:val="24"/>
        </w:rPr>
        <w:t xml:space="preserve">ВРСТА </w:t>
      </w:r>
      <w:r w:rsidRPr="003A09D0">
        <w:rPr>
          <w:rFonts w:ascii="Times New Roman" w:hAnsi="Times New Roman"/>
          <w:b/>
          <w:w w:val="105"/>
          <w:sz w:val="24"/>
          <w:szCs w:val="24"/>
        </w:rPr>
        <w:t xml:space="preserve">КРИТЕРИЈУМА ЗА </w:t>
      </w:r>
      <w:r w:rsidRPr="003A09D0">
        <w:rPr>
          <w:rFonts w:ascii="Times New Roman" w:hAnsi="Times New Roman"/>
          <w:b/>
          <w:spacing w:val="-4"/>
          <w:w w:val="105"/>
          <w:sz w:val="24"/>
          <w:szCs w:val="24"/>
        </w:rPr>
        <w:t xml:space="preserve">ДОДЕЛУ </w:t>
      </w:r>
      <w:r w:rsidRPr="003A09D0">
        <w:rPr>
          <w:rFonts w:ascii="Times New Roman" w:hAnsi="Times New Roman"/>
          <w:b/>
          <w:spacing w:val="-5"/>
          <w:w w:val="105"/>
          <w:sz w:val="24"/>
          <w:szCs w:val="24"/>
        </w:rPr>
        <w:t xml:space="preserve">УГОВОРА, </w:t>
      </w:r>
      <w:r w:rsidRPr="003A09D0">
        <w:rPr>
          <w:rFonts w:ascii="Times New Roman" w:hAnsi="Times New Roman"/>
          <w:b/>
          <w:w w:val="105"/>
          <w:sz w:val="24"/>
          <w:szCs w:val="24"/>
        </w:rPr>
        <w:t>ЕЛЕМЕНТИ</w:t>
      </w:r>
      <w:r w:rsidRPr="003A09D0">
        <w:rPr>
          <w:rFonts w:ascii="Times New Roman" w:hAnsi="Times New Roman"/>
          <w:b/>
          <w:w w:val="105"/>
          <w:sz w:val="24"/>
          <w:szCs w:val="24"/>
          <w:lang w:val="sr-Cyrl-CS"/>
        </w:rPr>
        <w:t xml:space="preserve"> </w:t>
      </w:r>
      <w:r w:rsidRPr="003A09D0">
        <w:rPr>
          <w:rFonts w:ascii="Times New Roman" w:hAnsi="Times New Roman"/>
          <w:b/>
          <w:w w:val="105"/>
          <w:sz w:val="24"/>
          <w:szCs w:val="24"/>
        </w:rPr>
        <w:t xml:space="preserve">КРИТЕРИЈУМА НА </w:t>
      </w:r>
      <w:r w:rsidRPr="003A09D0">
        <w:rPr>
          <w:rFonts w:ascii="Times New Roman" w:hAnsi="Times New Roman"/>
          <w:b/>
          <w:spacing w:val="-3"/>
          <w:w w:val="105"/>
          <w:sz w:val="24"/>
          <w:szCs w:val="24"/>
        </w:rPr>
        <w:t xml:space="preserve">ОСНОВУ </w:t>
      </w:r>
      <w:r w:rsidRPr="003A09D0">
        <w:rPr>
          <w:rFonts w:ascii="Times New Roman" w:hAnsi="Times New Roman"/>
          <w:b/>
          <w:w w:val="105"/>
          <w:sz w:val="24"/>
          <w:szCs w:val="24"/>
        </w:rPr>
        <w:t xml:space="preserve">КОЈИХ СЕ </w:t>
      </w:r>
      <w:r w:rsidRPr="003A09D0">
        <w:rPr>
          <w:rFonts w:ascii="Times New Roman" w:hAnsi="Times New Roman"/>
          <w:b/>
          <w:spacing w:val="-3"/>
          <w:w w:val="105"/>
          <w:sz w:val="24"/>
          <w:szCs w:val="24"/>
        </w:rPr>
        <w:t xml:space="preserve">ДОДЕЉУЈЕ </w:t>
      </w:r>
      <w:r w:rsidRPr="003A09D0">
        <w:rPr>
          <w:rFonts w:ascii="Times New Roman" w:hAnsi="Times New Roman"/>
          <w:b/>
          <w:w w:val="105"/>
          <w:sz w:val="24"/>
          <w:szCs w:val="24"/>
        </w:rPr>
        <w:t xml:space="preserve">УГОВОР И </w:t>
      </w:r>
      <w:r w:rsidRPr="003A09D0">
        <w:rPr>
          <w:rFonts w:ascii="Times New Roman" w:hAnsi="Times New Roman"/>
          <w:b/>
          <w:spacing w:val="-3"/>
          <w:w w:val="105"/>
          <w:sz w:val="24"/>
          <w:szCs w:val="24"/>
        </w:rPr>
        <w:t xml:space="preserve">МЕТОДОЛОГИЈА </w:t>
      </w:r>
      <w:r w:rsidRPr="003A09D0">
        <w:rPr>
          <w:rFonts w:ascii="Times New Roman" w:hAnsi="Times New Roman"/>
          <w:b/>
          <w:w w:val="105"/>
          <w:sz w:val="24"/>
          <w:szCs w:val="24"/>
        </w:rPr>
        <w:t xml:space="preserve">ЗА </w:t>
      </w:r>
      <w:r w:rsidRPr="003A09D0">
        <w:rPr>
          <w:rFonts w:ascii="Times New Roman" w:hAnsi="Times New Roman"/>
          <w:b/>
          <w:spacing w:val="-4"/>
          <w:w w:val="105"/>
          <w:sz w:val="24"/>
          <w:szCs w:val="24"/>
        </w:rPr>
        <w:t xml:space="preserve">ДОДЕЛУ </w:t>
      </w:r>
      <w:r w:rsidRPr="003A09D0">
        <w:rPr>
          <w:rFonts w:ascii="Times New Roman" w:hAnsi="Times New Roman"/>
          <w:b/>
          <w:spacing w:val="-6"/>
          <w:w w:val="105"/>
          <w:sz w:val="24"/>
          <w:szCs w:val="24"/>
        </w:rPr>
        <w:t xml:space="preserve">ПОНДЕРА </w:t>
      </w:r>
      <w:r w:rsidRPr="003A09D0">
        <w:rPr>
          <w:rFonts w:ascii="Times New Roman" w:hAnsi="Times New Roman"/>
          <w:b/>
          <w:w w:val="105"/>
          <w:sz w:val="24"/>
          <w:szCs w:val="24"/>
        </w:rPr>
        <w:t xml:space="preserve">ЗА </w:t>
      </w:r>
      <w:r w:rsidRPr="003A09D0">
        <w:rPr>
          <w:rFonts w:ascii="Times New Roman" w:hAnsi="Times New Roman"/>
          <w:b/>
          <w:spacing w:val="-5"/>
          <w:w w:val="105"/>
          <w:sz w:val="24"/>
          <w:szCs w:val="24"/>
        </w:rPr>
        <w:t xml:space="preserve">СВАКИ </w:t>
      </w:r>
      <w:r w:rsidRPr="003A09D0">
        <w:rPr>
          <w:rFonts w:ascii="Times New Roman" w:hAnsi="Times New Roman"/>
          <w:b/>
          <w:w w:val="105"/>
          <w:sz w:val="24"/>
          <w:szCs w:val="24"/>
        </w:rPr>
        <w:t>ЕЛЕМЕНТ КРИТЕРИЈУМА</w:t>
      </w:r>
    </w:p>
    <w:p w:rsidR="00E600E8" w:rsidRPr="003A09D0" w:rsidRDefault="00E600E8" w:rsidP="00E600E8">
      <w:pPr>
        <w:spacing w:line="254" w:lineRule="auto"/>
        <w:ind w:left="231" w:right="200"/>
        <w:rPr>
          <w:rFonts w:ascii="Times New Roman" w:hAnsi="Times New Roman"/>
          <w:b/>
          <w:sz w:val="24"/>
          <w:szCs w:val="24"/>
        </w:rPr>
      </w:pPr>
      <w:r w:rsidRPr="003A09D0">
        <w:rPr>
          <w:rFonts w:ascii="Times New Roman" w:hAnsi="Times New Roman"/>
          <w:w w:val="105"/>
          <w:sz w:val="24"/>
          <w:szCs w:val="24"/>
        </w:rPr>
        <w:t xml:space="preserve">Избор најповољније понуде ће се извршити применом критеријума </w:t>
      </w:r>
      <w:r w:rsidRPr="003A09D0">
        <w:rPr>
          <w:rFonts w:ascii="Times New Roman" w:hAnsi="Times New Roman"/>
          <w:b/>
          <w:w w:val="105"/>
          <w:sz w:val="24"/>
          <w:szCs w:val="24"/>
        </w:rPr>
        <w:t xml:space="preserve">„Најнижа </w:t>
      </w:r>
      <w:r w:rsidRPr="003A09D0">
        <w:rPr>
          <w:rFonts w:ascii="Times New Roman" w:hAnsi="Times New Roman"/>
          <w:b/>
          <w:sz w:val="24"/>
          <w:szCs w:val="24"/>
        </w:rPr>
        <w:t>понуђена цена“.</w:t>
      </w:r>
    </w:p>
    <w:p w:rsidR="00E600E8" w:rsidRPr="003A09D0" w:rsidRDefault="00E600E8" w:rsidP="00E600E8">
      <w:pPr>
        <w:pStyle w:val="BodyText"/>
        <w:spacing w:line="244" w:lineRule="auto"/>
        <w:ind w:left="231" w:right="194"/>
        <w:rPr>
          <w:rStyle w:val="Emphasis"/>
          <w:rFonts w:ascii="Times New Roman" w:hAnsi="Times New Roman" w:cs="Times New Roman"/>
          <w:i w:val="0"/>
          <w:iCs w:val="0"/>
          <w:sz w:val="24"/>
          <w:szCs w:val="24"/>
          <w:lang w:val="sr-Cyrl-CS"/>
        </w:rPr>
      </w:pPr>
    </w:p>
    <w:p w:rsidR="00E600E8" w:rsidRPr="003A09D0" w:rsidRDefault="00E600E8" w:rsidP="00E600E8">
      <w:pPr>
        <w:pStyle w:val="Heading2"/>
        <w:keepNext w:val="0"/>
        <w:widowControl w:val="0"/>
        <w:tabs>
          <w:tab w:val="left" w:pos="689"/>
        </w:tabs>
        <w:spacing w:line="244" w:lineRule="auto"/>
        <w:ind w:left="232" w:right="187"/>
        <w:rPr>
          <w:rFonts w:ascii="Times New Roman" w:hAnsi="Times New Roman"/>
          <w:sz w:val="24"/>
          <w:szCs w:val="24"/>
        </w:rPr>
      </w:pPr>
      <w:r w:rsidRPr="003A09D0">
        <w:rPr>
          <w:rFonts w:ascii="Times New Roman" w:hAnsi="Times New Roman"/>
          <w:b/>
          <w:w w:val="105"/>
          <w:sz w:val="24"/>
          <w:szCs w:val="24"/>
        </w:rPr>
        <w:t>17.</w:t>
      </w:r>
      <w:r w:rsidRPr="003A09D0">
        <w:rPr>
          <w:rFonts w:ascii="Times New Roman" w:hAnsi="Times New Roman"/>
          <w:w w:val="105"/>
          <w:sz w:val="24"/>
          <w:szCs w:val="24"/>
        </w:rPr>
        <w:t xml:space="preserve"> </w:t>
      </w:r>
      <w:r w:rsidRPr="003A09D0">
        <w:rPr>
          <w:rFonts w:ascii="Times New Roman" w:hAnsi="Times New Roman"/>
          <w:b/>
          <w:w w:val="105"/>
          <w:sz w:val="24"/>
          <w:szCs w:val="24"/>
        </w:rPr>
        <w:t xml:space="preserve">ЕЛЕМЕНТИ КРИТЕРИЈУМА НА </w:t>
      </w:r>
      <w:r w:rsidRPr="003A09D0">
        <w:rPr>
          <w:rFonts w:ascii="Times New Roman" w:hAnsi="Times New Roman"/>
          <w:b/>
          <w:spacing w:val="-4"/>
          <w:w w:val="105"/>
          <w:sz w:val="24"/>
          <w:szCs w:val="24"/>
        </w:rPr>
        <w:t xml:space="preserve">ОСНОВУ </w:t>
      </w:r>
      <w:r w:rsidRPr="003A09D0">
        <w:rPr>
          <w:rFonts w:ascii="Times New Roman" w:hAnsi="Times New Roman"/>
          <w:b/>
          <w:w w:val="105"/>
          <w:sz w:val="24"/>
          <w:szCs w:val="24"/>
        </w:rPr>
        <w:t xml:space="preserve">КОЈИХ ЋЕ НАРУЧИЛАЦ ИЗВРШИТИ </w:t>
      </w:r>
      <w:r w:rsidRPr="003A09D0">
        <w:rPr>
          <w:rFonts w:ascii="Times New Roman" w:hAnsi="Times New Roman"/>
          <w:b/>
          <w:spacing w:val="-3"/>
          <w:w w:val="105"/>
          <w:sz w:val="24"/>
          <w:szCs w:val="24"/>
        </w:rPr>
        <w:t xml:space="preserve">ДОДЕЛУ </w:t>
      </w:r>
      <w:r w:rsidRPr="003A09D0">
        <w:rPr>
          <w:rFonts w:ascii="Times New Roman" w:hAnsi="Times New Roman"/>
          <w:b/>
          <w:spacing w:val="-5"/>
          <w:w w:val="105"/>
          <w:sz w:val="24"/>
          <w:szCs w:val="24"/>
        </w:rPr>
        <w:t xml:space="preserve">УГОВОРА </w:t>
      </w:r>
      <w:r w:rsidRPr="003A09D0">
        <w:rPr>
          <w:rFonts w:ascii="Times New Roman" w:hAnsi="Times New Roman"/>
          <w:b/>
          <w:w w:val="105"/>
          <w:sz w:val="24"/>
          <w:szCs w:val="24"/>
        </w:rPr>
        <w:t xml:space="preserve">У </w:t>
      </w:r>
      <w:r w:rsidRPr="003A09D0">
        <w:rPr>
          <w:rFonts w:ascii="Times New Roman" w:hAnsi="Times New Roman"/>
          <w:b/>
          <w:spacing w:val="-6"/>
          <w:w w:val="105"/>
          <w:sz w:val="24"/>
          <w:szCs w:val="24"/>
        </w:rPr>
        <w:t xml:space="preserve">СИТУАЦИЈИ </w:t>
      </w:r>
      <w:r w:rsidRPr="003A09D0">
        <w:rPr>
          <w:rFonts w:ascii="Times New Roman" w:hAnsi="Times New Roman"/>
          <w:b/>
          <w:w w:val="105"/>
          <w:sz w:val="24"/>
          <w:szCs w:val="24"/>
        </w:rPr>
        <w:t xml:space="preserve">КАДА ПОСТОЈЕ </w:t>
      </w:r>
      <w:r w:rsidRPr="003A09D0">
        <w:rPr>
          <w:rFonts w:ascii="Times New Roman" w:hAnsi="Times New Roman"/>
          <w:b/>
          <w:spacing w:val="-3"/>
          <w:w w:val="105"/>
          <w:sz w:val="24"/>
          <w:szCs w:val="24"/>
        </w:rPr>
        <w:t xml:space="preserve">ДВЕ </w:t>
      </w:r>
      <w:r w:rsidRPr="003A09D0">
        <w:rPr>
          <w:rFonts w:ascii="Times New Roman" w:hAnsi="Times New Roman"/>
          <w:b/>
          <w:w w:val="105"/>
          <w:sz w:val="24"/>
          <w:szCs w:val="24"/>
        </w:rPr>
        <w:t xml:space="preserve">ИЛИ ВИШЕ </w:t>
      </w:r>
      <w:r w:rsidRPr="003A09D0">
        <w:rPr>
          <w:rFonts w:ascii="Times New Roman" w:hAnsi="Times New Roman"/>
          <w:b/>
          <w:spacing w:val="-4"/>
          <w:w w:val="105"/>
          <w:sz w:val="24"/>
          <w:szCs w:val="24"/>
        </w:rPr>
        <w:t xml:space="preserve">ПОНУДА </w:t>
      </w:r>
      <w:r w:rsidRPr="003A09D0">
        <w:rPr>
          <w:rFonts w:ascii="Times New Roman" w:hAnsi="Times New Roman"/>
          <w:b/>
          <w:spacing w:val="-5"/>
          <w:w w:val="105"/>
          <w:sz w:val="24"/>
          <w:szCs w:val="24"/>
        </w:rPr>
        <w:t xml:space="preserve">СА </w:t>
      </w:r>
      <w:r w:rsidRPr="003A09D0">
        <w:rPr>
          <w:rFonts w:ascii="Times New Roman" w:hAnsi="Times New Roman"/>
          <w:b/>
          <w:w w:val="105"/>
          <w:sz w:val="24"/>
          <w:szCs w:val="24"/>
        </w:rPr>
        <w:t xml:space="preserve">ЈЕДНАКИМ БРОЈЕМ </w:t>
      </w:r>
      <w:r w:rsidRPr="003A09D0">
        <w:rPr>
          <w:rFonts w:ascii="Times New Roman" w:hAnsi="Times New Roman"/>
          <w:b/>
          <w:spacing w:val="-6"/>
          <w:w w:val="105"/>
          <w:sz w:val="24"/>
          <w:szCs w:val="24"/>
        </w:rPr>
        <w:t xml:space="preserve">ПОНДЕРА </w:t>
      </w:r>
      <w:r w:rsidRPr="003A09D0">
        <w:rPr>
          <w:rFonts w:ascii="Times New Roman" w:hAnsi="Times New Roman"/>
          <w:b/>
          <w:w w:val="105"/>
          <w:sz w:val="24"/>
          <w:szCs w:val="24"/>
        </w:rPr>
        <w:t xml:space="preserve">ИЛИ ИСТОМ </w:t>
      </w:r>
      <w:proofErr w:type="gramStart"/>
      <w:r w:rsidRPr="003A09D0">
        <w:rPr>
          <w:rFonts w:ascii="Times New Roman" w:hAnsi="Times New Roman"/>
          <w:b/>
          <w:sz w:val="24"/>
          <w:szCs w:val="24"/>
        </w:rPr>
        <w:t xml:space="preserve">ПОНУЂЕНОМ </w:t>
      </w:r>
      <w:r w:rsidRPr="003A09D0">
        <w:rPr>
          <w:rFonts w:ascii="Times New Roman" w:hAnsi="Times New Roman"/>
          <w:b/>
          <w:spacing w:val="8"/>
          <w:sz w:val="24"/>
          <w:szCs w:val="24"/>
        </w:rPr>
        <w:t xml:space="preserve"> </w:t>
      </w:r>
      <w:r w:rsidRPr="003A09D0">
        <w:rPr>
          <w:rFonts w:ascii="Times New Roman" w:hAnsi="Times New Roman"/>
          <w:b/>
          <w:sz w:val="24"/>
          <w:szCs w:val="24"/>
        </w:rPr>
        <w:t>ЦЕНОМ</w:t>
      </w:r>
      <w:proofErr w:type="gramEnd"/>
    </w:p>
    <w:p w:rsidR="000613A9" w:rsidRPr="003A09D0" w:rsidRDefault="00E600E8" w:rsidP="000613A9">
      <w:pPr>
        <w:pStyle w:val="BodyText"/>
        <w:spacing w:before="1" w:line="244" w:lineRule="auto"/>
        <w:ind w:left="231" w:right="192"/>
        <w:rPr>
          <w:rFonts w:ascii="Times New Roman" w:hAnsi="Times New Roman" w:cs="Times New Roman"/>
          <w:b/>
          <w:w w:val="105"/>
          <w:sz w:val="24"/>
          <w:szCs w:val="24"/>
        </w:rPr>
      </w:pPr>
      <w:r w:rsidRPr="003A09D0">
        <w:rPr>
          <w:rFonts w:ascii="Times New Roman" w:hAnsi="Times New Roman" w:cs="Times New Roman"/>
          <w:w w:val="105"/>
          <w:sz w:val="24"/>
          <w:szCs w:val="24"/>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0613A9" w:rsidRPr="003A09D0">
        <w:rPr>
          <w:rFonts w:ascii="Times New Roman" w:hAnsi="Times New Roman" w:cs="Times New Roman"/>
          <w:b/>
          <w:w w:val="105"/>
          <w:sz w:val="24"/>
          <w:szCs w:val="24"/>
        </w:rPr>
        <w:t>дужи рок важења понуде.</w:t>
      </w:r>
    </w:p>
    <w:p w:rsidR="00E600E8" w:rsidRPr="003A09D0" w:rsidRDefault="00E600E8" w:rsidP="00E600E8">
      <w:pPr>
        <w:pStyle w:val="BodyText"/>
        <w:spacing w:line="244" w:lineRule="auto"/>
        <w:ind w:left="231" w:right="194"/>
        <w:rPr>
          <w:rStyle w:val="Emphasis"/>
          <w:rFonts w:ascii="Times New Roman" w:hAnsi="Times New Roman" w:cs="Times New Roman"/>
          <w:i w:val="0"/>
          <w:iCs w:val="0"/>
          <w:sz w:val="24"/>
          <w:szCs w:val="24"/>
        </w:rPr>
      </w:pPr>
    </w:p>
    <w:p w:rsidR="00E600E8" w:rsidRPr="003A09D0" w:rsidRDefault="00E600E8" w:rsidP="00E600E8">
      <w:pPr>
        <w:pStyle w:val="ListParagraph"/>
        <w:widowControl w:val="0"/>
        <w:tabs>
          <w:tab w:val="left" w:pos="573"/>
        </w:tabs>
        <w:spacing w:before="1" w:after="0" w:line="244" w:lineRule="auto"/>
        <w:ind w:left="232" w:right="186"/>
        <w:contextualSpacing w:val="0"/>
        <w:jc w:val="both"/>
        <w:rPr>
          <w:b/>
        </w:rPr>
      </w:pPr>
      <w:r w:rsidRPr="003A09D0">
        <w:rPr>
          <w:b/>
          <w:spacing w:val="-3"/>
          <w:w w:val="105"/>
        </w:rPr>
        <w:t xml:space="preserve">18. ПОШТОВАЊЕ </w:t>
      </w:r>
      <w:r w:rsidRPr="003A09D0">
        <w:rPr>
          <w:b/>
          <w:w w:val="105"/>
        </w:rPr>
        <w:t xml:space="preserve">ОБАВЕЗА КОЈЕ ПРОИЗИЛАЗЕ ИЗ </w:t>
      </w:r>
      <w:r w:rsidRPr="003A09D0">
        <w:rPr>
          <w:b/>
          <w:spacing w:val="-3"/>
          <w:w w:val="105"/>
        </w:rPr>
        <w:t xml:space="preserve">ВАЖЕЋИХ </w:t>
      </w:r>
      <w:r w:rsidRPr="003A09D0">
        <w:rPr>
          <w:b/>
          <w:w w:val="105"/>
        </w:rPr>
        <w:t xml:space="preserve">ПРОПИСА </w:t>
      </w:r>
      <w:r w:rsidRPr="003A09D0">
        <w:rPr>
          <w:w w:val="105"/>
        </w:rPr>
        <w:t xml:space="preserve">Понуђач </w:t>
      </w:r>
      <w:r w:rsidRPr="003A09D0">
        <w:rPr>
          <w:spacing w:val="-3"/>
          <w:w w:val="105"/>
        </w:rPr>
        <w:t xml:space="preserve">је </w:t>
      </w:r>
      <w:r w:rsidRPr="003A09D0">
        <w:rPr>
          <w:w w:val="105"/>
        </w:rPr>
        <w:t xml:space="preserve">дужан </w:t>
      </w:r>
      <w:r w:rsidRPr="003A09D0">
        <w:rPr>
          <w:spacing w:val="2"/>
          <w:w w:val="105"/>
        </w:rPr>
        <w:t xml:space="preserve">да </w:t>
      </w:r>
      <w:r w:rsidRPr="003A09D0">
        <w:rPr>
          <w:w w:val="105"/>
        </w:rPr>
        <w:t xml:space="preserve">у оквиру своје </w:t>
      </w:r>
      <w:r w:rsidRPr="003A09D0">
        <w:rPr>
          <w:spacing w:val="-3"/>
          <w:w w:val="105"/>
        </w:rPr>
        <w:t xml:space="preserve">понуде </w:t>
      </w:r>
      <w:r w:rsidRPr="003A09D0">
        <w:rPr>
          <w:w w:val="105"/>
        </w:rPr>
        <w:t xml:space="preserve">достави изјаву дату под кривичном и материјалном одговорношћу да је поштовао све обавезе </w:t>
      </w:r>
      <w:r w:rsidRPr="003A09D0">
        <w:rPr>
          <w:spacing w:val="-5"/>
          <w:w w:val="105"/>
        </w:rPr>
        <w:t xml:space="preserve">које </w:t>
      </w:r>
      <w:r w:rsidRPr="003A09D0">
        <w:rPr>
          <w:w w:val="105"/>
        </w:rPr>
        <w:t xml:space="preserve">произилазе из важећих прописа о заштити на </w:t>
      </w:r>
      <w:r w:rsidRPr="003A09D0">
        <w:rPr>
          <w:spacing w:val="-6"/>
          <w:w w:val="105"/>
        </w:rPr>
        <w:t xml:space="preserve">раду, </w:t>
      </w:r>
      <w:r w:rsidRPr="003A09D0">
        <w:rPr>
          <w:w w:val="105"/>
        </w:rPr>
        <w:t>запошљавању и условима рада, заштити животне</w:t>
      </w:r>
      <w:r w:rsidRPr="003A09D0">
        <w:rPr>
          <w:spacing w:val="-30"/>
          <w:w w:val="105"/>
        </w:rPr>
        <w:t xml:space="preserve"> </w:t>
      </w:r>
      <w:r w:rsidRPr="003A09D0">
        <w:rPr>
          <w:w w:val="105"/>
        </w:rPr>
        <w:t xml:space="preserve">средине, </w:t>
      </w:r>
      <w:r w:rsidRPr="003A09D0">
        <w:rPr>
          <w:spacing w:val="-3"/>
          <w:w w:val="105"/>
        </w:rPr>
        <w:t xml:space="preserve">као </w:t>
      </w:r>
      <w:r w:rsidRPr="003A09D0">
        <w:rPr>
          <w:w w:val="105"/>
        </w:rPr>
        <w:t xml:space="preserve">и </w:t>
      </w:r>
      <w:r w:rsidRPr="003A09D0">
        <w:rPr>
          <w:spacing w:val="2"/>
          <w:w w:val="105"/>
        </w:rPr>
        <w:t xml:space="preserve">да </w:t>
      </w:r>
      <w:r w:rsidRPr="003A09D0">
        <w:rPr>
          <w:w w:val="105"/>
        </w:rPr>
        <w:t xml:space="preserve">немају забрану обављања делатности </w:t>
      </w:r>
      <w:r w:rsidRPr="003A09D0">
        <w:rPr>
          <w:spacing w:val="-3"/>
          <w:w w:val="105"/>
        </w:rPr>
        <w:t xml:space="preserve">која је </w:t>
      </w:r>
      <w:r w:rsidRPr="003A09D0">
        <w:rPr>
          <w:w w:val="105"/>
        </w:rPr>
        <w:t xml:space="preserve">на снази у време подношења </w:t>
      </w:r>
      <w:r w:rsidRPr="003A09D0">
        <w:rPr>
          <w:spacing w:val="-4"/>
          <w:w w:val="105"/>
        </w:rPr>
        <w:t>понуде.</w:t>
      </w:r>
      <w:r w:rsidRPr="003A09D0">
        <w:rPr>
          <w:spacing w:val="-12"/>
          <w:w w:val="105"/>
        </w:rPr>
        <w:t xml:space="preserve"> </w:t>
      </w:r>
    </w:p>
    <w:p w:rsidR="00E600E8" w:rsidRPr="003A09D0" w:rsidRDefault="00E600E8" w:rsidP="00E600E8">
      <w:pPr>
        <w:pStyle w:val="BodyText"/>
        <w:spacing w:line="244" w:lineRule="auto"/>
        <w:ind w:left="231" w:right="194"/>
        <w:rPr>
          <w:rStyle w:val="Emphasis"/>
          <w:rFonts w:ascii="Times New Roman" w:hAnsi="Times New Roman" w:cs="Times New Roman"/>
          <w:b/>
          <w:i w:val="0"/>
          <w:iCs w:val="0"/>
          <w:sz w:val="24"/>
          <w:szCs w:val="24"/>
          <w:lang w:val="sr-Cyrl-CS"/>
        </w:rPr>
      </w:pPr>
    </w:p>
    <w:p w:rsidR="00E600E8" w:rsidRPr="003A09D0" w:rsidRDefault="00E600E8" w:rsidP="00E600E8">
      <w:pPr>
        <w:pStyle w:val="BodyText"/>
        <w:spacing w:line="244" w:lineRule="auto"/>
        <w:ind w:left="231" w:right="194"/>
        <w:rPr>
          <w:rFonts w:ascii="Times New Roman" w:hAnsi="Times New Roman" w:cs="Times New Roman"/>
          <w:b/>
          <w:w w:val="105"/>
          <w:sz w:val="24"/>
          <w:szCs w:val="24"/>
        </w:rPr>
      </w:pPr>
      <w:r w:rsidRPr="003A09D0">
        <w:rPr>
          <w:rFonts w:ascii="Times New Roman" w:hAnsi="Times New Roman" w:cs="Times New Roman"/>
          <w:b/>
          <w:w w:val="105"/>
          <w:sz w:val="24"/>
          <w:szCs w:val="24"/>
        </w:rPr>
        <w:t>19. КОРИШЋЕЊЕ</w:t>
      </w:r>
      <w:r w:rsidRPr="003A09D0">
        <w:rPr>
          <w:rFonts w:ascii="Times New Roman" w:hAnsi="Times New Roman" w:cs="Times New Roman"/>
          <w:b/>
          <w:spacing w:val="-24"/>
          <w:w w:val="105"/>
          <w:sz w:val="24"/>
          <w:szCs w:val="24"/>
        </w:rPr>
        <w:t xml:space="preserve"> </w:t>
      </w:r>
      <w:r w:rsidRPr="003A09D0">
        <w:rPr>
          <w:rFonts w:ascii="Times New Roman" w:hAnsi="Times New Roman" w:cs="Times New Roman"/>
          <w:b/>
          <w:spacing w:val="-5"/>
          <w:w w:val="105"/>
          <w:sz w:val="24"/>
          <w:szCs w:val="24"/>
        </w:rPr>
        <w:t>ПАТЕНТА</w:t>
      </w:r>
      <w:r w:rsidRPr="003A09D0">
        <w:rPr>
          <w:rFonts w:ascii="Times New Roman" w:hAnsi="Times New Roman" w:cs="Times New Roman"/>
          <w:b/>
          <w:spacing w:val="-23"/>
          <w:w w:val="105"/>
          <w:sz w:val="24"/>
          <w:szCs w:val="24"/>
        </w:rPr>
        <w:t xml:space="preserve"> </w:t>
      </w:r>
      <w:r w:rsidRPr="003A09D0">
        <w:rPr>
          <w:rFonts w:ascii="Times New Roman" w:hAnsi="Times New Roman" w:cs="Times New Roman"/>
          <w:b/>
          <w:w w:val="105"/>
          <w:sz w:val="24"/>
          <w:szCs w:val="24"/>
        </w:rPr>
        <w:t>И</w:t>
      </w:r>
      <w:r w:rsidRPr="003A09D0">
        <w:rPr>
          <w:rFonts w:ascii="Times New Roman" w:hAnsi="Times New Roman" w:cs="Times New Roman"/>
          <w:b/>
          <w:spacing w:val="-22"/>
          <w:w w:val="105"/>
          <w:sz w:val="24"/>
          <w:szCs w:val="24"/>
        </w:rPr>
        <w:t xml:space="preserve"> </w:t>
      </w:r>
      <w:r w:rsidRPr="003A09D0">
        <w:rPr>
          <w:rFonts w:ascii="Times New Roman" w:hAnsi="Times New Roman" w:cs="Times New Roman"/>
          <w:b/>
          <w:w w:val="105"/>
          <w:sz w:val="24"/>
          <w:szCs w:val="24"/>
        </w:rPr>
        <w:t>ОДГОВОРНОСТ</w:t>
      </w:r>
      <w:r w:rsidRPr="003A09D0">
        <w:rPr>
          <w:rFonts w:ascii="Times New Roman" w:hAnsi="Times New Roman" w:cs="Times New Roman"/>
          <w:b/>
          <w:spacing w:val="-24"/>
          <w:w w:val="105"/>
          <w:sz w:val="24"/>
          <w:szCs w:val="24"/>
        </w:rPr>
        <w:t xml:space="preserve"> </w:t>
      </w:r>
      <w:r w:rsidRPr="003A09D0">
        <w:rPr>
          <w:rFonts w:ascii="Times New Roman" w:hAnsi="Times New Roman" w:cs="Times New Roman"/>
          <w:b/>
          <w:spacing w:val="2"/>
          <w:w w:val="105"/>
          <w:sz w:val="24"/>
          <w:szCs w:val="24"/>
        </w:rPr>
        <w:t>ЗА</w:t>
      </w:r>
      <w:r w:rsidRPr="003A09D0">
        <w:rPr>
          <w:rFonts w:ascii="Times New Roman" w:hAnsi="Times New Roman" w:cs="Times New Roman"/>
          <w:b/>
          <w:spacing w:val="-25"/>
          <w:w w:val="105"/>
          <w:sz w:val="24"/>
          <w:szCs w:val="24"/>
        </w:rPr>
        <w:t xml:space="preserve"> </w:t>
      </w:r>
      <w:r w:rsidRPr="003A09D0">
        <w:rPr>
          <w:rFonts w:ascii="Times New Roman" w:hAnsi="Times New Roman" w:cs="Times New Roman"/>
          <w:b/>
          <w:w w:val="105"/>
          <w:sz w:val="24"/>
          <w:szCs w:val="24"/>
        </w:rPr>
        <w:t>ПОВРЕДУ</w:t>
      </w:r>
      <w:r w:rsidRPr="003A09D0">
        <w:rPr>
          <w:rFonts w:ascii="Times New Roman" w:hAnsi="Times New Roman" w:cs="Times New Roman"/>
          <w:b/>
          <w:spacing w:val="-22"/>
          <w:w w:val="105"/>
          <w:sz w:val="24"/>
          <w:szCs w:val="24"/>
        </w:rPr>
        <w:t xml:space="preserve"> </w:t>
      </w:r>
      <w:r w:rsidRPr="003A09D0">
        <w:rPr>
          <w:rFonts w:ascii="Times New Roman" w:hAnsi="Times New Roman" w:cs="Times New Roman"/>
          <w:b/>
          <w:spacing w:val="-3"/>
          <w:w w:val="105"/>
          <w:sz w:val="24"/>
          <w:szCs w:val="24"/>
        </w:rPr>
        <w:t xml:space="preserve">ЗАШТИЋЕНИХ </w:t>
      </w:r>
      <w:r w:rsidRPr="003A09D0">
        <w:rPr>
          <w:rFonts w:ascii="Times New Roman" w:hAnsi="Times New Roman" w:cs="Times New Roman"/>
          <w:b/>
          <w:spacing w:val="-10"/>
          <w:w w:val="105"/>
          <w:sz w:val="24"/>
          <w:szCs w:val="24"/>
        </w:rPr>
        <w:t>ПРАВА</w:t>
      </w:r>
      <w:r w:rsidRPr="003A09D0">
        <w:rPr>
          <w:rFonts w:ascii="Times New Roman" w:hAnsi="Times New Roman" w:cs="Times New Roman"/>
          <w:b/>
          <w:spacing w:val="-35"/>
          <w:w w:val="105"/>
          <w:sz w:val="24"/>
          <w:szCs w:val="24"/>
        </w:rPr>
        <w:t xml:space="preserve"> </w:t>
      </w:r>
      <w:r w:rsidRPr="003A09D0">
        <w:rPr>
          <w:rFonts w:ascii="Times New Roman" w:hAnsi="Times New Roman" w:cs="Times New Roman"/>
          <w:b/>
          <w:spacing w:val="-4"/>
          <w:w w:val="105"/>
          <w:sz w:val="24"/>
          <w:szCs w:val="24"/>
        </w:rPr>
        <w:t>ИНТЕЛЕКТУАЛНЕ</w:t>
      </w:r>
      <w:r w:rsidRPr="003A09D0">
        <w:rPr>
          <w:rFonts w:ascii="Times New Roman" w:hAnsi="Times New Roman" w:cs="Times New Roman"/>
          <w:b/>
          <w:spacing w:val="-36"/>
          <w:w w:val="105"/>
          <w:sz w:val="24"/>
          <w:szCs w:val="24"/>
        </w:rPr>
        <w:t xml:space="preserve"> </w:t>
      </w:r>
      <w:r w:rsidRPr="003A09D0">
        <w:rPr>
          <w:rFonts w:ascii="Times New Roman" w:hAnsi="Times New Roman" w:cs="Times New Roman"/>
          <w:b/>
          <w:w w:val="105"/>
          <w:sz w:val="24"/>
          <w:szCs w:val="24"/>
        </w:rPr>
        <w:t>СВОЈИНЕ</w:t>
      </w:r>
      <w:r w:rsidRPr="003A09D0">
        <w:rPr>
          <w:rFonts w:ascii="Times New Roman" w:hAnsi="Times New Roman" w:cs="Times New Roman"/>
          <w:b/>
          <w:spacing w:val="-34"/>
          <w:w w:val="105"/>
          <w:sz w:val="24"/>
          <w:szCs w:val="24"/>
        </w:rPr>
        <w:t xml:space="preserve"> </w:t>
      </w:r>
      <w:r w:rsidRPr="003A09D0">
        <w:rPr>
          <w:rFonts w:ascii="Times New Roman" w:hAnsi="Times New Roman" w:cs="Times New Roman"/>
          <w:b/>
          <w:w w:val="105"/>
          <w:sz w:val="24"/>
          <w:szCs w:val="24"/>
        </w:rPr>
        <w:t>ТРЕЋИХ</w:t>
      </w:r>
      <w:r w:rsidRPr="003A09D0">
        <w:rPr>
          <w:rFonts w:ascii="Times New Roman" w:hAnsi="Times New Roman" w:cs="Times New Roman"/>
          <w:b/>
          <w:spacing w:val="-35"/>
          <w:w w:val="105"/>
          <w:sz w:val="24"/>
          <w:szCs w:val="24"/>
        </w:rPr>
        <w:t xml:space="preserve"> </w:t>
      </w:r>
      <w:r w:rsidRPr="003A09D0">
        <w:rPr>
          <w:rFonts w:ascii="Times New Roman" w:hAnsi="Times New Roman" w:cs="Times New Roman"/>
          <w:b/>
          <w:w w:val="105"/>
          <w:sz w:val="24"/>
          <w:szCs w:val="24"/>
        </w:rPr>
        <w:t>ЛИЦА</w:t>
      </w:r>
    </w:p>
    <w:p w:rsidR="00E600E8" w:rsidRPr="003A09D0" w:rsidRDefault="00E600E8" w:rsidP="00E600E8">
      <w:pPr>
        <w:pStyle w:val="BodyText"/>
        <w:spacing w:before="54" w:line="244" w:lineRule="auto"/>
        <w:ind w:left="231" w:right="187"/>
        <w:rPr>
          <w:rFonts w:ascii="Times New Roman" w:hAnsi="Times New Roman" w:cs="Times New Roman"/>
          <w:sz w:val="24"/>
          <w:szCs w:val="24"/>
        </w:rPr>
      </w:pPr>
      <w:r w:rsidRPr="003A09D0">
        <w:rPr>
          <w:rFonts w:ascii="Times New Roman" w:hAnsi="Times New Roman" w:cs="Times New Roman"/>
          <w:w w:val="105"/>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E600E8" w:rsidRPr="003A09D0" w:rsidRDefault="00E600E8" w:rsidP="00E600E8">
      <w:pPr>
        <w:pStyle w:val="BodyText"/>
        <w:spacing w:line="244" w:lineRule="auto"/>
        <w:ind w:left="231" w:right="194"/>
        <w:rPr>
          <w:rStyle w:val="Emphasis"/>
          <w:rFonts w:ascii="Times New Roman" w:hAnsi="Times New Roman" w:cs="Times New Roman"/>
          <w:i w:val="0"/>
          <w:iCs w:val="0"/>
          <w:sz w:val="24"/>
          <w:szCs w:val="24"/>
          <w:lang w:val="sr-Cyrl-CS"/>
        </w:rPr>
      </w:pPr>
    </w:p>
    <w:p w:rsidR="00E600E8" w:rsidRPr="003A09D0" w:rsidRDefault="00E600E8" w:rsidP="00E600E8">
      <w:pPr>
        <w:pStyle w:val="BodyText"/>
        <w:spacing w:line="244" w:lineRule="auto"/>
        <w:ind w:left="231" w:right="194"/>
        <w:rPr>
          <w:rFonts w:ascii="Times New Roman" w:hAnsi="Times New Roman" w:cs="Times New Roman"/>
          <w:b/>
          <w:spacing w:val="-5"/>
          <w:w w:val="105"/>
          <w:sz w:val="24"/>
          <w:szCs w:val="24"/>
        </w:rPr>
      </w:pPr>
      <w:r w:rsidRPr="003A09D0">
        <w:rPr>
          <w:rFonts w:ascii="Times New Roman" w:hAnsi="Times New Roman" w:cs="Times New Roman"/>
          <w:b/>
          <w:spacing w:val="-8"/>
          <w:w w:val="105"/>
          <w:sz w:val="24"/>
          <w:szCs w:val="24"/>
        </w:rPr>
        <w:t xml:space="preserve">20. НАЧИН </w:t>
      </w:r>
      <w:r w:rsidRPr="003A09D0">
        <w:rPr>
          <w:rFonts w:ascii="Times New Roman" w:hAnsi="Times New Roman" w:cs="Times New Roman"/>
          <w:b/>
          <w:w w:val="105"/>
          <w:sz w:val="24"/>
          <w:szCs w:val="24"/>
        </w:rPr>
        <w:t xml:space="preserve">И РОК </w:t>
      </w:r>
      <w:r w:rsidRPr="003A09D0">
        <w:rPr>
          <w:rFonts w:ascii="Times New Roman" w:hAnsi="Times New Roman" w:cs="Times New Roman"/>
          <w:b/>
          <w:spacing w:val="2"/>
          <w:w w:val="105"/>
          <w:sz w:val="24"/>
          <w:szCs w:val="24"/>
        </w:rPr>
        <w:t xml:space="preserve">ЗА </w:t>
      </w:r>
      <w:r w:rsidRPr="003A09D0">
        <w:rPr>
          <w:rFonts w:ascii="Times New Roman" w:hAnsi="Times New Roman" w:cs="Times New Roman"/>
          <w:b/>
          <w:w w:val="105"/>
          <w:sz w:val="24"/>
          <w:szCs w:val="24"/>
        </w:rPr>
        <w:t xml:space="preserve">ПОДНОШЕЊЕ </w:t>
      </w:r>
      <w:r w:rsidRPr="003A09D0">
        <w:rPr>
          <w:rFonts w:ascii="Times New Roman" w:hAnsi="Times New Roman" w:cs="Times New Roman"/>
          <w:b/>
          <w:spacing w:val="-3"/>
          <w:w w:val="105"/>
          <w:sz w:val="24"/>
          <w:szCs w:val="24"/>
        </w:rPr>
        <w:t xml:space="preserve">ЗАХТЕВА </w:t>
      </w:r>
      <w:r w:rsidRPr="003A09D0">
        <w:rPr>
          <w:rFonts w:ascii="Times New Roman" w:hAnsi="Times New Roman" w:cs="Times New Roman"/>
          <w:b/>
          <w:spacing w:val="2"/>
          <w:w w:val="105"/>
          <w:sz w:val="24"/>
          <w:szCs w:val="24"/>
        </w:rPr>
        <w:t xml:space="preserve">ЗА </w:t>
      </w:r>
      <w:r w:rsidRPr="003A09D0">
        <w:rPr>
          <w:rFonts w:ascii="Times New Roman" w:hAnsi="Times New Roman" w:cs="Times New Roman"/>
          <w:b/>
          <w:w w:val="105"/>
          <w:sz w:val="24"/>
          <w:szCs w:val="24"/>
        </w:rPr>
        <w:t xml:space="preserve">ЗАШТИТУ </w:t>
      </w:r>
      <w:r w:rsidRPr="003A09D0">
        <w:rPr>
          <w:rFonts w:ascii="Times New Roman" w:hAnsi="Times New Roman" w:cs="Times New Roman"/>
          <w:b/>
          <w:spacing w:val="-10"/>
          <w:w w:val="105"/>
          <w:sz w:val="24"/>
          <w:szCs w:val="24"/>
        </w:rPr>
        <w:t xml:space="preserve">ПРАВА </w:t>
      </w:r>
      <w:r w:rsidRPr="003A09D0">
        <w:rPr>
          <w:rFonts w:ascii="Times New Roman" w:hAnsi="Times New Roman" w:cs="Times New Roman"/>
          <w:b/>
          <w:spacing w:val="-5"/>
          <w:w w:val="105"/>
          <w:sz w:val="24"/>
          <w:szCs w:val="24"/>
        </w:rPr>
        <w:t>ПОНУЂАЧА</w:t>
      </w:r>
    </w:p>
    <w:p w:rsidR="00E600E8" w:rsidRPr="00776E50" w:rsidRDefault="00E600E8" w:rsidP="00E600E8">
      <w:pPr>
        <w:pStyle w:val="BodyText"/>
        <w:spacing w:line="244" w:lineRule="auto"/>
        <w:ind w:left="231" w:right="194"/>
        <w:rPr>
          <w:rFonts w:ascii="Times New Roman" w:hAnsi="Times New Roman" w:cs="Times New Roman"/>
          <w:spacing w:val="-5"/>
          <w:w w:val="105"/>
          <w:sz w:val="24"/>
          <w:szCs w:val="24"/>
        </w:rPr>
      </w:pP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Захтев за заштиту права се доставља наручиоцу непосредно, или препорученом пошиљком са повратницом на адресу </w:t>
      </w:r>
      <w:r w:rsidRPr="00776E50">
        <w:rPr>
          <w:rFonts w:ascii="Times New Roman" w:hAnsi="Times New Roman"/>
          <w:sz w:val="24"/>
          <w:szCs w:val="24"/>
          <w:lang w:val="sr-Cyrl-RS"/>
        </w:rPr>
        <w:t>наручиоца</w:t>
      </w:r>
      <w:r w:rsidRPr="00776E50">
        <w:rPr>
          <w:rFonts w:ascii="Times New Roman" w:hAnsi="Times New Roman"/>
          <w:sz w:val="24"/>
          <w:szCs w:val="24"/>
        </w:rPr>
        <w:t>.</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Захтев за заштиту права може се поднети у току целог поступка јавне набавке, против сваке радње </w:t>
      </w:r>
      <w:r w:rsidRPr="00776E50">
        <w:rPr>
          <w:rFonts w:ascii="Times New Roman" w:hAnsi="Times New Roman"/>
          <w:sz w:val="24"/>
          <w:szCs w:val="24"/>
          <w:lang w:val="sr-Cyrl-RS"/>
        </w:rPr>
        <w:t>н</w:t>
      </w:r>
      <w:r w:rsidRPr="00776E50">
        <w:rPr>
          <w:rFonts w:ascii="Times New Roman" w:hAnsi="Times New Roman"/>
          <w:sz w:val="24"/>
          <w:szCs w:val="24"/>
        </w:rPr>
        <w:t>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776E50">
        <w:rPr>
          <w:rFonts w:ascii="Times New Roman" w:hAnsi="Times New Roman"/>
          <w:sz w:val="24"/>
          <w:szCs w:val="24"/>
          <w:lang w:val="sr-Cyrl-RS"/>
        </w:rPr>
        <w:t xml:space="preserve"> и на интернет страници наручиоца</w:t>
      </w:r>
      <w:r w:rsidRPr="00776E50">
        <w:rPr>
          <w:rFonts w:ascii="Times New Roman" w:hAnsi="Times New Roman"/>
          <w:sz w:val="24"/>
          <w:szCs w:val="24"/>
        </w:rPr>
        <w:t xml:space="preserve">, најкасније у року од </w:t>
      </w:r>
      <w:r w:rsidRPr="00776E50">
        <w:rPr>
          <w:rFonts w:ascii="Times New Roman" w:hAnsi="Times New Roman"/>
          <w:sz w:val="24"/>
          <w:szCs w:val="24"/>
          <w:lang w:val="sr-Cyrl-RS"/>
        </w:rPr>
        <w:t>два</w:t>
      </w:r>
      <w:r w:rsidRPr="00776E50">
        <w:rPr>
          <w:rFonts w:ascii="Times New Roman" w:hAnsi="Times New Roman"/>
          <w:sz w:val="24"/>
          <w:szCs w:val="24"/>
        </w:rPr>
        <w:t xml:space="preserve"> дана од дана пријема захтева.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776E50">
        <w:rPr>
          <w:rFonts w:ascii="Times New Roman" w:hAnsi="Times New Roman"/>
          <w:sz w:val="24"/>
          <w:szCs w:val="24"/>
          <w:lang w:val="sr-Cyrl-RS"/>
        </w:rPr>
        <w:t>н</w:t>
      </w:r>
      <w:r w:rsidRPr="00776E50">
        <w:rPr>
          <w:rFonts w:ascii="Times New Roman" w:hAnsi="Times New Roman"/>
          <w:sz w:val="24"/>
          <w:szCs w:val="24"/>
        </w:rPr>
        <w:t xml:space="preserve">аручиоца најкасније </w:t>
      </w:r>
      <w:r w:rsidRPr="00776E50">
        <w:rPr>
          <w:rFonts w:ascii="Times New Roman" w:hAnsi="Times New Roman"/>
          <w:sz w:val="24"/>
          <w:szCs w:val="24"/>
          <w:lang w:val="sr-Cyrl-RS"/>
        </w:rPr>
        <w:t>три</w:t>
      </w:r>
      <w:r w:rsidRPr="00776E50">
        <w:rPr>
          <w:rFonts w:ascii="Times New Roman" w:hAnsi="Times New Roman"/>
          <w:sz w:val="24"/>
          <w:szCs w:val="24"/>
        </w:rPr>
        <w:t xml:space="preserve"> дана пре истека рока за подношење понуда, без обзира на начин достављања и уколико је подносилац захтева у складу са </w:t>
      </w:r>
      <w:r w:rsidRPr="00776E50">
        <w:rPr>
          <w:rFonts w:ascii="Times New Roman" w:hAnsi="Times New Roman"/>
          <w:sz w:val="24"/>
          <w:szCs w:val="24"/>
        </w:rPr>
        <w:lastRenderedPageBreak/>
        <w:t xml:space="preserve">чланом 63. </w:t>
      </w:r>
      <w:proofErr w:type="gramStart"/>
      <w:r w:rsidRPr="00776E50">
        <w:rPr>
          <w:rFonts w:ascii="Times New Roman" w:hAnsi="Times New Roman"/>
          <w:sz w:val="24"/>
          <w:szCs w:val="24"/>
        </w:rPr>
        <w:t>став</w:t>
      </w:r>
      <w:proofErr w:type="gramEnd"/>
      <w:r w:rsidRPr="00776E50">
        <w:rPr>
          <w:rFonts w:ascii="Times New Roman" w:hAnsi="Times New Roman"/>
          <w:sz w:val="24"/>
          <w:szCs w:val="24"/>
        </w:rPr>
        <w:t xml:space="preserve"> 2. ЗЈН указао </w:t>
      </w:r>
      <w:r w:rsidRPr="00776E50">
        <w:rPr>
          <w:rFonts w:ascii="Times New Roman" w:hAnsi="Times New Roman"/>
          <w:sz w:val="24"/>
          <w:szCs w:val="24"/>
          <w:lang w:val="sr-Cyrl-RS"/>
        </w:rPr>
        <w:t>н</w:t>
      </w:r>
      <w:r w:rsidRPr="00776E50">
        <w:rPr>
          <w:rFonts w:ascii="Times New Roman" w:hAnsi="Times New Roman"/>
          <w:sz w:val="24"/>
          <w:szCs w:val="24"/>
        </w:rPr>
        <w:t xml:space="preserve">аручиоцу на евентуалне недостатке и неправилности, а наручилац исте није отклонио.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776E50">
        <w:rPr>
          <w:rFonts w:ascii="Times New Roman" w:hAnsi="Times New Roman"/>
          <w:sz w:val="24"/>
          <w:szCs w:val="24"/>
          <w:lang w:val="sr-Cyrl-RS"/>
        </w:rPr>
        <w:t>пет</w:t>
      </w:r>
      <w:r w:rsidRPr="00776E50">
        <w:rPr>
          <w:rFonts w:ascii="Times New Roman" w:hAnsi="Times New Roman"/>
          <w:sz w:val="24"/>
          <w:szCs w:val="24"/>
        </w:rPr>
        <w:t xml:space="preserve"> дана од дана објављивања одлуке на Порталу јавних набавки.</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Захтев за заштиту права не задржава даље активности наручиоца у поступку јавне набавке у складу са одредбама члана 150. </w:t>
      </w:r>
      <w:proofErr w:type="gramStart"/>
      <w:r w:rsidRPr="00776E50">
        <w:rPr>
          <w:rFonts w:ascii="Times New Roman" w:hAnsi="Times New Roman"/>
          <w:sz w:val="24"/>
          <w:szCs w:val="24"/>
        </w:rPr>
        <w:t>овог</w:t>
      </w:r>
      <w:proofErr w:type="gramEnd"/>
      <w:r w:rsidRPr="00776E50">
        <w:rPr>
          <w:rFonts w:ascii="Times New Roman" w:hAnsi="Times New Roman"/>
          <w:sz w:val="24"/>
          <w:szCs w:val="24"/>
        </w:rPr>
        <w:t xml:space="preserve"> ЗЈН.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Захтев за заштиту права мора да садржи: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1) </w:t>
      </w:r>
      <w:proofErr w:type="gramStart"/>
      <w:r w:rsidRPr="00776E50">
        <w:rPr>
          <w:rFonts w:ascii="Times New Roman" w:hAnsi="Times New Roman"/>
          <w:sz w:val="24"/>
          <w:szCs w:val="24"/>
        </w:rPr>
        <w:t>назив</w:t>
      </w:r>
      <w:proofErr w:type="gramEnd"/>
      <w:r w:rsidRPr="00776E50">
        <w:rPr>
          <w:rFonts w:ascii="Times New Roman" w:hAnsi="Times New Roman"/>
          <w:sz w:val="24"/>
          <w:szCs w:val="24"/>
        </w:rPr>
        <w:t xml:space="preserve"> и адресу подносиоца захтева и лице за контакт;</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2) </w:t>
      </w:r>
      <w:proofErr w:type="gramStart"/>
      <w:r w:rsidRPr="00776E50">
        <w:rPr>
          <w:rFonts w:ascii="Times New Roman" w:hAnsi="Times New Roman"/>
          <w:sz w:val="24"/>
          <w:szCs w:val="24"/>
        </w:rPr>
        <w:t>назив</w:t>
      </w:r>
      <w:proofErr w:type="gramEnd"/>
      <w:r w:rsidRPr="00776E50">
        <w:rPr>
          <w:rFonts w:ascii="Times New Roman" w:hAnsi="Times New Roman"/>
          <w:sz w:val="24"/>
          <w:szCs w:val="24"/>
        </w:rPr>
        <w:t xml:space="preserve"> и адресу наручиоца; </w:t>
      </w:r>
    </w:p>
    <w:p w:rsidR="00776E50" w:rsidRPr="00776E50" w:rsidRDefault="00776E50" w:rsidP="00776E50">
      <w:pPr>
        <w:rPr>
          <w:rFonts w:ascii="Times New Roman" w:hAnsi="Times New Roman"/>
          <w:sz w:val="24"/>
          <w:szCs w:val="24"/>
          <w:lang w:val="sr-Cyrl-RS"/>
        </w:rPr>
      </w:pPr>
      <w:proofErr w:type="gramStart"/>
      <w:r w:rsidRPr="00776E50">
        <w:rPr>
          <w:rFonts w:ascii="Times New Roman" w:hAnsi="Times New Roman"/>
          <w:sz w:val="24"/>
          <w:szCs w:val="24"/>
        </w:rPr>
        <w:t>3)податке</w:t>
      </w:r>
      <w:proofErr w:type="gramEnd"/>
      <w:r w:rsidRPr="00776E50">
        <w:rPr>
          <w:rFonts w:ascii="Times New Roman" w:hAnsi="Times New Roman"/>
          <w:sz w:val="24"/>
          <w:szCs w:val="24"/>
        </w:rPr>
        <w:t xml:space="preserve"> о јавној набавци која је предмет захтева, односно о одлуци наручиоца;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4) </w:t>
      </w:r>
      <w:proofErr w:type="gramStart"/>
      <w:r w:rsidRPr="00776E50">
        <w:rPr>
          <w:rFonts w:ascii="Times New Roman" w:hAnsi="Times New Roman"/>
          <w:sz w:val="24"/>
          <w:szCs w:val="24"/>
        </w:rPr>
        <w:t>повреде</w:t>
      </w:r>
      <w:proofErr w:type="gramEnd"/>
      <w:r w:rsidRPr="00776E50">
        <w:rPr>
          <w:rFonts w:ascii="Times New Roman" w:hAnsi="Times New Roman"/>
          <w:sz w:val="24"/>
          <w:szCs w:val="24"/>
        </w:rPr>
        <w:t xml:space="preserve"> прописа којима се уређује поступак јавне набавке;</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5) </w:t>
      </w:r>
      <w:proofErr w:type="gramStart"/>
      <w:r w:rsidRPr="00776E50">
        <w:rPr>
          <w:rFonts w:ascii="Times New Roman" w:hAnsi="Times New Roman"/>
          <w:sz w:val="24"/>
          <w:szCs w:val="24"/>
        </w:rPr>
        <w:t>чињенице</w:t>
      </w:r>
      <w:proofErr w:type="gramEnd"/>
      <w:r w:rsidRPr="00776E50">
        <w:rPr>
          <w:rFonts w:ascii="Times New Roman" w:hAnsi="Times New Roman"/>
          <w:sz w:val="24"/>
          <w:szCs w:val="24"/>
        </w:rPr>
        <w:t xml:space="preserve"> и доказе којима се повреде доказују;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6) </w:t>
      </w:r>
      <w:proofErr w:type="gramStart"/>
      <w:r w:rsidRPr="00776E50">
        <w:rPr>
          <w:rFonts w:ascii="Times New Roman" w:hAnsi="Times New Roman"/>
          <w:sz w:val="24"/>
          <w:szCs w:val="24"/>
        </w:rPr>
        <w:t>потврду</w:t>
      </w:r>
      <w:proofErr w:type="gramEnd"/>
      <w:r w:rsidRPr="00776E50">
        <w:rPr>
          <w:rFonts w:ascii="Times New Roman" w:hAnsi="Times New Roman"/>
          <w:sz w:val="24"/>
          <w:szCs w:val="24"/>
        </w:rPr>
        <w:t xml:space="preserve"> о уплати таксе из члана 156. </w:t>
      </w:r>
      <w:proofErr w:type="gramStart"/>
      <w:r w:rsidRPr="00776E50">
        <w:rPr>
          <w:rFonts w:ascii="Times New Roman" w:hAnsi="Times New Roman"/>
          <w:sz w:val="24"/>
          <w:szCs w:val="24"/>
        </w:rPr>
        <w:t>овог</w:t>
      </w:r>
      <w:proofErr w:type="gramEnd"/>
      <w:r w:rsidRPr="00776E50">
        <w:rPr>
          <w:rFonts w:ascii="Times New Roman" w:hAnsi="Times New Roman"/>
          <w:sz w:val="24"/>
          <w:szCs w:val="24"/>
        </w:rPr>
        <w:t xml:space="preserve"> ЗЈН;</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7) </w:t>
      </w:r>
      <w:proofErr w:type="gramStart"/>
      <w:r w:rsidRPr="00776E50">
        <w:rPr>
          <w:rFonts w:ascii="Times New Roman" w:hAnsi="Times New Roman"/>
          <w:sz w:val="24"/>
          <w:szCs w:val="24"/>
        </w:rPr>
        <w:t>потпис</w:t>
      </w:r>
      <w:proofErr w:type="gramEnd"/>
      <w:r w:rsidRPr="00776E50">
        <w:rPr>
          <w:rFonts w:ascii="Times New Roman" w:hAnsi="Times New Roman"/>
          <w:sz w:val="24"/>
          <w:szCs w:val="24"/>
        </w:rPr>
        <w:t xml:space="preserve"> подносиоца. </w:t>
      </w:r>
    </w:p>
    <w:p w:rsidR="00776E50" w:rsidRPr="00776E50" w:rsidRDefault="00776E50" w:rsidP="00776E50">
      <w:pPr>
        <w:rPr>
          <w:rFonts w:ascii="Times New Roman" w:hAnsi="Times New Roman"/>
          <w:sz w:val="24"/>
          <w:szCs w:val="24"/>
          <w:lang w:val="sr-Cyrl-RS"/>
        </w:rPr>
      </w:pPr>
      <w:r w:rsidRPr="00776E50">
        <w:rPr>
          <w:rFonts w:ascii="Times New Roman" w:hAnsi="Times New Roman"/>
          <w:sz w:val="24"/>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w:t>
      </w:r>
      <w:proofErr w:type="gramStart"/>
      <w:r w:rsidRPr="00776E50">
        <w:rPr>
          <w:rFonts w:ascii="Times New Roman" w:hAnsi="Times New Roman"/>
          <w:sz w:val="24"/>
          <w:szCs w:val="24"/>
        </w:rPr>
        <w:t>став</w:t>
      </w:r>
      <w:proofErr w:type="gramEnd"/>
      <w:r w:rsidRPr="00776E50">
        <w:rPr>
          <w:rFonts w:ascii="Times New Roman" w:hAnsi="Times New Roman"/>
          <w:sz w:val="24"/>
          <w:szCs w:val="24"/>
        </w:rPr>
        <w:t xml:space="preserve"> 1. </w:t>
      </w:r>
      <w:proofErr w:type="gramStart"/>
      <w:r w:rsidRPr="00776E50">
        <w:rPr>
          <w:rFonts w:ascii="Times New Roman" w:hAnsi="Times New Roman"/>
          <w:sz w:val="24"/>
          <w:szCs w:val="24"/>
        </w:rPr>
        <w:t>тачка</w:t>
      </w:r>
      <w:proofErr w:type="gramEnd"/>
      <w:r w:rsidRPr="00776E50">
        <w:rPr>
          <w:rFonts w:ascii="Times New Roman" w:hAnsi="Times New Roman"/>
          <w:sz w:val="24"/>
          <w:szCs w:val="24"/>
        </w:rPr>
        <w:t xml:space="preserve"> 6) ЗЈН, је: </w:t>
      </w:r>
    </w:p>
    <w:p w:rsidR="00776E50" w:rsidRPr="00776E50" w:rsidRDefault="00776E50" w:rsidP="00776E50">
      <w:pPr>
        <w:ind w:firstLine="708"/>
        <w:rPr>
          <w:rFonts w:ascii="Times New Roman" w:hAnsi="Times New Roman"/>
          <w:b/>
          <w:sz w:val="24"/>
          <w:szCs w:val="24"/>
          <w:lang w:val="sr-Cyrl-RS"/>
        </w:rPr>
      </w:pPr>
      <w:r w:rsidRPr="00776E50">
        <w:rPr>
          <w:rFonts w:ascii="Times New Roman" w:hAnsi="Times New Roman"/>
          <w:sz w:val="24"/>
          <w:szCs w:val="24"/>
        </w:rPr>
        <w:t xml:space="preserve">1. </w:t>
      </w:r>
      <w:r w:rsidRPr="00776E50">
        <w:rPr>
          <w:rFonts w:ascii="Times New Roman" w:hAnsi="Times New Roman"/>
          <w:b/>
          <w:sz w:val="24"/>
          <w:szCs w:val="24"/>
        </w:rPr>
        <w:t xml:space="preserve">Потврда о извршеној уплати таксе из члана 156. ЗЈН која садржи следеће елементе: </w:t>
      </w: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rPr>
        <w:t xml:space="preserve">(1) </w:t>
      </w:r>
      <w:proofErr w:type="gramStart"/>
      <w:r w:rsidRPr="00776E50">
        <w:rPr>
          <w:rFonts w:ascii="Times New Roman" w:hAnsi="Times New Roman"/>
          <w:sz w:val="24"/>
          <w:szCs w:val="24"/>
        </w:rPr>
        <w:t>да</w:t>
      </w:r>
      <w:proofErr w:type="gramEnd"/>
      <w:r w:rsidRPr="00776E50">
        <w:rPr>
          <w:rFonts w:ascii="Times New Roman" w:hAnsi="Times New Roman"/>
          <w:sz w:val="24"/>
          <w:szCs w:val="24"/>
        </w:rPr>
        <w:t xml:space="preserve"> буде издата од стране банке и да садржи печат банке; </w:t>
      </w: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rPr>
        <w:t xml:space="preserve">(2) </w:t>
      </w:r>
      <w:proofErr w:type="gramStart"/>
      <w:r w:rsidRPr="00776E50">
        <w:rPr>
          <w:rFonts w:ascii="Times New Roman" w:hAnsi="Times New Roman"/>
          <w:sz w:val="24"/>
          <w:szCs w:val="24"/>
        </w:rPr>
        <w:t>да</w:t>
      </w:r>
      <w:proofErr w:type="gramEnd"/>
      <w:r w:rsidRPr="00776E50">
        <w:rPr>
          <w:rFonts w:ascii="Times New Roman" w:hAnsi="Times New Roman"/>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rPr>
        <w:t xml:space="preserve">(3) </w:t>
      </w:r>
      <w:proofErr w:type="gramStart"/>
      <w:r w:rsidRPr="00776E50">
        <w:rPr>
          <w:rFonts w:ascii="Times New Roman" w:hAnsi="Times New Roman"/>
          <w:sz w:val="24"/>
          <w:szCs w:val="24"/>
        </w:rPr>
        <w:t>износ</w:t>
      </w:r>
      <w:proofErr w:type="gramEnd"/>
      <w:r w:rsidRPr="00776E50">
        <w:rPr>
          <w:rFonts w:ascii="Times New Roman" w:hAnsi="Times New Roman"/>
          <w:sz w:val="24"/>
          <w:szCs w:val="24"/>
        </w:rPr>
        <w:t xml:space="preserve"> таксе из члана 156. ЗЈН чија се уплата врши - 60.000 динара; </w:t>
      </w: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rPr>
        <w:t xml:space="preserve">(4) </w:t>
      </w:r>
      <w:proofErr w:type="gramStart"/>
      <w:r w:rsidRPr="00776E50">
        <w:rPr>
          <w:rFonts w:ascii="Times New Roman" w:hAnsi="Times New Roman"/>
          <w:sz w:val="24"/>
          <w:szCs w:val="24"/>
        </w:rPr>
        <w:t>број</w:t>
      </w:r>
      <w:proofErr w:type="gramEnd"/>
      <w:r w:rsidRPr="00776E50">
        <w:rPr>
          <w:rFonts w:ascii="Times New Roman" w:hAnsi="Times New Roman"/>
          <w:sz w:val="24"/>
          <w:szCs w:val="24"/>
        </w:rPr>
        <w:t xml:space="preserve"> рачуна: 840-30678845-06;</w:t>
      </w: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rPr>
        <w:t xml:space="preserve">(5) </w:t>
      </w:r>
      <w:proofErr w:type="gramStart"/>
      <w:r w:rsidRPr="00776E50">
        <w:rPr>
          <w:rFonts w:ascii="Times New Roman" w:hAnsi="Times New Roman"/>
          <w:sz w:val="24"/>
          <w:szCs w:val="24"/>
        </w:rPr>
        <w:t>шифру</w:t>
      </w:r>
      <w:proofErr w:type="gramEnd"/>
      <w:r w:rsidRPr="00776E50">
        <w:rPr>
          <w:rFonts w:ascii="Times New Roman" w:hAnsi="Times New Roman"/>
          <w:sz w:val="24"/>
          <w:szCs w:val="24"/>
        </w:rPr>
        <w:t xml:space="preserve"> плаћања: 153 или 253; </w:t>
      </w: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rPr>
        <w:t xml:space="preserve">(6) </w:t>
      </w:r>
      <w:proofErr w:type="gramStart"/>
      <w:r w:rsidRPr="00776E50">
        <w:rPr>
          <w:rFonts w:ascii="Times New Roman" w:hAnsi="Times New Roman"/>
          <w:sz w:val="24"/>
          <w:szCs w:val="24"/>
        </w:rPr>
        <w:t>позив</w:t>
      </w:r>
      <w:proofErr w:type="gramEnd"/>
      <w:r w:rsidRPr="00776E50">
        <w:rPr>
          <w:rFonts w:ascii="Times New Roman" w:hAnsi="Times New Roman"/>
          <w:sz w:val="24"/>
          <w:szCs w:val="24"/>
        </w:rPr>
        <w:t xml:space="preserve"> на број: подаци о броју или ознаци јавне набавке поводом које се подноси захтев за заштиту права;</w:t>
      </w: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rPr>
        <w:t xml:space="preserve">(7) </w:t>
      </w:r>
      <w:proofErr w:type="gramStart"/>
      <w:r w:rsidRPr="00776E50">
        <w:rPr>
          <w:rFonts w:ascii="Times New Roman" w:hAnsi="Times New Roman"/>
          <w:sz w:val="24"/>
          <w:szCs w:val="24"/>
        </w:rPr>
        <w:t>сврха</w:t>
      </w:r>
      <w:proofErr w:type="gramEnd"/>
      <w:r w:rsidRPr="00776E50">
        <w:rPr>
          <w:rFonts w:ascii="Times New Roman" w:hAnsi="Times New Roman"/>
          <w:sz w:val="24"/>
          <w:szCs w:val="24"/>
        </w:rPr>
        <w:t>: ЗЗП</w:t>
      </w:r>
      <w:r w:rsidRPr="00776E50">
        <w:rPr>
          <w:rFonts w:ascii="Times New Roman" w:hAnsi="Times New Roman"/>
          <w:sz w:val="24"/>
          <w:szCs w:val="24"/>
          <w:lang w:val="sr-Cyrl-RS"/>
        </w:rPr>
        <w:t xml:space="preserve">; </w:t>
      </w:r>
      <w:r w:rsidR="00033D5B">
        <w:rPr>
          <w:rFonts w:ascii="Times New Roman" w:hAnsi="Times New Roman"/>
          <w:sz w:val="24"/>
          <w:szCs w:val="24"/>
          <w:lang w:val="sr-Cyrl-RS"/>
        </w:rPr>
        <w:t>Институт за рехабилитацију</w:t>
      </w:r>
      <w:r w:rsidRPr="00776E50">
        <w:rPr>
          <w:rFonts w:ascii="Times New Roman" w:hAnsi="Times New Roman"/>
          <w:sz w:val="24"/>
          <w:szCs w:val="24"/>
        </w:rPr>
        <w:t xml:space="preserve"> јавна набавка ЈН</w:t>
      </w:r>
      <w:r w:rsidRPr="00776E50">
        <w:rPr>
          <w:rFonts w:ascii="Times New Roman" w:hAnsi="Times New Roman"/>
          <w:sz w:val="24"/>
          <w:szCs w:val="24"/>
          <w:lang w:val="sr-Cyrl-RS"/>
        </w:rPr>
        <w:t xml:space="preserve"> </w:t>
      </w:r>
      <w:r w:rsidR="00033D5B">
        <w:rPr>
          <w:rFonts w:ascii="Times New Roman" w:hAnsi="Times New Roman"/>
          <w:sz w:val="24"/>
          <w:szCs w:val="24"/>
          <w:lang w:val="sr-Cyrl-RS"/>
        </w:rPr>
        <w:t>62/17</w:t>
      </w:r>
      <w:r w:rsidRPr="00776E50">
        <w:rPr>
          <w:rFonts w:ascii="Times New Roman" w:hAnsi="Times New Roman"/>
          <w:i/>
          <w:iCs/>
          <w:sz w:val="24"/>
          <w:szCs w:val="24"/>
        </w:rPr>
        <w:t xml:space="preserve"> </w:t>
      </w:r>
      <w:r w:rsidRPr="00776E50">
        <w:rPr>
          <w:rFonts w:ascii="Times New Roman" w:hAnsi="Times New Roman"/>
          <w:sz w:val="24"/>
          <w:szCs w:val="24"/>
        </w:rPr>
        <w:t>(8) корисник: буџет Републике Србије;</w:t>
      </w: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rPr>
        <w:t xml:space="preserve">(9) </w:t>
      </w:r>
      <w:proofErr w:type="gramStart"/>
      <w:r w:rsidRPr="00776E50">
        <w:rPr>
          <w:rFonts w:ascii="Times New Roman" w:hAnsi="Times New Roman"/>
          <w:sz w:val="24"/>
          <w:szCs w:val="24"/>
        </w:rPr>
        <w:t>назив</w:t>
      </w:r>
      <w:proofErr w:type="gramEnd"/>
      <w:r w:rsidRPr="00776E50">
        <w:rPr>
          <w:rFonts w:ascii="Times New Roman" w:hAnsi="Times New Roman"/>
          <w:sz w:val="24"/>
          <w:szCs w:val="24"/>
        </w:rPr>
        <w:t xml:space="preserve"> уплатиоца, односно назив подносиоца захтева за заштиту права за којег је извршена уплата таксе; </w:t>
      </w: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rPr>
        <w:t xml:space="preserve">(10) </w:t>
      </w:r>
      <w:proofErr w:type="gramStart"/>
      <w:r w:rsidRPr="00776E50">
        <w:rPr>
          <w:rFonts w:ascii="Times New Roman" w:hAnsi="Times New Roman"/>
          <w:sz w:val="24"/>
          <w:szCs w:val="24"/>
        </w:rPr>
        <w:t>потпис</w:t>
      </w:r>
      <w:proofErr w:type="gramEnd"/>
      <w:r w:rsidRPr="00776E50">
        <w:rPr>
          <w:rFonts w:ascii="Times New Roman" w:hAnsi="Times New Roman"/>
          <w:sz w:val="24"/>
          <w:szCs w:val="24"/>
        </w:rPr>
        <w:t xml:space="preserve"> овлашћеног лица банке, </w:t>
      </w:r>
      <w:r w:rsidRPr="00776E50">
        <w:rPr>
          <w:rFonts w:ascii="Times New Roman" w:hAnsi="Times New Roman"/>
          <w:b/>
          <w:sz w:val="24"/>
          <w:szCs w:val="24"/>
        </w:rPr>
        <w:t>или</w:t>
      </w:r>
      <w:r w:rsidRPr="00776E50">
        <w:rPr>
          <w:rFonts w:ascii="Times New Roman" w:hAnsi="Times New Roman"/>
          <w:sz w:val="24"/>
          <w:szCs w:val="24"/>
        </w:rPr>
        <w:t xml:space="preserve"> </w:t>
      </w:r>
    </w:p>
    <w:p w:rsidR="00776E50" w:rsidRPr="00776E50" w:rsidRDefault="00776E50" w:rsidP="00776E50">
      <w:pPr>
        <w:ind w:firstLine="708"/>
        <w:rPr>
          <w:rFonts w:ascii="Times New Roman" w:hAnsi="Times New Roman"/>
          <w:sz w:val="24"/>
          <w:szCs w:val="24"/>
          <w:lang w:val="sr-Cyrl-RS"/>
        </w:rPr>
      </w:pP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lang w:val="sr-Cyrl-RS"/>
        </w:rPr>
        <w:t xml:space="preserve">2. </w:t>
      </w:r>
      <w:r w:rsidRPr="00776E50">
        <w:rPr>
          <w:rFonts w:ascii="Times New Roman" w:hAnsi="Times New Roman"/>
          <w:b/>
          <w:sz w:val="24"/>
          <w:szCs w:val="24"/>
        </w:rPr>
        <w:t>Налог за уплату,</w:t>
      </w:r>
      <w:r w:rsidRPr="00776E50">
        <w:rPr>
          <w:rFonts w:ascii="Times New Roman" w:hAnsi="Times New Roman"/>
          <w:sz w:val="24"/>
          <w:szCs w:val="24"/>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776E50">
        <w:rPr>
          <w:rFonts w:ascii="Times New Roman" w:hAnsi="Times New Roman"/>
          <w:b/>
          <w:sz w:val="24"/>
          <w:szCs w:val="24"/>
        </w:rPr>
        <w:t>или</w:t>
      </w:r>
      <w:r w:rsidRPr="00776E50">
        <w:rPr>
          <w:rFonts w:ascii="Times New Roman" w:hAnsi="Times New Roman"/>
          <w:sz w:val="24"/>
          <w:szCs w:val="24"/>
        </w:rPr>
        <w:t xml:space="preserve"> </w:t>
      </w:r>
    </w:p>
    <w:p w:rsidR="00776E50" w:rsidRPr="00776E50" w:rsidRDefault="00776E50" w:rsidP="00776E50">
      <w:pPr>
        <w:ind w:firstLine="708"/>
        <w:rPr>
          <w:rFonts w:ascii="Times New Roman" w:hAnsi="Times New Roman"/>
          <w:sz w:val="24"/>
          <w:szCs w:val="24"/>
          <w:lang w:val="sr-Cyrl-RS"/>
        </w:rPr>
      </w:pPr>
    </w:p>
    <w:p w:rsidR="00776E50" w:rsidRPr="00776E50" w:rsidRDefault="00776E50" w:rsidP="00776E50">
      <w:pPr>
        <w:ind w:firstLine="708"/>
        <w:rPr>
          <w:rFonts w:ascii="Times New Roman" w:hAnsi="Times New Roman"/>
          <w:b/>
          <w:sz w:val="24"/>
          <w:szCs w:val="24"/>
          <w:lang w:val="sr-Cyrl-RS"/>
        </w:rPr>
      </w:pPr>
      <w:r w:rsidRPr="00776E50">
        <w:rPr>
          <w:rFonts w:ascii="Times New Roman" w:hAnsi="Times New Roman"/>
          <w:sz w:val="24"/>
          <w:szCs w:val="24"/>
          <w:lang w:val="sr-Cyrl-RS"/>
        </w:rPr>
        <w:lastRenderedPageBreak/>
        <w:t xml:space="preserve">3. </w:t>
      </w:r>
      <w:r w:rsidRPr="00776E50">
        <w:rPr>
          <w:rFonts w:ascii="Times New Roman" w:hAnsi="Times New Roman"/>
          <w:b/>
          <w:sz w:val="24"/>
          <w:szCs w:val="24"/>
        </w:rPr>
        <w:t>Потврда издата од стране Републике Србије, Министарства финансија, Управе за трезор,</w:t>
      </w:r>
      <w:r w:rsidRPr="00776E50">
        <w:rPr>
          <w:rFonts w:ascii="Times New Roman" w:hAnsi="Times New Roman"/>
          <w:sz w:val="24"/>
          <w:szCs w:val="24"/>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776E50">
        <w:rPr>
          <w:rFonts w:ascii="Times New Roman" w:hAnsi="Times New Roman"/>
          <w:b/>
          <w:sz w:val="24"/>
          <w:szCs w:val="24"/>
        </w:rPr>
        <w:t xml:space="preserve"> или</w:t>
      </w:r>
    </w:p>
    <w:p w:rsidR="00776E50" w:rsidRPr="00776E50" w:rsidRDefault="00776E50" w:rsidP="00776E50">
      <w:pPr>
        <w:ind w:firstLine="708"/>
        <w:rPr>
          <w:rFonts w:ascii="Times New Roman" w:hAnsi="Times New Roman"/>
          <w:sz w:val="24"/>
          <w:szCs w:val="24"/>
          <w:lang w:val="sr-Cyrl-RS"/>
        </w:rPr>
      </w:pPr>
    </w:p>
    <w:p w:rsidR="00776E50" w:rsidRPr="00776E50" w:rsidRDefault="00776E50" w:rsidP="00776E50">
      <w:pPr>
        <w:ind w:firstLine="708"/>
        <w:rPr>
          <w:rFonts w:ascii="Times New Roman" w:hAnsi="Times New Roman"/>
          <w:sz w:val="24"/>
          <w:szCs w:val="24"/>
          <w:lang w:val="sr-Cyrl-RS"/>
        </w:rPr>
      </w:pPr>
      <w:r w:rsidRPr="00776E50">
        <w:rPr>
          <w:rFonts w:ascii="Times New Roman" w:hAnsi="Times New Roman"/>
          <w:sz w:val="24"/>
          <w:szCs w:val="24"/>
          <w:lang w:val="sr-Cyrl-RS"/>
        </w:rPr>
        <w:t xml:space="preserve">4. </w:t>
      </w:r>
      <w:r w:rsidRPr="00776E50">
        <w:rPr>
          <w:rFonts w:ascii="Times New Roman" w:hAnsi="Times New Roman"/>
          <w:b/>
          <w:sz w:val="24"/>
          <w:szCs w:val="24"/>
        </w:rPr>
        <w:t xml:space="preserve">Потврда издата од стране Народне банке Србије, </w:t>
      </w:r>
      <w:r w:rsidRPr="00776E50">
        <w:rPr>
          <w:rFonts w:ascii="Times New Roman" w:hAnsi="Times New Roman"/>
          <w:sz w:val="24"/>
          <w:szCs w:val="24"/>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E600E8" w:rsidRPr="003A09D0" w:rsidRDefault="00E600E8" w:rsidP="007E10B0">
      <w:pPr>
        <w:pStyle w:val="BodyText"/>
        <w:spacing w:before="1" w:line="247" w:lineRule="auto"/>
        <w:ind w:left="231" w:right="187"/>
        <w:rPr>
          <w:rFonts w:ascii="Times New Roman" w:hAnsi="Times New Roman" w:cs="Times New Roman"/>
          <w:w w:val="105"/>
          <w:sz w:val="24"/>
          <w:szCs w:val="24"/>
        </w:rPr>
      </w:pPr>
    </w:p>
    <w:p w:rsidR="00E600E8" w:rsidRPr="003A09D0" w:rsidRDefault="00E600E8" w:rsidP="00E600E8">
      <w:pPr>
        <w:pStyle w:val="BodyText"/>
        <w:spacing w:line="244" w:lineRule="auto"/>
        <w:ind w:left="231" w:right="194"/>
        <w:rPr>
          <w:rFonts w:ascii="Times New Roman" w:hAnsi="Times New Roman" w:cs="Times New Roman"/>
          <w:b/>
          <w:w w:val="105"/>
          <w:sz w:val="24"/>
          <w:szCs w:val="24"/>
        </w:rPr>
      </w:pPr>
      <w:r w:rsidRPr="003A09D0">
        <w:rPr>
          <w:rFonts w:ascii="Times New Roman" w:hAnsi="Times New Roman" w:cs="Times New Roman"/>
          <w:b/>
          <w:w w:val="105"/>
          <w:sz w:val="24"/>
          <w:szCs w:val="24"/>
        </w:rPr>
        <w:t>21. РОК</w:t>
      </w:r>
      <w:r w:rsidRPr="003A09D0">
        <w:rPr>
          <w:rFonts w:ascii="Times New Roman" w:hAnsi="Times New Roman" w:cs="Times New Roman"/>
          <w:b/>
          <w:spacing w:val="-23"/>
          <w:w w:val="105"/>
          <w:sz w:val="24"/>
          <w:szCs w:val="24"/>
        </w:rPr>
        <w:t xml:space="preserve"> </w:t>
      </w:r>
      <w:r w:rsidRPr="003A09D0">
        <w:rPr>
          <w:rFonts w:ascii="Times New Roman" w:hAnsi="Times New Roman" w:cs="Times New Roman"/>
          <w:b/>
          <w:w w:val="105"/>
          <w:sz w:val="24"/>
          <w:szCs w:val="24"/>
        </w:rPr>
        <w:t>У</w:t>
      </w:r>
      <w:r w:rsidRPr="003A09D0">
        <w:rPr>
          <w:rFonts w:ascii="Times New Roman" w:hAnsi="Times New Roman" w:cs="Times New Roman"/>
          <w:b/>
          <w:spacing w:val="-24"/>
          <w:w w:val="105"/>
          <w:sz w:val="24"/>
          <w:szCs w:val="24"/>
        </w:rPr>
        <w:t xml:space="preserve"> </w:t>
      </w:r>
      <w:r w:rsidRPr="003A09D0">
        <w:rPr>
          <w:rFonts w:ascii="Times New Roman" w:hAnsi="Times New Roman" w:cs="Times New Roman"/>
          <w:b/>
          <w:w w:val="105"/>
          <w:sz w:val="24"/>
          <w:szCs w:val="24"/>
        </w:rPr>
        <w:t>КОЈЕМ</w:t>
      </w:r>
      <w:r w:rsidRPr="003A09D0">
        <w:rPr>
          <w:rFonts w:ascii="Times New Roman" w:hAnsi="Times New Roman" w:cs="Times New Roman"/>
          <w:b/>
          <w:spacing w:val="-23"/>
          <w:w w:val="105"/>
          <w:sz w:val="24"/>
          <w:szCs w:val="24"/>
        </w:rPr>
        <w:t xml:space="preserve"> </w:t>
      </w:r>
      <w:r w:rsidRPr="003A09D0">
        <w:rPr>
          <w:rFonts w:ascii="Times New Roman" w:hAnsi="Times New Roman" w:cs="Times New Roman"/>
          <w:b/>
          <w:w w:val="105"/>
          <w:sz w:val="24"/>
          <w:szCs w:val="24"/>
        </w:rPr>
        <w:t>ЋЕ</w:t>
      </w:r>
      <w:r w:rsidRPr="003A09D0">
        <w:rPr>
          <w:rFonts w:ascii="Times New Roman" w:hAnsi="Times New Roman" w:cs="Times New Roman"/>
          <w:b/>
          <w:spacing w:val="-26"/>
          <w:w w:val="105"/>
          <w:sz w:val="24"/>
          <w:szCs w:val="24"/>
        </w:rPr>
        <w:t xml:space="preserve"> </w:t>
      </w:r>
      <w:r w:rsidRPr="003A09D0">
        <w:rPr>
          <w:rFonts w:ascii="Times New Roman" w:hAnsi="Times New Roman" w:cs="Times New Roman"/>
          <w:b/>
          <w:w w:val="105"/>
          <w:sz w:val="24"/>
          <w:szCs w:val="24"/>
        </w:rPr>
        <w:t>УГОВОР</w:t>
      </w:r>
      <w:r w:rsidRPr="003A09D0">
        <w:rPr>
          <w:rFonts w:ascii="Times New Roman" w:hAnsi="Times New Roman" w:cs="Times New Roman"/>
          <w:b/>
          <w:spacing w:val="-21"/>
          <w:w w:val="105"/>
          <w:sz w:val="24"/>
          <w:szCs w:val="24"/>
        </w:rPr>
        <w:t xml:space="preserve"> </w:t>
      </w:r>
      <w:r w:rsidRPr="003A09D0">
        <w:rPr>
          <w:rFonts w:ascii="Times New Roman" w:hAnsi="Times New Roman" w:cs="Times New Roman"/>
          <w:b/>
          <w:w w:val="105"/>
          <w:sz w:val="24"/>
          <w:szCs w:val="24"/>
        </w:rPr>
        <w:t>БИТИ</w:t>
      </w:r>
      <w:r w:rsidRPr="003A09D0">
        <w:rPr>
          <w:rFonts w:ascii="Times New Roman" w:hAnsi="Times New Roman" w:cs="Times New Roman"/>
          <w:b/>
          <w:spacing w:val="-24"/>
          <w:w w:val="105"/>
          <w:sz w:val="24"/>
          <w:szCs w:val="24"/>
        </w:rPr>
        <w:t xml:space="preserve"> </w:t>
      </w:r>
      <w:r w:rsidRPr="003A09D0">
        <w:rPr>
          <w:rFonts w:ascii="Times New Roman" w:hAnsi="Times New Roman" w:cs="Times New Roman"/>
          <w:b/>
          <w:w w:val="105"/>
          <w:sz w:val="24"/>
          <w:szCs w:val="24"/>
        </w:rPr>
        <w:t>ЗАКЉУЧЕН</w:t>
      </w:r>
    </w:p>
    <w:p w:rsidR="00E600E8" w:rsidRPr="003A09D0" w:rsidRDefault="00E600E8" w:rsidP="00E600E8">
      <w:pPr>
        <w:pStyle w:val="BodyText"/>
        <w:spacing w:line="244" w:lineRule="auto"/>
        <w:ind w:left="231" w:right="194"/>
        <w:rPr>
          <w:rFonts w:ascii="Times New Roman" w:hAnsi="Times New Roman" w:cs="Times New Roman"/>
          <w:w w:val="105"/>
          <w:sz w:val="24"/>
          <w:szCs w:val="24"/>
        </w:rPr>
      </w:pPr>
    </w:p>
    <w:p w:rsidR="00E600E8" w:rsidRPr="003A09D0" w:rsidRDefault="00E600E8" w:rsidP="00E600E8">
      <w:pPr>
        <w:pStyle w:val="BodyText"/>
        <w:spacing w:line="244" w:lineRule="auto"/>
        <w:ind w:left="231" w:right="192"/>
        <w:rPr>
          <w:rFonts w:ascii="Times New Roman" w:hAnsi="Times New Roman" w:cs="Times New Roman"/>
          <w:sz w:val="24"/>
          <w:szCs w:val="24"/>
        </w:rPr>
      </w:pPr>
      <w:r w:rsidRPr="003A09D0">
        <w:rPr>
          <w:rFonts w:ascii="Times New Roman" w:hAnsi="Times New Roman" w:cs="Times New Roman"/>
          <w:spacing w:val="-4"/>
          <w:w w:val="105"/>
          <w:sz w:val="24"/>
          <w:szCs w:val="24"/>
        </w:rPr>
        <w:t>Уговор</w:t>
      </w:r>
      <w:r w:rsidRPr="003A09D0">
        <w:rPr>
          <w:rFonts w:ascii="Times New Roman" w:hAnsi="Times New Roman" w:cs="Times New Roman"/>
          <w:spacing w:val="-17"/>
          <w:w w:val="105"/>
          <w:sz w:val="24"/>
          <w:szCs w:val="24"/>
        </w:rPr>
        <w:t xml:space="preserve"> </w:t>
      </w:r>
      <w:r w:rsidRPr="003A09D0">
        <w:rPr>
          <w:rFonts w:ascii="Times New Roman" w:hAnsi="Times New Roman" w:cs="Times New Roman"/>
          <w:w w:val="105"/>
          <w:sz w:val="24"/>
          <w:szCs w:val="24"/>
        </w:rPr>
        <w:t>о</w:t>
      </w:r>
      <w:r w:rsidRPr="003A09D0">
        <w:rPr>
          <w:rFonts w:ascii="Times New Roman" w:hAnsi="Times New Roman" w:cs="Times New Roman"/>
          <w:spacing w:val="-10"/>
          <w:w w:val="105"/>
          <w:sz w:val="24"/>
          <w:szCs w:val="24"/>
        </w:rPr>
        <w:t xml:space="preserve"> </w:t>
      </w:r>
      <w:r w:rsidRPr="003A09D0">
        <w:rPr>
          <w:rFonts w:ascii="Times New Roman" w:hAnsi="Times New Roman" w:cs="Times New Roman"/>
          <w:w w:val="105"/>
          <w:sz w:val="24"/>
          <w:szCs w:val="24"/>
        </w:rPr>
        <w:t>јавној</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w w:val="105"/>
          <w:sz w:val="24"/>
          <w:szCs w:val="24"/>
        </w:rPr>
        <w:t>набавци</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ће</w:t>
      </w:r>
      <w:r w:rsidRPr="003A09D0">
        <w:rPr>
          <w:rFonts w:ascii="Times New Roman" w:hAnsi="Times New Roman" w:cs="Times New Roman"/>
          <w:spacing w:val="-12"/>
          <w:w w:val="105"/>
          <w:sz w:val="24"/>
          <w:szCs w:val="24"/>
        </w:rPr>
        <w:t xml:space="preserve"> </w:t>
      </w:r>
      <w:r w:rsidRPr="003A09D0">
        <w:rPr>
          <w:rFonts w:ascii="Times New Roman" w:hAnsi="Times New Roman" w:cs="Times New Roman"/>
          <w:w w:val="105"/>
          <w:sz w:val="24"/>
          <w:szCs w:val="24"/>
        </w:rPr>
        <w:t>бити</w:t>
      </w:r>
      <w:r w:rsidRPr="003A09D0">
        <w:rPr>
          <w:rFonts w:ascii="Times New Roman" w:hAnsi="Times New Roman" w:cs="Times New Roman"/>
          <w:spacing w:val="-13"/>
          <w:w w:val="105"/>
          <w:sz w:val="24"/>
          <w:szCs w:val="24"/>
        </w:rPr>
        <w:t xml:space="preserve"> </w:t>
      </w:r>
      <w:r w:rsidRPr="003A09D0">
        <w:rPr>
          <w:rFonts w:ascii="Times New Roman" w:hAnsi="Times New Roman" w:cs="Times New Roman"/>
          <w:w w:val="105"/>
          <w:sz w:val="24"/>
          <w:szCs w:val="24"/>
        </w:rPr>
        <w:t>закључен</w:t>
      </w:r>
      <w:r w:rsidRPr="003A09D0">
        <w:rPr>
          <w:rFonts w:ascii="Times New Roman" w:hAnsi="Times New Roman" w:cs="Times New Roman"/>
          <w:spacing w:val="-16"/>
          <w:w w:val="105"/>
          <w:sz w:val="24"/>
          <w:szCs w:val="24"/>
        </w:rPr>
        <w:t xml:space="preserve"> </w:t>
      </w:r>
      <w:r w:rsidRPr="003A09D0">
        <w:rPr>
          <w:rFonts w:ascii="Times New Roman" w:hAnsi="Times New Roman" w:cs="Times New Roman"/>
          <w:spacing w:val="2"/>
          <w:w w:val="105"/>
          <w:sz w:val="24"/>
          <w:szCs w:val="24"/>
        </w:rPr>
        <w:t>са</w:t>
      </w:r>
      <w:r w:rsidRPr="003A09D0">
        <w:rPr>
          <w:rFonts w:ascii="Times New Roman" w:hAnsi="Times New Roman" w:cs="Times New Roman"/>
          <w:spacing w:val="-15"/>
          <w:w w:val="105"/>
          <w:sz w:val="24"/>
          <w:szCs w:val="24"/>
        </w:rPr>
        <w:t xml:space="preserve"> </w:t>
      </w:r>
      <w:r w:rsidRPr="003A09D0">
        <w:rPr>
          <w:rFonts w:ascii="Times New Roman" w:hAnsi="Times New Roman" w:cs="Times New Roman"/>
          <w:w w:val="105"/>
          <w:sz w:val="24"/>
          <w:szCs w:val="24"/>
        </w:rPr>
        <w:t>понуђачем</w:t>
      </w:r>
      <w:r w:rsidRPr="003A09D0">
        <w:rPr>
          <w:rFonts w:ascii="Times New Roman" w:hAnsi="Times New Roman" w:cs="Times New Roman"/>
          <w:spacing w:val="-15"/>
          <w:w w:val="105"/>
          <w:sz w:val="24"/>
          <w:szCs w:val="24"/>
        </w:rPr>
        <w:t xml:space="preserve"> </w:t>
      </w:r>
      <w:r w:rsidRPr="003A09D0">
        <w:rPr>
          <w:rFonts w:ascii="Times New Roman" w:hAnsi="Times New Roman" w:cs="Times New Roman"/>
          <w:spacing w:val="-4"/>
          <w:w w:val="105"/>
          <w:sz w:val="24"/>
          <w:szCs w:val="24"/>
        </w:rPr>
        <w:t>којем</w:t>
      </w:r>
      <w:r w:rsidRPr="003A09D0">
        <w:rPr>
          <w:rFonts w:ascii="Times New Roman" w:hAnsi="Times New Roman" w:cs="Times New Roman"/>
          <w:spacing w:val="-7"/>
          <w:w w:val="105"/>
          <w:sz w:val="24"/>
          <w:szCs w:val="24"/>
        </w:rPr>
        <w:t xml:space="preserve"> </w:t>
      </w:r>
      <w:r w:rsidRPr="003A09D0">
        <w:rPr>
          <w:rFonts w:ascii="Times New Roman" w:hAnsi="Times New Roman" w:cs="Times New Roman"/>
          <w:spacing w:val="-3"/>
          <w:w w:val="105"/>
          <w:sz w:val="24"/>
          <w:szCs w:val="24"/>
        </w:rPr>
        <w:t>је</w:t>
      </w:r>
      <w:r w:rsidRPr="003A09D0">
        <w:rPr>
          <w:rFonts w:ascii="Times New Roman" w:hAnsi="Times New Roman" w:cs="Times New Roman"/>
          <w:spacing w:val="-11"/>
          <w:w w:val="105"/>
          <w:sz w:val="24"/>
          <w:szCs w:val="24"/>
        </w:rPr>
        <w:t xml:space="preserve"> </w:t>
      </w:r>
      <w:r w:rsidRPr="003A09D0">
        <w:rPr>
          <w:rFonts w:ascii="Times New Roman" w:hAnsi="Times New Roman" w:cs="Times New Roman"/>
          <w:w w:val="105"/>
          <w:sz w:val="24"/>
          <w:szCs w:val="24"/>
        </w:rPr>
        <w:t>додељен</w:t>
      </w:r>
      <w:r w:rsidRPr="003A09D0">
        <w:rPr>
          <w:rFonts w:ascii="Times New Roman" w:hAnsi="Times New Roman" w:cs="Times New Roman"/>
          <w:spacing w:val="-9"/>
          <w:w w:val="105"/>
          <w:sz w:val="24"/>
          <w:szCs w:val="24"/>
        </w:rPr>
        <w:t xml:space="preserve"> </w:t>
      </w:r>
      <w:r w:rsidRPr="003A09D0">
        <w:rPr>
          <w:rFonts w:ascii="Times New Roman" w:hAnsi="Times New Roman" w:cs="Times New Roman"/>
          <w:w w:val="105"/>
          <w:sz w:val="24"/>
          <w:szCs w:val="24"/>
        </w:rPr>
        <w:t>уговор</w:t>
      </w:r>
      <w:r w:rsidRPr="003A09D0">
        <w:rPr>
          <w:rFonts w:ascii="Times New Roman" w:hAnsi="Times New Roman" w:cs="Times New Roman"/>
          <w:spacing w:val="-10"/>
          <w:w w:val="105"/>
          <w:sz w:val="24"/>
          <w:szCs w:val="24"/>
        </w:rPr>
        <w:t xml:space="preserve"> </w:t>
      </w:r>
      <w:r w:rsidRPr="003A09D0">
        <w:rPr>
          <w:rFonts w:ascii="Times New Roman" w:hAnsi="Times New Roman" w:cs="Times New Roman"/>
          <w:w w:val="105"/>
          <w:sz w:val="24"/>
          <w:szCs w:val="24"/>
        </w:rPr>
        <w:t>у</w:t>
      </w:r>
      <w:r w:rsidRPr="003A09D0">
        <w:rPr>
          <w:rFonts w:ascii="Times New Roman" w:hAnsi="Times New Roman" w:cs="Times New Roman"/>
          <w:spacing w:val="-34"/>
          <w:w w:val="105"/>
          <w:sz w:val="24"/>
          <w:szCs w:val="24"/>
        </w:rPr>
        <w:t xml:space="preserve"> </w:t>
      </w:r>
      <w:r w:rsidRPr="003A09D0">
        <w:rPr>
          <w:rFonts w:ascii="Times New Roman" w:hAnsi="Times New Roman" w:cs="Times New Roman"/>
          <w:spacing w:val="3"/>
          <w:w w:val="105"/>
          <w:sz w:val="24"/>
          <w:szCs w:val="24"/>
        </w:rPr>
        <w:t xml:space="preserve">року </w:t>
      </w:r>
      <w:r w:rsidRPr="003A09D0">
        <w:rPr>
          <w:rFonts w:ascii="Times New Roman" w:hAnsi="Times New Roman" w:cs="Times New Roman"/>
          <w:w w:val="105"/>
          <w:sz w:val="24"/>
          <w:szCs w:val="24"/>
        </w:rPr>
        <w:t xml:space="preserve">од 8 дана </w:t>
      </w:r>
      <w:r w:rsidRPr="003A09D0">
        <w:rPr>
          <w:rFonts w:ascii="Times New Roman" w:hAnsi="Times New Roman" w:cs="Times New Roman"/>
          <w:spacing w:val="-4"/>
          <w:w w:val="105"/>
          <w:sz w:val="24"/>
          <w:szCs w:val="24"/>
        </w:rPr>
        <w:t xml:space="preserve">од </w:t>
      </w:r>
      <w:r w:rsidRPr="003A09D0">
        <w:rPr>
          <w:rFonts w:ascii="Times New Roman" w:hAnsi="Times New Roman" w:cs="Times New Roman"/>
          <w:w w:val="105"/>
          <w:sz w:val="24"/>
          <w:szCs w:val="24"/>
        </w:rPr>
        <w:t xml:space="preserve">дана протека рока за подношење </w:t>
      </w:r>
      <w:r w:rsidRPr="003A09D0">
        <w:rPr>
          <w:rFonts w:ascii="Times New Roman" w:hAnsi="Times New Roman" w:cs="Times New Roman"/>
          <w:spacing w:val="-3"/>
          <w:w w:val="105"/>
          <w:sz w:val="24"/>
          <w:szCs w:val="24"/>
        </w:rPr>
        <w:t xml:space="preserve">захтева </w:t>
      </w:r>
      <w:r w:rsidRPr="003A09D0">
        <w:rPr>
          <w:rFonts w:ascii="Times New Roman" w:hAnsi="Times New Roman" w:cs="Times New Roman"/>
          <w:w w:val="105"/>
          <w:sz w:val="24"/>
          <w:szCs w:val="24"/>
        </w:rPr>
        <w:t xml:space="preserve">за заштиту права из члана 149. </w:t>
      </w:r>
      <w:r w:rsidRPr="003A09D0">
        <w:rPr>
          <w:rFonts w:ascii="Times New Roman" w:hAnsi="Times New Roman" w:cs="Times New Roman"/>
          <w:spacing w:val="-3"/>
          <w:w w:val="105"/>
          <w:sz w:val="24"/>
          <w:szCs w:val="24"/>
        </w:rPr>
        <w:t>Закона.</w:t>
      </w:r>
      <w:r w:rsidRPr="003A09D0">
        <w:rPr>
          <w:rFonts w:ascii="Times New Roman" w:hAnsi="Times New Roman" w:cs="Times New Roman"/>
          <w:sz w:val="24"/>
          <w:szCs w:val="24"/>
          <w:lang w:val="sr-Cyrl-CS"/>
        </w:rPr>
        <w:t xml:space="preserve"> </w:t>
      </w:r>
      <w:r w:rsidRPr="003A09D0">
        <w:rPr>
          <w:rFonts w:ascii="Times New Roman" w:hAnsi="Times New Roman" w:cs="Times New Roman"/>
          <w:w w:val="105"/>
          <w:sz w:val="24"/>
          <w:szCs w:val="24"/>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Pr="003A09D0">
        <w:rPr>
          <w:rFonts w:ascii="Times New Roman" w:hAnsi="Times New Roman" w:cs="Times New Roman"/>
          <w:w w:val="105"/>
          <w:sz w:val="24"/>
          <w:szCs w:val="24"/>
        </w:rPr>
        <w:t>став</w:t>
      </w:r>
      <w:proofErr w:type="gramEnd"/>
      <w:r w:rsidRPr="003A09D0">
        <w:rPr>
          <w:rFonts w:ascii="Times New Roman" w:hAnsi="Times New Roman" w:cs="Times New Roman"/>
          <w:w w:val="105"/>
          <w:sz w:val="24"/>
          <w:szCs w:val="24"/>
        </w:rPr>
        <w:t xml:space="preserve"> 2. </w:t>
      </w:r>
      <w:proofErr w:type="gramStart"/>
      <w:r w:rsidRPr="003A09D0">
        <w:rPr>
          <w:rFonts w:ascii="Times New Roman" w:hAnsi="Times New Roman" w:cs="Times New Roman"/>
          <w:w w:val="105"/>
          <w:sz w:val="24"/>
          <w:szCs w:val="24"/>
        </w:rPr>
        <w:t>тачка</w:t>
      </w:r>
      <w:proofErr w:type="gramEnd"/>
      <w:r w:rsidRPr="003A09D0">
        <w:rPr>
          <w:rFonts w:ascii="Times New Roman" w:hAnsi="Times New Roman" w:cs="Times New Roman"/>
          <w:w w:val="105"/>
          <w:sz w:val="24"/>
          <w:szCs w:val="24"/>
        </w:rPr>
        <w:t xml:space="preserve"> 5) Закона.</w:t>
      </w:r>
    </w:p>
    <w:p w:rsidR="006221B5" w:rsidRPr="003A09D0" w:rsidRDefault="006221B5" w:rsidP="006221B5">
      <w:pPr>
        <w:rPr>
          <w:rFonts w:ascii="Times New Roman" w:hAnsi="Times New Roman"/>
          <w:noProof/>
          <w:sz w:val="24"/>
          <w:szCs w:val="24"/>
          <w:lang w:val="sr-Cyrl-CS"/>
        </w:rPr>
      </w:pPr>
    </w:p>
    <w:p w:rsidR="006221B5" w:rsidRPr="003A09D0" w:rsidRDefault="006221B5" w:rsidP="006221B5">
      <w:pPr>
        <w:rPr>
          <w:rFonts w:ascii="Times New Roman" w:hAnsi="Times New Roman"/>
          <w:noProof/>
          <w:sz w:val="24"/>
          <w:szCs w:val="24"/>
          <w:lang w:val="sr-Cyrl-CS"/>
        </w:rPr>
      </w:pPr>
      <w:r w:rsidRPr="003A09D0">
        <w:rPr>
          <w:rFonts w:ascii="Times New Roman" w:hAnsi="Times New Roman"/>
          <w:noProof/>
          <w:sz w:val="24"/>
          <w:szCs w:val="24"/>
          <w:lang w:val="sr-Cyrl-CS"/>
        </w:rPr>
        <w:br w:type="page"/>
      </w:r>
    </w:p>
    <w:p w:rsidR="00D560D7" w:rsidRPr="00D560D7" w:rsidRDefault="00D560D7" w:rsidP="00D560D7">
      <w:pPr>
        <w:widowControl w:val="0"/>
        <w:overflowPunct w:val="0"/>
        <w:autoSpaceDE w:val="0"/>
        <w:autoSpaceDN w:val="0"/>
        <w:adjustRightInd w:val="0"/>
        <w:jc w:val="right"/>
        <w:rPr>
          <w:rFonts w:ascii="Times New Roman" w:hAnsi="Times New Roman"/>
          <w:b/>
          <w:bCs/>
          <w:sz w:val="24"/>
          <w:szCs w:val="24"/>
          <w:lang w:val="sr-Cyrl-RS"/>
        </w:rPr>
      </w:pPr>
      <w:r>
        <w:rPr>
          <w:rFonts w:ascii="Times New Roman" w:hAnsi="Times New Roman"/>
          <w:b/>
          <w:bCs/>
          <w:sz w:val="24"/>
          <w:szCs w:val="24"/>
          <w:lang w:val="sr-Cyrl-RS"/>
        </w:rPr>
        <w:lastRenderedPageBreak/>
        <w:t>ОБРАЗАЦ 1</w:t>
      </w:r>
    </w:p>
    <w:p w:rsidR="007E10B0" w:rsidRPr="007E10B0" w:rsidRDefault="007E10B0" w:rsidP="007E10B0">
      <w:pPr>
        <w:widowControl w:val="0"/>
        <w:overflowPunct w:val="0"/>
        <w:autoSpaceDE w:val="0"/>
        <w:autoSpaceDN w:val="0"/>
        <w:adjustRightInd w:val="0"/>
        <w:jc w:val="left"/>
        <w:rPr>
          <w:rFonts w:ascii="Times New Roman" w:hAnsi="Times New Roman"/>
          <w:b/>
          <w:bCs/>
          <w:sz w:val="24"/>
          <w:szCs w:val="24"/>
          <w:lang w:val="sr-Cyrl-RS"/>
        </w:rPr>
      </w:pPr>
      <w:r w:rsidRPr="007E10B0">
        <w:rPr>
          <w:rFonts w:ascii="Times New Roman" w:hAnsi="Times New Roman"/>
          <w:b/>
          <w:bCs/>
          <w:sz w:val="24"/>
          <w:szCs w:val="24"/>
        </w:rPr>
        <w:t xml:space="preserve">ОБРАСЦИ ПОНУДЕ </w:t>
      </w:r>
    </w:p>
    <w:p w:rsidR="007E10B0" w:rsidRPr="007E10B0" w:rsidRDefault="007E10B0" w:rsidP="007E10B0">
      <w:pPr>
        <w:widowControl w:val="0"/>
        <w:autoSpaceDE w:val="0"/>
        <w:autoSpaceDN w:val="0"/>
        <w:adjustRightInd w:val="0"/>
        <w:spacing w:line="339" w:lineRule="exact"/>
        <w:jc w:val="left"/>
        <w:rPr>
          <w:rFonts w:ascii="Times New Roman" w:hAnsi="Times New Roman"/>
          <w:sz w:val="24"/>
          <w:szCs w:val="24"/>
        </w:rPr>
      </w:pPr>
    </w:p>
    <w:p w:rsidR="007E10B0" w:rsidRPr="007E10B0" w:rsidRDefault="007E10B0" w:rsidP="007E10B0">
      <w:pPr>
        <w:widowControl w:val="0"/>
        <w:overflowPunct w:val="0"/>
        <w:autoSpaceDE w:val="0"/>
        <w:autoSpaceDN w:val="0"/>
        <w:adjustRightInd w:val="0"/>
        <w:spacing w:line="226" w:lineRule="auto"/>
        <w:ind w:firstLine="720"/>
        <w:rPr>
          <w:rFonts w:ascii="Times New Roman" w:hAnsi="Times New Roman"/>
          <w:b/>
          <w:sz w:val="24"/>
          <w:szCs w:val="24"/>
          <w:lang w:val="sr-Cyrl-CS"/>
        </w:rPr>
      </w:pPr>
      <w:r w:rsidRPr="007E10B0">
        <w:rPr>
          <w:rFonts w:ascii="Times New Roman" w:hAnsi="Times New Roman"/>
          <w:b/>
          <w:bCs/>
          <w:sz w:val="24"/>
          <w:szCs w:val="24"/>
        </w:rPr>
        <w:t xml:space="preserve">Понуда бр.______ од _________ за отворени поступак, за јавну набавку добара ЈН бр. </w:t>
      </w:r>
      <w:r w:rsidRPr="007E10B0">
        <w:rPr>
          <w:rFonts w:ascii="Times New Roman" w:hAnsi="Times New Roman"/>
          <w:b/>
          <w:sz w:val="24"/>
          <w:szCs w:val="24"/>
          <w:lang w:val="sr-Cyrl-CS"/>
        </w:rPr>
        <w:t>6</w:t>
      </w:r>
      <w:r>
        <w:rPr>
          <w:rFonts w:ascii="Times New Roman" w:hAnsi="Times New Roman"/>
          <w:b/>
          <w:sz w:val="24"/>
          <w:szCs w:val="24"/>
          <w:lang w:val="sr-Cyrl-CS"/>
        </w:rPr>
        <w:t>2</w:t>
      </w:r>
      <w:r w:rsidRPr="007E10B0">
        <w:rPr>
          <w:rFonts w:ascii="Times New Roman" w:hAnsi="Times New Roman"/>
          <w:b/>
          <w:sz w:val="24"/>
          <w:szCs w:val="24"/>
          <w:lang w:val="sr-Cyrl-CS"/>
        </w:rPr>
        <w:t>/17</w:t>
      </w:r>
      <w:r w:rsidRPr="007E10B0">
        <w:rPr>
          <w:rFonts w:ascii="Times New Roman" w:hAnsi="Times New Roman"/>
          <w:b/>
          <w:bCs/>
          <w:sz w:val="24"/>
          <w:szCs w:val="24"/>
        </w:rPr>
        <w:t xml:space="preserve">– </w:t>
      </w:r>
      <w:r>
        <w:rPr>
          <w:rFonts w:ascii="Times New Roman" w:hAnsi="Times New Roman"/>
          <w:b/>
          <w:sz w:val="24"/>
          <w:szCs w:val="24"/>
          <w:lang w:val="sr-Cyrl-CS"/>
        </w:rPr>
        <w:t xml:space="preserve"> Гориво за моторна возила </w:t>
      </w:r>
    </w:p>
    <w:p w:rsidR="007E10B0" w:rsidRPr="007E10B0" w:rsidRDefault="007E10B0" w:rsidP="007E10B0">
      <w:pPr>
        <w:widowControl w:val="0"/>
        <w:autoSpaceDE w:val="0"/>
        <w:autoSpaceDN w:val="0"/>
        <w:adjustRightInd w:val="0"/>
        <w:spacing w:line="284"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spacing w:line="284" w:lineRule="exact"/>
        <w:jc w:val="left"/>
        <w:rPr>
          <w:rFonts w:ascii="Times New Roman" w:hAnsi="Times New Roman"/>
          <w:sz w:val="24"/>
          <w:szCs w:val="24"/>
        </w:rPr>
      </w:pPr>
    </w:p>
    <w:p w:rsidR="007E10B0" w:rsidRPr="007E10B0" w:rsidRDefault="007E10B0" w:rsidP="00776E50">
      <w:pPr>
        <w:widowControl w:val="0"/>
        <w:overflowPunct w:val="0"/>
        <w:autoSpaceDE w:val="0"/>
        <w:autoSpaceDN w:val="0"/>
        <w:adjustRightInd w:val="0"/>
        <w:jc w:val="left"/>
        <w:rPr>
          <w:rFonts w:ascii="Times New Roman" w:hAnsi="Times New Roman"/>
          <w:b/>
          <w:bCs/>
          <w:sz w:val="24"/>
          <w:szCs w:val="24"/>
        </w:rPr>
      </w:pPr>
      <w:r w:rsidRPr="007E10B0">
        <w:rPr>
          <w:rFonts w:ascii="Times New Roman" w:hAnsi="Times New Roman"/>
          <w:b/>
          <w:bCs/>
          <w:sz w:val="24"/>
          <w:szCs w:val="24"/>
        </w:rPr>
        <w:t xml:space="preserve">    Подаци о понуђачу - Табела 1. </w:t>
      </w:r>
    </w:p>
    <w:p w:rsidR="007E10B0" w:rsidRPr="007E10B0" w:rsidRDefault="007E10B0" w:rsidP="007E10B0">
      <w:pPr>
        <w:widowControl w:val="0"/>
        <w:autoSpaceDE w:val="0"/>
        <w:autoSpaceDN w:val="0"/>
        <w:adjustRightInd w:val="0"/>
        <w:spacing w:line="284" w:lineRule="exact"/>
        <w:jc w:val="left"/>
        <w:rPr>
          <w:rFonts w:ascii="Times New Roman" w:hAnsi="Times New Roman"/>
          <w:sz w:val="24"/>
          <w:szCs w:val="24"/>
        </w:rPr>
      </w:pPr>
      <w:r w:rsidRPr="007E10B0">
        <w:rPr>
          <w:rFonts w:ascii="Times New Roman" w:hAnsi="Times New Roman"/>
          <w:noProof/>
          <w:sz w:val="24"/>
          <w:szCs w:val="24"/>
        </w:rPr>
        <w:pict>
          <v:line id="_x0000_s1065" style="position:absolute;z-index:-251657216" from="-5.6pt,.35pt" to="457.05pt,.35pt" o:allowincell="f" strokeweight=".48pt"/>
        </w:pict>
      </w:r>
      <w:r w:rsidRPr="007E10B0">
        <w:rPr>
          <w:rFonts w:ascii="Times New Roman" w:hAnsi="Times New Roman"/>
          <w:noProof/>
          <w:sz w:val="24"/>
          <w:szCs w:val="24"/>
        </w:rPr>
        <w:pict>
          <v:line id="_x0000_s1066" style="position:absolute;z-index:-251656192" from="-5.6pt,28.45pt" to="457.05pt,28.45pt" o:allowincell="f" strokeweight=".16931mm"/>
        </w:pict>
      </w:r>
      <w:r w:rsidRPr="007E10B0">
        <w:rPr>
          <w:rFonts w:ascii="Times New Roman" w:hAnsi="Times New Roman"/>
          <w:noProof/>
          <w:sz w:val="24"/>
          <w:szCs w:val="24"/>
        </w:rPr>
        <w:pict>
          <v:line id="_x0000_s1067" style="position:absolute;z-index:-251655168" from="-5.35pt,.15pt" to="-5.35pt,406.85pt" o:allowincell="f" strokeweight=".16931mm"/>
        </w:pict>
      </w:r>
      <w:r w:rsidRPr="007E10B0">
        <w:rPr>
          <w:rFonts w:ascii="Times New Roman" w:hAnsi="Times New Roman"/>
          <w:noProof/>
          <w:sz w:val="24"/>
          <w:szCs w:val="24"/>
        </w:rPr>
        <w:pict>
          <v:line id="_x0000_s1068" style="position:absolute;z-index:-251654144" from="-5.6pt,70.35pt" to="457.05pt,70.35pt" o:allowincell="f" strokeweight=".16931mm"/>
        </w:pict>
      </w:r>
      <w:r w:rsidRPr="007E10B0">
        <w:rPr>
          <w:rFonts w:ascii="Times New Roman" w:hAnsi="Times New Roman"/>
          <w:noProof/>
          <w:sz w:val="24"/>
          <w:szCs w:val="24"/>
        </w:rPr>
        <w:pict>
          <v:line id="_x0000_s1069" style="position:absolute;z-index:-251653120" from="456.8pt,.15pt" to="456.8pt,406.85pt" o:allowincell="f" strokeweight=".48pt"/>
        </w:pict>
      </w:r>
    </w:p>
    <w:p w:rsidR="007E10B0" w:rsidRPr="007E10B0" w:rsidRDefault="007E10B0" w:rsidP="007E10B0">
      <w:pPr>
        <w:widowControl w:val="0"/>
        <w:autoSpaceDE w:val="0"/>
        <w:autoSpaceDN w:val="0"/>
        <w:adjustRightInd w:val="0"/>
        <w:ind w:left="3080"/>
        <w:jc w:val="left"/>
        <w:rPr>
          <w:rFonts w:ascii="Times New Roman" w:hAnsi="Times New Roman"/>
          <w:sz w:val="24"/>
          <w:szCs w:val="24"/>
        </w:rPr>
      </w:pPr>
      <w:r w:rsidRPr="007E10B0">
        <w:rPr>
          <w:rFonts w:ascii="Times New Roman" w:hAnsi="Times New Roman"/>
          <w:b/>
          <w:bCs/>
          <w:sz w:val="24"/>
          <w:szCs w:val="24"/>
        </w:rPr>
        <w:t>ПОДАЦИ О ПОНУЂАЧУ</w:t>
      </w:r>
    </w:p>
    <w:p w:rsidR="007E10B0" w:rsidRPr="007E10B0" w:rsidRDefault="007E10B0" w:rsidP="007E10B0">
      <w:pPr>
        <w:widowControl w:val="0"/>
        <w:autoSpaceDE w:val="0"/>
        <w:autoSpaceDN w:val="0"/>
        <w:adjustRightInd w:val="0"/>
        <w:spacing w:line="286" w:lineRule="exact"/>
        <w:jc w:val="left"/>
        <w:rPr>
          <w:rFonts w:ascii="Times New Roman" w:hAnsi="Times New Roman"/>
          <w:sz w:val="24"/>
          <w:szCs w:val="24"/>
        </w:rPr>
      </w:pPr>
      <w:r w:rsidRPr="007E10B0">
        <w:rPr>
          <w:rFonts w:ascii="Times New Roman" w:hAnsi="Times New Roman"/>
          <w:noProof/>
          <w:sz w:val="24"/>
          <w:szCs w:val="24"/>
        </w:rPr>
        <w:pict>
          <v:line id="_x0000_s1070" style="position:absolute;z-index:-251652096" from="227.3pt,.25pt" to="227.3pt,378.9pt" o:allowincell="f" strokeweight=".16931mm"/>
        </w:pict>
      </w:r>
    </w:p>
    <w:p w:rsidR="007E10B0" w:rsidRPr="007E10B0" w:rsidRDefault="007E10B0" w:rsidP="007E10B0">
      <w:pPr>
        <w:widowControl w:val="0"/>
        <w:autoSpaceDE w:val="0"/>
        <w:autoSpaceDN w:val="0"/>
        <w:adjustRightInd w:val="0"/>
        <w:jc w:val="left"/>
        <w:rPr>
          <w:rFonts w:ascii="Times New Roman" w:hAnsi="Times New Roman"/>
          <w:sz w:val="24"/>
          <w:szCs w:val="24"/>
        </w:rPr>
      </w:pPr>
      <w:r w:rsidRPr="007E10B0">
        <w:rPr>
          <w:rFonts w:ascii="Times New Roman" w:hAnsi="Times New Roman"/>
          <w:b/>
          <w:bCs/>
          <w:sz w:val="24"/>
          <w:szCs w:val="24"/>
        </w:rPr>
        <w:t>Назив понуђача:</w:t>
      </w:r>
    </w:p>
    <w:p w:rsidR="007E10B0" w:rsidRPr="007E10B0" w:rsidRDefault="007E10B0" w:rsidP="007E10B0">
      <w:pPr>
        <w:widowControl w:val="0"/>
        <w:autoSpaceDE w:val="0"/>
        <w:autoSpaceDN w:val="0"/>
        <w:adjustRightInd w:val="0"/>
        <w:spacing w:line="200"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spacing w:line="362"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jc w:val="left"/>
        <w:rPr>
          <w:rFonts w:ascii="Times New Roman" w:hAnsi="Times New Roman"/>
          <w:b/>
          <w:bCs/>
          <w:sz w:val="24"/>
          <w:szCs w:val="24"/>
        </w:rPr>
      </w:pPr>
      <w:r w:rsidRPr="007E10B0">
        <w:rPr>
          <w:rFonts w:ascii="Times New Roman" w:hAnsi="Times New Roman"/>
          <w:b/>
          <w:bCs/>
          <w:sz w:val="24"/>
          <w:szCs w:val="24"/>
        </w:rPr>
        <w:t>Адреса понуђача</w:t>
      </w:r>
    </w:p>
    <w:p w:rsidR="007E10B0" w:rsidRPr="007E10B0" w:rsidRDefault="007E10B0" w:rsidP="007E10B0">
      <w:pPr>
        <w:widowControl w:val="0"/>
        <w:autoSpaceDE w:val="0"/>
        <w:autoSpaceDN w:val="0"/>
        <w:adjustRightInd w:val="0"/>
        <w:jc w:val="left"/>
        <w:rPr>
          <w:rFonts w:ascii="Times New Roman" w:hAnsi="Times New Roman"/>
          <w:sz w:val="24"/>
          <w:szCs w:val="24"/>
        </w:rPr>
      </w:pPr>
      <w:proofErr w:type="gramStart"/>
      <w:r w:rsidRPr="007E10B0">
        <w:rPr>
          <w:rFonts w:ascii="Times New Roman" w:hAnsi="Times New Roman"/>
          <w:b/>
          <w:bCs/>
          <w:sz w:val="24"/>
          <w:szCs w:val="24"/>
        </w:rPr>
        <w:t>место</w:t>
      </w:r>
      <w:proofErr w:type="gramEnd"/>
      <w:r w:rsidRPr="007E10B0">
        <w:rPr>
          <w:rFonts w:ascii="Times New Roman" w:hAnsi="Times New Roman"/>
          <w:b/>
          <w:bCs/>
          <w:sz w:val="24"/>
          <w:szCs w:val="24"/>
        </w:rPr>
        <w:t>, улица, општина:</w:t>
      </w:r>
    </w:p>
    <w:p w:rsidR="007E10B0" w:rsidRPr="007E10B0" w:rsidRDefault="007E10B0" w:rsidP="007E10B0">
      <w:pPr>
        <w:widowControl w:val="0"/>
        <w:autoSpaceDE w:val="0"/>
        <w:autoSpaceDN w:val="0"/>
        <w:adjustRightInd w:val="0"/>
        <w:spacing w:line="200" w:lineRule="exact"/>
        <w:jc w:val="left"/>
        <w:rPr>
          <w:rFonts w:ascii="Times New Roman" w:hAnsi="Times New Roman"/>
          <w:sz w:val="24"/>
          <w:szCs w:val="24"/>
        </w:rPr>
      </w:pPr>
      <w:r w:rsidRPr="007E10B0">
        <w:rPr>
          <w:rFonts w:ascii="Times New Roman" w:hAnsi="Times New Roman"/>
          <w:noProof/>
          <w:sz w:val="24"/>
          <w:szCs w:val="24"/>
        </w:rPr>
        <w:pict>
          <v:line id="_x0000_s1071" style="position:absolute;z-index:-251651072" from="-5.6pt,14.25pt" to="457.05pt,14.25pt" o:allowincell="f" strokeweight=".48pt"/>
        </w:pict>
      </w:r>
    </w:p>
    <w:p w:rsidR="007E10B0" w:rsidRPr="007E10B0" w:rsidRDefault="007E10B0" w:rsidP="007E10B0">
      <w:pPr>
        <w:widowControl w:val="0"/>
        <w:autoSpaceDE w:val="0"/>
        <w:autoSpaceDN w:val="0"/>
        <w:adjustRightInd w:val="0"/>
        <w:spacing w:line="362"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spacing w:line="239" w:lineRule="auto"/>
        <w:jc w:val="left"/>
        <w:rPr>
          <w:rFonts w:ascii="Times New Roman" w:hAnsi="Times New Roman"/>
          <w:sz w:val="24"/>
          <w:szCs w:val="24"/>
        </w:rPr>
      </w:pPr>
      <w:r w:rsidRPr="007E10B0">
        <w:rPr>
          <w:rFonts w:ascii="Times New Roman" w:hAnsi="Times New Roman"/>
          <w:b/>
          <w:bCs/>
          <w:sz w:val="24"/>
          <w:szCs w:val="24"/>
        </w:rPr>
        <w:t>Име особе за контакт:</w:t>
      </w:r>
    </w:p>
    <w:p w:rsidR="007E10B0" w:rsidRPr="007E10B0" w:rsidRDefault="007E10B0" w:rsidP="007E10B0">
      <w:pPr>
        <w:widowControl w:val="0"/>
        <w:autoSpaceDE w:val="0"/>
        <w:autoSpaceDN w:val="0"/>
        <w:adjustRightInd w:val="0"/>
        <w:spacing w:line="200" w:lineRule="exact"/>
        <w:jc w:val="left"/>
        <w:rPr>
          <w:rFonts w:ascii="Times New Roman" w:hAnsi="Times New Roman"/>
          <w:sz w:val="24"/>
          <w:szCs w:val="24"/>
        </w:rPr>
      </w:pPr>
      <w:r w:rsidRPr="007E10B0">
        <w:rPr>
          <w:rFonts w:ascii="Times New Roman" w:hAnsi="Times New Roman"/>
          <w:noProof/>
          <w:sz w:val="24"/>
          <w:szCs w:val="24"/>
        </w:rPr>
        <w:pict>
          <v:line id="_x0000_s1072" style="position:absolute;z-index:-251650048" from="-5.6pt,14.35pt" to="457.05pt,14.35pt" o:allowincell="f" strokeweight=".48pt"/>
        </w:pict>
      </w:r>
    </w:p>
    <w:p w:rsidR="007E10B0" w:rsidRPr="007E10B0" w:rsidRDefault="007E10B0" w:rsidP="007E10B0">
      <w:pPr>
        <w:widowControl w:val="0"/>
        <w:autoSpaceDE w:val="0"/>
        <w:autoSpaceDN w:val="0"/>
        <w:adjustRightInd w:val="0"/>
        <w:spacing w:line="363"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jc w:val="left"/>
        <w:rPr>
          <w:rFonts w:ascii="Times New Roman" w:hAnsi="Times New Roman"/>
          <w:sz w:val="24"/>
          <w:szCs w:val="24"/>
        </w:rPr>
      </w:pPr>
      <w:proofErr w:type="gramStart"/>
      <w:r w:rsidRPr="007E10B0">
        <w:rPr>
          <w:rFonts w:ascii="Times New Roman" w:hAnsi="Times New Roman"/>
          <w:b/>
          <w:bCs/>
          <w:sz w:val="24"/>
          <w:szCs w:val="24"/>
        </w:rPr>
        <w:t>e-mail</w:t>
      </w:r>
      <w:proofErr w:type="gramEnd"/>
      <w:r w:rsidRPr="007E10B0">
        <w:rPr>
          <w:rFonts w:ascii="Times New Roman" w:hAnsi="Times New Roman"/>
          <w:b/>
          <w:bCs/>
          <w:sz w:val="24"/>
          <w:szCs w:val="24"/>
        </w:rPr>
        <w:t>:</w:t>
      </w:r>
    </w:p>
    <w:p w:rsidR="007E10B0" w:rsidRPr="007E10B0" w:rsidRDefault="007E10B0" w:rsidP="007E10B0">
      <w:pPr>
        <w:widowControl w:val="0"/>
        <w:autoSpaceDE w:val="0"/>
        <w:autoSpaceDN w:val="0"/>
        <w:adjustRightInd w:val="0"/>
        <w:spacing w:line="286" w:lineRule="exact"/>
        <w:jc w:val="left"/>
        <w:rPr>
          <w:rFonts w:ascii="Times New Roman" w:hAnsi="Times New Roman"/>
          <w:sz w:val="24"/>
          <w:szCs w:val="24"/>
        </w:rPr>
      </w:pPr>
      <w:r w:rsidRPr="007E10B0">
        <w:rPr>
          <w:rFonts w:ascii="Times New Roman" w:hAnsi="Times New Roman"/>
          <w:noProof/>
          <w:sz w:val="24"/>
          <w:szCs w:val="24"/>
        </w:rPr>
        <w:pict>
          <v:line id="_x0000_s1073" style="position:absolute;z-index:-251649024" from="-5.6pt,.45pt" to="457.05pt,.45pt" o:allowincell="f" strokeweight=".48pt"/>
        </w:pict>
      </w:r>
    </w:p>
    <w:p w:rsidR="007E10B0" w:rsidRPr="007E10B0" w:rsidRDefault="007E10B0" w:rsidP="007E10B0">
      <w:pPr>
        <w:widowControl w:val="0"/>
        <w:autoSpaceDE w:val="0"/>
        <w:autoSpaceDN w:val="0"/>
        <w:adjustRightInd w:val="0"/>
        <w:jc w:val="left"/>
        <w:rPr>
          <w:rFonts w:ascii="Times New Roman" w:hAnsi="Times New Roman"/>
          <w:sz w:val="24"/>
          <w:szCs w:val="24"/>
        </w:rPr>
      </w:pPr>
      <w:r w:rsidRPr="007E10B0">
        <w:rPr>
          <w:rFonts w:ascii="Times New Roman" w:hAnsi="Times New Roman"/>
          <w:b/>
          <w:bCs/>
          <w:sz w:val="24"/>
          <w:szCs w:val="24"/>
        </w:rPr>
        <w:t>Телефон:</w:t>
      </w:r>
    </w:p>
    <w:p w:rsidR="007E10B0" w:rsidRPr="007E10B0" w:rsidRDefault="007E10B0" w:rsidP="007E10B0">
      <w:pPr>
        <w:widowControl w:val="0"/>
        <w:autoSpaceDE w:val="0"/>
        <w:autoSpaceDN w:val="0"/>
        <w:adjustRightInd w:val="0"/>
        <w:spacing w:line="288" w:lineRule="exact"/>
        <w:jc w:val="left"/>
        <w:rPr>
          <w:rFonts w:ascii="Times New Roman" w:hAnsi="Times New Roman"/>
          <w:sz w:val="24"/>
          <w:szCs w:val="24"/>
        </w:rPr>
      </w:pPr>
      <w:r w:rsidRPr="007E10B0">
        <w:rPr>
          <w:rFonts w:ascii="Times New Roman" w:hAnsi="Times New Roman"/>
          <w:noProof/>
          <w:sz w:val="24"/>
          <w:szCs w:val="24"/>
        </w:rPr>
        <w:pict>
          <v:line id="_x0000_s1074" style="position:absolute;z-index:-251648000" from="-5.6pt,.5pt" to="457.05pt,.5pt" o:allowincell="f" strokeweight=".16931mm"/>
        </w:pict>
      </w:r>
    </w:p>
    <w:p w:rsidR="007E10B0" w:rsidRPr="007E10B0" w:rsidRDefault="007E10B0" w:rsidP="007E10B0">
      <w:pPr>
        <w:widowControl w:val="0"/>
        <w:autoSpaceDE w:val="0"/>
        <w:autoSpaceDN w:val="0"/>
        <w:adjustRightInd w:val="0"/>
        <w:jc w:val="left"/>
        <w:rPr>
          <w:rFonts w:ascii="Times New Roman" w:hAnsi="Times New Roman"/>
          <w:b/>
          <w:bCs/>
          <w:sz w:val="24"/>
          <w:szCs w:val="24"/>
        </w:rPr>
      </w:pPr>
      <w:r w:rsidRPr="007E10B0">
        <w:rPr>
          <w:rFonts w:ascii="Times New Roman" w:hAnsi="Times New Roman"/>
          <w:b/>
          <w:bCs/>
          <w:sz w:val="24"/>
          <w:szCs w:val="24"/>
        </w:rPr>
        <w:t>Телефакс:</w:t>
      </w:r>
    </w:p>
    <w:p w:rsidR="007E10B0" w:rsidRPr="007E10B0" w:rsidRDefault="007E10B0" w:rsidP="007E10B0">
      <w:pPr>
        <w:widowControl w:val="0"/>
        <w:autoSpaceDE w:val="0"/>
        <w:autoSpaceDN w:val="0"/>
        <w:adjustRightInd w:val="0"/>
        <w:jc w:val="left"/>
        <w:rPr>
          <w:rFonts w:ascii="Times New Roman" w:hAnsi="Times New Roman"/>
          <w:b/>
          <w:bCs/>
          <w:sz w:val="24"/>
          <w:szCs w:val="24"/>
        </w:rPr>
      </w:pPr>
    </w:p>
    <w:p w:rsidR="007E10B0" w:rsidRPr="007E10B0" w:rsidRDefault="007E10B0" w:rsidP="007E10B0">
      <w:pPr>
        <w:widowControl w:val="0"/>
        <w:autoSpaceDE w:val="0"/>
        <w:autoSpaceDN w:val="0"/>
        <w:adjustRightInd w:val="0"/>
        <w:spacing w:line="286" w:lineRule="exact"/>
        <w:jc w:val="left"/>
        <w:rPr>
          <w:rFonts w:ascii="Times New Roman" w:hAnsi="Times New Roman"/>
          <w:sz w:val="24"/>
          <w:szCs w:val="24"/>
        </w:rPr>
      </w:pPr>
      <w:r w:rsidRPr="007E10B0">
        <w:rPr>
          <w:rFonts w:ascii="Times New Roman" w:hAnsi="Times New Roman"/>
          <w:noProof/>
          <w:sz w:val="24"/>
          <w:szCs w:val="24"/>
        </w:rPr>
        <w:pict>
          <v:line id="_x0000_s1075" style="position:absolute;z-index:-251646976" from="-5.6pt,.5pt" to="457.05pt,.5pt" o:allowincell="f" strokeweight=".48pt"/>
        </w:pict>
      </w:r>
    </w:p>
    <w:p w:rsidR="007E10B0" w:rsidRPr="007E10B0" w:rsidRDefault="007E10B0" w:rsidP="007E10B0">
      <w:pPr>
        <w:widowControl w:val="0"/>
        <w:autoSpaceDE w:val="0"/>
        <w:autoSpaceDN w:val="0"/>
        <w:adjustRightInd w:val="0"/>
        <w:jc w:val="left"/>
        <w:rPr>
          <w:rFonts w:ascii="Times New Roman" w:hAnsi="Times New Roman"/>
          <w:sz w:val="24"/>
          <w:szCs w:val="24"/>
        </w:rPr>
      </w:pPr>
      <w:r w:rsidRPr="007E10B0">
        <w:rPr>
          <w:rFonts w:ascii="Times New Roman" w:hAnsi="Times New Roman"/>
          <w:b/>
          <w:bCs/>
          <w:sz w:val="24"/>
          <w:szCs w:val="24"/>
        </w:rPr>
        <w:t>Порески број понуђача (ПИБ):</w:t>
      </w:r>
    </w:p>
    <w:p w:rsidR="007E10B0" w:rsidRPr="007E10B0" w:rsidRDefault="007E10B0" w:rsidP="007E10B0">
      <w:pPr>
        <w:widowControl w:val="0"/>
        <w:autoSpaceDE w:val="0"/>
        <w:autoSpaceDN w:val="0"/>
        <w:adjustRightInd w:val="0"/>
        <w:spacing w:line="286" w:lineRule="exact"/>
        <w:jc w:val="left"/>
        <w:rPr>
          <w:rFonts w:ascii="Times New Roman" w:hAnsi="Times New Roman"/>
          <w:sz w:val="24"/>
          <w:szCs w:val="24"/>
        </w:rPr>
      </w:pPr>
      <w:r w:rsidRPr="007E10B0">
        <w:rPr>
          <w:rFonts w:ascii="Times New Roman" w:hAnsi="Times New Roman"/>
          <w:noProof/>
          <w:sz w:val="24"/>
          <w:szCs w:val="24"/>
        </w:rPr>
        <w:pict>
          <v:line id="_x0000_s1076" style="position:absolute;z-index:-251645952" from="-5.6pt,.45pt" to="457.05pt,.45pt" o:allowincell="f" strokeweight=".48pt"/>
        </w:pict>
      </w:r>
    </w:p>
    <w:p w:rsidR="007E10B0" w:rsidRPr="007E10B0" w:rsidRDefault="007E10B0" w:rsidP="007E10B0">
      <w:pPr>
        <w:widowControl w:val="0"/>
        <w:autoSpaceDE w:val="0"/>
        <w:autoSpaceDN w:val="0"/>
        <w:adjustRightInd w:val="0"/>
        <w:jc w:val="left"/>
        <w:rPr>
          <w:rFonts w:ascii="Times New Roman" w:hAnsi="Times New Roman"/>
          <w:sz w:val="24"/>
          <w:szCs w:val="24"/>
        </w:rPr>
      </w:pPr>
      <w:r w:rsidRPr="007E10B0">
        <w:rPr>
          <w:rFonts w:ascii="Times New Roman" w:hAnsi="Times New Roman"/>
          <w:b/>
          <w:bCs/>
          <w:sz w:val="24"/>
          <w:szCs w:val="24"/>
        </w:rPr>
        <w:t>Матични број понуђача:</w:t>
      </w:r>
    </w:p>
    <w:p w:rsidR="007E10B0" w:rsidRPr="007E10B0" w:rsidRDefault="007E10B0" w:rsidP="007E10B0">
      <w:pPr>
        <w:widowControl w:val="0"/>
        <w:autoSpaceDE w:val="0"/>
        <w:autoSpaceDN w:val="0"/>
        <w:adjustRightInd w:val="0"/>
        <w:spacing w:line="286" w:lineRule="exact"/>
        <w:jc w:val="left"/>
        <w:rPr>
          <w:rFonts w:ascii="Times New Roman" w:hAnsi="Times New Roman"/>
          <w:sz w:val="24"/>
          <w:szCs w:val="24"/>
        </w:rPr>
      </w:pPr>
      <w:r w:rsidRPr="007E10B0">
        <w:rPr>
          <w:rFonts w:ascii="Times New Roman" w:hAnsi="Times New Roman"/>
          <w:noProof/>
          <w:sz w:val="24"/>
          <w:szCs w:val="24"/>
        </w:rPr>
        <w:pict>
          <v:line id="_x0000_s1077" style="position:absolute;z-index:-251644928" from="-5.6pt,.5pt" to="457.05pt,.5pt" o:allowincell="f" strokeweight=".16931mm"/>
        </w:pict>
      </w:r>
    </w:p>
    <w:p w:rsidR="007E10B0" w:rsidRPr="007E10B0" w:rsidRDefault="007E10B0" w:rsidP="007E10B0">
      <w:pPr>
        <w:widowControl w:val="0"/>
        <w:autoSpaceDE w:val="0"/>
        <w:autoSpaceDN w:val="0"/>
        <w:adjustRightInd w:val="0"/>
        <w:jc w:val="left"/>
        <w:rPr>
          <w:rFonts w:ascii="Times New Roman" w:hAnsi="Times New Roman"/>
          <w:sz w:val="24"/>
          <w:szCs w:val="24"/>
        </w:rPr>
      </w:pPr>
      <w:r w:rsidRPr="007E10B0">
        <w:rPr>
          <w:rFonts w:ascii="Times New Roman" w:hAnsi="Times New Roman"/>
          <w:b/>
          <w:bCs/>
          <w:sz w:val="24"/>
          <w:szCs w:val="24"/>
        </w:rPr>
        <w:t>Шифра делатности:</w:t>
      </w:r>
    </w:p>
    <w:p w:rsidR="007E10B0" w:rsidRPr="007E10B0" w:rsidRDefault="007E10B0" w:rsidP="007E10B0">
      <w:pPr>
        <w:widowControl w:val="0"/>
        <w:autoSpaceDE w:val="0"/>
        <w:autoSpaceDN w:val="0"/>
        <w:adjustRightInd w:val="0"/>
        <w:spacing w:line="286" w:lineRule="exact"/>
        <w:jc w:val="left"/>
        <w:rPr>
          <w:rFonts w:ascii="Times New Roman" w:hAnsi="Times New Roman"/>
          <w:sz w:val="24"/>
          <w:szCs w:val="24"/>
        </w:rPr>
      </w:pPr>
      <w:r w:rsidRPr="007E10B0">
        <w:rPr>
          <w:rFonts w:ascii="Times New Roman" w:hAnsi="Times New Roman"/>
          <w:noProof/>
          <w:sz w:val="24"/>
          <w:szCs w:val="24"/>
        </w:rPr>
        <w:pict>
          <v:line id="_x0000_s1078" style="position:absolute;z-index:-251643904" from="-5.6pt,.5pt" to="457.05pt,.5pt" o:allowincell="f" strokeweight=".16931mm"/>
        </w:pict>
      </w:r>
    </w:p>
    <w:p w:rsidR="007E10B0" w:rsidRPr="007E10B0" w:rsidRDefault="007E10B0" w:rsidP="007E10B0">
      <w:pPr>
        <w:widowControl w:val="0"/>
        <w:autoSpaceDE w:val="0"/>
        <w:autoSpaceDN w:val="0"/>
        <w:adjustRightInd w:val="0"/>
        <w:jc w:val="left"/>
        <w:rPr>
          <w:rFonts w:ascii="Times New Roman" w:hAnsi="Times New Roman"/>
          <w:sz w:val="24"/>
          <w:szCs w:val="24"/>
        </w:rPr>
      </w:pPr>
      <w:r w:rsidRPr="007E10B0">
        <w:rPr>
          <w:rFonts w:ascii="Times New Roman" w:hAnsi="Times New Roman"/>
          <w:b/>
          <w:bCs/>
          <w:sz w:val="24"/>
          <w:szCs w:val="24"/>
        </w:rPr>
        <w:t>Назив банке и број рачуна:</w:t>
      </w:r>
    </w:p>
    <w:p w:rsidR="007E10B0" w:rsidRPr="007E10B0" w:rsidRDefault="007E10B0" w:rsidP="007E10B0">
      <w:pPr>
        <w:widowControl w:val="0"/>
        <w:autoSpaceDE w:val="0"/>
        <w:autoSpaceDN w:val="0"/>
        <w:adjustRightInd w:val="0"/>
        <w:spacing w:line="348" w:lineRule="exact"/>
        <w:jc w:val="left"/>
        <w:rPr>
          <w:rFonts w:ascii="Times New Roman" w:hAnsi="Times New Roman"/>
          <w:sz w:val="24"/>
          <w:szCs w:val="24"/>
        </w:rPr>
      </w:pPr>
      <w:r w:rsidRPr="007E10B0">
        <w:rPr>
          <w:rFonts w:ascii="Times New Roman" w:hAnsi="Times New Roman"/>
          <w:noProof/>
          <w:sz w:val="24"/>
          <w:szCs w:val="24"/>
        </w:rPr>
        <w:pict>
          <v:line id="_x0000_s1079" style="position:absolute;z-index:-251642880" from="-5.6pt,14.25pt" to="457.05pt,14.25pt" o:allowincell="f" strokeweight=".16931mm"/>
        </w:pict>
      </w:r>
    </w:p>
    <w:p w:rsidR="007E10B0" w:rsidRPr="007E10B0" w:rsidRDefault="007E10B0" w:rsidP="007E10B0">
      <w:pPr>
        <w:widowControl w:val="0"/>
        <w:overflowPunct w:val="0"/>
        <w:autoSpaceDE w:val="0"/>
        <w:autoSpaceDN w:val="0"/>
        <w:adjustRightInd w:val="0"/>
        <w:spacing w:line="212" w:lineRule="auto"/>
        <w:ind w:right="4600"/>
        <w:jc w:val="left"/>
        <w:rPr>
          <w:rFonts w:ascii="Times New Roman" w:hAnsi="Times New Roman"/>
          <w:b/>
          <w:bCs/>
          <w:sz w:val="24"/>
          <w:szCs w:val="24"/>
        </w:rPr>
      </w:pPr>
      <w:r w:rsidRPr="007E10B0">
        <w:rPr>
          <w:rFonts w:ascii="Times New Roman" w:hAnsi="Times New Roman"/>
          <w:b/>
          <w:bCs/>
          <w:sz w:val="24"/>
          <w:szCs w:val="24"/>
        </w:rPr>
        <w:t>Лице овлашћено за потписивање уговора:</w:t>
      </w:r>
    </w:p>
    <w:p w:rsidR="007E10B0" w:rsidRPr="007E10B0" w:rsidRDefault="007E10B0" w:rsidP="007E10B0">
      <w:pPr>
        <w:widowControl w:val="0"/>
        <w:autoSpaceDE w:val="0"/>
        <w:autoSpaceDN w:val="0"/>
        <w:adjustRightInd w:val="0"/>
        <w:spacing w:line="200" w:lineRule="exact"/>
        <w:jc w:val="left"/>
        <w:rPr>
          <w:rFonts w:ascii="Times New Roman" w:hAnsi="Times New Roman"/>
          <w:sz w:val="24"/>
          <w:szCs w:val="24"/>
        </w:rPr>
      </w:pPr>
      <w:r w:rsidRPr="007E10B0">
        <w:rPr>
          <w:rFonts w:ascii="Times New Roman" w:hAnsi="Times New Roman"/>
          <w:noProof/>
          <w:sz w:val="24"/>
          <w:szCs w:val="24"/>
        </w:rPr>
        <w:pict>
          <v:line id="_x0000_s1080" style="position:absolute;z-index:-251641856" from="-5.6pt,14.5pt" to="457.05pt,14.5pt" o:allowincell="f" strokeweight=".16931mm"/>
        </w:pict>
      </w:r>
    </w:p>
    <w:p w:rsidR="007E10B0" w:rsidRPr="007E10B0" w:rsidRDefault="007E10B0" w:rsidP="007E10B0">
      <w:pPr>
        <w:widowControl w:val="0"/>
        <w:autoSpaceDE w:val="0"/>
        <w:autoSpaceDN w:val="0"/>
        <w:adjustRightInd w:val="0"/>
        <w:spacing w:line="200"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spacing w:line="200"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spacing w:line="242" w:lineRule="exact"/>
        <w:jc w:val="left"/>
        <w:rPr>
          <w:rFonts w:ascii="Times New Roman" w:hAnsi="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4205"/>
        <w:gridCol w:w="4513"/>
      </w:tblGrid>
      <w:tr w:rsidR="007E10B0" w:rsidRPr="007E10B0" w:rsidTr="00560411">
        <w:tblPrEx>
          <w:tblCellMar>
            <w:top w:w="0" w:type="dxa"/>
            <w:left w:w="0" w:type="dxa"/>
            <w:bottom w:w="0" w:type="dxa"/>
            <w:right w:w="0" w:type="dxa"/>
          </w:tblCellMar>
        </w:tblPrEx>
        <w:trPr>
          <w:trHeight w:val="242"/>
        </w:trPr>
        <w:tc>
          <w:tcPr>
            <w:tcW w:w="4205" w:type="dxa"/>
            <w:tcBorders>
              <w:top w:val="nil"/>
              <w:left w:val="nil"/>
              <w:bottom w:val="nil"/>
              <w:right w:val="nil"/>
            </w:tcBorders>
            <w:vAlign w:val="bottom"/>
          </w:tcPr>
          <w:p w:rsidR="007E10B0" w:rsidRPr="007E10B0" w:rsidRDefault="007E10B0" w:rsidP="007E10B0">
            <w:pPr>
              <w:widowControl w:val="0"/>
              <w:autoSpaceDE w:val="0"/>
              <w:autoSpaceDN w:val="0"/>
              <w:adjustRightInd w:val="0"/>
              <w:jc w:val="left"/>
              <w:rPr>
                <w:rFonts w:ascii="Times New Roman" w:hAnsi="Times New Roman"/>
                <w:sz w:val="24"/>
                <w:szCs w:val="24"/>
              </w:rPr>
            </w:pPr>
            <w:r w:rsidRPr="007E10B0">
              <w:rPr>
                <w:rFonts w:ascii="Times New Roman" w:hAnsi="Times New Roman"/>
                <w:sz w:val="24"/>
                <w:szCs w:val="24"/>
              </w:rPr>
              <w:t>Датум:   _______________</w:t>
            </w:r>
          </w:p>
        </w:tc>
        <w:tc>
          <w:tcPr>
            <w:tcW w:w="4513" w:type="dxa"/>
            <w:tcBorders>
              <w:top w:val="nil"/>
              <w:left w:val="nil"/>
              <w:bottom w:val="nil"/>
              <w:right w:val="nil"/>
            </w:tcBorders>
            <w:vAlign w:val="bottom"/>
          </w:tcPr>
          <w:p w:rsidR="007E10B0" w:rsidRPr="007E10B0" w:rsidRDefault="007E10B0" w:rsidP="007E10B0">
            <w:pPr>
              <w:widowControl w:val="0"/>
              <w:autoSpaceDE w:val="0"/>
              <w:autoSpaceDN w:val="0"/>
              <w:adjustRightInd w:val="0"/>
              <w:ind w:right="160"/>
              <w:jc w:val="right"/>
              <w:rPr>
                <w:rFonts w:ascii="Times New Roman" w:hAnsi="Times New Roman"/>
                <w:sz w:val="22"/>
                <w:szCs w:val="22"/>
              </w:rPr>
            </w:pPr>
            <w:r w:rsidRPr="007E10B0">
              <w:rPr>
                <w:rFonts w:ascii="Times New Roman" w:hAnsi="Times New Roman"/>
                <w:sz w:val="22"/>
                <w:szCs w:val="22"/>
              </w:rPr>
              <w:t>ИМЕ И ПРЕЗИМЕ ОВЛАШЋЕНОГ ЛИЦА</w:t>
            </w:r>
          </w:p>
        </w:tc>
      </w:tr>
      <w:tr w:rsidR="007E10B0" w:rsidRPr="007E10B0" w:rsidTr="00560411">
        <w:tblPrEx>
          <w:tblCellMar>
            <w:top w:w="0" w:type="dxa"/>
            <w:left w:w="0" w:type="dxa"/>
            <w:bottom w:w="0" w:type="dxa"/>
            <w:right w:w="0" w:type="dxa"/>
          </w:tblCellMar>
        </w:tblPrEx>
        <w:trPr>
          <w:trHeight w:val="562"/>
        </w:trPr>
        <w:tc>
          <w:tcPr>
            <w:tcW w:w="4205" w:type="dxa"/>
            <w:tcBorders>
              <w:top w:val="nil"/>
              <w:left w:val="nil"/>
              <w:bottom w:val="nil"/>
              <w:right w:val="nil"/>
            </w:tcBorders>
            <w:vAlign w:val="bottom"/>
          </w:tcPr>
          <w:p w:rsidR="007E10B0" w:rsidRPr="007E10B0" w:rsidRDefault="007E10B0" w:rsidP="007E10B0">
            <w:pPr>
              <w:widowControl w:val="0"/>
              <w:autoSpaceDE w:val="0"/>
              <w:autoSpaceDN w:val="0"/>
              <w:adjustRightInd w:val="0"/>
              <w:spacing w:line="229" w:lineRule="exact"/>
              <w:ind w:left="2560"/>
              <w:jc w:val="left"/>
              <w:rPr>
                <w:rFonts w:ascii="Times New Roman" w:hAnsi="Times New Roman"/>
                <w:sz w:val="24"/>
                <w:szCs w:val="24"/>
              </w:rPr>
            </w:pPr>
            <w:r w:rsidRPr="007E10B0">
              <w:rPr>
                <w:rFonts w:ascii="Times New Roman" w:hAnsi="Times New Roman"/>
                <w:b/>
                <w:bCs/>
                <w:sz w:val="24"/>
                <w:szCs w:val="24"/>
              </w:rPr>
              <w:t>М.П.</w:t>
            </w:r>
          </w:p>
        </w:tc>
        <w:tc>
          <w:tcPr>
            <w:tcW w:w="4513" w:type="dxa"/>
            <w:tcBorders>
              <w:top w:val="nil"/>
              <w:left w:val="nil"/>
              <w:bottom w:val="nil"/>
              <w:right w:val="nil"/>
            </w:tcBorders>
            <w:vAlign w:val="bottom"/>
          </w:tcPr>
          <w:p w:rsidR="007E10B0" w:rsidRPr="007E10B0" w:rsidRDefault="007E10B0" w:rsidP="007E10B0">
            <w:pPr>
              <w:widowControl w:val="0"/>
              <w:autoSpaceDE w:val="0"/>
              <w:autoSpaceDN w:val="0"/>
              <w:adjustRightInd w:val="0"/>
              <w:jc w:val="right"/>
              <w:rPr>
                <w:rFonts w:ascii="Times New Roman" w:hAnsi="Times New Roman"/>
                <w:sz w:val="24"/>
                <w:szCs w:val="24"/>
              </w:rPr>
            </w:pPr>
            <w:r w:rsidRPr="007E10B0">
              <w:rPr>
                <w:rFonts w:ascii="Times New Roman" w:hAnsi="Times New Roman"/>
                <w:sz w:val="24"/>
                <w:szCs w:val="24"/>
              </w:rPr>
              <w:t>____________________________________</w:t>
            </w:r>
          </w:p>
        </w:tc>
      </w:tr>
      <w:tr w:rsidR="007E10B0" w:rsidRPr="007E10B0" w:rsidTr="00560411">
        <w:tblPrEx>
          <w:tblCellMar>
            <w:top w:w="0" w:type="dxa"/>
            <w:left w:w="0" w:type="dxa"/>
            <w:bottom w:w="0" w:type="dxa"/>
            <w:right w:w="0" w:type="dxa"/>
          </w:tblCellMar>
        </w:tblPrEx>
        <w:trPr>
          <w:trHeight w:val="467"/>
        </w:trPr>
        <w:tc>
          <w:tcPr>
            <w:tcW w:w="4205" w:type="dxa"/>
            <w:tcBorders>
              <w:top w:val="nil"/>
              <w:left w:val="nil"/>
              <w:bottom w:val="nil"/>
              <w:right w:val="nil"/>
            </w:tcBorders>
            <w:vAlign w:val="bottom"/>
          </w:tcPr>
          <w:p w:rsidR="007E10B0" w:rsidRPr="007E10B0" w:rsidRDefault="007E10B0" w:rsidP="007E10B0">
            <w:pPr>
              <w:widowControl w:val="0"/>
              <w:autoSpaceDE w:val="0"/>
              <w:autoSpaceDN w:val="0"/>
              <w:adjustRightInd w:val="0"/>
              <w:jc w:val="left"/>
              <w:rPr>
                <w:rFonts w:ascii="Times New Roman" w:hAnsi="Times New Roman"/>
                <w:sz w:val="24"/>
                <w:szCs w:val="24"/>
              </w:rPr>
            </w:pPr>
          </w:p>
        </w:tc>
        <w:tc>
          <w:tcPr>
            <w:tcW w:w="4513" w:type="dxa"/>
            <w:tcBorders>
              <w:top w:val="nil"/>
              <w:left w:val="nil"/>
              <w:bottom w:val="nil"/>
              <w:right w:val="nil"/>
            </w:tcBorders>
            <w:vAlign w:val="bottom"/>
          </w:tcPr>
          <w:p w:rsidR="007E10B0" w:rsidRPr="007E10B0" w:rsidRDefault="007E10B0" w:rsidP="007E10B0">
            <w:pPr>
              <w:widowControl w:val="0"/>
              <w:autoSpaceDE w:val="0"/>
              <w:autoSpaceDN w:val="0"/>
              <w:adjustRightInd w:val="0"/>
              <w:ind w:right="380"/>
              <w:jc w:val="right"/>
              <w:rPr>
                <w:rFonts w:ascii="Times New Roman" w:hAnsi="Times New Roman"/>
                <w:sz w:val="22"/>
                <w:szCs w:val="22"/>
              </w:rPr>
            </w:pPr>
            <w:r w:rsidRPr="007E10B0">
              <w:rPr>
                <w:rFonts w:ascii="Times New Roman" w:hAnsi="Times New Roman"/>
                <w:sz w:val="22"/>
                <w:szCs w:val="22"/>
              </w:rPr>
              <w:t>ПОТПИС ОВЛАШЋЕНОГ ЛИЦА</w:t>
            </w:r>
          </w:p>
        </w:tc>
      </w:tr>
      <w:tr w:rsidR="007E10B0" w:rsidRPr="007E10B0" w:rsidTr="00560411">
        <w:tblPrEx>
          <w:tblCellMar>
            <w:top w:w="0" w:type="dxa"/>
            <w:left w:w="0" w:type="dxa"/>
            <w:bottom w:w="0" w:type="dxa"/>
            <w:right w:w="0" w:type="dxa"/>
          </w:tblCellMar>
        </w:tblPrEx>
        <w:trPr>
          <w:trHeight w:val="402"/>
        </w:trPr>
        <w:tc>
          <w:tcPr>
            <w:tcW w:w="4205" w:type="dxa"/>
            <w:tcBorders>
              <w:top w:val="nil"/>
              <w:left w:val="nil"/>
              <w:bottom w:val="nil"/>
              <w:right w:val="nil"/>
            </w:tcBorders>
            <w:vAlign w:val="bottom"/>
          </w:tcPr>
          <w:p w:rsidR="007E10B0" w:rsidRPr="007E10B0" w:rsidRDefault="007E10B0" w:rsidP="007E10B0">
            <w:pPr>
              <w:widowControl w:val="0"/>
              <w:autoSpaceDE w:val="0"/>
              <w:autoSpaceDN w:val="0"/>
              <w:adjustRightInd w:val="0"/>
              <w:jc w:val="left"/>
              <w:rPr>
                <w:rFonts w:ascii="Times New Roman" w:hAnsi="Times New Roman"/>
                <w:sz w:val="24"/>
                <w:szCs w:val="24"/>
              </w:rPr>
            </w:pPr>
          </w:p>
        </w:tc>
        <w:tc>
          <w:tcPr>
            <w:tcW w:w="4513" w:type="dxa"/>
            <w:tcBorders>
              <w:top w:val="nil"/>
              <w:left w:val="nil"/>
              <w:bottom w:val="nil"/>
              <w:right w:val="nil"/>
            </w:tcBorders>
            <w:vAlign w:val="bottom"/>
          </w:tcPr>
          <w:p w:rsidR="007E10B0" w:rsidRPr="007E10B0" w:rsidRDefault="007E10B0" w:rsidP="007E10B0">
            <w:pPr>
              <w:widowControl w:val="0"/>
              <w:autoSpaceDE w:val="0"/>
              <w:autoSpaceDN w:val="0"/>
              <w:adjustRightInd w:val="0"/>
              <w:spacing w:line="183" w:lineRule="exact"/>
              <w:jc w:val="right"/>
              <w:rPr>
                <w:rFonts w:ascii="Times New Roman" w:hAnsi="Times New Roman"/>
                <w:sz w:val="24"/>
                <w:szCs w:val="24"/>
              </w:rPr>
            </w:pPr>
            <w:r w:rsidRPr="007E10B0">
              <w:rPr>
                <w:rFonts w:ascii="Times New Roman" w:hAnsi="Times New Roman"/>
                <w:sz w:val="24"/>
                <w:szCs w:val="24"/>
              </w:rPr>
              <w:t>____________________________________</w:t>
            </w:r>
          </w:p>
        </w:tc>
      </w:tr>
    </w:tbl>
    <w:p w:rsidR="007E10B0" w:rsidRPr="007E10B0" w:rsidRDefault="007E10B0" w:rsidP="007E10B0">
      <w:pPr>
        <w:widowControl w:val="0"/>
        <w:autoSpaceDE w:val="0"/>
        <w:autoSpaceDN w:val="0"/>
        <w:adjustRightInd w:val="0"/>
        <w:jc w:val="left"/>
        <w:rPr>
          <w:rFonts w:ascii="Times New Roman" w:hAnsi="Times New Roman"/>
          <w:sz w:val="24"/>
          <w:szCs w:val="24"/>
          <w:lang w:val="sr-Cyrl-CS"/>
        </w:rPr>
        <w:sectPr w:rsidR="007E10B0" w:rsidRPr="007E10B0">
          <w:footerReference w:type="default" r:id="rId11"/>
          <w:pgSz w:w="11900" w:h="16838"/>
          <w:pgMar w:top="714" w:right="1420" w:bottom="446" w:left="1440" w:header="720" w:footer="720" w:gutter="0"/>
          <w:cols w:space="720" w:equalWidth="0">
            <w:col w:w="9040"/>
          </w:cols>
          <w:noEndnote/>
        </w:sectPr>
      </w:pPr>
    </w:p>
    <w:p w:rsidR="007E10B0" w:rsidRPr="007E10B0" w:rsidRDefault="007E10B0" w:rsidP="007E10B0">
      <w:pPr>
        <w:widowControl w:val="0"/>
        <w:autoSpaceDE w:val="0"/>
        <w:autoSpaceDN w:val="0"/>
        <w:adjustRightInd w:val="0"/>
        <w:spacing w:line="275" w:lineRule="exact"/>
        <w:jc w:val="left"/>
        <w:rPr>
          <w:rFonts w:ascii="Times New Roman" w:hAnsi="Times New Roman"/>
          <w:sz w:val="24"/>
          <w:szCs w:val="24"/>
          <w:lang w:val="sr-Cyrl-CS"/>
        </w:rPr>
      </w:pPr>
      <w:bookmarkStart w:id="1" w:name="page18"/>
      <w:bookmarkEnd w:id="1"/>
    </w:p>
    <w:p w:rsidR="007E10B0" w:rsidRPr="007E10B0" w:rsidRDefault="007E10B0" w:rsidP="007E10B0">
      <w:pPr>
        <w:widowControl w:val="0"/>
        <w:autoSpaceDE w:val="0"/>
        <w:autoSpaceDN w:val="0"/>
        <w:adjustRightInd w:val="0"/>
        <w:ind w:firstLine="720"/>
        <w:jc w:val="left"/>
        <w:rPr>
          <w:rFonts w:ascii="Times New Roman" w:hAnsi="Times New Roman"/>
          <w:sz w:val="24"/>
          <w:szCs w:val="24"/>
          <w:lang w:val="sr-Cyrl-CS"/>
        </w:rPr>
      </w:pPr>
      <w:r w:rsidRPr="007E10B0">
        <w:rPr>
          <w:rFonts w:ascii="Times New Roman" w:hAnsi="Times New Roman"/>
          <w:b/>
          <w:bCs/>
          <w:sz w:val="24"/>
          <w:szCs w:val="24"/>
          <w:lang w:val="sr-Cyrl-CS"/>
        </w:rPr>
        <w:t>Понуду подносим: заокружити начин подношења понуде и уписати податке под б) и в)</w:t>
      </w:r>
    </w:p>
    <w:p w:rsidR="007E10B0" w:rsidRPr="007E10B0" w:rsidRDefault="007E10B0" w:rsidP="007E10B0">
      <w:pPr>
        <w:widowControl w:val="0"/>
        <w:autoSpaceDE w:val="0"/>
        <w:autoSpaceDN w:val="0"/>
        <w:adjustRightInd w:val="0"/>
        <w:spacing w:line="280" w:lineRule="exact"/>
        <w:jc w:val="left"/>
        <w:rPr>
          <w:rFonts w:ascii="Times New Roman" w:hAnsi="Times New Roman"/>
          <w:sz w:val="24"/>
          <w:szCs w:val="24"/>
          <w:lang w:val="sr-Cyrl-CS"/>
        </w:rPr>
      </w:pPr>
      <w:r w:rsidRPr="007E10B0">
        <w:rPr>
          <w:rFonts w:ascii="Times New Roman" w:hAnsi="Times New Roman"/>
          <w:noProof/>
          <w:sz w:val="24"/>
          <w:szCs w:val="24"/>
        </w:rPr>
        <w:pict>
          <v:line id="_x0000_s1081" style="position:absolute;z-index:-251640832" from="0,-.55pt" to="99.7pt,-.55pt" o:allowincell="f" strokeweight="1.2pt"/>
        </w:pict>
      </w:r>
    </w:p>
    <w:p w:rsidR="007E10B0" w:rsidRPr="007E10B0" w:rsidRDefault="007E10B0" w:rsidP="00776E50">
      <w:pPr>
        <w:widowControl w:val="0"/>
        <w:overflowPunct w:val="0"/>
        <w:autoSpaceDE w:val="0"/>
        <w:autoSpaceDN w:val="0"/>
        <w:adjustRightInd w:val="0"/>
        <w:jc w:val="left"/>
        <w:rPr>
          <w:rFonts w:ascii="Times New Roman" w:hAnsi="Times New Roman"/>
          <w:b/>
          <w:bCs/>
          <w:sz w:val="24"/>
          <w:szCs w:val="24"/>
        </w:rPr>
      </w:pPr>
      <w:r w:rsidRPr="007E10B0">
        <w:rPr>
          <w:rFonts w:ascii="Times New Roman" w:hAnsi="Times New Roman"/>
          <w:b/>
          <w:bCs/>
          <w:sz w:val="24"/>
          <w:szCs w:val="24"/>
          <w:lang w:val="sr-Cyrl-CS"/>
        </w:rPr>
        <w:t xml:space="preserve">   </w:t>
      </w:r>
      <w:r w:rsidRPr="007E10B0">
        <w:rPr>
          <w:rFonts w:ascii="Times New Roman" w:hAnsi="Times New Roman"/>
          <w:b/>
          <w:bCs/>
          <w:sz w:val="24"/>
          <w:szCs w:val="24"/>
        </w:rPr>
        <w:t xml:space="preserve">Начин подношења понуде - Табела 2. </w:t>
      </w:r>
    </w:p>
    <w:p w:rsidR="007E10B0" w:rsidRPr="007E10B0" w:rsidRDefault="007E10B0" w:rsidP="007E10B0">
      <w:pPr>
        <w:widowControl w:val="0"/>
        <w:autoSpaceDE w:val="0"/>
        <w:autoSpaceDN w:val="0"/>
        <w:adjustRightInd w:val="0"/>
        <w:spacing w:line="8" w:lineRule="exact"/>
        <w:jc w:val="left"/>
        <w:rPr>
          <w:rFonts w:ascii="Times New Roman" w:hAnsi="Times New Roman"/>
          <w:sz w:val="24"/>
          <w:szCs w:val="24"/>
        </w:rPr>
      </w:pPr>
      <w:r w:rsidRPr="007E10B0">
        <w:rPr>
          <w:rFonts w:ascii="Times New Roman" w:hAnsi="Times New Roman"/>
          <w:noProof/>
          <w:sz w:val="24"/>
          <w:szCs w:val="24"/>
        </w:rPr>
        <w:pict>
          <v:line id="_x0000_s1082" style="position:absolute;z-index:-251639808" from="-5.6pt,.4pt" to="457.05pt,.4pt" o:allowincell="f" strokeweight=".16931mm"/>
        </w:pict>
      </w:r>
      <w:r w:rsidRPr="007E10B0">
        <w:rPr>
          <w:rFonts w:ascii="Times New Roman" w:hAnsi="Times New Roman"/>
          <w:noProof/>
          <w:sz w:val="24"/>
          <w:szCs w:val="24"/>
        </w:rPr>
        <w:pict>
          <v:line id="_x0000_s1083" style="position:absolute;z-index:-251638784" from="-5.6pt,28.45pt" to="457.05pt,28.45pt" o:allowincell="f" strokeweight=".48pt"/>
        </w:pict>
      </w:r>
      <w:r w:rsidRPr="007E10B0">
        <w:rPr>
          <w:rFonts w:ascii="Times New Roman" w:hAnsi="Times New Roman"/>
          <w:noProof/>
          <w:sz w:val="24"/>
          <w:szCs w:val="24"/>
        </w:rPr>
        <w:pict>
          <v:line id="_x0000_s1084" style="position:absolute;z-index:-251637760" from="-5.6pt,56.55pt" to="457.05pt,56.55pt" o:allowincell="f" strokeweight=".16931mm"/>
        </w:pict>
      </w:r>
      <w:r w:rsidRPr="007E10B0">
        <w:rPr>
          <w:rFonts w:ascii="Times New Roman" w:hAnsi="Times New Roman"/>
          <w:noProof/>
          <w:sz w:val="24"/>
          <w:szCs w:val="24"/>
        </w:rPr>
        <w:pict>
          <v:line id="_x0000_s1085" style="position:absolute;z-index:-251636736" from="-5.6pt,81pt" to="457.05pt,81pt" o:allowincell="f" strokeweight=".48pt"/>
        </w:pict>
      </w:r>
      <w:r w:rsidRPr="007E10B0">
        <w:rPr>
          <w:rFonts w:ascii="Times New Roman" w:hAnsi="Times New Roman"/>
          <w:noProof/>
          <w:sz w:val="24"/>
          <w:szCs w:val="24"/>
        </w:rPr>
        <w:pict>
          <v:line id="_x0000_s1086" style="position:absolute;z-index:-251635712" from="-5.6pt,109.1pt" to="457.05pt,109.1pt" o:allowincell="f" strokeweight=".16931mm"/>
        </w:pict>
      </w:r>
      <w:r w:rsidRPr="007E10B0">
        <w:rPr>
          <w:rFonts w:ascii="Times New Roman" w:hAnsi="Times New Roman"/>
          <w:noProof/>
          <w:sz w:val="24"/>
          <w:szCs w:val="24"/>
        </w:rPr>
        <w:pict>
          <v:line id="_x0000_s1087" style="position:absolute;z-index:-251634688" from="-5.6pt,137.2pt" to="457.05pt,137.2pt" o:allowincell="f" strokeweight=".16931mm"/>
        </w:pict>
      </w:r>
      <w:r w:rsidRPr="007E10B0">
        <w:rPr>
          <w:rFonts w:ascii="Times New Roman" w:hAnsi="Times New Roman"/>
          <w:noProof/>
          <w:sz w:val="24"/>
          <w:szCs w:val="24"/>
        </w:rPr>
        <w:pict>
          <v:line id="_x0000_s1088" style="position:absolute;z-index:-251633664" from="-5.35pt,.15pt" to="-5.35pt,417.45pt" o:allowincell="f" strokeweight=".16931mm"/>
        </w:pict>
      </w:r>
      <w:r w:rsidRPr="007E10B0">
        <w:rPr>
          <w:rFonts w:ascii="Times New Roman" w:hAnsi="Times New Roman"/>
          <w:noProof/>
          <w:sz w:val="24"/>
          <w:szCs w:val="24"/>
        </w:rPr>
        <w:pict>
          <v:line id="_x0000_s1089" style="position:absolute;z-index:-251632640" from="-5.6pt,165.25pt" to="457.05pt,165.25pt" o:allowincell="f" strokeweight=".48pt"/>
        </w:pict>
      </w:r>
      <w:r w:rsidRPr="007E10B0">
        <w:rPr>
          <w:rFonts w:ascii="Times New Roman" w:hAnsi="Times New Roman"/>
          <w:noProof/>
          <w:sz w:val="24"/>
          <w:szCs w:val="24"/>
        </w:rPr>
        <w:pict>
          <v:line id="_x0000_s1090" style="position:absolute;z-index:-251631616" from="456.8pt,.15pt" to="456.8pt,417.45pt" o:allowincell="f" strokeweight=".48pt"/>
        </w:pict>
      </w:r>
    </w:p>
    <w:p w:rsidR="007E10B0" w:rsidRPr="007E10B0" w:rsidRDefault="007E10B0" w:rsidP="007E10B0">
      <w:pPr>
        <w:widowControl w:val="0"/>
        <w:autoSpaceDE w:val="0"/>
        <w:autoSpaceDN w:val="0"/>
        <w:adjustRightInd w:val="0"/>
        <w:ind w:left="3440"/>
        <w:jc w:val="left"/>
        <w:rPr>
          <w:rFonts w:ascii="Times New Roman" w:hAnsi="Times New Roman"/>
          <w:sz w:val="24"/>
          <w:szCs w:val="24"/>
        </w:rPr>
      </w:pPr>
      <w:r w:rsidRPr="007E10B0">
        <w:rPr>
          <w:rFonts w:ascii="Times New Roman" w:hAnsi="Times New Roman"/>
          <w:b/>
          <w:bCs/>
          <w:sz w:val="24"/>
          <w:szCs w:val="24"/>
        </w:rPr>
        <w:t>А) САМОСТАЛНО</w:t>
      </w:r>
    </w:p>
    <w:p w:rsidR="007E10B0" w:rsidRPr="007E10B0" w:rsidRDefault="007E10B0" w:rsidP="007E10B0">
      <w:pPr>
        <w:widowControl w:val="0"/>
        <w:autoSpaceDE w:val="0"/>
        <w:autoSpaceDN w:val="0"/>
        <w:adjustRightInd w:val="0"/>
        <w:spacing w:line="200"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spacing w:line="362"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ind w:left="3100"/>
        <w:jc w:val="left"/>
        <w:rPr>
          <w:rFonts w:ascii="Times New Roman" w:hAnsi="Times New Roman"/>
          <w:sz w:val="24"/>
          <w:szCs w:val="24"/>
        </w:rPr>
      </w:pPr>
      <w:r w:rsidRPr="007E10B0">
        <w:rPr>
          <w:rFonts w:ascii="Times New Roman" w:hAnsi="Times New Roman"/>
          <w:b/>
          <w:bCs/>
          <w:sz w:val="24"/>
          <w:szCs w:val="24"/>
        </w:rPr>
        <w:t>Б) СА ПОДИЗВОЂАЧЕМ</w:t>
      </w:r>
    </w:p>
    <w:p w:rsidR="007E10B0" w:rsidRPr="007E10B0" w:rsidRDefault="007E10B0" w:rsidP="007E10B0">
      <w:pPr>
        <w:widowControl w:val="0"/>
        <w:autoSpaceDE w:val="0"/>
        <w:autoSpaceDN w:val="0"/>
        <w:adjustRightInd w:val="0"/>
        <w:spacing w:line="10" w:lineRule="exact"/>
        <w:jc w:val="left"/>
        <w:rPr>
          <w:rFonts w:ascii="Times New Roman" w:hAnsi="Times New Roman"/>
          <w:sz w:val="24"/>
          <w:szCs w:val="24"/>
        </w:rPr>
      </w:pPr>
      <w:r w:rsidRPr="007E10B0">
        <w:rPr>
          <w:rFonts w:ascii="Times New Roman" w:hAnsi="Times New Roman"/>
          <w:noProof/>
          <w:sz w:val="24"/>
          <w:szCs w:val="24"/>
        </w:rPr>
        <w:pict>
          <v:line id="_x0000_s1091" style="position:absolute;z-index:-251630592" from="17.75pt,.25pt" to="17.75pt,206.8pt" o:allowincell="f" strokeweight=".48pt"/>
        </w:pict>
      </w:r>
      <w:r w:rsidRPr="007E10B0">
        <w:rPr>
          <w:rFonts w:ascii="Times New Roman" w:hAnsi="Times New Roman"/>
          <w:noProof/>
          <w:sz w:val="24"/>
          <w:szCs w:val="24"/>
        </w:rPr>
        <w:pict>
          <v:line id="_x0000_s1092" style="position:absolute;z-index:-251629568" from="228.15pt,.25pt" to="228.15pt,206.8pt" o:allowincell="f" strokeweight=".16931mm"/>
        </w:pict>
      </w:r>
    </w:p>
    <w:p w:rsidR="007E10B0" w:rsidRPr="007E10B0" w:rsidRDefault="007E10B0" w:rsidP="006F7735">
      <w:pPr>
        <w:widowControl w:val="0"/>
        <w:numPr>
          <w:ilvl w:val="0"/>
          <w:numId w:val="8"/>
        </w:numPr>
        <w:tabs>
          <w:tab w:val="num" w:pos="460"/>
        </w:tabs>
        <w:overflowPunct w:val="0"/>
        <w:autoSpaceDE w:val="0"/>
        <w:autoSpaceDN w:val="0"/>
        <w:adjustRightInd w:val="0"/>
        <w:ind w:left="460" w:hanging="460"/>
        <w:jc w:val="left"/>
        <w:rPr>
          <w:rFonts w:ascii="Times New Roman" w:hAnsi="Times New Roman"/>
          <w:b/>
          <w:bCs/>
          <w:sz w:val="24"/>
          <w:szCs w:val="24"/>
        </w:rPr>
      </w:pPr>
      <w:r w:rsidRPr="007E10B0">
        <w:rPr>
          <w:rFonts w:ascii="Times New Roman" w:hAnsi="Times New Roman"/>
          <w:b/>
          <w:bCs/>
          <w:sz w:val="24"/>
          <w:szCs w:val="24"/>
        </w:rPr>
        <w:t xml:space="preserve">Назив подизвођача: </w:t>
      </w:r>
    </w:p>
    <w:p w:rsidR="007E10B0" w:rsidRPr="007E10B0" w:rsidRDefault="007E10B0" w:rsidP="007E10B0">
      <w:pPr>
        <w:widowControl w:val="0"/>
        <w:autoSpaceDE w:val="0"/>
        <w:autoSpaceDN w:val="0"/>
        <w:adjustRightInd w:val="0"/>
        <w:spacing w:line="213"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ind w:left="460"/>
        <w:rPr>
          <w:rFonts w:ascii="Times New Roman" w:hAnsi="Times New Roman"/>
          <w:b/>
          <w:bCs/>
          <w:sz w:val="24"/>
          <w:szCs w:val="24"/>
        </w:rPr>
      </w:pPr>
      <w:r w:rsidRPr="007E10B0">
        <w:rPr>
          <w:rFonts w:ascii="Times New Roman" w:hAnsi="Times New Roman"/>
          <w:b/>
          <w:bCs/>
          <w:sz w:val="24"/>
          <w:szCs w:val="24"/>
        </w:rPr>
        <w:t xml:space="preserve">Адреса: </w:t>
      </w:r>
    </w:p>
    <w:p w:rsidR="007E10B0" w:rsidRPr="007E10B0" w:rsidRDefault="007E10B0" w:rsidP="007E10B0">
      <w:pPr>
        <w:widowControl w:val="0"/>
        <w:autoSpaceDE w:val="0"/>
        <w:autoSpaceDN w:val="0"/>
        <w:adjustRightInd w:val="0"/>
        <w:spacing w:line="285"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ind w:left="460"/>
        <w:rPr>
          <w:rFonts w:ascii="Times New Roman" w:hAnsi="Times New Roman"/>
          <w:b/>
          <w:bCs/>
          <w:sz w:val="24"/>
          <w:szCs w:val="24"/>
        </w:rPr>
      </w:pPr>
      <w:r w:rsidRPr="007E10B0">
        <w:rPr>
          <w:rFonts w:ascii="Times New Roman" w:hAnsi="Times New Roman"/>
          <w:b/>
          <w:bCs/>
          <w:sz w:val="24"/>
          <w:szCs w:val="24"/>
        </w:rPr>
        <w:t xml:space="preserve">Матични број: </w:t>
      </w:r>
    </w:p>
    <w:p w:rsidR="007E10B0" w:rsidRPr="007E10B0" w:rsidRDefault="007E10B0" w:rsidP="007E10B0">
      <w:pPr>
        <w:widowControl w:val="0"/>
        <w:autoSpaceDE w:val="0"/>
        <w:autoSpaceDN w:val="0"/>
        <w:adjustRightInd w:val="0"/>
        <w:spacing w:line="285"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ind w:left="460"/>
        <w:rPr>
          <w:rFonts w:ascii="Times New Roman" w:hAnsi="Times New Roman"/>
          <w:b/>
          <w:bCs/>
          <w:sz w:val="24"/>
          <w:szCs w:val="24"/>
        </w:rPr>
      </w:pPr>
      <w:r w:rsidRPr="007E10B0">
        <w:rPr>
          <w:rFonts w:ascii="Times New Roman" w:hAnsi="Times New Roman"/>
          <w:b/>
          <w:bCs/>
          <w:sz w:val="24"/>
          <w:szCs w:val="24"/>
        </w:rPr>
        <w:t xml:space="preserve">Порески идентификациони број: </w:t>
      </w:r>
    </w:p>
    <w:p w:rsidR="007E10B0" w:rsidRPr="007E10B0" w:rsidRDefault="007E10B0" w:rsidP="007E10B0">
      <w:pPr>
        <w:widowControl w:val="0"/>
        <w:autoSpaceDE w:val="0"/>
        <w:autoSpaceDN w:val="0"/>
        <w:adjustRightInd w:val="0"/>
        <w:spacing w:line="286"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ind w:left="460"/>
        <w:rPr>
          <w:rFonts w:ascii="Times New Roman" w:hAnsi="Times New Roman"/>
          <w:b/>
          <w:bCs/>
          <w:sz w:val="24"/>
          <w:szCs w:val="24"/>
        </w:rPr>
      </w:pPr>
      <w:r w:rsidRPr="007E10B0">
        <w:rPr>
          <w:rFonts w:ascii="Times New Roman" w:hAnsi="Times New Roman"/>
          <w:b/>
          <w:bCs/>
          <w:sz w:val="24"/>
          <w:szCs w:val="24"/>
        </w:rPr>
        <w:t xml:space="preserve">Име особе за контакт: </w:t>
      </w:r>
    </w:p>
    <w:p w:rsidR="007E10B0" w:rsidRPr="007E10B0" w:rsidRDefault="007E10B0" w:rsidP="007E10B0">
      <w:pPr>
        <w:widowControl w:val="0"/>
        <w:autoSpaceDE w:val="0"/>
        <w:autoSpaceDN w:val="0"/>
        <w:adjustRightInd w:val="0"/>
        <w:spacing w:line="275"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spacing w:line="212" w:lineRule="auto"/>
        <w:ind w:left="460" w:right="4560"/>
        <w:rPr>
          <w:rFonts w:ascii="Times New Roman" w:hAnsi="Times New Roman"/>
          <w:b/>
          <w:bCs/>
          <w:sz w:val="24"/>
          <w:szCs w:val="24"/>
        </w:rPr>
      </w:pPr>
      <w:r w:rsidRPr="007E10B0">
        <w:rPr>
          <w:rFonts w:ascii="Times New Roman" w:hAnsi="Times New Roman"/>
          <w:b/>
          <w:bCs/>
          <w:sz w:val="24"/>
          <w:szCs w:val="24"/>
        </w:rPr>
        <w:t xml:space="preserve">Проценат укупне вредности набавке који ће извршити подизвођач: </w:t>
      </w:r>
    </w:p>
    <w:p w:rsidR="007E10B0" w:rsidRPr="007E10B0" w:rsidRDefault="007E10B0" w:rsidP="007E10B0">
      <w:pPr>
        <w:widowControl w:val="0"/>
        <w:autoSpaceDE w:val="0"/>
        <w:autoSpaceDN w:val="0"/>
        <w:adjustRightInd w:val="0"/>
        <w:spacing w:line="242"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spacing w:line="212" w:lineRule="auto"/>
        <w:ind w:left="460" w:right="4560"/>
        <w:rPr>
          <w:rFonts w:ascii="Times New Roman" w:hAnsi="Times New Roman"/>
          <w:b/>
          <w:bCs/>
          <w:sz w:val="24"/>
          <w:szCs w:val="24"/>
        </w:rPr>
      </w:pPr>
      <w:r w:rsidRPr="007E10B0">
        <w:rPr>
          <w:rFonts w:ascii="Times New Roman" w:hAnsi="Times New Roman"/>
          <w:b/>
          <w:bCs/>
          <w:sz w:val="24"/>
          <w:szCs w:val="24"/>
        </w:rPr>
        <w:t xml:space="preserve">Део предмета набавке који ће извршити подизвођач: </w:t>
      </w:r>
    </w:p>
    <w:p w:rsidR="007E10B0" w:rsidRPr="007E10B0" w:rsidRDefault="007E10B0" w:rsidP="007E10B0">
      <w:pPr>
        <w:widowControl w:val="0"/>
        <w:autoSpaceDE w:val="0"/>
        <w:autoSpaceDN w:val="0"/>
        <w:adjustRightInd w:val="0"/>
        <w:spacing w:line="200" w:lineRule="exact"/>
        <w:jc w:val="left"/>
        <w:rPr>
          <w:rFonts w:ascii="Times New Roman" w:hAnsi="Times New Roman"/>
          <w:sz w:val="24"/>
          <w:szCs w:val="24"/>
        </w:rPr>
      </w:pPr>
      <w:r w:rsidRPr="007E10B0">
        <w:rPr>
          <w:rFonts w:ascii="Times New Roman" w:hAnsi="Times New Roman"/>
          <w:noProof/>
          <w:sz w:val="24"/>
          <w:szCs w:val="24"/>
        </w:rPr>
        <w:pict>
          <v:line id="_x0000_s1093" style="position:absolute;z-index:-251628544" from="-5.6pt,-63.9pt" to="457.05pt,-63.9pt" o:allowincell="f" strokeweight=".48pt"/>
        </w:pict>
      </w:r>
      <w:r w:rsidRPr="007E10B0">
        <w:rPr>
          <w:rFonts w:ascii="Times New Roman" w:hAnsi="Times New Roman"/>
          <w:noProof/>
          <w:sz w:val="24"/>
          <w:szCs w:val="24"/>
        </w:rPr>
        <w:pict>
          <v:line id="_x0000_s1094" style="position:absolute;z-index:-251627520" from="-5.6pt,-27.45pt" to="457.05pt,-27.45pt" o:allowincell="f" strokeweight=".16931mm"/>
        </w:pict>
      </w:r>
      <w:r w:rsidRPr="007E10B0">
        <w:rPr>
          <w:rFonts w:ascii="Times New Roman" w:hAnsi="Times New Roman"/>
          <w:noProof/>
          <w:sz w:val="24"/>
          <w:szCs w:val="24"/>
        </w:rPr>
        <w:pict>
          <v:line id="_x0000_s1095" style="position:absolute;z-index:-251626496" from="-5.6pt,8.85pt" to="457.05pt,8.85pt" o:allowincell="f" strokeweight=".48pt"/>
        </w:pict>
      </w:r>
    </w:p>
    <w:p w:rsidR="007E10B0" w:rsidRPr="007E10B0" w:rsidRDefault="007E10B0" w:rsidP="007E10B0">
      <w:pPr>
        <w:widowControl w:val="0"/>
        <w:autoSpaceDE w:val="0"/>
        <w:autoSpaceDN w:val="0"/>
        <w:adjustRightInd w:val="0"/>
        <w:spacing w:line="253"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ind w:left="2680"/>
        <w:jc w:val="left"/>
        <w:rPr>
          <w:rFonts w:ascii="Times New Roman" w:hAnsi="Times New Roman"/>
          <w:sz w:val="24"/>
          <w:szCs w:val="24"/>
        </w:rPr>
      </w:pPr>
      <w:r w:rsidRPr="007E10B0">
        <w:rPr>
          <w:rFonts w:ascii="Times New Roman" w:hAnsi="Times New Roman"/>
          <w:b/>
          <w:bCs/>
          <w:sz w:val="24"/>
          <w:szCs w:val="24"/>
        </w:rPr>
        <w:t>В) КАО ЗАЈЕДНИЧКУ ПОНУДУ</w:t>
      </w:r>
    </w:p>
    <w:p w:rsidR="007E10B0" w:rsidRPr="007E10B0" w:rsidRDefault="007E10B0" w:rsidP="007E10B0">
      <w:pPr>
        <w:widowControl w:val="0"/>
        <w:autoSpaceDE w:val="0"/>
        <w:autoSpaceDN w:val="0"/>
        <w:adjustRightInd w:val="0"/>
        <w:spacing w:line="74" w:lineRule="exact"/>
        <w:jc w:val="left"/>
        <w:rPr>
          <w:rFonts w:ascii="Times New Roman" w:hAnsi="Times New Roman"/>
          <w:sz w:val="24"/>
          <w:szCs w:val="24"/>
        </w:rPr>
      </w:pPr>
      <w:r w:rsidRPr="007E10B0">
        <w:rPr>
          <w:rFonts w:ascii="Times New Roman" w:hAnsi="Times New Roman"/>
          <w:noProof/>
          <w:sz w:val="24"/>
          <w:szCs w:val="24"/>
        </w:rPr>
        <w:pict>
          <v:line id="_x0000_s1096" style="position:absolute;z-index:-251625472" from="-5.6pt,.5pt" to="457.05pt,.5pt" o:allowincell="f" strokeweight=".16931mm"/>
        </w:pict>
      </w:r>
      <w:r w:rsidRPr="007E10B0">
        <w:rPr>
          <w:rFonts w:ascii="Times New Roman" w:hAnsi="Times New Roman"/>
          <w:noProof/>
          <w:sz w:val="24"/>
          <w:szCs w:val="24"/>
        </w:rPr>
        <w:pict>
          <v:line id="_x0000_s1097" style="position:absolute;z-index:-251624448" from="-5.6pt,28.7pt" to="457.05pt,28.7pt" o:allowincell="f" strokeweight=".48pt"/>
        </w:pict>
      </w:r>
      <w:r w:rsidRPr="007E10B0">
        <w:rPr>
          <w:rFonts w:ascii="Times New Roman" w:hAnsi="Times New Roman"/>
          <w:noProof/>
          <w:sz w:val="24"/>
          <w:szCs w:val="24"/>
        </w:rPr>
        <w:pict>
          <v:line id="_x0000_s1098" style="position:absolute;z-index:-251623424" from="-5.6pt,53.05pt" to="457.05pt,53.05pt" o:allowincell="f" strokeweight=".16931mm"/>
        </w:pict>
      </w:r>
      <w:r w:rsidRPr="007E10B0">
        <w:rPr>
          <w:rFonts w:ascii="Times New Roman" w:hAnsi="Times New Roman"/>
          <w:noProof/>
          <w:sz w:val="24"/>
          <w:szCs w:val="24"/>
        </w:rPr>
        <w:pict>
          <v:line id="_x0000_s1099" style="position:absolute;z-index:-251622400" from="-5.6pt,77.55pt" to="457.05pt,77.55pt" o:allowincell="f" strokeweight=".16931mm"/>
        </w:pict>
      </w:r>
      <w:r w:rsidRPr="007E10B0">
        <w:rPr>
          <w:rFonts w:ascii="Times New Roman" w:hAnsi="Times New Roman"/>
          <w:noProof/>
          <w:sz w:val="24"/>
          <w:szCs w:val="24"/>
        </w:rPr>
        <w:pict>
          <v:line id="_x0000_s1100" style="position:absolute;z-index:-251621376" from="-5.6pt,102pt" to="457.05pt,102pt" o:allowincell="f" strokeweight=".48pt"/>
        </w:pict>
      </w:r>
      <w:r w:rsidRPr="007E10B0">
        <w:rPr>
          <w:rFonts w:ascii="Times New Roman" w:hAnsi="Times New Roman"/>
          <w:noProof/>
          <w:sz w:val="24"/>
          <w:szCs w:val="24"/>
        </w:rPr>
        <w:pict>
          <v:line id="_x0000_s1101" style="position:absolute;z-index:-251620352" from="17.75pt,.25pt" to="17.75pt,127.2pt" o:allowincell="f" strokeweight=".48pt"/>
        </w:pict>
      </w:r>
      <w:r w:rsidRPr="007E10B0">
        <w:rPr>
          <w:rFonts w:ascii="Times New Roman" w:hAnsi="Times New Roman"/>
          <w:noProof/>
          <w:sz w:val="24"/>
          <w:szCs w:val="24"/>
        </w:rPr>
        <w:pict>
          <v:line id="_x0000_s1102" style="position:absolute;z-index:-251619328" from="228.15pt,.25pt" to="228.15pt,127.2pt" o:allowincell="f" strokeweight=".16931mm"/>
        </w:pict>
      </w:r>
    </w:p>
    <w:p w:rsidR="007E10B0" w:rsidRPr="007E10B0" w:rsidRDefault="007E10B0" w:rsidP="006F7735">
      <w:pPr>
        <w:widowControl w:val="0"/>
        <w:numPr>
          <w:ilvl w:val="0"/>
          <w:numId w:val="9"/>
        </w:numPr>
        <w:tabs>
          <w:tab w:val="num" w:pos="460"/>
        </w:tabs>
        <w:overflowPunct w:val="0"/>
        <w:autoSpaceDE w:val="0"/>
        <w:autoSpaceDN w:val="0"/>
        <w:adjustRightInd w:val="0"/>
        <w:spacing w:line="212" w:lineRule="auto"/>
        <w:ind w:left="460" w:right="4560" w:hanging="460"/>
        <w:jc w:val="left"/>
        <w:rPr>
          <w:rFonts w:ascii="Times New Roman" w:hAnsi="Times New Roman"/>
          <w:b/>
          <w:bCs/>
          <w:sz w:val="24"/>
          <w:szCs w:val="24"/>
        </w:rPr>
      </w:pPr>
      <w:r w:rsidRPr="007E10B0">
        <w:rPr>
          <w:rFonts w:ascii="Times New Roman" w:hAnsi="Times New Roman"/>
          <w:b/>
          <w:bCs/>
          <w:sz w:val="24"/>
          <w:szCs w:val="24"/>
        </w:rPr>
        <w:t xml:space="preserve">Назив учесника у заједничкој понуди: </w:t>
      </w:r>
    </w:p>
    <w:p w:rsidR="007E10B0" w:rsidRPr="007E10B0" w:rsidRDefault="007E10B0" w:rsidP="007E10B0">
      <w:pPr>
        <w:widowControl w:val="0"/>
        <w:autoSpaceDE w:val="0"/>
        <w:autoSpaceDN w:val="0"/>
        <w:adjustRightInd w:val="0"/>
        <w:spacing w:line="11"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ind w:left="460"/>
        <w:rPr>
          <w:rFonts w:ascii="Times New Roman" w:hAnsi="Times New Roman"/>
          <w:b/>
          <w:bCs/>
          <w:sz w:val="24"/>
          <w:szCs w:val="24"/>
        </w:rPr>
      </w:pPr>
      <w:r w:rsidRPr="007E10B0">
        <w:rPr>
          <w:rFonts w:ascii="Times New Roman" w:hAnsi="Times New Roman"/>
          <w:b/>
          <w:bCs/>
          <w:sz w:val="24"/>
          <w:szCs w:val="24"/>
        </w:rPr>
        <w:t xml:space="preserve">Адреса: </w:t>
      </w:r>
    </w:p>
    <w:p w:rsidR="007E10B0" w:rsidRPr="007E10B0" w:rsidRDefault="007E10B0" w:rsidP="007E10B0">
      <w:pPr>
        <w:widowControl w:val="0"/>
        <w:autoSpaceDE w:val="0"/>
        <w:autoSpaceDN w:val="0"/>
        <w:adjustRightInd w:val="0"/>
        <w:spacing w:line="211"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ind w:left="460"/>
        <w:rPr>
          <w:rFonts w:ascii="Times New Roman" w:hAnsi="Times New Roman"/>
          <w:b/>
          <w:bCs/>
          <w:sz w:val="24"/>
          <w:szCs w:val="24"/>
        </w:rPr>
      </w:pPr>
      <w:r w:rsidRPr="007E10B0">
        <w:rPr>
          <w:rFonts w:ascii="Times New Roman" w:hAnsi="Times New Roman"/>
          <w:b/>
          <w:bCs/>
          <w:sz w:val="24"/>
          <w:szCs w:val="24"/>
        </w:rPr>
        <w:t xml:space="preserve">Матични број: </w:t>
      </w:r>
    </w:p>
    <w:p w:rsidR="007E10B0" w:rsidRPr="007E10B0" w:rsidRDefault="007E10B0" w:rsidP="007E10B0">
      <w:pPr>
        <w:widowControl w:val="0"/>
        <w:autoSpaceDE w:val="0"/>
        <w:autoSpaceDN w:val="0"/>
        <w:adjustRightInd w:val="0"/>
        <w:spacing w:line="214"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ind w:left="460"/>
        <w:rPr>
          <w:rFonts w:ascii="Times New Roman" w:hAnsi="Times New Roman"/>
          <w:b/>
          <w:bCs/>
          <w:sz w:val="24"/>
          <w:szCs w:val="24"/>
        </w:rPr>
      </w:pPr>
      <w:r w:rsidRPr="007E10B0">
        <w:rPr>
          <w:rFonts w:ascii="Times New Roman" w:hAnsi="Times New Roman"/>
          <w:b/>
          <w:bCs/>
          <w:sz w:val="24"/>
          <w:szCs w:val="24"/>
        </w:rPr>
        <w:t xml:space="preserve">Порески идентификациони број: </w:t>
      </w:r>
    </w:p>
    <w:p w:rsidR="007E10B0" w:rsidRPr="007E10B0" w:rsidRDefault="007E10B0" w:rsidP="007E10B0">
      <w:pPr>
        <w:widowControl w:val="0"/>
        <w:autoSpaceDE w:val="0"/>
        <w:autoSpaceDN w:val="0"/>
        <w:adjustRightInd w:val="0"/>
        <w:spacing w:line="213" w:lineRule="exact"/>
        <w:jc w:val="left"/>
        <w:rPr>
          <w:rFonts w:ascii="Times New Roman" w:hAnsi="Times New Roman"/>
          <w:b/>
          <w:bCs/>
          <w:sz w:val="24"/>
          <w:szCs w:val="24"/>
        </w:rPr>
      </w:pPr>
    </w:p>
    <w:p w:rsidR="007E10B0" w:rsidRPr="007E10B0" w:rsidRDefault="007E10B0" w:rsidP="007E10B0">
      <w:pPr>
        <w:widowControl w:val="0"/>
        <w:overflowPunct w:val="0"/>
        <w:autoSpaceDE w:val="0"/>
        <w:autoSpaceDN w:val="0"/>
        <w:adjustRightInd w:val="0"/>
        <w:ind w:left="460"/>
        <w:rPr>
          <w:rFonts w:ascii="Times New Roman" w:hAnsi="Times New Roman"/>
          <w:b/>
          <w:bCs/>
          <w:sz w:val="24"/>
          <w:szCs w:val="24"/>
        </w:rPr>
      </w:pPr>
      <w:r w:rsidRPr="007E10B0">
        <w:rPr>
          <w:rFonts w:ascii="Times New Roman" w:hAnsi="Times New Roman"/>
          <w:b/>
          <w:bCs/>
          <w:sz w:val="24"/>
          <w:szCs w:val="24"/>
        </w:rPr>
        <w:t xml:space="preserve">Име особе за контакт: </w:t>
      </w:r>
    </w:p>
    <w:p w:rsidR="007E10B0" w:rsidRPr="007E10B0" w:rsidRDefault="007E10B0" w:rsidP="007E10B0">
      <w:pPr>
        <w:widowControl w:val="0"/>
        <w:autoSpaceDE w:val="0"/>
        <w:autoSpaceDN w:val="0"/>
        <w:adjustRightInd w:val="0"/>
        <w:spacing w:line="200" w:lineRule="exact"/>
        <w:jc w:val="left"/>
        <w:rPr>
          <w:rFonts w:ascii="Times New Roman" w:hAnsi="Times New Roman"/>
          <w:sz w:val="24"/>
          <w:szCs w:val="24"/>
        </w:rPr>
      </w:pPr>
      <w:r w:rsidRPr="007E10B0">
        <w:rPr>
          <w:rFonts w:ascii="Times New Roman" w:hAnsi="Times New Roman"/>
          <w:noProof/>
          <w:sz w:val="24"/>
          <w:szCs w:val="24"/>
        </w:rPr>
        <w:pict>
          <v:line id="_x0000_s1103" style="position:absolute;z-index:-251618304" from="-5.6pt,11.15pt" to="457.05pt,11.15pt" o:allowincell="f" strokeweight=".16931mm"/>
        </w:pict>
      </w:r>
    </w:p>
    <w:p w:rsidR="007E10B0" w:rsidRPr="007E10B0" w:rsidRDefault="007E10B0" w:rsidP="007E10B0">
      <w:pPr>
        <w:widowControl w:val="0"/>
        <w:autoSpaceDE w:val="0"/>
        <w:autoSpaceDN w:val="0"/>
        <w:adjustRightInd w:val="0"/>
        <w:spacing w:line="350" w:lineRule="exact"/>
        <w:jc w:val="left"/>
        <w:rPr>
          <w:rFonts w:ascii="Times New Roman" w:hAnsi="Times New Roman"/>
          <w:sz w:val="24"/>
          <w:szCs w:val="24"/>
        </w:rPr>
      </w:pPr>
    </w:p>
    <w:p w:rsidR="007E10B0" w:rsidRPr="007E10B0" w:rsidRDefault="007E10B0" w:rsidP="007E10B0">
      <w:pPr>
        <w:widowControl w:val="0"/>
        <w:overflowPunct w:val="0"/>
        <w:autoSpaceDE w:val="0"/>
        <w:autoSpaceDN w:val="0"/>
        <w:adjustRightInd w:val="0"/>
        <w:spacing w:line="223" w:lineRule="auto"/>
        <w:rPr>
          <w:rFonts w:ascii="Times New Roman" w:hAnsi="Times New Roman"/>
          <w:sz w:val="24"/>
          <w:szCs w:val="24"/>
        </w:rPr>
      </w:pPr>
      <w:r w:rsidRPr="007E10B0">
        <w:rPr>
          <w:rFonts w:ascii="Times New Roman" w:hAnsi="Times New Roman"/>
          <w:b/>
          <w:bCs/>
          <w:sz w:val="24"/>
          <w:szCs w:val="24"/>
          <w:u w:val="single"/>
        </w:rPr>
        <w:t>Напомена:</w:t>
      </w:r>
      <w:r w:rsidRPr="007E10B0">
        <w:rPr>
          <w:rFonts w:ascii="Times New Roman" w:hAnsi="Times New Roman"/>
          <w:b/>
          <w:bCs/>
          <w:sz w:val="24"/>
          <w:szCs w:val="24"/>
        </w:rPr>
        <w:t xml:space="preserve"> - </w:t>
      </w:r>
      <w:r w:rsidRPr="007E10B0">
        <w:rPr>
          <w:rFonts w:ascii="Times New Roman" w:hAnsi="Times New Roman"/>
          <w:sz w:val="24"/>
          <w:szCs w:val="24"/>
        </w:rPr>
        <w:t>Уколико има више подизвођача или учесника у заједничкој понуди него што има</w:t>
      </w:r>
      <w:r w:rsidRPr="007E10B0">
        <w:rPr>
          <w:rFonts w:ascii="Times New Roman" w:hAnsi="Times New Roman"/>
          <w:b/>
          <w:bCs/>
          <w:sz w:val="24"/>
          <w:szCs w:val="24"/>
        </w:rPr>
        <w:t xml:space="preserve"> </w:t>
      </w:r>
      <w:r w:rsidRPr="007E10B0">
        <w:rPr>
          <w:rFonts w:ascii="Times New Roman" w:hAnsi="Times New Roman"/>
          <w:sz w:val="24"/>
          <w:szCs w:val="24"/>
        </w:rPr>
        <w:t xml:space="preserve">места у табели 2. </w:t>
      </w:r>
      <w:proofErr w:type="gramStart"/>
      <w:r w:rsidRPr="007E10B0">
        <w:rPr>
          <w:rFonts w:ascii="Times New Roman" w:hAnsi="Times New Roman"/>
          <w:sz w:val="24"/>
          <w:szCs w:val="24"/>
        </w:rPr>
        <w:t>потребно</w:t>
      </w:r>
      <w:proofErr w:type="gramEnd"/>
      <w:r w:rsidRPr="007E10B0">
        <w:rPr>
          <w:rFonts w:ascii="Times New Roman" w:hAnsi="Times New Roman"/>
          <w:sz w:val="24"/>
          <w:szCs w:val="24"/>
        </w:rPr>
        <w:t xml:space="preserve"> је копирати табелу 2. </w:t>
      </w:r>
      <w:proofErr w:type="gramStart"/>
      <w:r w:rsidRPr="007E10B0">
        <w:rPr>
          <w:rFonts w:ascii="Times New Roman" w:hAnsi="Times New Roman"/>
          <w:sz w:val="24"/>
          <w:szCs w:val="24"/>
        </w:rPr>
        <w:t>и</w:t>
      </w:r>
      <w:proofErr w:type="gramEnd"/>
      <w:r w:rsidRPr="007E10B0">
        <w:rPr>
          <w:rFonts w:ascii="Times New Roman" w:hAnsi="Times New Roman"/>
          <w:sz w:val="24"/>
          <w:szCs w:val="24"/>
        </w:rPr>
        <w:t xml:space="preserve"> попунити податке за све подизвођаче или учеснике у заједничкој понуди.</w:t>
      </w:r>
    </w:p>
    <w:p w:rsidR="007E10B0" w:rsidRPr="007E10B0" w:rsidRDefault="007E10B0" w:rsidP="007E10B0">
      <w:pPr>
        <w:widowControl w:val="0"/>
        <w:autoSpaceDE w:val="0"/>
        <w:autoSpaceDN w:val="0"/>
        <w:adjustRightInd w:val="0"/>
        <w:spacing w:line="53" w:lineRule="exact"/>
        <w:jc w:val="left"/>
        <w:rPr>
          <w:rFonts w:ascii="Times New Roman" w:hAnsi="Times New Roman"/>
          <w:sz w:val="24"/>
          <w:szCs w:val="24"/>
        </w:rPr>
      </w:pPr>
    </w:p>
    <w:p w:rsidR="007E10B0" w:rsidRPr="007E10B0" w:rsidRDefault="007E10B0" w:rsidP="007E10B0">
      <w:pPr>
        <w:widowControl w:val="0"/>
        <w:overflowPunct w:val="0"/>
        <w:autoSpaceDE w:val="0"/>
        <w:autoSpaceDN w:val="0"/>
        <w:adjustRightInd w:val="0"/>
        <w:spacing w:line="223" w:lineRule="auto"/>
        <w:rPr>
          <w:rFonts w:ascii="Times New Roman" w:hAnsi="Times New Roman"/>
          <w:sz w:val="24"/>
          <w:szCs w:val="24"/>
        </w:rPr>
      </w:pPr>
      <w:r w:rsidRPr="007E10B0">
        <w:rPr>
          <w:rFonts w:ascii="Times New Roman" w:hAnsi="Times New Roman"/>
          <w:sz w:val="24"/>
          <w:szCs w:val="24"/>
        </w:rPr>
        <w:t>- Уколико група понуђача подноси заједничку понуду, табелу 1. „ПОДАЦИ О ПОНУЂАЧУ</w:t>
      </w:r>
      <w:proofErr w:type="gramStart"/>
      <w:r w:rsidRPr="007E10B0">
        <w:rPr>
          <w:rFonts w:ascii="Times New Roman" w:hAnsi="Times New Roman"/>
          <w:sz w:val="24"/>
          <w:szCs w:val="24"/>
        </w:rPr>
        <w:t>“ треба</w:t>
      </w:r>
      <w:proofErr w:type="gramEnd"/>
      <w:r w:rsidRPr="007E10B0">
        <w:rPr>
          <w:rFonts w:ascii="Times New Roman" w:hAnsi="Times New Roman"/>
          <w:sz w:val="24"/>
          <w:szCs w:val="24"/>
        </w:rPr>
        <w:t xml:space="preserve"> са својим подацима да попуни носилац посла, док податке о осталим учесницима у заједничкој понуди треба навести у табели 2. </w:t>
      </w:r>
      <w:proofErr w:type="gramStart"/>
      <w:r w:rsidRPr="007E10B0">
        <w:rPr>
          <w:rFonts w:ascii="Times New Roman" w:hAnsi="Times New Roman"/>
          <w:sz w:val="24"/>
          <w:szCs w:val="24"/>
        </w:rPr>
        <w:t>овог</w:t>
      </w:r>
      <w:proofErr w:type="gramEnd"/>
      <w:r w:rsidRPr="007E10B0">
        <w:rPr>
          <w:rFonts w:ascii="Times New Roman" w:hAnsi="Times New Roman"/>
          <w:sz w:val="24"/>
          <w:szCs w:val="24"/>
        </w:rPr>
        <w:t xml:space="preserve"> обрасца.</w:t>
      </w:r>
    </w:p>
    <w:p w:rsidR="007E10B0" w:rsidRPr="007E10B0" w:rsidRDefault="007E10B0" w:rsidP="007E10B0">
      <w:pPr>
        <w:widowControl w:val="0"/>
        <w:autoSpaceDE w:val="0"/>
        <w:autoSpaceDN w:val="0"/>
        <w:adjustRightInd w:val="0"/>
        <w:spacing w:line="261"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spacing w:line="261" w:lineRule="exact"/>
        <w:jc w:val="left"/>
        <w:rPr>
          <w:rFonts w:ascii="Times New Roman" w:hAnsi="Times New Roman"/>
          <w:sz w:val="24"/>
          <w:szCs w:val="24"/>
        </w:rPr>
      </w:pPr>
    </w:p>
    <w:p w:rsidR="007E10B0" w:rsidRPr="007E10B0" w:rsidRDefault="007E10B0" w:rsidP="007E10B0">
      <w:pPr>
        <w:widowControl w:val="0"/>
        <w:tabs>
          <w:tab w:val="num" w:pos="5680"/>
        </w:tabs>
        <w:autoSpaceDE w:val="0"/>
        <w:autoSpaceDN w:val="0"/>
        <w:adjustRightInd w:val="0"/>
        <w:ind w:left="720"/>
        <w:jc w:val="left"/>
        <w:rPr>
          <w:rFonts w:ascii="Times New Roman" w:hAnsi="Times New Roman"/>
          <w:sz w:val="24"/>
          <w:szCs w:val="24"/>
        </w:rPr>
      </w:pPr>
      <w:r w:rsidRPr="007E10B0">
        <w:rPr>
          <w:rFonts w:ascii="Times New Roman" w:hAnsi="Times New Roman"/>
          <w:sz w:val="24"/>
          <w:szCs w:val="24"/>
        </w:rPr>
        <w:t>Датум:   _______________               ИМЕ И ПРЕЗИМЕ ОВЛАШЋЕНОГ ЛИЦА</w:t>
      </w:r>
    </w:p>
    <w:p w:rsidR="007E10B0" w:rsidRPr="007E10B0" w:rsidRDefault="007E10B0" w:rsidP="007E10B0">
      <w:pPr>
        <w:widowControl w:val="0"/>
        <w:autoSpaceDE w:val="0"/>
        <w:autoSpaceDN w:val="0"/>
        <w:adjustRightInd w:val="0"/>
        <w:spacing w:line="259" w:lineRule="exact"/>
        <w:jc w:val="left"/>
        <w:rPr>
          <w:rFonts w:ascii="Times New Roman" w:hAnsi="Times New Roman"/>
          <w:sz w:val="24"/>
          <w:szCs w:val="24"/>
        </w:rPr>
      </w:pPr>
    </w:p>
    <w:p w:rsidR="007E10B0" w:rsidRPr="007E10B0" w:rsidRDefault="007E10B0" w:rsidP="007E10B0">
      <w:pPr>
        <w:widowControl w:val="0"/>
        <w:tabs>
          <w:tab w:val="left" w:pos="5740"/>
        </w:tabs>
        <w:autoSpaceDE w:val="0"/>
        <w:autoSpaceDN w:val="0"/>
        <w:adjustRightInd w:val="0"/>
        <w:ind w:left="3960"/>
        <w:jc w:val="left"/>
        <w:rPr>
          <w:rFonts w:ascii="Times New Roman" w:hAnsi="Times New Roman"/>
          <w:sz w:val="24"/>
          <w:szCs w:val="24"/>
        </w:rPr>
      </w:pPr>
      <w:r w:rsidRPr="007E10B0">
        <w:rPr>
          <w:rFonts w:ascii="Times New Roman" w:hAnsi="Times New Roman"/>
          <w:b/>
          <w:bCs/>
          <w:sz w:val="24"/>
          <w:szCs w:val="24"/>
        </w:rPr>
        <w:t>М.П.</w:t>
      </w:r>
      <w:r w:rsidRPr="007E10B0">
        <w:rPr>
          <w:rFonts w:ascii="Times New Roman" w:hAnsi="Times New Roman"/>
          <w:sz w:val="24"/>
          <w:szCs w:val="24"/>
        </w:rPr>
        <w:t>____________________________________</w:t>
      </w:r>
    </w:p>
    <w:p w:rsidR="007E10B0" w:rsidRPr="007E10B0" w:rsidRDefault="007E10B0" w:rsidP="007E10B0">
      <w:pPr>
        <w:widowControl w:val="0"/>
        <w:autoSpaceDE w:val="0"/>
        <w:autoSpaceDN w:val="0"/>
        <w:adjustRightInd w:val="0"/>
        <w:spacing w:line="32"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ind w:left="4320"/>
        <w:jc w:val="left"/>
        <w:rPr>
          <w:rFonts w:ascii="Times New Roman" w:hAnsi="Times New Roman"/>
          <w:sz w:val="24"/>
          <w:szCs w:val="24"/>
        </w:rPr>
      </w:pPr>
      <w:r w:rsidRPr="007E10B0">
        <w:rPr>
          <w:rFonts w:ascii="Times New Roman" w:hAnsi="Times New Roman"/>
          <w:sz w:val="24"/>
          <w:szCs w:val="24"/>
        </w:rPr>
        <w:t xml:space="preserve">         ПОТПИС ОВЛАШЋЕНОГ ЛИЦА</w:t>
      </w:r>
    </w:p>
    <w:p w:rsidR="007E10B0" w:rsidRPr="007E10B0" w:rsidRDefault="007E10B0" w:rsidP="007E10B0">
      <w:pPr>
        <w:widowControl w:val="0"/>
        <w:autoSpaceDE w:val="0"/>
        <w:autoSpaceDN w:val="0"/>
        <w:adjustRightInd w:val="0"/>
        <w:spacing w:line="274" w:lineRule="exact"/>
        <w:jc w:val="left"/>
        <w:rPr>
          <w:rFonts w:ascii="Times New Roman" w:hAnsi="Times New Roman"/>
          <w:sz w:val="24"/>
          <w:szCs w:val="24"/>
        </w:rPr>
      </w:pPr>
    </w:p>
    <w:p w:rsidR="007E10B0" w:rsidRPr="007E10B0" w:rsidRDefault="007E10B0" w:rsidP="007E10B0">
      <w:pPr>
        <w:widowControl w:val="0"/>
        <w:autoSpaceDE w:val="0"/>
        <w:autoSpaceDN w:val="0"/>
        <w:adjustRightInd w:val="0"/>
        <w:jc w:val="left"/>
        <w:rPr>
          <w:rFonts w:ascii="Times New Roman" w:hAnsi="Times New Roman"/>
          <w:sz w:val="24"/>
          <w:szCs w:val="24"/>
        </w:rPr>
      </w:pPr>
      <w:r w:rsidRPr="007E10B0">
        <w:rPr>
          <w:rFonts w:ascii="Times New Roman" w:hAnsi="Times New Roman"/>
          <w:sz w:val="24"/>
          <w:szCs w:val="24"/>
        </w:rPr>
        <w:t xml:space="preserve">                                                                            ____________________________________</w:t>
      </w:r>
    </w:p>
    <w:p w:rsidR="007E10B0" w:rsidRPr="007E10B0" w:rsidRDefault="007E10B0" w:rsidP="007E10B0">
      <w:pPr>
        <w:widowControl w:val="0"/>
        <w:autoSpaceDE w:val="0"/>
        <w:autoSpaceDN w:val="0"/>
        <w:adjustRightInd w:val="0"/>
        <w:jc w:val="left"/>
        <w:rPr>
          <w:rFonts w:ascii="Times New Roman" w:hAnsi="Times New Roman"/>
          <w:sz w:val="24"/>
          <w:szCs w:val="24"/>
        </w:rPr>
        <w:sectPr w:rsidR="007E10B0" w:rsidRPr="007E10B0">
          <w:pgSz w:w="11900" w:h="16838"/>
          <w:pgMar w:top="714" w:right="1440" w:bottom="446" w:left="1440" w:header="720" w:footer="720" w:gutter="0"/>
          <w:cols w:space="720" w:equalWidth="0">
            <w:col w:w="9020"/>
          </w:cols>
          <w:noEndnote/>
        </w:sectPr>
      </w:pPr>
    </w:p>
    <w:p w:rsidR="00776E50" w:rsidRPr="003A09D0" w:rsidRDefault="00776E50" w:rsidP="00776E50">
      <w:pPr>
        <w:widowControl w:val="0"/>
        <w:autoSpaceDE w:val="0"/>
        <w:autoSpaceDN w:val="0"/>
        <w:adjustRightInd w:val="0"/>
        <w:spacing w:line="323" w:lineRule="exact"/>
        <w:rPr>
          <w:rFonts w:ascii="Times New Roman" w:hAnsi="Times New Roman"/>
          <w:sz w:val="24"/>
          <w:szCs w:val="24"/>
        </w:rPr>
      </w:pPr>
      <w:r w:rsidRPr="003A09D0">
        <w:rPr>
          <w:rFonts w:ascii="Times New Roman" w:hAnsi="Times New Roman"/>
          <w:b/>
          <w:sz w:val="24"/>
          <w:szCs w:val="24"/>
        </w:rPr>
        <w:lastRenderedPageBreak/>
        <w:t>3.</w:t>
      </w:r>
      <w:r w:rsidRPr="003A09D0">
        <w:rPr>
          <w:rFonts w:ascii="Times New Roman" w:hAnsi="Times New Roman"/>
          <w:b/>
          <w:bCs/>
          <w:sz w:val="24"/>
          <w:szCs w:val="24"/>
        </w:rPr>
        <w:t xml:space="preserve">Комерцијални подаци понуде </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0"/>
        <w:gridCol w:w="1507"/>
        <w:gridCol w:w="1429"/>
        <w:gridCol w:w="1574"/>
        <w:gridCol w:w="1567"/>
        <w:gridCol w:w="1586"/>
      </w:tblGrid>
      <w:tr w:rsidR="00776E50" w:rsidRPr="003A09D0" w:rsidTr="00560411">
        <w:trPr>
          <w:trHeight w:val="879"/>
        </w:trPr>
        <w:tc>
          <w:tcPr>
            <w:tcW w:w="1720" w:type="dxa"/>
          </w:tcPr>
          <w:p w:rsidR="00776E50" w:rsidRPr="003A09D0" w:rsidRDefault="00776E50" w:rsidP="00560411">
            <w:pPr>
              <w:pStyle w:val="TableContents"/>
              <w:jc w:val="center"/>
            </w:pPr>
            <w:r w:rsidRPr="003A09D0">
              <w:rPr>
                <w:lang w:val="sr-Cyrl-CS"/>
              </w:rPr>
              <w:t>Предмет ЈН</w:t>
            </w:r>
          </w:p>
          <w:p w:rsidR="00776E50" w:rsidRPr="003A09D0" w:rsidRDefault="00776E50" w:rsidP="00560411">
            <w:pPr>
              <w:pStyle w:val="TableContents"/>
              <w:jc w:val="center"/>
            </w:pPr>
          </w:p>
        </w:tc>
        <w:tc>
          <w:tcPr>
            <w:tcW w:w="1507" w:type="dxa"/>
          </w:tcPr>
          <w:p w:rsidR="00776E50" w:rsidRPr="003A09D0" w:rsidRDefault="00776E50" w:rsidP="00560411">
            <w:pPr>
              <w:pStyle w:val="TableContents"/>
              <w:jc w:val="center"/>
            </w:pPr>
            <w:r w:rsidRPr="003A09D0">
              <w:t xml:space="preserve">Процењена </w:t>
            </w:r>
            <w:r w:rsidRPr="003A09D0">
              <w:rPr>
                <w:lang w:val="sr-Cyrl-CS"/>
              </w:rPr>
              <w:t>Количина</w:t>
            </w:r>
          </w:p>
          <w:p w:rsidR="00776E50" w:rsidRPr="003A09D0" w:rsidRDefault="00776E50" w:rsidP="00560411">
            <w:pPr>
              <w:pStyle w:val="TableContents"/>
              <w:jc w:val="center"/>
            </w:pPr>
            <w:r w:rsidRPr="003A09D0">
              <w:t>на год.нивоу</w:t>
            </w:r>
          </w:p>
        </w:tc>
        <w:tc>
          <w:tcPr>
            <w:tcW w:w="1429" w:type="dxa"/>
          </w:tcPr>
          <w:p w:rsidR="00776E50" w:rsidRPr="003A09D0" w:rsidRDefault="00776E50" w:rsidP="00560411">
            <w:pPr>
              <w:pStyle w:val="TableContents"/>
              <w:jc w:val="center"/>
            </w:pPr>
            <w:r w:rsidRPr="003A09D0">
              <w:rPr>
                <w:lang w:val="sr-Cyrl-CS"/>
              </w:rPr>
              <w:t>Јединична цена без ПДВ-а</w:t>
            </w:r>
            <w:r w:rsidRPr="003A09D0">
              <w:t xml:space="preserve"> по литру</w:t>
            </w:r>
          </w:p>
        </w:tc>
        <w:tc>
          <w:tcPr>
            <w:tcW w:w="1574" w:type="dxa"/>
          </w:tcPr>
          <w:p w:rsidR="00776E50" w:rsidRPr="003A09D0" w:rsidRDefault="00776E50" w:rsidP="00560411">
            <w:pPr>
              <w:pStyle w:val="TableContents"/>
              <w:jc w:val="center"/>
              <w:rPr>
                <w:lang w:val="sr-Cyrl-CS"/>
              </w:rPr>
            </w:pPr>
            <w:r w:rsidRPr="003A09D0">
              <w:rPr>
                <w:lang w:val="sr-Cyrl-CS"/>
              </w:rPr>
              <w:t>Јединична цена са ПДВ-ом</w:t>
            </w:r>
          </w:p>
        </w:tc>
        <w:tc>
          <w:tcPr>
            <w:tcW w:w="1567" w:type="dxa"/>
          </w:tcPr>
          <w:p w:rsidR="00776E50" w:rsidRPr="003A09D0" w:rsidRDefault="00776E50" w:rsidP="00560411">
            <w:pPr>
              <w:pStyle w:val="TableContents"/>
              <w:jc w:val="center"/>
            </w:pPr>
            <w:r w:rsidRPr="003A09D0">
              <w:rPr>
                <w:lang w:val="sr-Cyrl-CS"/>
              </w:rPr>
              <w:t xml:space="preserve">Укупна цена  без ПДВ-а </w:t>
            </w:r>
          </w:p>
          <w:p w:rsidR="00776E50" w:rsidRPr="003A09D0" w:rsidRDefault="00776E50" w:rsidP="00560411">
            <w:pPr>
              <w:pStyle w:val="TableContents"/>
              <w:jc w:val="center"/>
            </w:pPr>
            <w:r w:rsidRPr="003A09D0">
              <w:t>за процењене количине</w:t>
            </w:r>
          </w:p>
        </w:tc>
        <w:tc>
          <w:tcPr>
            <w:tcW w:w="1586" w:type="dxa"/>
          </w:tcPr>
          <w:p w:rsidR="00776E50" w:rsidRPr="003A09D0" w:rsidRDefault="00776E50" w:rsidP="00560411">
            <w:pPr>
              <w:pStyle w:val="TableContents"/>
              <w:jc w:val="center"/>
            </w:pPr>
            <w:r w:rsidRPr="003A09D0">
              <w:rPr>
                <w:lang w:val="sr-Cyrl-CS"/>
              </w:rPr>
              <w:t>Укупна цена са ПДВ-ом</w:t>
            </w:r>
          </w:p>
          <w:p w:rsidR="00776E50" w:rsidRPr="003A09D0" w:rsidRDefault="00776E50" w:rsidP="00560411">
            <w:pPr>
              <w:pStyle w:val="TableContents"/>
              <w:jc w:val="center"/>
            </w:pPr>
            <w:r w:rsidRPr="003A09D0">
              <w:t>за процењене количине</w:t>
            </w:r>
          </w:p>
        </w:tc>
      </w:tr>
      <w:tr w:rsidR="00776E50" w:rsidRPr="003A09D0" w:rsidTr="00560411">
        <w:trPr>
          <w:trHeight w:val="268"/>
        </w:trPr>
        <w:tc>
          <w:tcPr>
            <w:tcW w:w="1720" w:type="dxa"/>
          </w:tcPr>
          <w:p w:rsidR="00776E50" w:rsidRPr="003A09D0" w:rsidRDefault="00776E50" w:rsidP="00560411">
            <w:pPr>
              <w:pStyle w:val="TableContents"/>
              <w:jc w:val="center"/>
              <w:rPr>
                <w:lang w:val="sr-Cyrl-CS"/>
              </w:rPr>
            </w:pPr>
            <w:r w:rsidRPr="003A09D0">
              <w:rPr>
                <w:lang w:val="sr-Cyrl-CS"/>
              </w:rPr>
              <w:t>1</w:t>
            </w:r>
          </w:p>
        </w:tc>
        <w:tc>
          <w:tcPr>
            <w:tcW w:w="1507" w:type="dxa"/>
          </w:tcPr>
          <w:p w:rsidR="00776E50" w:rsidRPr="003A09D0" w:rsidRDefault="00776E50" w:rsidP="00560411">
            <w:pPr>
              <w:pStyle w:val="TableContents"/>
              <w:jc w:val="center"/>
              <w:rPr>
                <w:lang w:val="sr-Cyrl-CS"/>
              </w:rPr>
            </w:pPr>
            <w:r w:rsidRPr="003A09D0">
              <w:rPr>
                <w:lang w:val="sr-Cyrl-CS"/>
              </w:rPr>
              <w:t>2</w:t>
            </w:r>
          </w:p>
        </w:tc>
        <w:tc>
          <w:tcPr>
            <w:tcW w:w="1429" w:type="dxa"/>
          </w:tcPr>
          <w:p w:rsidR="00776E50" w:rsidRPr="003A09D0" w:rsidRDefault="00776E50" w:rsidP="00560411">
            <w:pPr>
              <w:pStyle w:val="TableContents"/>
              <w:jc w:val="center"/>
              <w:rPr>
                <w:lang w:val="sr-Cyrl-CS"/>
              </w:rPr>
            </w:pPr>
            <w:r w:rsidRPr="003A09D0">
              <w:rPr>
                <w:lang w:val="sr-Cyrl-CS"/>
              </w:rPr>
              <w:t>3</w:t>
            </w:r>
          </w:p>
        </w:tc>
        <w:tc>
          <w:tcPr>
            <w:tcW w:w="1574" w:type="dxa"/>
          </w:tcPr>
          <w:p w:rsidR="00776E50" w:rsidRPr="003A09D0" w:rsidRDefault="00776E50" w:rsidP="00560411">
            <w:pPr>
              <w:pStyle w:val="TableContents"/>
              <w:jc w:val="center"/>
              <w:rPr>
                <w:lang w:val="sr-Cyrl-CS"/>
              </w:rPr>
            </w:pPr>
            <w:r w:rsidRPr="003A09D0">
              <w:rPr>
                <w:lang w:val="sr-Cyrl-CS"/>
              </w:rPr>
              <w:t>4</w:t>
            </w:r>
          </w:p>
        </w:tc>
        <w:tc>
          <w:tcPr>
            <w:tcW w:w="1567" w:type="dxa"/>
          </w:tcPr>
          <w:p w:rsidR="00776E50" w:rsidRPr="003A09D0" w:rsidRDefault="00776E50" w:rsidP="00560411">
            <w:pPr>
              <w:pStyle w:val="TableContents"/>
              <w:jc w:val="center"/>
              <w:rPr>
                <w:lang w:val="sr-Cyrl-CS"/>
              </w:rPr>
            </w:pPr>
            <w:r w:rsidRPr="003A09D0">
              <w:rPr>
                <w:lang w:val="sr-Cyrl-CS"/>
              </w:rPr>
              <w:t>5 (2</w:t>
            </w:r>
            <w:r w:rsidRPr="003A09D0">
              <w:t>x3)</w:t>
            </w:r>
          </w:p>
        </w:tc>
        <w:tc>
          <w:tcPr>
            <w:tcW w:w="1586" w:type="dxa"/>
          </w:tcPr>
          <w:p w:rsidR="00776E50" w:rsidRPr="003A09D0" w:rsidRDefault="00776E50" w:rsidP="00560411">
            <w:pPr>
              <w:pStyle w:val="TableContents"/>
              <w:jc w:val="center"/>
              <w:rPr>
                <w:iCs/>
                <w:lang w:val="sr-Cyrl-CS"/>
              </w:rPr>
            </w:pPr>
            <w:r w:rsidRPr="003A09D0">
              <w:rPr>
                <w:lang w:val="sr-Cyrl-CS"/>
              </w:rPr>
              <w:t>6 (2</w:t>
            </w:r>
            <w:r w:rsidRPr="003A09D0">
              <w:t>x4)</w:t>
            </w:r>
          </w:p>
        </w:tc>
      </w:tr>
      <w:tr w:rsidR="00776E50" w:rsidRPr="003A09D0" w:rsidTr="00560411">
        <w:trPr>
          <w:trHeight w:val="712"/>
        </w:trPr>
        <w:tc>
          <w:tcPr>
            <w:tcW w:w="1720" w:type="dxa"/>
            <w:vAlign w:val="center"/>
          </w:tcPr>
          <w:p w:rsidR="00776E50" w:rsidRPr="003A09D0" w:rsidRDefault="00776E50" w:rsidP="00560411">
            <w:pPr>
              <w:rPr>
                <w:rFonts w:ascii="Times New Roman" w:hAnsi="Times New Roman"/>
                <w:sz w:val="24"/>
                <w:szCs w:val="24"/>
              </w:rPr>
            </w:pPr>
            <w:r w:rsidRPr="003A09D0">
              <w:rPr>
                <w:rFonts w:ascii="Times New Roman" w:hAnsi="Times New Roman"/>
                <w:sz w:val="24"/>
                <w:szCs w:val="24"/>
              </w:rPr>
              <w:t>Ауто гас</w:t>
            </w:r>
          </w:p>
        </w:tc>
        <w:tc>
          <w:tcPr>
            <w:tcW w:w="1507" w:type="dxa"/>
            <w:vAlign w:val="center"/>
          </w:tcPr>
          <w:p w:rsidR="00776E50" w:rsidRPr="003A09D0" w:rsidRDefault="00776E50" w:rsidP="00560411">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3.600 литара</w:t>
            </w:r>
          </w:p>
        </w:tc>
        <w:tc>
          <w:tcPr>
            <w:tcW w:w="1429" w:type="dxa"/>
          </w:tcPr>
          <w:p w:rsidR="00776E50" w:rsidRPr="003A09D0" w:rsidRDefault="00776E50" w:rsidP="00560411">
            <w:pPr>
              <w:pStyle w:val="TableContents"/>
              <w:snapToGrid w:val="0"/>
              <w:jc w:val="center"/>
            </w:pPr>
          </w:p>
        </w:tc>
        <w:tc>
          <w:tcPr>
            <w:tcW w:w="1574" w:type="dxa"/>
          </w:tcPr>
          <w:p w:rsidR="00776E50" w:rsidRPr="003A09D0" w:rsidRDefault="00776E50" w:rsidP="00560411">
            <w:pPr>
              <w:pStyle w:val="TableContents"/>
              <w:snapToGrid w:val="0"/>
              <w:jc w:val="center"/>
            </w:pPr>
          </w:p>
        </w:tc>
        <w:tc>
          <w:tcPr>
            <w:tcW w:w="1567" w:type="dxa"/>
          </w:tcPr>
          <w:p w:rsidR="00776E50" w:rsidRPr="003A09D0" w:rsidRDefault="00776E50" w:rsidP="00560411">
            <w:pPr>
              <w:pStyle w:val="TableContents"/>
              <w:snapToGrid w:val="0"/>
              <w:jc w:val="center"/>
            </w:pPr>
          </w:p>
        </w:tc>
        <w:tc>
          <w:tcPr>
            <w:tcW w:w="1586" w:type="dxa"/>
          </w:tcPr>
          <w:p w:rsidR="00776E50" w:rsidRPr="003A09D0" w:rsidRDefault="00776E50" w:rsidP="00560411">
            <w:pPr>
              <w:pStyle w:val="TableContents"/>
              <w:snapToGrid w:val="0"/>
              <w:jc w:val="center"/>
            </w:pPr>
          </w:p>
        </w:tc>
      </w:tr>
      <w:tr w:rsidR="00776E50" w:rsidRPr="003A09D0" w:rsidTr="00560411">
        <w:trPr>
          <w:trHeight w:val="712"/>
        </w:trPr>
        <w:tc>
          <w:tcPr>
            <w:tcW w:w="1720" w:type="dxa"/>
            <w:vAlign w:val="center"/>
          </w:tcPr>
          <w:p w:rsidR="00776E50" w:rsidRPr="003A09D0" w:rsidRDefault="00776E50" w:rsidP="00560411">
            <w:pPr>
              <w:rPr>
                <w:rFonts w:ascii="Times New Roman" w:hAnsi="Times New Roman"/>
                <w:sz w:val="24"/>
                <w:szCs w:val="24"/>
              </w:rPr>
            </w:pPr>
            <w:r w:rsidRPr="003A09D0">
              <w:rPr>
                <w:rFonts w:ascii="Times New Roman" w:hAnsi="Times New Roman"/>
                <w:sz w:val="24"/>
                <w:szCs w:val="24"/>
              </w:rPr>
              <w:t>Моторни бензин БМБ 98</w:t>
            </w:r>
          </w:p>
        </w:tc>
        <w:tc>
          <w:tcPr>
            <w:tcW w:w="1507" w:type="dxa"/>
            <w:vAlign w:val="center"/>
          </w:tcPr>
          <w:p w:rsidR="00776E50" w:rsidRPr="003A09D0" w:rsidRDefault="00776E50" w:rsidP="00560411">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6.000 литара</w:t>
            </w:r>
          </w:p>
        </w:tc>
        <w:tc>
          <w:tcPr>
            <w:tcW w:w="1429" w:type="dxa"/>
          </w:tcPr>
          <w:p w:rsidR="00776E50" w:rsidRPr="003A09D0" w:rsidRDefault="00776E50" w:rsidP="00560411">
            <w:pPr>
              <w:pStyle w:val="TableContents"/>
              <w:snapToGrid w:val="0"/>
              <w:jc w:val="center"/>
            </w:pPr>
          </w:p>
        </w:tc>
        <w:tc>
          <w:tcPr>
            <w:tcW w:w="1574" w:type="dxa"/>
          </w:tcPr>
          <w:p w:rsidR="00776E50" w:rsidRPr="003A09D0" w:rsidRDefault="00776E50" w:rsidP="00560411">
            <w:pPr>
              <w:pStyle w:val="TableContents"/>
              <w:snapToGrid w:val="0"/>
              <w:jc w:val="center"/>
            </w:pPr>
          </w:p>
        </w:tc>
        <w:tc>
          <w:tcPr>
            <w:tcW w:w="1567" w:type="dxa"/>
          </w:tcPr>
          <w:p w:rsidR="00776E50" w:rsidRPr="003A09D0" w:rsidRDefault="00776E50" w:rsidP="00560411">
            <w:pPr>
              <w:pStyle w:val="TableContents"/>
              <w:snapToGrid w:val="0"/>
              <w:jc w:val="center"/>
            </w:pPr>
          </w:p>
        </w:tc>
        <w:tc>
          <w:tcPr>
            <w:tcW w:w="1586" w:type="dxa"/>
          </w:tcPr>
          <w:p w:rsidR="00776E50" w:rsidRPr="003A09D0" w:rsidRDefault="00776E50" w:rsidP="00560411">
            <w:pPr>
              <w:pStyle w:val="TableContents"/>
              <w:snapToGrid w:val="0"/>
              <w:jc w:val="center"/>
            </w:pPr>
          </w:p>
        </w:tc>
      </w:tr>
      <w:tr w:rsidR="00776E50" w:rsidRPr="003A09D0" w:rsidTr="00560411">
        <w:trPr>
          <w:trHeight w:val="712"/>
        </w:trPr>
        <w:tc>
          <w:tcPr>
            <w:tcW w:w="1720" w:type="dxa"/>
            <w:vAlign w:val="center"/>
          </w:tcPr>
          <w:p w:rsidR="00776E50" w:rsidRPr="003A09D0" w:rsidRDefault="00776E50" w:rsidP="00560411">
            <w:pPr>
              <w:rPr>
                <w:rFonts w:ascii="Times New Roman" w:hAnsi="Times New Roman"/>
                <w:sz w:val="24"/>
                <w:szCs w:val="24"/>
              </w:rPr>
            </w:pPr>
            <w:r w:rsidRPr="003A09D0">
              <w:rPr>
                <w:rFonts w:ascii="Times New Roman" w:hAnsi="Times New Roman"/>
                <w:sz w:val="24"/>
                <w:szCs w:val="24"/>
              </w:rPr>
              <w:t>Евро дизел</w:t>
            </w:r>
          </w:p>
        </w:tc>
        <w:tc>
          <w:tcPr>
            <w:tcW w:w="1507" w:type="dxa"/>
            <w:vAlign w:val="center"/>
          </w:tcPr>
          <w:p w:rsidR="00776E50" w:rsidRPr="003A09D0" w:rsidRDefault="00776E50" w:rsidP="00560411">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4.800 литара</w:t>
            </w:r>
          </w:p>
        </w:tc>
        <w:tc>
          <w:tcPr>
            <w:tcW w:w="1429" w:type="dxa"/>
          </w:tcPr>
          <w:p w:rsidR="00776E50" w:rsidRPr="003A09D0" w:rsidRDefault="00776E50" w:rsidP="00560411">
            <w:pPr>
              <w:pStyle w:val="TableContents"/>
              <w:snapToGrid w:val="0"/>
              <w:jc w:val="center"/>
            </w:pPr>
          </w:p>
        </w:tc>
        <w:tc>
          <w:tcPr>
            <w:tcW w:w="1574" w:type="dxa"/>
          </w:tcPr>
          <w:p w:rsidR="00776E50" w:rsidRPr="003A09D0" w:rsidRDefault="00776E50" w:rsidP="00560411">
            <w:pPr>
              <w:pStyle w:val="TableContents"/>
              <w:snapToGrid w:val="0"/>
              <w:jc w:val="center"/>
            </w:pPr>
          </w:p>
        </w:tc>
        <w:tc>
          <w:tcPr>
            <w:tcW w:w="1567" w:type="dxa"/>
          </w:tcPr>
          <w:p w:rsidR="00776E50" w:rsidRPr="003A09D0" w:rsidRDefault="00776E50" w:rsidP="00560411">
            <w:pPr>
              <w:pStyle w:val="TableContents"/>
              <w:snapToGrid w:val="0"/>
              <w:jc w:val="center"/>
            </w:pPr>
          </w:p>
        </w:tc>
        <w:tc>
          <w:tcPr>
            <w:tcW w:w="1586" w:type="dxa"/>
          </w:tcPr>
          <w:p w:rsidR="00776E50" w:rsidRPr="003A09D0" w:rsidRDefault="00776E50" w:rsidP="00560411">
            <w:pPr>
              <w:pStyle w:val="TableContents"/>
              <w:snapToGrid w:val="0"/>
              <w:jc w:val="center"/>
            </w:pPr>
          </w:p>
        </w:tc>
      </w:tr>
      <w:tr w:rsidR="00776E50" w:rsidRPr="003A09D0" w:rsidTr="00560411">
        <w:trPr>
          <w:trHeight w:val="712"/>
        </w:trPr>
        <w:tc>
          <w:tcPr>
            <w:tcW w:w="1720" w:type="dxa"/>
            <w:vAlign w:val="center"/>
          </w:tcPr>
          <w:p w:rsidR="00776E50" w:rsidRPr="003A09D0" w:rsidRDefault="00776E50" w:rsidP="00560411">
            <w:pPr>
              <w:rPr>
                <w:rFonts w:ascii="Times New Roman" w:hAnsi="Times New Roman"/>
                <w:sz w:val="24"/>
                <w:szCs w:val="24"/>
              </w:rPr>
            </w:pPr>
            <w:r w:rsidRPr="003A09D0">
              <w:rPr>
                <w:rFonts w:ascii="Times New Roman" w:hAnsi="Times New Roman"/>
                <w:sz w:val="24"/>
                <w:szCs w:val="24"/>
              </w:rPr>
              <w:t>Евро дизел +</w:t>
            </w:r>
          </w:p>
        </w:tc>
        <w:tc>
          <w:tcPr>
            <w:tcW w:w="1507" w:type="dxa"/>
            <w:vAlign w:val="center"/>
          </w:tcPr>
          <w:p w:rsidR="00776E50" w:rsidRPr="003A09D0" w:rsidRDefault="00776E50" w:rsidP="00560411">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2.400 литара</w:t>
            </w:r>
          </w:p>
        </w:tc>
        <w:tc>
          <w:tcPr>
            <w:tcW w:w="1429" w:type="dxa"/>
          </w:tcPr>
          <w:p w:rsidR="00776E50" w:rsidRPr="003A09D0" w:rsidRDefault="00776E50" w:rsidP="00560411">
            <w:pPr>
              <w:pStyle w:val="TableContents"/>
              <w:snapToGrid w:val="0"/>
              <w:jc w:val="center"/>
            </w:pPr>
          </w:p>
        </w:tc>
        <w:tc>
          <w:tcPr>
            <w:tcW w:w="1574" w:type="dxa"/>
          </w:tcPr>
          <w:p w:rsidR="00776E50" w:rsidRPr="003A09D0" w:rsidRDefault="00776E50" w:rsidP="00560411">
            <w:pPr>
              <w:pStyle w:val="TableContents"/>
              <w:snapToGrid w:val="0"/>
              <w:jc w:val="center"/>
            </w:pPr>
          </w:p>
        </w:tc>
        <w:tc>
          <w:tcPr>
            <w:tcW w:w="1567" w:type="dxa"/>
          </w:tcPr>
          <w:p w:rsidR="00776E50" w:rsidRPr="003A09D0" w:rsidRDefault="00776E50" w:rsidP="00560411">
            <w:pPr>
              <w:pStyle w:val="TableContents"/>
              <w:snapToGrid w:val="0"/>
              <w:jc w:val="center"/>
            </w:pPr>
          </w:p>
        </w:tc>
        <w:tc>
          <w:tcPr>
            <w:tcW w:w="1586" w:type="dxa"/>
          </w:tcPr>
          <w:p w:rsidR="00776E50" w:rsidRPr="003A09D0" w:rsidRDefault="00776E50" w:rsidP="00560411">
            <w:pPr>
              <w:pStyle w:val="TableContents"/>
              <w:snapToGrid w:val="0"/>
              <w:jc w:val="center"/>
            </w:pPr>
          </w:p>
        </w:tc>
      </w:tr>
      <w:tr w:rsidR="00776E50" w:rsidRPr="003A09D0" w:rsidTr="00560411">
        <w:trPr>
          <w:trHeight w:val="293"/>
        </w:trPr>
        <w:tc>
          <w:tcPr>
            <w:tcW w:w="6230" w:type="dxa"/>
            <w:gridSpan w:val="4"/>
          </w:tcPr>
          <w:p w:rsidR="00776E50" w:rsidRPr="003A09D0" w:rsidRDefault="00776E50" w:rsidP="00560411">
            <w:pPr>
              <w:pStyle w:val="TableContents"/>
              <w:snapToGrid w:val="0"/>
              <w:rPr>
                <w:b/>
              </w:rPr>
            </w:pPr>
            <w:r w:rsidRPr="003A09D0">
              <w:rPr>
                <w:b/>
              </w:rPr>
              <w:t>УКУПНО:</w:t>
            </w:r>
          </w:p>
        </w:tc>
        <w:tc>
          <w:tcPr>
            <w:tcW w:w="1567" w:type="dxa"/>
            <w:shd w:val="clear" w:color="auto" w:fill="C6D9F1"/>
          </w:tcPr>
          <w:p w:rsidR="00776E50" w:rsidRPr="003A09D0" w:rsidRDefault="00776E50" w:rsidP="00560411">
            <w:pPr>
              <w:pStyle w:val="TableContents"/>
              <w:snapToGrid w:val="0"/>
            </w:pPr>
          </w:p>
        </w:tc>
        <w:tc>
          <w:tcPr>
            <w:tcW w:w="1586" w:type="dxa"/>
            <w:shd w:val="clear" w:color="auto" w:fill="C6D9F1"/>
          </w:tcPr>
          <w:p w:rsidR="00776E50" w:rsidRPr="003A09D0" w:rsidRDefault="00776E50" w:rsidP="00560411">
            <w:pPr>
              <w:pStyle w:val="TableContents"/>
              <w:snapToGrid w:val="0"/>
            </w:pPr>
          </w:p>
        </w:tc>
      </w:tr>
    </w:tbl>
    <w:p w:rsidR="00776E50" w:rsidRPr="003A09D0" w:rsidRDefault="00776E50" w:rsidP="00776E50">
      <w:pPr>
        <w:widowControl w:val="0"/>
        <w:autoSpaceDE w:val="0"/>
        <w:autoSpaceDN w:val="0"/>
        <w:adjustRightInd w:val="0"/>
        <w:spacing w:line="239" w:lineRule="auto"/>
        <w:rPr>
          <w:rFonts w:ascii="Times New Roman" w:hAnsi="Times New Roman"/>
          <w:sz w:val="24"/>
          <w:szCs w:val="24"/>
        </w:rPr>
      </w:pPr>
    </w:p>
    <w:p w:rsidR="00776E50" w:rsidRPr="003A09D0" w:rsidRDefault="00776E50" w:rsidP="00776E50">
      <w:pPr>
        <w:widowControl w:val="0"/>
        <w:autoSpaceDE w:val="0"/>
        <w:autoSpaceDN w:val="0"/>
        <w:adjustRightInd w:val="0"/>
        <w:spacing w:line="239" w:lineRule="auto"/>
        <w:rPr>
          <w:rFonts w:ascii="Times New Roman" w:hAnsi="Times New Roman"/>
          <w:sz w:val="24"/>
          <w:szCs w:val="24"/>
        </w:rPr>
      </w:pPr>
    </w:p>
    <w:p w:rsidR="00776E50" w:rsidRPr="003A09D0" w:rsidRDefault="00776E50" w:rsidP="00776E50">
      <w:pPr>
        <w:widowControl w:val="0"/>
        <w:autoSpaceDE w:val="0"/>
        <w:autoSpaceDN w:val="0"/>
        <w:adjustRightInd w:val="0"/>
        <w:spacing w:line="239" w:lineRule="auto"/>
        <w:rPr>
          <w:rFonts w:ascii="Times New Roman" w:hAnsi="Times New Roman"/>
          <w:i/>
          <w:sz w:val="24"/>
          <w:szCs w:val="24"/>
        </w:rPr>
      </w:pPr>
      <w:r w:rsidRPr="003A09D0">
        <w:rPr>
          <w:rFonts w:ascii="Times New Roman" w:hAnsi="Times New Roman"/>
          <w:sz w:val="24"/>
          <w:szCs w:val="24"/>
        </w:rPr>
        <w:t>1</w:t>
      </w:r>
      <w:r w:rsidRPr="003A09D0">
        <w:rPr>
          <w:rFonts w:ascii="Times New Roman" w:hAnsi="Times New Roman"/>
          <w:i/>
          <w:sz w:val="24"/>
          <w:szCs w:val="24"/>
        </w:rPr>
        <w:t xml:space="preserve">. </w:t>
      </w:r>
      <w:r w:rsidRPr="003A09D0">
        <w:rPr>
          <w:rFonts w:ascii="Times New Roman" w:hAnsi="Times New Roman"/>
          <w:sz w:val="24"/>
          <w:szCs w:val="24"/>
        </w:rPr>
        <w:t>Укупна вредност понуде изражена у динарима без ПДВ-а</w:t>
      </w:r>
      <w:proofErr w:type="gramStart"/>
      <w:r w:rsidRPr="003A09D0">
        <w:rPr>
          <w:rFonts w:ascii="Times New Roman" w:hAnsi="Times New Roman"/>
          <w:i/>
          <w:sz w:val="24"/>
          <w:szCs w:val="24"/>
        </w:rPr>
        <w:t>:_</w:t>
      </w:r>
      <w:proofErr w:type="gramEnd"/>
      <w:r w:rsidRPr="003A09D0">
        <w:rPr>
          <w:rFonts w:ascii="Times New Roman" w:hAnsi="Times New Roman"/>
          <w:i/>
          <w:sz w:val="24"/>
          <w:szCs w:val="24"/>
        </w:rPr>
        <w:t>______________________</w:t>
      </w:r>
    </w:p>
    <w:p w:rsidR="00776E50" w:rsidRPr="003A09D0" w:rsidRDefault="00776E50" w:rsidP="00776E50">
      <w:pPr>
        <w:widowControl w:val="0"/>
        <w:autoSpaceDE w:val="0"/>
        <w:autoSpaceDN w:val="0"/>
        <w:adjustRightInd w:val="0"/>
        <w:spacing w:line="239" w:lineRule="auto"/>
        <w:rPr>
          <w:rFonts w:ascii="Times New Roman" w:hAnsi="Times New Roman"/>
          <w:sz w:val="24"/>
          <w:szCs w:val="24"/>
        </w:rPr>
      </w:pPr>
    </w:p>
    <w:p w:rsidR="00776E50" w:rsidRPr="003A09D0" w:rsidRDefault="00776E50" w:rsidP="00776E50">
      <w:pPr>
        <w:widowControl w:val="0"/>
        <w:autoSpaceDE w:val="0"/>
        <w:autoSpaceDN w:val="0"/>
        <w:adjustRightInd w:val="0"/>
        <w:spacing w:line="239" w:lineRule="auto"/>
        <w:rPr>
          <w:rFonts w:ascii="Times New Roman" w:hAnsi="Times New Roman"/>
          <w:sz w:val="24"/>
          <w:szCs w:val="24"/>
        </w:rPr>
      </w:pPr>
      <w:r w:rsidRPr="003A09D0">
        <w:rPr>
          <w:rFonts w:ascii="Times New Roman" w:hAnsi="Times New Roman"/>
          <w:sz w:val="24"/>
          <w:szCs w:val="24"/>
        </w:rPr>
        <w:t>Словима</w:t>
      </w:r>
      <w:proofErr w:type="gramStart"/>
      <w:r w:rsidRPr="003A09D0">
        <w:rPr>
          <w:rFonts w:ascii="Times New Roman" w:hAnsi="Times New Roman"/>
          <w:sz w:val="24"/>
          <w:szCs w:val="24"/>
        </w:rPr>
        <w:t>:_</w:t>
      </w:r>
      <w:proofErr w:type="gramEnd"/>
      <w:r w:rsidRPr="003A09D0">
        <w:rPr>
          <w:rFonts w:ascii="Times New Roman" w:hAnsi="Times New Roman"/>
          <w:sz w:val="24"/>
          <w:szCs w:val="24"/>
        </w:rPr>
        <w:t>___________________________________________</w:t>
      </w:r>
    </w:p>
    <w:p w:rsidR="00776E50" w:rsidRPr="003A09D0" w:rsidRDefault="00776E50" w:rsidP="00776E50">
      <w:pPr>
        <w:widowControl w:val="0"/>
        <w:autoSpaceDE w:val="0"/>
        <w:autoSpaceDN w:val="0"/>
        <w:adjustRightInd w:val="0"/>
        <w:spacing w:line="239" w:lineRule="auto"/>
        <w:rPr>
          <w:rFonts w:ascii="Times New Roman" w:hAnsi="Times New Roman"/>
          <w:sz w:val="24"/>
          <w:szCs w:val="24"/>
        </w:rPr>
      </w:pPr>
      <w:r w:rsidRPr="003A09D0">
        <w:rPr>
          <w:rFonts w:ascii="Times New Roman" w:hAnsi="Times New Roman"/>
          <w:sz w:val="24"/>
          <w:szCs w:val="24"/>
        </w:rPr>
        <w:t>ПДВ</w:t>
      </w:r>
      <w:proofErr w:type="gramStart"/>
      <w:r w:rsidRPr="003A09D0">
        <w:rPr>
          <w:rFonts w:ascii="Times New Roman" w:hAnsi="Times New Roman"/>
          <w:sz w:val="24"/>
          <w:szCs w:val="24"/>
        </w:rPr>
        <w:t>:_</w:t>
      </w:r>
      <w:proofErr w:type="gramEnd"/>
      <w:r w:rsidRPr="003A09D0">
        <w:rPr>
          <w:rFonts w:ascii="Times New Roman" w:hAnsi="Times New Roman"/>
          <w:sz w:val="24"/>
          <w:szCs w:val="24"/>
        </w:rPr>
        <w:t>___________</w:t>
      </w:r>
    </w:p>
    <w:p w:rsidR="00776E50" w:rsidRPr="003A09D0" w:rsidRDefault="00776E50" w:rsidP="00776E50">
      <w:pPr>
        <w:widowControl w:val="0"/>
        <w:autoSpaceDE w:val="0"/>
        <w:autoSpaceDN w:val="0"/>
        <w:adjustRightInd w:val="0"/>
        <w:spacing w:line="239" w:lineRule="auto"/>
        <w:rPr>
          <w:rFonts w:ascii="Times New Roman" w:hAnsi="Times New Roman"/>
          <w:sz w:val="24"/>
          <w:szCs w:val="24"/>
        </w:rPr>
      </w:pPr>
      <w:r w:rsidRPr="003A09D0">
        <w:rPr>
          <w:rFonts w:ascii="Times New Roman" w:hAnsi="Times New Roman"/>
          <w:sz w:val="24"/>
          <w:szCs w:val="24"/>
        </w:rPr>
        <w:t>Укупна вредност понуде изражена у динарима са ПДВ-ом: ________________________</w:t>
      </w:r>
    </w:p>
    <w:p w:rsidR="00776E50" w:rsidRPr="003A09D0" w:rsidRDefault="00776E50" w:rsidP="00776E50">
      <w:pPr>
        <w:widowControl w:val="0"/>
        <w:autoSpaceDE w:val="0"/>
        <w:autoSpaceDN w:val="0"/>
        <w:adjustRightInd w:val="0"/>
        <w:spacing w:line="239" w:lineRule="auto"/>
        <w:rPr>
          <w:rFonts w:ascii="Times New Roman" w:hAnsi="Times New Roman"/>
          <w:sz w:val="24"/>
          <w:szCs w:val="24"/>
        </w:rPr>
      </w:pPr>
      <w:r w:rsidRPr="003A09D0">
        <w:rPr>
          <w:rFonts w:ascii="Times New Roman" w:hAnsi="Times New Roman"/>
          <w:sz w:val="24"/>
          <w:szCs w:val="24"/>
        </w:rPr>
        <w:t>Словима</w:t>
      </w:r>
      <w:proofErr w:type="gramStart"/>
      <w:r w:rsidRPr="003A09D0">
        <w:rPr>
          <w:rFonts w:ascii="Times New Roman" w:hAnsi="Times New Roman"/>
          <w:sz w:val="24"/>
          <w:szCs w:val="24"/>
        </w:rPr>
        <w:t>:_</w:t>
      </w:r>
      <w:proofErr w:type="gramEnd"/>
      <w:r w:rsidRPr="003A09D0">
        <w:rPr>
          <w:rFonts w:ascii="Times New Roman" w:hAnsi="Times New Roman"/>
          <w:sz w:val="24"/>
          <w:szCs w:val="24"/>
        </w:rPr>
        <w:t>___________________________________________</w:t>
      </w:r>
    </w:p>
    <w:p w:rsidR="00776E50" w:rsidRPr="003A09D0" w:rsidRDefault="00776E50" w:rsidP="00776E50">
      <w:pPr>
        <w:widowControl w:val="0"/>
        <w:overflowPunct w:val="0"/>
        <w:autoSpaceDE w:val="0"/>
        <w:autoSpaceDN w:val="0"/>
        <w:adjustRightInd w:val="0"/>
        <w:spacing w:line="215" w:lineRule="auto"/>
        <w:ind w:right="440"/>
        <w:rPr>
          <w:rFonts w:ascii="Times New Roman" w:hAnsi="Times New Roman"/>
          <w:sz w:val="24"/>
          <w:szCs w:val="24"/>
        </w:rPr>
      </w:pPr>
    </w:p>
    <w:p w:rsidR="00776E50" w:rsidRPr="003A09D0" w:rsidRDefault="00776E50" w:rsidP="00776E50">
      <w:pPr>
        <w:rPr>
          <w:rFonts w:ascii="Times New Roman" w:hAnsi="Times New Roman"/>
          <w:sz w:val="24"/>
          <w:szCs w:val="24"/>
        </w:rPr>
      </w:pPr>
      <w:r w:rsidRPr="003A09D0">
        <w:rPr>
          <w:rFonts w:ascii="Times New Roman" w:hAnsi="Times New Roman"/>
          <w:sz w:val="24"/>
          <w:szCs w:val="24"/>
        </w:rPr>
        <w:t>2</w:t>
      </w:r>
      <w:r w:rsidRPr="003A09D0">
        <w:rPr>
          <w:rFonts w:ascii="Times New Roman" w:hAnsi="Times New Roman"/>
          <w:sz w:val="24"/>
          <w:szCs w:val="24"/>
          <w:lang w:val="sr-Cyrl-CS"/>
        </w:rPr>
        <w:t xml:space="preserve">. Испорука </w:t>
      </w:r>
      <w:r w:rsidRPr="003A09D0">
        <w:rPr>
          <w:rFonts w:ascii="Times New Roman" w:hAnsi="Times New Roman"/>
          <w:sz w:val="24"/>
          <w:szCs w:val="24"/>
        </w:rPr>
        <w:t>горива за моторна возила</w:t>
      </w:r>
      <w:r>
        <w:rPr>
          <w:rFonts w:ascii="Times New Roman" w:hAnsi="Times New Roman"/>
          <w:sz w:val="24"/>
          <w:szCs w:val="24"/>
          <w:lang w:val="sr-Cyrl-RS"/>
        </w:rPr>
        <w:t xml:space="preserve"> </w:t>
      </w:r>
      <w:r w:rsidRPr="003A09D0">
        <w:rPr>
          <w:rFonts w:ascii="Times New Roman" w:hAnsi="Times New Roman"/>
          <w:sz w:val="24"/>
          <w:szCs w:val="24"/>
          <w:lang w:val="sr-Cyrl-CS"/>
        </w:rPr>
        <w:t xml:space="preserve">вршиће се сукцесивно, према потребама наручиоца и према динамици коју утврђује наручилац. </w:t>
      </w:r>
    </w:p>
    <w:p w:rsidR="00776E50" w:rsidRPr="003A09D0" w:rsidRDefault="00776E50" w:rsidP="00776E50">
      <w:pPr>
        <w:rPr>
          <w:rFonts w:ascii="Times New Roman" w:hAnsi="Times New Roman"/>
          <w:sz w:val="24"/>
          <w:szCs w:val="24"/>
        </w:rPr>
      </w:pPr>
    </w:p>
    <w:p w:rsidR="00776E50" w:rsidRPr="003A09D0" w:rsidRDefault="00776E50" w:rsidP="00776E50">
      <w:pPr>
        <w:rPr>
          <w:rFonts w:ascii="Times New Roman" w:hAnsi="Times New Roman"/>
          <w:sz w:val="24"/>
          <w:szCs w:val="24"/>
        </w:rPr>
      </w:pPr>
      <w:r w:rsidRPr="003A09D0">
        <w:rPr>
          <w:rFonts w:ascii="Times New Roman" w:hAnsi="Times New Roman"/>
          <w:sz w:val="24"/>
          <w:szCs w:val="24"/>
        </w:rPr>
        <w:t>3</w:t>
      </w:r>
      <w:r w:rsidRPr="003A09D0">
        <w:rPr>
          <w:rFonts w:ascii="Times New Roman" w:hAnsi="Times New Roman"/>
          <w:sz w:val="24"/>
          <w:szCs w:val="24"/>
          <w:lang w:val="sr-Cyrl-CS"/>
        </w:rPr>
        <w:t>. За извршење јавне набавке ангажујемо ___</w:t>
      </w:r>
      <w:proofErr w:type="gramStart"/>
      <w:r w:rsidRPr="003A09D0">
        <w:rPr>
          <w:rFonts w:ascii="Times New Roman" w:hAnsi="Times New Roman"/>
          <w:sz w:val="24"/>
          <w:szCs w:val="24"/>
          <w:lang w:val="sr-Cyrl-CS"/>
        </w:rPr>
        <w:t>_(</w:t>
      </w:r>
      <w:proofErr w:type="gramEnd"/>
      <w:r w:rsidRPr="003A09D0">
        <w:rPr>
          <w:rFonts w:ascii="Times New Roman" w:hAnsi="Times New Roman"/>
          <w:sz w:val="24"/>
          <w:szCs w:val="24"/>
          <w:lang w:val="sr-Cyrl-CS"/>
        </w:rPr>
        <w:t xml:space="preserve"> ______)подизвођача (уписати број подизвођача).            словима        </w:t>
      </w:r>
    </w:p>
    <w:p w:rsidR="00776E50" w:rsidRPr="003A09D0" w:rsidRDefault="00776E50" w:rsidP="00776E50">
      <w:pPr>
        <w:rPr>
          <w:rFonts w:ascii="Times New Roman" w:hAnsi="Times New Roman"/>
          <w:sz w:val="24"/>
          <w:szCs w:val="24"/>
        </w:rPr>
      </w:pPr>
    </w:p>
    <w:p w:rsidR="00776E50" w:rsidRPr="003A09D0" w:rsidRDefault="00776E50" w:rsidP="00776E50">
      <w:pPr>
        <w:rPr>
          <w:rFonts w:ascii="Times New Roman" w:hAnsi="Times New Roman"/>
          <w:sz w:val="24"/>
          <w:szCs w:val="24"/>
        </w:rPr>
      </w:pPr>
      <w:r w:rsidRPr="003A09D0">
        <w:rPr>
          <w:rFonts w:ascii="Times New Roman" w:hAnsi="Times New Roman"/>
          <w:sz w:val="24"/>
          <w:szCs w:val="24"/>
        </w:rPr>
        <w:t>4</w:t>
      </w:r>
      <w:r w:rsidRPr="003A09D0">
        <w:rPr>
          <w:rFonts w:ascii="Times New Roman" w:hAnsi="Times New Roman"/>
          <w:sz w:val="24"/>
          <w:szCs w:val="24"/>
          <w:lang w:val="sr-Cyrl-CS"/>
        </w:rPr>
        <w:t>. Важност понуде износи ___</w:t>
      </w:r>
      <w:proofErr w:type="gramStart"/>
      <w:r w:rsidRPr="003A09D0">
        <w:rPr>
          <w:rFonts w:ascii="Times New Roman" w:hAnsi="Times New Roman"/>
          <w:sz w:val="24"/>
          <w:szCs w:val="24"/>
          <w:lang w:val="sr-Cyrl-CS"/>
        </w:rPr>
        <w:t>_  (</w:t>
      </w:r>
      <w:proofErr w:type="gramEnd"/>
      <w:r w:rsidRPr="003A09D0">
        <w:rPr>
          <w:rFonts w:ascii="Times New Roman" w:hAnsi="Times New Roman"/>
          <w:sz w:val="24"/>
          <w:szCs w:val="24"/>
          <w:lang w:val="sr-Cyrl-CS"/>
        </w:rPr>
        <w:t xml:space="preserve"> _____________________)  дана од дана отварања понуда ( не краћи од 30 дана ).                  словима</w:t>
      </w:r>
    </w:p>
    <w:p w:rsidR="00776E50" w:rsidRPr="003A09D0" w:rsidRDefault="00776E50" w:rsidP="00776E50">
      <w:pPr>
        <w:rPr>
          <w:rFonts w:ascii="Times New Roman" w:hAnsi="Times New Roman"/>
          <w:sz w:val="24"/>
          <w:szCs w:val="24"/>
        </w:rPr>
      </w:pPr>
    </w:p>
    <w:p w:rsidR="00776E50" w:rsidRPr="003A09D0" w:rsidRDefault="00776E50" w:rsidP="00776E50">
      <w:pPr>
        <w:widowControl w:val="0"/>
        <w:overflowPunct w:val="0"/>
        <w:autoSpaceDE w:val="0"/>
        <w:autoSpaceDN w:val="0"/>
        <w:adjustRightInd w:val="0"/>
        <w:rPr>
          <w:rFonts w:ascii="Times New Roman" w:hAnsi="Times New Roman"/>
          <w:sz w:val="24"/>
          <w:szCs w:val="24"/>
        </w:rPr>
      </w:pPr>
      <w:r w:rsidRPr="003A09D0">
        <w:rPr>
          <w:rFonts w:ascii="Times New Roman" w:hAnsi="Times New Roman"/>
          <w:sz w:val="24"/>
          <w:szCs w:val="24"/>
        </w:rPr>
        <w:t>5</w:t>
      </w:r>
      <w:r w:rsidRPr="003A09D0">
        <w:rPr>
          <w:rFonts w:ascii="Times New Roman" w:hAnsi="Times New Roman"/>
          <w:sz w:val="24"/>
          <w:szCs w:val="24"/>
          <w:lang w:val="ru-RU"/>
        </w:rPr>
        <w:t xml:space="preserve">. </w:t>
      </w:r>
      <w:r w:rsidRPr="003A09D0">
        <w:rPr>
          <w:rFonts w:ascii="Times New Roman" w:hAnsi="Times New Roman"/>
          <w:sz w:val="24"/>
          <w:szCs w:val="24"/>
          <w:lang w:val="sr-Cyrl-CS"/>
        </w:rPr>
        <w:t>Начин плаћања: Одложено плаћање 30 дана од дана испоруке добара</w:t>
      </w:r>
      <w:r w:rsidRPr="003A09D0">
        <w:rPr>
          <w:rFonts w:ascii="Times New Roman" w:hAnsi="Times New Roman"/>
          <w:sz w:val="24"/>
          <w:szCs w:val="24"/>
        </w:rPr>
        <w:t>.</w:t>
      </w:r>
    </w:p>
    <w:p w:rsidR="00776E50" w:rsidRPr="003A09D0" w:rsidRDefault="00776E50" w:rsidP="00776E50">
      <w:pPr>
        <w:widowControl w:val="0"/>
        <w:overflowPunct w:val="0"/>
        <w:autoSpaceDE w:val="0"/>
        <w:autoSpaceDN w:val="0"/>
        <w:adjustRightInd w:val="0"/>
        <w:rPr>
          <w:rFonts w:ascii="Times New Roman" w:hAnsi="Times New Roman"/>
          <w:sz w:val="24"/>
          <w:szCs w:val="24"/>
        </w:rPr>
      </w:pPr>
    </w:p>
    <w:p w:rsidR="00776E50" w:rsidRPr="003A09D0" w:rsidRDefault="00776E50" w:rsidP="00776E50">
      <w:pPr>
        <w:rPr>
          <w:rFonts w:ascii="Times New Roman" w:hAnsi="Times New Roman"/>
          <w:sz w:val="24"/>
          <w:szCs w:val="24"/>
        </w:rPr>
      </w:pPr>
      <w:r w:rsidRPr="003A09D0">
        <w:rPr>
          <w:rFonts w:ascii="Times New Roman" w:hAnsi="Times New Roman"/>
          <w:sz w:val="24"/>
          <w:szCs w:val="24"/>
        </w:rPr>
        <w:t>6.Евентуални попусти на количину _______________________________________</w:t>
      </w:r>
    </w:p>
    <w:p w:rsidR="00776E50" w:rsidRPr="003A09D0" w:rsidRDefault="00776E50" w:rsidP="00776E50">
      <w:pPr>
        <w:rPr>
          <w:rFonts w:ascii="Times New Roman" w:hAnsi="Times New Roman"/>
          <w:sz w:val="24"/>
          <w:szCs w:val="24"/>
        </w:rPr>
      </w:pPr>
    </w:p>
    <w:p w:rsidR="00776E50" w:rsidRPr="003A09D0" w:rsidRDefault="00776E50" w:rsidP="00776E50">
      <w:pPr>
        <w:spacing w:line="360" w:lineRule="auto"/>
        <w:ind w:right="4"/>
        <w:rPr>
          <w:rFonts w:ascii="Times New Roman" w:hAnsi="Times New Roman"/>
          <w:sz w:val="24"/>
          <w:szCs w:val="24"/>
          <w:lang w:val="sr-Cyrl-CS"/>
        </w:rPr>
      </w:pPr>
    </w:p>
    <w:p w:rsidR="00776E50" w:rsidRPr="003A09D0" w:rsidRDefault="00776E50" w:rsidP="00776E50">
      <w:pPr>
        <w:spacing w:line="360" w:lineRule="auto"/>
        <w:ind w:right="4"/>
        <w:rPr>
          <w:rFonts w:ascii="Times New Roman" w:hAnsi="Times New Roman"/>
          <w:sz w:val="24"/>
          <w:szCs w:val="24"/>
          <w:lang w:val="sr-Latn-CS"/>
        </w:rPr>
      </w:pPr>
      <w:r w:rsidRPr="003A09D0">
        <w:rPr>
          <w:rFonts w:ascii="Times New Roman" w:hAnsi="Times New Roman"/>
          <w:sz w:val="24"/>
          <w:szCs w:val="24"/>
          <w:lang w:val="sr-Cyrl-CS"/>
        </w:rPr>
        <w:t xml:space="preserve">Датум:    _______________ </w:t>
      </w:r>
      <w:r w:rsidRPr="003A09D0">
        <w:rPr>
          <w:rFonts w:ascii="Times New Roman" w:hAnsi="Times New Roman"/>
          <w:sz w:val="24"/>
          <w:szCs w:val="24"/>
          <w:lang w:val="sr-Cyrl-CS"/>
        </w:rPr>
        <w:tab/>
      </w:r>
      <w:r w:rsidRPr="003A09D0">
        <w:rPr>
          <w:rFonts w:ascii="Times New Roman" w:hAnsi="Times New Roman"/>
          <w:sz w:val="24"/>
          <w:szCs w:val="24"/>
          <w:lang w:val="sr-Cyrl-CS"/>
        </w:rPr>
        <w:tab/>
      </w:r>
      <w:r w:rsidRPr="003A09D0">
        <w:rPr>
          <w:rFonts w:ascii="Times New Roman" w:hAnsi="Times New Roman"/>
          <w:sz w:val="24"/>
          <w:szCs w:val="24"/>
          <w:lang w:val="sr-Cyrl-CS"/>
        </w:rPr>
        <w:tab/>
        <w:t>ИМЕ И ПРЕЗИМЕ ОВЛАШЋЕНОГ ЛИЦА</w:t>
      </w:r>
    </w:p>
    <w:p w:rsidR="00776E50" w:rsidRPr="003A09D0" w:rsidRDefault="00776E50" w:rsidP="00776E50">
      <w:pPr>
        <w:spacing w:line="600" w:lineRule="auto"/>
        <w:ind w:right="4"/>
        <w:rPr>
          <w:rFonts w:ascii="Times New Roman" w:hAnsi="Times New Roman"/>
          <w:sz w:val="24"/>
          <w:szCs w:val="24"/>
          <w:lang w:val="sr-Cyrl-CS"/>
        </w:rPr>
      </w:pPr>
      <w:r w:rsidRPr="003A09D0">
        <w:rPr>
          <w:rFonts w:ascii="Times New Roman" w:hAnsi="Times New Roman"/>
          <w:sz w:val="24"/>
          <w:szCs w:val="24"/>
          <w:lang w:val="sr-Cyrl-CS"/>
        </w:rPr>
        <w:tab/>
      </w:r>
      <w:r w:rsidRPr="003A09D0">
        <w:rPr>
          <w:rFonts w:ascii="Times New Roman" w:hAnsi="Times New Roman"/>
          <w:sz w:val="24"/>
          <w:szCs w:val="24"/>
          <w:lang w:val="sr-Cyrl-CS"/>
        </w:rPr>
        <w:tab/>
      </w:r>
      <w:r w:rsidRPr="003A09D0">
        <w:rPr>
          <w:rFonts w:ascii="Times New Roman" w:hAnsi="Times New Roman"/>
          <w:sz w:val="24"/>
          <w:szCs w:val="24"/>
          <w:lang w:val="sr-Cyrl-CS"/>
        </w:rPr>
        <w:tab/>
      </w:r>
      <w:r w:rsidRPr="003A09D0">
        <w:rPr>
          <w:rFonts w:ascii="Times New Roman" w:hAnsi="Times New Roman"/>
          <w:sz w:val="24"/>
          <w:szCs w:val="24"/>
          <w:lang w:val="sr-Cyrl-CS"/>
        </w:rPr>
        <w:tab/>
      </w:r>
      <w:r w:rsidRPr="003A09D0">
        <w:rPr>
          <w:rFonts w:ascii="Times New Roman" w:hAnsi="Times New Roman"/>
          <w:sz w:val="24"/>
          <w:szCs w:val="24"/>
          <w:lang w:val="sr-Cyrl-CS"/>
        </w:rPr>
        <w:tab/>
      </w:r>
      <w:r w:rsidRPr="003A09D0">
        <w:rPr>
          <w:rFonts w:ascii="Times New Roman" w:hAnsi="Times New Roman"/>
          <w:sz w:val="24"/>
          <w:szCs w:val="24"/>
          <w:lang w:val="sr-Cyrl-CS"/>
        </w:rPr>
        <w:tab/>
        <w:t xml:space="preserve">     ___________________________________</w:t>
      </w:r>
    </w:p>
    <w:p w:rsidR="00814C1A" w:rsidRPr="003A09D0" w:rsidRDefault="00814C1A" w:rsidP="00F3654F">
      <w:pPr>
        <w:rPr>
          <w:rFonts w:ascii="Times New Roman" w:hAnsi="Times New Roman"/>
          <w:b/>
          <w:noProof/>
          <w:sz w:val="24"/>
          <w:szCs w:val="24"/>
          <w:lang w:val="sr-Cyrl-CS"/>
        </w:rPr>
      </w:pPr>
    </w:p>
    <w:p w:rsidR="00776E50" w:rsidRDefault="00776E50" w:rsidP="006221B5">
      <w:pPr>
        <w:jc w:val="right"/>
        <w:rPr>
          <w:rFonts w:ascii="Times New Roman" w:hAnsi="Times New Roman"/>
          <w:b/>
          <w:noProof/>
          <w:sz w:val="24"/>
          <w:szCs w:val="24"/>
          <w:lang w:val="sr-Cyrl-CS"/>
        </w:rPr>
      </w:pPr>
    </w:p>
    <w:p w:rsidR="00776E50" w:rsidRDefault="00776E50" w:rsidP="006221B5">
      <w:pPr>
        <w:jc w:val="right"/>
        <w:rPr>
          <w:rFonts w:ascii="Times New Roman" w:hAnsi="Times New Roman"/>
          <w:b/>
          <w:noProof/>
          <w:sz w:val="24"/>
          <w:szCs w:val="24"/>
          <w:lang w:val="sr-Cyrl-CS"/>
        </w:rPr>
      </w:pPr>
    </w:p>
    <w:p w:rsidR="00776E50" w:rsidRDefault="00776E50" w:rsidP="006221B5">
      <w:pPr>
        <w:jc w:val="right"/>
        <w:rPr>
          <w:rFonts w:ascii="Times New Roman" w:hAnsi="Times New Roman"/>
          <w:b/>
          <w:noProof/>
          <w:sz w:val="24"/>
          <w:szCs w:val="24"/>
          <w:lang w:val="sr-Cyrl-CS"/>
        </w:rPr>
      </w:pPr>
    </w:p>
    <w:p w:rsidR="00776E50" w:rsidRDefault="00776E50" w:rsidP="006221B5">
      <w:pPr>
        <w:jc w:val="right"/>
        <w:rPr>
          <w:rFonts w:ascii="Times New Roman" w:hAnsi="Times New Roman"/>
          <w:b/>
          <w:noProof/>
          <w:sz w:val="24"/>
          <w:szCs w:val="24"/>
          <w:lang w:val="sr-Cyrl-CS"/>
        </w:rPr>
      </w:pPr>
    </w:p>
    <w:p w:rsidR="00776E50" w:rsidRDefault="00776E50" w:rsidP="006221B5">
      <w:pPr>
        <w:jc w:val="right"/>
        <w:rPr>
          <w:rFonts w:ascii="Times New Roman" w:hAnsi="Times New Roman"/>
          <w:b/>
          <w:noProof/>
          <w:sz w:val="24"/>
          <w:szCs w:val="24"/>
          <w:lang w:val="sr-Cyrl-CS"/>
        </w:rPr>
      </w:pPr>
    </w:p>
    <w:p w:rsidR="006221B5" w:rsidRPr="003A09D0" w:rsidRDefault="00D560D7" w:rsidP="006221B5">
      <w:pPr>
        <w:jc w:val="right"/>
        <w:rPr>
          <w:rFonts w:ascii="Times New Roman" w:hAnsi="Times New Roman"/>
          <w:b/>
          <w:noProof/>
          <w:sz w:val="24"/>
          <w:szCs w:val="24"/>
          <w:lang w:val="sr-Cyrl-CS"/>
        </w:rPr>
      </w:pPr>
      <w:r>
        <w:rPr>
          <w:rFonts w:ascii="Times New Roman" w:hAnsi="Times New Roman"/>
          <w:b/>
          <w:noProof/>
          <w:sz w:val="24"/>
          <w:szCs w:val="24"/>
          <w:lang w:val="sr-Cyrl-CS"/>
        </w:rPr>
        <w:lastRenderedPageBreak/>
        <w:t>ОБРАЗАЦ</w:t>
      </w:r>
      <w:r w:rsidR="006221B5" w:rsidRPr="003A09D0">
        <w:rPr>
          <w:rFonts w:ascii="Times New Roman" w:hAnsi="Times New Roman"/>
          <w:b/>
          <w:noProof/>
          <w:sz w:val="24"/>
          <w:szCs w:val="24"/>
          <w:lang w:val="sr-Cyrl-CS"/>
        </w:rPr>
        <w:t xml:space="preserve"> 2 </w:t>
      </w:r>
    </w:p>
    <w:p w:rsidR="006221B5" w:rsidRPr="003A09D0" w:rsidRDefault="006221B5" w:rsidP="006221B5">
      <w:pPr>
        <w:jc w:val="right"/>
        <w:rPr>
          <w:rFonts w:ascii="Times New Roman" w:hAnsi="Times New Roman"/>
          <w:noProof/>
          <w:sz w:val="24"/>
          <w:szCs w:val="24"/>
          <w:lang w:val="sr-Cyrl-CS"/>
        </w:rPr>
      </w:pPr>
    </w:p>
    <w:p w:rsidR="006221B5" w:rsidRPr="003A09D0" w:rsidRDefault="00E6290D" w:rsidP="00E6290D">
      <w:pPr>
        <w:tabs>
          <w:tab w:val="left" w:pos="3654"/>
        </w:tabs>
        <w:rPr>
          <w:rFonts w:ascii="Times New Roman" w:hAnsi="Times New Roman"/>
          <w:noProof/>
          <w:sz w:val="24"/>
          <w:szCs w:val="24"/>
          <w:lang w:val="sr-Cyrl-CS"/>
        </w:rPr>
      </w:pPr>
      <w:r>
        <w:rPr>
          <w:rFonts w:ascii="Times New Roman" w:hAnsi="Times New Roman"/>
          <w:noProof/>
          <w:sz w:val="24"/>
          <w:szCs w:val="24"/>
          <w:lang w:val="sr-Cyrl-CS"/>
        </w:rPr>
        <w:tab/>
      </w:r>
    </w:p>
    <w:p w:rsidR="006221B5" w:rsidRPr="00E6290D" w:rsidRDefault="00E6290D" w:rsidP="00E6290D">
      <w:pPr>
        <w:jc w:val="center"/>
        <w:rPr>
          <w:rFonts w:ascii="Times New Roman" w:hAnsi="Times New Roman"/>
          <w:b/>
          <w:noProof/>
          <w:sz w:val="24"/>
          <w:szCs w:val="24"/>
          <w:lang w:val="sr-Cyrl-RS"/>
        </w:rPr>
      </w:pPr>
      <w:r>
        <w:rPr>
          <w:rFonts w:ascii="Times New Roman" w:hAnsi="Times New Roman"/>
          <w:b/>
          <w:noProof/>
          <w:sz w:val="24"/>
          <w:szCs w:val="24"/>
          <w:lang w:val="sr-Cyrl-RS"/>
        </w:rPr>
        <w:t>СПЕЦИФИКАЦИЈА</w:t>
      </w:r>
      <w:r w:rsidRPr="00E6290D">
        <w:rPr>
          <w:rFonts w:ascii="Times New Roman" w:hAnsi="Times New Roman"/>
          <w:b/>
          <w:noProof/>
          <w:sz w:val="24"/>
          <w:szCs w:val="24"/>
          <w:lang w:val="sr-Cyrl-RS"/>
        </w:rPr>
        <w:t xml:space="preserve"> ДОБАРА</w:t>
      </w:r>
    </w:p>
    <w:p w:rsidR="00E6290D" w:rsidRDefault="00E6290D" w:rsidP="006221B5">
      <w:pPr>
        <w:jc w:val="right"/>
        <w:rPr>
          <w:rFonts w:ascii="Times New Roman" w:hAnsi="Times New Roman"/>
          <w:noProof/>
          <w:sz w:val="24"/>
          <w:szCs w:val="24"/>
          <w:lang w:val="sr-Cyrl-RS"/>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0"/>
        <w:gridCol w:w="1507"/>
        <w:gridCol w:w="1429"/>
        <w:gridCol w:w="1574"/>
        <w:gridCol w:w="1567"/>
        <w:gridCol w:w="1586"/>
      </w:tblGrid>
      <w:tr w:rsidR="00E6290D" w:rsidRPr="003A09D0" w:rsidTr="00560411">
        <w:trPr>
          <w:trHeight w:val="879"/>
        </w:trPr>
        <w:tc>
          <w:tcPr>
            <w:tcW w:w="1720" w:type="dxa"/>
          </w:tcPr>
          <w:p w:rsidR="00E6290D" w:rsidRPr="003A09D0" w:rsidRDefault="00E6290D" w:rsidP="00560411">
            <w:pPr>
              <w:pStyle w:val="TableContents"/>
              <w:jc w:val="center"/>
            </w:pPr>
            <w:r w:rsidRPr="003A09D0">
              <w:rPr>
                <w:lang w:val="sr-Cyrl-CS"/>
              </w:rPr>
              <w:t>Предмет ЈН</w:t>
            </w:r>
          </w:p>
          <w:p w:rsidR="00E6290D" w:rsidRPr="003A09D0" w:rsidRDefault="00E6290D" w:rsidP="00560411">
            <w:pPr>
              <w:pStyle w:val="TableContents"/>
              <w:jc w:val="center"/>
            </w:pPr>
          </w:p>
        </w:tc>
        <w:tc>
          <w:tcPr>
            <w:tcW w:w="1507" w:type="dxa"/>
          </w:tcPr>
          <w:p w:rsidR="00E6290D" w:rsidRPr="003A09D0" w:rsidRDefault="00E6290D" w:rsidP="00560411">
            <w:pPr>
              <w:pStyle w:val="TableContents"/>
              <w:jc w:val="center"/>
            </w:pPr>
            <w:r w:rsidRPr="003A09D0">
              <w:t xml:space="preserve">Процењена </w:t>
            </w:r>
            <w:r w:rsidRPr="003A09D0">
              <w:rPr>
                <w:lang w:val="sr-Cyrl-CS"/>
              </w:rPr>
              <w:t>Количина</w:t>
            </w:r>
          </w:p>
          <w:p w:rsidR="00E6290D" w:rsidRPr="003A09D0" w:rsidRDefault="00E6290D" w:rsidP="00560411">
            <w:pPr>
              <w:pStyle w:val="TableContents"/>
              <w:jc w:val="center"/>
            </w:pPr>
            <w:r w:rsidRPr="003A09D0">
              <w:t>на год.нивоу</w:t>
            </w:r>
          </w:p>
        </w:tc>
        <w:tc>
          <w:tcPr>
            <w:tcW w:w="1429" w:type="dxa"/>
          </w:tcPr>
          <w:p w:rsidR="00E6290D" w:rsidRPr="003A09D0" w:rsidRDefault="00E6290D" w:rsidP="00560411">
            <w:pPr>
              <w:pStyle w:val="TableContents"/>
              <w:jc w:val="center"/>
            </w:pPr>
            <w:r w:rsidRPr="003A09D0">
              <w:rPr>
                <w:lang w:val="sr-Cyrl-CS"/>
              </w:rPr>
              <w:t>Јединична цена без ПДВ-а</w:t>
            </w:r>
            <w:r w:rsidRPr="003A09D0">
              <w:t xml:space="preserve"> по литру</w:t>
            </w:r>
          </w:p>
        </w:tc>
        <w:tc>
          <w:tcPr>
            <w:tcW w:w="1574" w:type="dxa"/>
          </w:tcPr>
          <w:p w:rsidR="00E6290D" w:rsidRPr="003A09D0" w:rsidRDefault="00E6290D" w:rsidP="00560411">
            <w:pPr>
              <w:pStyle w:val="TableContents"/>
              <w:jc w:val="center"/>
              <w:rPr>
                <w:lang w:val="sr-Cyrl-CS"/>
              </w:rPr>
            </w:pPr>
            <w:r w:rsidRPr="003A09D0">
              <w:rPr>
                <w:lang w:val="sr-Cyrl-CS"/>
              </w:rPr>
              <w:t>Јединична цена са ПДВ-ом</w:t>
            </w:r>
          </w:p>
        </w:tc>
        <w:tc>
          <w:tcPr>
            <w:tcW w:w="1567" w:type="dxa"/>
          </w:tcPr>
          <w:p w:rsidR="00E6290D" w:rsidRPr="003A09D0" w:rsidRDefault="00E6290D" w:rsidP="00560411">
            <w:pPr>
              <w:pStyle w:val="TableContents"/>
              <w:jc w:val="center"/>
            </w:pPr>
            <w:r w:rsidRPr="003A09D0">
              <w:rPr>
                <w:lang w:val="sr-Cyrl-CS"/>
              </w:rPr>
              <w:t xml:space="preserve">Укупна цена  без ПДВ-а </w:t>
            </w:r>
          </w:p>
          <w:p w:rsidR="00E6290D" w:rsidRPr="003A09D0" w:rsidRDefault="00E6290D" w:rsidP="00560411">
            <w:pPr>
              <w:pStyle w:val="TableContents"/>
              <w:jc w:val="center"/>
            </w:pPr>
            <w:r w:rsidRPr="003A09D0">
              <w:t>за процењене количине</w:t>
            </w:r>
          </w:p>
        </w:tc>
        <w:tc>
          <w:tcPr>
            <w:tcW w:w="1586" w:type="dxa"/>
          </w:tcPr>
          <w:p w:rsidR="00E6290D" w:rsidRPr="003A09D0" w:rsidRDefault="00E6290D" w:rsidP="00560411">
            <w:pPr>
              <w:pStyle w:val="TableContents"/>
              <w:jc w:val="center"/>
            </w:pPr>
            <w:r w:rsidRPr="003A09D0">
              <w:rPr>
                <w:lang w:val="sr-Cyrl-CS"/>
              </w:rPr>
              <w:t>Укупна цена са ПДВ-ом</w:t>
            </w:r>
          </w:p>
          <w:p w:rsidR="00E6290D" w:rsidRPr="003A09D0" w:rsidRDefault="00E6290D" w:rsidP="00560411">
            <w:pPr>
              <w:pStyle w:val="TableContents"/>
              <w:jc w:val="center"/>
            </w:pPr>
            <w:r w:rsidRPr="003A09D0">
              <w:t>за процењене количине</w:t>
            </w:r>
          </w:p>
        </w:tc>
      </w:tr>
      <w:tr w:rsidR="00E6290D" w:rsidRPr="003A09D0" w:rsidTr="00560411">
        <w:trPr>
          <w:trHeight w:val="268"/>
        </w:trPr>
        <w:tc>
          <w:tcPr>
            <w:tcW w:w="1720" w:type="dxa"/>
          </w:tcPr>
          <w:p w:rsidR="00E6290D" w:rsidRPr="003A09D0" w:rsidRDefault="00E6290D" w:rsidP="00560411">
            <w:pPr>
              <w:pStyle w:val="TableContents"/>
              <w:jc w:val="center"/>
              <w:rPr>
                <w:lang w:val="sr-Cyrl-CS"/>
              </w:rPr>
            </w:pPr>
            <w:r w:rsidRPr="003A09D0">
              <w:rPr>
                <w:lang w:val="sr-Cyrl-CS"/>
              </w:rPr>
              <w:t>1</w:t>
            </w:r>
          </w:p>
        </w:tc>
        <w:tc>
          <w:tcPr>
            <w:tcW w:w="1507" w:type="dxa"/>
          </w:tcPr>
          <w:p w:rsidR="00E6290D" w:rsidRPr="003A09D0" w:rsidRDefault="00E6290D" w:rsidP="00560411">
            <w:pPr>
              <w:pStyle w:val="TableContents"/>
              <w:jc w:val="center"/>
              <w:rPr>
                <w:lang w:val="sr-Cyrl-CS"/>
              </w:rPr>
            </w:pPr>
            <w:r w:rsidRPr="003A09D0">
              <w:rPr>
                <w:lang w:val="sr-Cyrl-CS"/>
              </w:rPr>
              <w:t>2</w:t>
            </w:r>
          </w:p>
        </w:tc>
        <w:tc>
          <w:tcPr>
            <w:tcW w:w="1429" w:type="dxa"/>
          </w:tcPr>
          <w:p w:rsidR="00E6290D" w:rsidRPr="003A09D0" w:rsidRDefault="00E6290D" w:rsidP="00560411">
            <w:pPr>
              <w:pStyle w:val="TableContents"/>
              <w:jc w:val="center"/>
              <w:rPr>
                <w:lang w:val="sr-Cyrl-CS"/>
              </w:rPr>
            </w:pPr>
            <w:r w:rsidRPr="003A09D0">
              <w:rPr>
                <w:lang w:val="sr-Cyrl-CS"/>
              </w:rPr>
              <w:t>3</w:t>
            </w:r>
          </w:p>
        </w:tc>
        <w:tc>
          <w:tcPr>
            <w:tcW w:w="1574" w:type="dxa"/>
          </w:tcPr>
          <w:p w:rsidR="00E6290D" w:rsidRPr="003A09D0" w:rsidRDefault="00E6290D" w:rsidP="00560411">
            <w:pPr>
              <w:pStyle w:val="TableContents"/>
              <w:jc w:val="center"/>
              <w:rPr>
                <w:lang w:val="sr-Cyrl-CS"/>
              </w:rPr>
            </w:pPr>
            <w:r w:rsidRPr="003A09D0">
              <w:rPr>
                <w:lang w:val="sr-Cyrl-CS"/>
              </w:rPr>
              <w:t>4</w:t>
            </w:r>
          </w:p>
        </w:tc>
        <w:tc>
          <w:tcPr>
            <w:tcW w:w="1567" w:type="dxa"/>
          </w:tcPr>
          <w:p w:rsidR="00E6290D" w:rsidRPr="003A09D0" w:rsidRDefault="00E6290D" w:rsidP="00560411">
            <w:pPr>
              <w:pStyle w:val="TableContents"/>
              <w:jc w:val="center"/>
              <w:rPr>
                <w:lang w:val="sr-Cyrl-CS"/>
              </w:rPr>
            </w:pPr>
            <w:r w:rsidRPr="003A09D0">
              <w:rPr>
                <w:lang w:val="sr-Cyrl-CS"/>
              </w:rPr>
              <w:t>5 (2</w:t>
            </w:r>
            <w:r w:rsidRPr="003A09D0">
              <w:t>x3)</w:t>
            </w:r>
          </w:p>
        </w:tc>
        <w:tc>
          <w:tcPr>
            <w:tcW w:w="1586" w:type="dxa"/>
          </w:tcPr>
          <w:p w:rsidR="00E6290D" w:rsidRPr="003A09D0" w:rsidRDefault="00E6290D" w:rsidP="00560411">
            <w:pPr>
              <w:pStyle w:val="TableContents"/>
              <w:jc w:val="center"/>
              <w:rPr>
                <w:iCs/>
                <w:lang w:val="sr-Cyrl-CS"/>
              </w:rPr>
            </w:pPr>
            <w:r w:rsidRPr="003A09D0">
              <w:rPr>
                <w:lang w:val="sr-Cyrl-CS"/>
              </w:rPr>
              <w:t>6 (2</w:t>
            </w:r>
            <w:r w:rsidRPr="003A09D0">
              <w:t>x4)</w:t>
            </w:r>
          </w:p>
        </w:tc>
      </w:tr>
      <w:tr w:rsidR="00E6290D" w:rsidRPr="003A09D0" w:rsidTr="00560411">
        <w:trPr>
          <w:trHeight w:val="712"/>
        </w:trPr>
        <w:tc>
          <w:tcPr>
            <w:tcW w:w="1720" w:type="dxa"/>
            <w:vAlign w:val="center"/>
          </w:tcPr>
          <w:p w:rsidR="00E6290D" w:rsidRPr="003A09D0" w:rsidRDefault="00E6290D" w:rsidP="00560411">
            <w:pPr>
              <w:rPr>
                <w:rFonts w:ascii="Times New Roman" w:hAnsi="Times New Roman"/>
                <w:sz w:val="24"/>
                <w:szCs w:val="24"/>
              </w:rPr>
            </w:pPr>
            <w:r w:rsidRPr="003A09D0">
              <w:rPr>
                <w:rFonts w:ascii="Times New Roman" w:hAnsi="Times New Roman"/>
                <w:sz w:val="24"/>
                <w:szCs w:val="24"/>
              </w:rPr>
              <w:t>Ауто гас</w:t>
            </w:r>
          </w:p>
        </w:tc>
        <w:tc>
          <w:tcPr>
            <w:tcW w:w="1507" w:type="dxa"/>
            <w:vAlign w:val="center"/>
          </w:tcPr>
          <w:p w:rsidR="00E6290D" w:rsidRPr="003A09D0" w:rsidRDefault="00E6290D" w:rsidP="00560411">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3.600 литара</w:t>
            </w:r>
          </w:p>
        </w:tc>
        <w:tc>
          <w:tcPr>
            <w:tcW w:w="1429" w:type="dxa"/>
          </w:tcPr>
          <w:p w:rsidR="00E6290D" w:rsidRPr="003A09D0" w:rsidRDefault="00E6290D" w:rsidP="00560411">
            <w:pPr>
              <w:pStyle w:val="TableContents"/>
              <w:snapToGrid w:val="0"/>
              <w:jc w:val="center"/>
            </w:pPr>
          </w:p>
        </w:tc>
        <w:tc>
          <w:tcPr>
            <w:tcW w:w="1574" w:type="dxa"/>
          </w:tcPr>
          <w:p w:rsidR="00E6290D" w:rsidRPr="003A09D0" w:rsidRDefault="00E6290D" w:rsidP="00560411">
            <w:pPr>
              <w:pStyle w:val="TableContents"/>
              <w:snapToGrid w:val="0"/>
              <w:jc w:val="center"/>
            </w:pPr>
          </w:p>
        </w:tc>
        <w:tc>
          <w:tcPr>
            <w:tcW w:w="1567" w:type="dxa"/>
          </w:tcPr>
          <w:p w:rsidR="00E6290D" w:rsidRPr="003A09D0" w:rsidRDefault="00E6290D" w:rsidP="00560411">
            <w:pPr>
              <w:pStyle w:val="TableContents"/>
              <w:snapToGrid w:val="0"/>
              <w:jc w:val="center"/>
            </w:pPr>
          </w:p>
        </w:tc>
        <w:tc>
          <w:tcPr>
            <w:tcW w:w="1586" w:type="dxa"/>
          </w:tcPr>
          <w:p w:rsidR="00E6290D" w:rsidRPr="003A09D0" w:rsidRDefault="00E6290D" w:rsidP="00560411">
            <w:pPr>
              <w:pStyle w:val="TableContents"/>
              <w:snapToGrid w:val="0"/>
              <w:jc w:val="center"/>
            </w:pPr>
          </w:p>
        </w:tc>
      </w:tr>
      <w:tr w:rsidR="00E6290D" w:rsidRPr="003A09D0" w:rsidTr="00560411">
        <w:trPr>
          <w:trHeight w:val="712"/>
        </w:trPr>
        <w:tc>
          <w:tcPr>
            <w:tcW w:w="1720" w:type="dxa"/>
            <w:vAlign w:val="center"/>
          </w:tcPr>
          <w:p w:rsidR="00E6290D" w:rsidRPr="003A09D0" w:rsidRDefault="00E6290D" w:rsidP="00560411">
            <w:pPr>
              <w:rPr>
                <w:rFonts w:ascii="Times New Roman" w:hAnsi="Times New Roman"/>
                <w:sz w:val="24"/>
                <w:szCs w:val="24"/>
              </w:rPr>
            </w:pPr>
            <w:r w:rsidRPr="003A09D0">
              <w:rPr>
                <w:rFonts w:ascii="Times New Roman" w:hAnsi="Times New Roman"/>
                <w:sz w:val="24"/>
                <w:szCs w:val="24"/>
              </w:rPr>
              <w:t>Моторни бензин БМБ 98</w:t>
            </w:r>
          </w:p>
        </w:tc>
        <w:tc>
          <w:tcPr>
            <w:tcW w:w="1507" w:type="dxa"/>
            <w:vAlign w:val="center"/>
          </w:tcPr>
          <w:p w:rsidR="00E6290D" w:rsidRPr="003A09D0" w:rsidRDefault="00E6290D" w:rsidP="00560411">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6.000 литара</w:t>
            </w:r>
          </w:p>
        </w:tc>
        <w:tc>
          <w:tcPr>
            <w:tcW w:w="1429" w:type="dxa"/>
          </w:tcPr>
          <w:p w:rsidR="00E6290D" w:rsidRPr="003A09D0" w:rsidRDefault="00E6290D" w:rsidP="00560411">
            <w:pPr>
              <w:pStyle w:val="TableContents"/>
              <w:snapToGrid w:val="0"/>
              <w:jc w:val="center"/>
            </w:pPr>
          </w:p>
        </w:tc>
        <w:tc>
          <w:tcPr>
            <w:tcW w:w="1574" w:type="dxa"/>
          </w:tcPr>
          <w:p w:rsidR="00E6290D" w:rsidRPr="003A09D0" w:rsidRDefault="00E6290D" w:rsidP="00560411">
            <w:pPr>
              <w:pStyle w:val="TableContents"/>
              <w:snapToGrid w:val="0"/>
              <w:jc w:val="center"/>
            </w:pPr>
          </w:p>
        </w:tc>
        <w:tc>
          <w:tcPr>
            <w:tcW w:w="1567" w:type="dxa"/>
          </w:tcPr>
          <w:p w:rsidR="00E6290D" w:rsidRPr="003A09D0" w:rsidRDefault="00E6290D" w:rsidP="00560411">
            <w:pPr>
              <w:pStyle w:val="TableContents"/>
              <w:snapToGrid w:val="0"/>
              <w:jc w:val="center"/>
            </w:pPr>
          </w:p>
        </w:tc>
        <w:tc>
          <w:tcPr>
            <w:tcW w:w="1586" w:type="dxa"/>
          </w:tcPr>
          <w:p w:rsidR="00E6290D" w:rsidRPr="003A09D0" w:rsidRDefault="00E6290D" w:rsidP="00560411">
            <w:pPr>
              <w:pStyle w:val="TableContents"/>
              <w:snapToGrid w:val="0"/>
              <w:jc w:val="center"/>
            </w:pPr>
          </w:p>
        </w:tc>
      </w:tr>
      <w:tr w:rsidR="00E6290D" w:rsidRPr="003A09D0" w:rsidTr="00560411">
        <w:trPr>
          <w:trHeight w:val="712"/>
        </w:trPr>
        <w:tc>
          <w:tcPr>
            <w:tcW w:w="1720" w:type="dxa"/>
            <w:vAlign w:val="center"/>
          </w:tcPr>
          <w:p w:rsidR="00E6290D" w:rsidRPr="003A09D0" w:rsidRDefault="00E6290D" w:rsidP="00560411">
            <w:pPr>
              <w:rPr>
                <w:rFonts w:ascii="Times New Roman" w:hAnsi="Times New Roman"/>
                <w:sz w:val="24"/>
                <w:szCs w:val="24"/>
              </w:rPr>
            </w:pPr>
            <w:r w:rsidRPr="003A09D0">
              <w:rPr>
                <w:rFonts w:ascii="Times New Roman" w:hAnsi="Times New Roman"/>
                <w:sz w:val="24"/>
                <w:szCs w:val="24"/>
              </w:rPr>
              <w:t>Евро дизел</w:t>
            </w:r>
          </w:p>
        </w:tc>
        <w:tc>
          <w:tcPr>
            <w:tcW w:w="1507" w:type="dxa"/>
            <w:vAlign w:val="center"/>
          </w:tcPr>
          <w:p w:rsidR="00E6290D" w:rsidRPr="003A09D0" w:rsidRDefault="00E6290D" w:rsidP="00560411">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4.800 литара</w:t>
            </w:r>
          </w:p>
        </w:tc>
        <w:tc>
          <w:tcPr>
            <w:tcW w:w="1429" w:type="dxa"/>
          </w:tcPr>
          <w:p w:rsidR="00E6290D" w:rsidRPr="003A09D0" w:rsidRDefault="00E6290D" w:rsidP="00560411">
            <w:pPr>
              <w:pStyle w:val="TableContents"/>
              <w:snapToGrid w:val="0"/>
              <w:jc w:val="center"/>
            </w:pPr>
          </w:p>
        </w:tc>
        <w:tc>
          <w:tcPr>
            <w:tcW w:w="1574" w:type="dxa"/>
          </w:tcPr>
          <w:p w:rsidR="00E6290D" w:rsidRPr="003A09D0" w:rsidRDefault="00E6290D" w:rsidP="00560411">
            <w:pPr>
              <w:pStyle w:val="TableContents"/>
              <w:snapToGrid w:val="0"/>
              <w:jc w:val="center"/>
            </w:pPr>
          </w:p>
        </w:tc>
        <w:tc>
          <w:tcPr>
            <w:tcW w:w="1567" w:type="dxa"/>
          </w:tcPr>
          <w:p w:rsidR="00E6290D" w:rsidRPr="003A09D0" w:rsidRDefault="00E6290D" w:rsidP="00560411">
            <w:pPr>
              <w:pStyle w:val="TableContents"/>
              <w:snapToGrid w:val="0"/>
              <w:jc w:val="center"/>
            </w:pPr>
          </w:p>
        </w:tc>
        <w:tc>
          <w:tcPr>
            <w:tcW w:w="1586" w:type="dxa"/>
          </w:tcPr>
          <w:p w:rsidR="00E6290D" w:rsidRPr="003A09D0" w:rsidRDefault="00E6290D" w:rsidP="00560411">
            <w:pPr>
              <w:pStyle w:val="TableContents"/>
              <w:snapToGrid w:val="0"/>
              <w:jc w:val="center"/>
            </w:pPr>
          </w:p>
        </w:tc>
      </w:tr>
      <w:tr w:rsidR="00E6290D" w:rsidRPr="003A09D0" w:rsidTr="00560411">
        <w:trPr>
          <w:trHeight w:val="712"/>
        </w:trPr>
        <w:tc>
          <w:tcPr>
            <w:tcW w:w="1720" w:type="dxa"/>
            <w:vAlign w:val="center"/>
          </w:tcPr>
          <w:p w:rsidR="00E6290D" w:rsidRPr="003A09D0" w:rsidRDefault="00E6290D" w:rsidP="00560411">
            <w:pPr>
              <w:rPr>
                <w:rFonts w:ascii="Times New Roman" w:hAnsi="Times New Roman"/>
                <w:sz w:val="24"/>
                <w:szCs w:val="24"/>
              </w:rPr>
            </w:pPr>
            <w:r w:rsidRPr="003A09D0">
              <w:rPr>
                <w:rFonts w:ascii="Times New Roman" w:hAnsi="Times New Roman"/>
                <w:sz w:val="24"/>
                <w:szCs w:val="24"/>
              </w:rPr>
              <w:t>Евро дизел +</w:t>
            </w:r>
          </w:p>
        </w:tc>
        <w:tc>
          <w:tcPr>
            <w:tcW w:w="1507" w:type="dxa"/>
            <w:vAlign w:val="center"/>
          </w:tcPr>
          <w:p w:rsidR="00E6290D" w:rsidRPr="003A09D0" w:rsidRDefault="00E6290D" w:rsidP="00560411">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2.400 литара</w:t>
            </w:r>
          </w:p>
        </w:tc>
        <w:tc>
          <w:tcPr>
            <w:tcW w:w="1429" w:type="dxa"/>
          </w:tcPr>
          <w:p w:rsidR="00E6290D" w:rsidRPr="003A09D0" w:rsidRDefault="00E6290D" w:rsidP="00560411">
            <w:pPr>
              <w:pStyle w:val="TableContents"/>
              <w:snapToGrid w:val="0"/>
              <w:jc w:val="center"/>
            </w:pPr>
          </w:p>
        </w:tc>
        <w:tc>
          <w:tcPr>
            <w:tcW w:w="1574" w:type="dxa"/>
          </w:tcPr>
          <w:p w:rsidR="00E6290D" w:rsidRPr="003A09D0" w:rsidRDefault="00E6290D" w:rsidP="00560411">
            <w:pPr>
              <w:pStyle w:val="TableContents"/>
              <w:snapToGrid w:val="0"/>
              <w:jc w:val="center"/>
            </w:pPr>
          </w:p>
        </w:tc>
        <w:tc>
          <w:tcPr>
            <w:tcW w:w="1567" w:type="dxa"/>
          </w:tcPr>
          <w:p w:rsidR="00E6290D" w:rsidRPr="003A09D0" w:rsidRDefault="00E6290D" w:rsidP="00560411">
            <w:pPr>
              <w:pStyle w:val="TableContents"/>
              <w:snapToGrid w:val="0"/>
              <w:jc w:val="center"/>
            </w:pPr>
          </w:p>
        </w:tc>
        <w:tc>
          <w:tcPr>
            <w:tcW w:w="1586" w:type="dxa"/>
          </w:tcPr>
          <w:p w:rsidR="00E6290D" w:rsidRPr="003A09D0" w:rsidRDefault="00E6290D" w:rsidP="00560411">
            <w:pPr>
              <w:pStyle w:val="TableContents"/>
              <w:snapToGrid w:val="0"/>
              <w:jc w:val="center"/>
            </w:pPr>
          </w:p>
        </w:tc>
      </w:tr>
      <w:tr w:rsidR="00E6290D" w:rsidRPr="003A09D0" w:rsidTr="00560411">
        <w:trPr>
          <w:trHeight w:val="293"/>
        </w:trPr>
        <w:tc>
          <w:tcPr>
            <w:tcW w:w="6230" w:type="dxa"/>
            <w:gridSpan w:val="4"/>
          </w:tcPr>
          <w:p w:rsidR="00E6290D" w:rsidRPr="003A09D0" w:rsidRDefault="00E6290D" w:rsidP="00560411">
            <w:pPr>
              <w:pStyle w:val="TableContents"/>
              <w:snapToGrid w:val="0"/>
              <w:rPr>
                <w:b/>
              </w:rPr>
            </w:pPr>
            <w:r w:rsidRPr="003A09D0">
              <w:rPr>
                <w:b/>
              </w:rPr>
              <w:t>УКУПНО:</w:t>
            </w:r>
          </w:p>
        </w:tc>
        <w:tc>
          <w:tcPr>
            <w:tcW w:w="1567" w:type="dxa"/>
            <w:shd w:val="clear" w:color="auto" w:fill="C6D9F1"/>
          </w:tcPr>
          <w:p w:rsidR="00E6290D" w:rsidRPr="003A09D0" w:rsidRDefault="00E6290D" w:rsidP="00560411">
            <w:pPr>
              <w:pStyle w:val="TableContents"/>
              <w:snapToGrid w:val="0"/>
            </w:pPr>
          </w:p>
        </w:tc>
        <w:tc>
          <w:tcPr>
            <w:tcW w:w="1586" w:type="dxa"/>
            <w:shd w:val="clear" w:color="auto" w:fill="C6D9F1"/>
          </w:tcPr>
          <w:p w:rsidR="00E6290D" w:rsidRPr="003A09D0" w:rsidRDefault="00E6290D" w:rsidP="00560411">
            <w:pPr>
              <w:pStyle w:val="TableContents"/>
              <w:snapToGrid w:val="0"/>
            </w:pPr>
          </w:p>
        </w:tc>
      </w:tr>
    </w:tbl>
    <w:p w:rsidR="00E6290D" w:rsidRPr="00E6290D" w:rsidRDefault="00E6290D" w:rsidP="006221B5">
      <w:pPr>
        <w:jc w:val="right"/>
        <w:rPr>
          <w:rFonts w:ascii="Times New Roman" w:hAnsi="Times New Roman"/>
          <w:noProof/>
          <w:sz w:val="24"/>
          <w:szCs w:val="24"/>
          <w:lang w:val="sr-Cyrl-RS"/>
        </w:rPr>
      </w:pPr>
    </w:p>
    <w:p w:rsidR="006221B5" w:rsidRDefault="00E6290D" w:rsidP="00E6290D">
      <w:pPr>
        <w:rPr>
          <w:rFonts w:ascii="Times New Roman" w:hAnsi="Times New Roman"/>
          <w:noProof/>
          <w:sz w:val="24"/>
          <w:szCs w:val="24"/>
          <w:lang w:val="sr-Cyrl-CS"/>
        </w:rPr>
      </w:pPr>
      <w:r>
        <w:rPr>
          <w:rFonts w:ascii="Times New Roman" w:hAnsi="Times New Roman"/>
          <w:noProof/>
          <w:sz w:val="24"/>
          <w:szCs w:val="24"/>
          <w:lang w:val="sr-Cyrl-CS"/>
        </w:rPr>
        <w:t>Место:_______________________</w:t>
      </w:r>
    </w:p>
    <w:p w:rsidR="00E6290D" w:rsidRDefault="00E6290D" w:rsidP="00E6290D">
      <w:pPr>
        <w:rPr>
          <w:rFonts w:ascii="Times New Roman" w:hAnsi="Times New Roman"/>
          <w:noProof/>
          <w:sz w:val="24"/>
          <w:szCs w:val="24"/>
          <w:lang w:val="sr-Cyrl-CS"/>
        </w:rPr>
      </w:pPr>
      <w:r>
        <w:rPr>
          <w:rFonts w:ascii="Times New Roman" w:hAnsi="Times New Roman"/>
          <w:noProof/>
          <w:sz w:val="24"/>
          <w:szCs w:val="24"/>
          <w:lang w:val="sr-Cyrl-CS"/>
        </w:rPr>
        <w:t>Датум:_______________________</w:t>
      </w:r>
    </w:p>
    <w:p w:rsidR="00E6290D" w:rsidRDefault="00E6290D" w:rsidP="00E6290D">
      <w:pPr>
        <w:rPr>
          <w:rFonts w:ascii="Times New Roman" w:hAnsi="Times New Roman"/>
          <w:noProof/>
          <w:sz w:val="24"/>
          <w:szCs w:val="24"/>
          <w:lang w:val="sr-Cyrl-CS"/>
        </w:rPr>
      </w:pPr>
    </w:p>
    <w:p w:rsidR="00E6290D" w:rsidRDefault="00E6290D" w:rsidP="00E6290D">
      <w:pPr>
        <w:rPr>
          <w:rFonts w:ascii="Times New Roman" w:hAnsi="Times New Roman"/>
          <w:noProof/>
          <w:sz w:val="24"/>
          <w:szCs w:val="24"/>
          <w:lang w:val="sr-Cyrl-CS"/>
        </w:rPr>
      </w:pPr>
    </w:p>
    <w:p w:rsidR="00E6290D" w:rsidRDefault="00E6290D" w:rsidP="00E6290D">
      <w:pPr>
        <w:ind w:left="3600" w:firstLine="720"/>
        <w:jc w:val="center"/>
        <w:rPr>
          <w:rFonts w:ascii="Times New Roman" w:hAnsi="Times New Roman"/>
          <w:noProof/>
          <w:sz w:val="24"/>
          <w:szCs w:val="24"/>
          <w:lang w:val="sr-Cyrl-CS"/>
        </w:rPr>
      </w:pPr>
      <w:r>
        <w:rPr>
          <w:rFonts w:ascii="Times New Roman" w:hAnsi="Times New Roman"/>
          <w:noProof/>
          <w:sz w:val="24"/>
          <w:szCs w:val="24"/>
          <w:lang w:val="sr-Cyrl-CS"/>
        </w:rPr>
        <w:t xml:space="preserve">М. П. </w:t>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t>_____________________________</w:t>
      </w:r>
    </w:p>
    <w:p w:rsidR="00E6290D" w:rsidRPr="003A09D0" w:rsidRDefault="00E6290D" w:rsidP="00E6290D">
      <w:pPr>
        <w:jc w:val="right"/>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r>
      <w:r>
        <w:rPr>
          <w:rFonts w:ascii="Times New Roman" w:hAnsi="Times New Roman"/>
          <w:noProof/>
          <w:sz w:val="24"/>
          <w:szCs w:val="24"/>
          <w:lang w:val="sr-Cyrl-CS"/>
        </w:rPr>
        <w:tab/>
        <w:t>Потпис лица овлашћеног за заступање</w:t>
      </w:r>
    </w:p>
    <w:p w:rsidR="00E6290D" w:rsidRDefault="00E6290D" w:rsidP="006221B5">
      <w:pPr>
        <w:pStyle w:val="Heading2"/>
        <w:ind w:left="720" w:right="907"/>
        <w:jc w:val="center"/>
        <w:rPr>
          <w:rFonts w:ascii="Times New Roman" w:hAnsi="Times New Roman"/>
          <w:b/>
          <w:noProof/>
          <w:sz w:val="24"/>
          <w:szCs w:val="24"/>
          <w:lang w:val="sr-Cyrl-CS"/>
        </w:rPr>
      </w:pPr>
    </w:p>
    <w:p w:rsidR="00E6290D" w:rsidRDefault="00E6290D" w:rsidP="006221B5">
      <w:pPr>
        <w:pStyle w:val="Heading2"/>
        <w:ind w:left="720" w:right="907"/>
        <w:jc w:val="center"/>
        <w:rPr>
          <w:rFonts w:ascii="Times New Roman" w:hAnsi="Times New Roman"/>
          <w:b/>
          <w:noProof/>
          <w:sz w:val="24"/>
          <w:szCs w:val="24"/>
          <w:lang w:val="sr-Cyrl-CS"/>
        </w:rPr>
      </w:pPr>
    </w:p>
    <w:p w:rsidR="00E6290D" w:rsidRDefault="00E6290D" w:rsidP="006221B5">
      <w:pPr>
        <w:pStyle w:val="Heading2"/>
        <w:ind w:left="720" w:right="907"/>
        <w:jc w:val="center"/>
        <w:rPr>
          <w:rFonts w:ascii="Times New Roman" w:hAnsi="Times New Roman"/>
          <w:b/>
          <w:noProof/>
          <w:sz w:val="24"/>
          <w:szCs w:val="24"/>
          <w:lang w:val="sr-Cyrl-CS"/>
        </w:rPr>
      </w:pPr>
    </w:p>
    <w:p w:rsidR="00E6290D" w:rsidRDefault="00E6290D" w:rsidP="00E6290D">
      <w:pPr>
        <w:rPr>
          <w:rFonts w:ascii="Times New Roman" w:hAnsi="Times New Roman"/>
          <w:noProof/>
          <w:sz w:val="24"/>
          <w:szCs w:val="24"/>
          <w:lang w:val="sr-Cyrl-CS"/>
        </w:rPr>
      </w:pPr>
    </w:p>
    <w:p w:rsidR="00E6290D" w:rsidRDefault="00E6290D" w:rsidP="00E6290D">
      <w:pPr>
        <w:rPr>
          <w:rFonts w:ascii="Times New Roman" w:hAnsi="Times New Roman"/>
          <w:noProof/>
          <w:sz w:val="24"/>
          <w:szCs w:val="24"/>
          <w:lang w:val="sr-Cyrl-CS"/>
        </w:rPr>
      </w:pPr>
    </w:p>
    <w:p w:rsidR="00E6290D" w:rsidRDefault="00E6290D" w:rsidP="00E6290D">
      <w:pPr>
        <w:rPr>
          <w:rFonts w:ascii="Times New Roman" w:hAnsi="Times New Roman"/>
          <w:noProof/>
          <w:sz w:val="24"/>
          <w:szCs w:val="24"/>
          <w:lang w:val="sr-Cyrl-CS"/>
        </w:rPr>
      </w:pPr>
    </w:p>
    <w:p w:rsidR="00E6290D" w:rsidRDefault="00E6290D" w:rsidP="00E6290D">
      <w:pPr>
        <w:rPr>
          <w:rFonts w:ascii="Times New Roman" w:hAnsi="Times New Roman"/>
          <w:noProof/>
          <w:sz w:val="24"/>
          <w:szCs w:val="24"/>
          <w:lang w:val="sr-Cyrl-CS"/>
        </w:rPr>
      </w:pPr>
      <w:r>
        <w:rPr>
          <w:rFonts w:ascii="Times New Roman" w:hAnsi="Times New Roman"/>
          <w:noProof/>
          <w:sz w:val="24"/>
          <w:szCs w:val="24"/>
          <w:lang w:val="sr-Cyrl-CS"/>
        </w:rPr>
        <w:t>Понуђачи су дужни да упишу цену без ПДВ-а, цену са ПДВом, као и ПДВ у предвиђене колоне у складу са упутством како да се попуни понуда.</w:t>
      </w:r>
    </w:p>
    <w:p w:rsidR="00E6290D" w:rsidRDefault="00E6290D" w:rsidP="00E6290D">
      <w:pPr>
        <w:rPr>
          <w:rFonts w:ascii="Times New Roman" w:hAnsi="Times New Roman"/>
          <w:noProof/>
          <w:sz w:val="24"/>
          <w:szCs w:val="24"/>
          <w:lang w:val="sr-Cyrl-CS"/>
        </w:rPr>
      </w:pPr>
    </w:p>
    <w:p w:rsidR="00E6290D" w:rsidRDefault="00E6290D" w:rsidP="00E6290D">
      <w:pPr>
        <w:rPr>
          <w:rFonts w:ascii="Times New Roman" w:hAnsi="Times New Roman"/>
          <w:noProof/>
          <w:sz w:val="24"/>
          <w:szCs w:val="24"/>
          <w:lang w:val="sr-Cyrl-CS"/>
        </w:rPr>
      </w:pPr>
      <w:r>
        <w:rPr>
          <w:rFonts w:ascii="Times New Roman" w:hAnsi="Times New Roman"/>
          <w:noProof/>
          <w:sz w:val="24"/>
          <w:szCs w:val="24"/>
          <w:lang w:val="sr-Cyrl-CS"/>
        </w:rPr>
        <w:t>Уписује се датум и место сачињавања спецификације, и иста се оверава печатом и потписом лица овлашћеног за заступање.</w:t>
      </w:r>
    </w:p>
    <w:p w:rsidR="00E6290D" w:rsidRDefault="00E6290D" w:rsidP="00E6290D">
      <w:pPr>
        <w:rPr>
          <w:rFonts w:ascii="Times New Roman" w:hAnsi="Times New Roman"/>
          <w:noProof/>
          <w:sz w:val="24"/>
          <w:szCs w:val="24"/>
          <w:lang w:val="sr-Cyrl-CS"/>
        </w:rPr>
      </w:pPr>
    </w:p>
    <w:p w:rsidR="00E6290D" w:rsidRDefault="00E6290D" w:rsidP="00E6290D">
      <w:pPr>
        <w:rPr>
          <w:rFonts w:ascii="Times New Roman" w:hAnsi="Times New Roman"/>
          <w:noProof/>
          <w:sz w:val="24"/>
          <w:szCs w:val="24"/>
          <w:lang w:val="sr-Cyrl-CS"/>
        </w:rPr>
      </w:pPr>
      <w:r>
        <w:rPr>
          <w:rFonts w:ascii="Times New Roman" w:hAnsi="Times New Roman"/>
          <w:noProof/>
          <w:sz w:val="24"/>
          <w:szCs w:val="24"/>
          <w:lang w:val="sr-Cyrl-CS"/>
        </w:rPr>
        <w:t>Непопуњавање неких елемената чини понуду неисправном и иста ће се одбити као таква.</w:t>
      </w:r>
    </w:p>
    <w:p w:rsidR="00E6290D" w:rsidRDefault="00E6290D" w:rsidP="00E6290D">
      <w:pPr>
        <w:rPr>
          <w:rFonts w:ascii="Times New Roman" w:hAnsi="Times New Roman"/>
          <w:noProof/>
          <w:sz w:val="24"/>
          <w:szCs w:val="24"/>
          <w:lang w:val="sr-Cyrl-CS"/>
        </w:rPr>
      </w:pPr>
    </w:p>
    <w:p w:rsidR="00E6290D" w:rsidRPr="00E6290D" w:rsidRDefault="00E6290D" w:rsidP="00E6290D">
      <w:pPr>
        <w:rPr>
          <w:rFonts w:ascii="Times New Roman" w:hAnsi="Times New Roman"/>
          <w:noProof/>
          <w:sz w:val="24"/>
          <w:szCs w:val="24"/>
          <w:lang w:val="sr-Cyrl-CS"/>
        </w:rPr>
      </w:pPr>
      <w:r>
        <w:rPr>
          <w:rFonts w:ascii="Times New Roman" w:hAnsi="Times New Roman"/>
          <w:noProof/>
          <w:sz w:val="24"/>
          <w:szCs w:val="24"/>
          <w:lang w:val="sr-Cyrl-CS"/>
        </w:rPr>
        <w:t>У случају разликовања појединачне и укупне цене меродавна је јединична цена.</w:t>
      </w:r>
    </w:p>
    <w:p w:rsidR="00E6290D" w:rsidRDefault="00E6290D" w:rsidP="006221B5">
      <w:pPr>
        <w:pStyle w:val="Heading2"/>
        <w:ind w:left="720" w:right="907"/>
        <w:jc w:val="center"/>
        <w:rPr>
          <w:rFonts w:ascii="Times New Roman" w:hAnsi="Times New Roman"/>
          <w:b/>
          <w:noProof/>
          <w:sz w:val="24"/>
          <w:szCs w:val="24"/>
          <w:lang w:val="sr-Cyrl-CS"/>
        </w:rPr>
      </w:pPr>
    </w:p>
    <w:p w:rsidR="00E6290D" w:rsidRDefault="00E6290D" w:rsidP="006221B5">
      <w:pPr>
        <w:pStyle w:val="Heading2"/>
        <w:ind w:left="720" w:right="907"/>
        <w:jc w:val="center"/>
        <w:rPr>
          <w:rFonts w:ascii="Times New Roman" w:hAnsi="Times New Roman"/>
          <w:b/>
          <w:noProof/>
          <w:sz w:val="24"/>
          <w:szCs w:val="24"/>
          <w:lang w:val="sr-Cyrl-CS"/>
        </w:rPr>
      </w:pPr>
    </w:p>
    <w:p w:rsidR="00E6290D" w:rsidRDefault="00E6290D" w:rsidP="00E6290D">
      <w:pPr>
        <w:pStyle w:val="Heading2"/>
        <w:ind w:left="0" w:right="907"/>
        <w:rPr>
          <w:rFonts w:ascii="Times New Roman" w:hAnsi="Times New Roman"/>
          <w:b/>
          <w:noProof/>
          <w:sz w:val="24"/>
          <w:szCs w:val="24"/>
          <w:lang w:val="sr-Cyrl-CS"/>
        </w:rPr>
      </w:pPr>
    </w:p>
    <w:p w:rsidR="00E6290D" w:rsidRDefault="00E6290D" w:rsidP="00E6290D">
      <w:pPr>
        <w:pStyle w:val="Heading2"/>
        <w:ind w:left="0" w:right="907"/>
        <w:rPr>
          <w:rFonts w:ascii="Times New Roman" w:hAnsi="Times New Roman"/>
          <w:b/>
          <w:noProof/>
          <w:sz w:val="24"/>
          <w:szCs w:val="24"/>
          <w:lang w:val="sr-Cyrl-CS"/>
        </w:rPr>
      </w:pPr>
    </w:p>
    <w:p w:rsidR="00D560D7" w:rsidRPr="003A09D0" w:rsidRDefault="00D560D7" w:rsidP="00D560D7">
      <w:pPr>
        <w:rPr>
          <w:rFonts w:ascii="Times New Roman" w:hAnsi="Times New Roman"/>
          <w:bCs/>
          <w:noProof/>
          <w:sz w:val="24"/>
          <w:szCs w:val="24"/>
          <w:lang w:val="sr-Cyrl-CS"/>
        </w:rPr>
      </w:pPr>
      <w:r w:rsidRPr="003A09D0">
        <w:rPr>
          <w:rFonts w:ascii="Times New Roman" w:hAnsi="Times New Roman"/>
          <w:bCs/>
          <w:noProof/>
          <w:sz w:val="24"/>
          <w:szCs w:val="24"/>
          <w:lang w:val="sr-Cyrl-CS"/>
        </w:rPr>
        <w:t xml:space="preserve">                      На основу члана 61 и 77. Закона о јавним набавкама  („Службени гласник РС“, бр. 124/12, 14/15 и 68/15) дајемо следећу изјаву</w:t>
      </w:r>
    </w:p>
    <w:p w:rsidR="00D560D7" w:rsidRPr="003A09D0" w:rsidRDefault="00D560D7" w:rsidP="00D560D7">
      <w:pPr>
        <w:rPr>
          <w:rFonts w:ascii="Times New Roman" w:hAnsi="Times New Roman"/>
          <w:bCs/>
          <w:noProof/>
          <w:color w:val="FF0000"/>
          <w:sz w:val="24"/>
          <w:szCs w:val="24"/>
          <w:lang w:val="sr-Cyrl-CS"/>
        </w:rPr>
      </w:pPr>
    </w:p>
    <w:p w:rsidR="00D560D7" w:rsidRPr="003A09D0" w:rsidRDefault="00D560D7" w:rsidP="00D560D7">
      <w:pPr>
        <w:rPr>
          <w:rFonts w:ascii="Times New Roman" w:hAnsi="Times New Roman"/>
          <w:bCs/>
          <w:noProof/>
          <w:color w:val="FF0000"/>
          <w:sz w:val="24"/>
          <w:szCs w:val="24"/>
          <w:lang w:val="sr-Cyrl-CS"/>
        </w:rPr>
      </w:pPr>
    </w:p>
    <w:p w:rsidR="00D560D7" w:rsidRDefault="00D560D7" w:rsidP="00D560D7">
      <w:pPr>
        <w:pStyle w:val="Heading2"/>
        <w:ind w:left="720" w:right="907"/>
        <w:jc w:val="right"/>
        <w:rPr>
          <w:rFonts w:ascii="Times New Roman" w:hAnsi="Times New Roman"/>
          <w:b/>
          <w:noProof/>
          <w:sz w:val="24"/>
          <w:szCs w:val="24"/>
          <w:lang w:val="sr-Cyrl-CS"/>
        </w:rPr>
      </w:pPr>
      <w:r>
        <w:rPr>
          <w:rFonts w:ascii="Times New Roman" w:hAnsi="Times New Roman"/>
          <w:b/>
          <w:noProof/>
          <w:sz w:val="24"/>
          <w:szCs w:val="24"/>
          <w:lang w:val="sr-Cyrl-CS"/>
        </w:rPr>
        <w:t>ОБРАЗАЦ 3</w:t>
      </w:r>
    </w:p>
    <w:p w:rsidR="00D560D7" w:rsidRDefault="00D560D7" w:rsidP="00D560D7">
      <w:pPr>
        <w:pStyle w:val="Heading2"/>
        <w:ind w:left="720" w:right="907"/>
        <w:jc w:val="center"/>
        <w:rPr>
          <w:rFonts w:ascii="Times New Roman" w:hAnsi="Times New Roman"/>
          <w:b/>
          <w:noProof/>
          <w:sz w:val="24"/>
          <w:szCs w:val="24"/>
          <w:lang w:val="sr-Cyrl-CS"/>
        </w:rPr>
      </w:pPr>
    </w:p>
    <w:p w:rsidR="00D560D7" w:rsidRPr="003A09D0" w:rsidRDefault="00D560D7" w:rsidP="00D560D7">
      <w:pPr>
        <w:pStyle w:val="Heading2"/>
        <w:ind w:left="720" w:right="907"/>
        <w:jc w:val="center"/>
        <w:rPr>
          <w:rFonts w:ascii="Times New Roman" w:hAnsi="Times New Roman"/>
          <w:b/>
          <w:noProof/>
          <w:sz w:val="24"/>
          <w:szCs w:val="24"/>
          <w:lang w:val="sr-Cyrl-CS"/>
        </w:rPr>
      </w:pPr>
      <w:r w:rsidRPr="003A09D0">
        <w:rPr>
          <w:rFonts w:ascii="Times New Roman" w:hAnsi="Times New Roman"/>
          <w:b/>
          <w:noProof/>
          <w:sz w:val="24"/>
          <w:szCs w:val="24"/>
          <w:lang w:val="sr-Cyrl-CS"/>
        </w:rPr>
        <w:t>ИЗЈАВА О ИСПУЊЕЊУ УСЛОВА</w:t>
      </w:r>
    </w:p>
    <w:p w:rsidR="00D560D7" w:rsidRPr="003A09D0" w:rsidRDefault="00D560D7" w:rsidP="00D560D7">
      <w:pPr>
        <w:pStyle w:val="Heading2"/>
        <w:ind w:left="720" w:right="907"/>
        <w:jc w:val="center"/>
        <w:rPr>
          <w:rFonts w:ascii="Times New Roman" w:hAnsi="Times New Roman"/>
          <w:b/>
          <w:noProof/>
          <w:sz w:val="24"/>
          <w:szCs w:val="24"/>
          <w:lang w:val="sr-Cyrl-CS"/>
        </w:rPr>
      </w:pPr>
      <w:r w:rsidRPr="003A09D0">
        <w:rPr>
          <w:rFonts w:ascii="Times New Roman" w:hAnsi="Times New Roman"/>
          <w:b/>
          <w:noProof/>
          <w:sz w:val="24"/>
          <w:szCs w:val="24"/>
          <w:lang w:val="sr-Cyrl-CS"/>
        </w:rPr>
        <w:t>ЗА УЧЕШЋЕ У ПОСТУПКУ ЈАВНЕ НАБАВКЕ</w:t>
      </w:r>
    </w:p>
    <w:p w:rsidR="00D560D7" w:rsidRPr="003A09D0" w:rsidRDefault="00D560D7" w:rsidP="00D560D7">
      <w:pPr>
        <w:pStyle w:val="Heading2"/>
        <w:ind w:left="720" w:right="907"/>
        <w:jc w:val="center"/>
        <w:rPr>
          <w:rFonts w:ascii="Times New Roman" w:hAnsi="Times New Roman"/>
          <w:b/>
          <w:noProof/>
          <w:sz w:val="24"/>
          <w:szCs w:val="24"/>
          <w:lang w:val="sr-Cyrl-CS"/>
        </w:rPr>
      </w:pPr>
      <w:r w:rsidRPr="003A09D0">
        <w:rPr>
          <w:rFonts w:ascii="Times New Roman" w:hAnsi="Times New Roman"/>
          <w:b/>
          <w:noProof/>
          <w:sz w:val="24"/>
          <w:szCs w:val="24"/>
          <w:lang w:val="sr-Cyrl-CS"/>
        </w:rPr>
        <w:t>ДОБАРА МАЛЕ ВРЕДНОСТИ  ЈН 62/17</w:t>
      </w:r>
    </w:p>
    <w:p w:rsidR="00D560D7" w:rsidRPr="003A09D0" w:rsidRDefault="00D560D7" w:rsidP="00D560D7">
      <w:pPr>
        <w:pStyle w:val="BodyText"/>
        <w:rPr>
          <w:rFonts w:ascii="Times New Roman" w:hAnsi="Times New Roman" w:cs="Times New Roman"/>
          <w:noProof/>
          <w:sz w:val="24"/>
          <w:szCs w:val="24"/>
          <w:lang w:val="sr-Cyrl-CS"/>
        </w:rPr>
      </w:pPr>
    </w:p>
    <w:p w:rsidR="00D560D7" w:rsidRPr="003A09D0" w:rsidRDefault="00D560D7" w:rsidP="00D560D7">
      <w:pPr>
        <w:jc w:val="left"/>
        <w:rPr>
          <w:rFonts w:ascii="Times New Roman" w:hAnsi="Times New Roman"/>
          <w:b/>
          <w:noProof/>
          <w:sz w:val="24"/>
          <w:szCs w:val="24"/>
          <w:lang w:val="sr-Cyrl-CS"/>
        </w:rPr>
      </w:pPr>
      <w:r w:rsidRPr="003A09D0">
        <w:rPr>
          <w:rFonts w:ascii="Times New Roman" w:hAnsi="Times New Roman"/>
          <w:noProof/>
          <w:sz w:val="24"/>
          <w:szCs w:val="24"/>
          <w:lang w:val="sr-Cyrl-CS"/>
        </w:rPr>
        <w:t xml:space="preserve">У својству овлашћеног лица за заступање понуђача овим изјављујем да смо упознати са свим захтевима и условима у поступку јавне набавке  мале вредности </w:t>
      </w:r>
      <w:r w:rsidRPr="003A09D0">
        <w:rPr>
          <w:rFonts w:ascii="Times New Roman" w:hAnsi="Times New Roman"/>
          <w:b/>
          <w:noProof/>
          <w:sz w:val="24"/>
          <w:szCs w:val="24"/>
          <w:lang w:val="sr-Cyrl-CS"/>
        </w:rPr>
        <w:t xml:space="preserve">добара ЈН </w:t>
      </w:r>
      <w:r w:rsidRPr="003A09D0">
        <w:rPr>
          <w:rFonts w:ascii="Times New Roman" w:hAnsi="Times New Roman"/>
          <w:b/>
          <w:noProof/>
          <w:sz w:val="24"/>
          <w:szCs w:val="24"/>
        </w:rPr>
        <w:t>62/17</w:t>
      </w:r>
      <w:r w:rsidRPr="003A09D0">
        <w:rPr>
          <w:rFonts w:ascii="Times New Roman" w:hAnsi="Times New Roman"/>
          <w:noProof/>
          <w:sz w:val="24"/>
          <w:szCs w:val="24"/>
          <w:lang w:val="sr-Cyrl-CS"/>
        </w:rPr>
        <w:t>-</w:t>
      </w:r>
      <w:r w:rsidRPr="003A09D0">
        <w:rPr>
          <w:rFonts w:ascii="Times New Roman" w:hAnsi="Times New Roman"/>
          <w:b/>
          <w:noProof/>
          <w:sz w:val="24"/>
          <w:szCs w:val="24"/>
          <w:lang w:val="sr-Cyrl-CS"/>
        </w:rPr>
        <w:t>набавка горива за моторна возила</w:t>
      </w:r>
    </w:p>
    <w:p w:rsidR="00D560D7" w:rsidRPr="003A09D0" w:rsidRDefault="00D560D7" w:rsidP="00D560D7">
      <w:pPr>
        <w:pStyle w:val="BodyText"/>
        <w:ind w:firstLine="720"/>
        <w:rPr>
          <w:rFonts w:ascii="Times New Roman" w:hAnsi="Times New Roman" w:cs="Times New Roman"/>
          <w:b/>
          <w:noProof/>
          <w:sz w:val="24"/>
          <w:szCs w:val="24"/>
          <w:lang w:val="sr-Cyrl-CS"/>
        </w:rPr>
      </w:pPr>
    </w:p>
    <w:p w:rsidR="00D560D7" w:rsidRPr="003A09D0" w:rsidRDefault="00D560D7" w:rsidP="00D560D7">
      <w:pPr>
        <w:ind w:firstLine="709"/>
        <w:rPr>
          <w:rFonts w:ascii="Times New Roman" w:hAnsi="Times New Roman"/>
          <w:b/>
          <w:noProof/>
          <w:sz w:val="24"/>
          <w:szCs w:val="24"/>
          <w:lang w:val="sr-Cyrl-CS"/>
        </w:rPr>
      </w:pPr>
      <w:r w:rsidRPr="003A09D0">
        <w:rPr>
          <w:rFonts w:ascii="Times New Roman" w:hAnsi="Times New Roman"/>
          <w:b/>
          <w:noProof/>
          <w:sz w:val="24"/>
          <w:szCs w:val="24"/>
          <w:lang w:val="sr-Cyrl-CS"/>
        </w:rPr>
        <w:t>Овим изјављујемо под материјалном и кривичном одговорношћу да у потпуности испуњавамо услове из члана 75. Закона о јавним набавкама и то:</w:t>
      </w:r>
    </w:p>
    <w:p w:rsidR="00D560D7" w:rsidRPr="003A09D0" w:rsidRDefault="00D560D7" w:rsidP="00D560D7">
      <w:pPr>
        <w:ind w:right="-360"/>
        <w:rPr>
          <w:rFonts w:ascii="Times New Roman" w:hAnsi="Times New Roman"/>
          <w:b/>
          <w:noProof/>
          <w:sz w:val="24"/>
          <w:szCs w:val="24"/>
          <w:u w:val="single"/>
          <w:lang w:val="sr-Cyrl-CS"/>
        </w:rPr>
      </w:pPr>
      <w:r w:rsidRPr="003A09D0">
        <w:rPr>
          <w:rFonts w:ascii="Times New Roman" w:hAnsi="Times New Roman"/>
          <w:b/>
          <w:noProof/>
          <w:sz w:val="24"/>
          <w:szCs w:val="24"/>
          <w:u w:val="single"/>
          <w:lang w:val="sr-Latn-CS"/>
        </w:rPr>
        <w:t>I</w:t>
      </w:r>
      <w:r w:rsidRPr="003A09D0">
        <w:rPr>
          <w:rFonts w:ascii="Times New Roman" w:hAnsi="Times New Roman"/>
          <w:b/>
          <w:noProof/>
          <w:sz w:val="24"/>
          <w:szCs w:val="24"/>
          <w:u w:val="single"/>
          <w:lang w:val="sr-Cyrl-CS"/>
        </w:rPr>
        <w:t>. Обавезни услови</w:t>
      </w:r>
    </w:p>
    <w:p w:rsidR="00D560D7" w:rsidRPr="003A09D0" w:rsidRDefault="00D560D7" w:rsidP="00D560D7">
      <w:pPr>
        <w:ind w:firstLine="709"/>
        <w:rPr>
          <w:rFonts w:ascii="Times New Roman" w:hAnsi="Times New Roman"/>
          <w:b/>
          <w:noProof/>
          <w:sz w:val="24"/>
          <w:szCs w:val="24"/>
          <w:lang w:val="sr-Cyrl-CS"/>
        </w:rPr>
      </w:pPr>
    </w:p>
    <w:p w:rsidR="00D560D7" w:rsidRPr="003A09D0" w:rsidRDefault="00D560D7" w:rsidP="006F7735">
      <w:pPr>
        <w:numPr>
          <w:ilvl w:val="0"/>
          <w:numId w:val="3"/>
        </w:numPr>
        <w:rPr>
          <w:rFonts w:ascii="Times New Roman" w:hAnsi="Times New Roman"/>
          <w:noProof/>
          <w:sz w:val="24"/>
          <w:szCs w:val="24"/>
          <w:lang w:val="sr-Cyrl-CS"/>
        </w:rPr>
      </w:pPr>
      <w:r w:rsidRPr="003A09D0">
        <w:rPr>
          <w:rFonts w:ascii="Times New Roman" w:hAnsi="Times New Roman"/>
          <w:noProof/>
          <w:sz w:val="24"/>
          <w:szCs w:val="24"/>
          <w:lang w:val="sr-Cyrl-CS"/>
        </w:rPr>
        <w:t>да је регистрован  код надлежног органа, односно уписан у одговарајући регистар;</w:t>
      </w:r>
    </w:p>
    <w:p w:rsidR="00D560D7" w:rsidRPr="003A09D0" w:rsidRDefault="00D560D7" w:rsidP="006F7735">
      <w:pPr>
        <w:numPr>
          <w:ilvl w:val="0"/>
          <w:numId w:val="3"/>
        </w:numPr>
        <w:rPr>
          <w:rFonts w:ascii="Times New Roman" w:hAnsi="Times New Roman"/>
          <w:noProof/>
          <w:sz w:val="24"/>
          <w:szCs w:val="24"/>
          <w:lang w:val="sr-Cyrl-CS"/>
        </w:rPr>
      </w:pPr>
      <w:r w:rsidRPr="003A09D0">
        <w:rPr>
          <w:rFonts w:ascii="Times New Roman" w:hAnsi="Times New Roman"/>
          <w:noProof/>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560D7" w:rsidRPr="003A09D0" w:rsidRDefault="00D560D7" w:rsidP="006F7735">
      <w:pPr>
        <w:numPr>
          <w:ilvl w:val="0"/>
          <w:numId w:val="3"/>
        </w:numPr>
        <w:rPr>
          <w:rFonts w:ascii="Times New Roman" w:hAnsi="Times New Roman"/>
          <w:noProof/>
          <w:sz w:val="24"/>
          <w:szCs w:val="24"/>
          <w:lang w:val="sr-Cyrl-CS"/>
        </w:rPr>
      </w:pPr>
      <w:r w:rsidRPr="003A09D0">
        <w:rPr>
          <w:rFonts w:ascii="Times New Roman" w:hAnsi="Times New Roman"/>
          <w:noProof/>
          <w:sz w:val="24"/>
          <w:szCs w:val="24"/>
          <w:lang w:val="sr-Cyrl-CS"/>
        </w:rPr>
        <w:t>да му није изречена мера забране обављања делатности, која је на снази у време објављивања односно слања позива за подношење понуде;</w:t>
      </w:r>
    </w:p>
    <w:p w:rsidR="00D560D7" w:rsidRPr="003A09D0" w:rsidRDefault="00D560D7" w:rsidP="006F7735">
      <w:pPr>
        <w:numPr>
          <w:ilvl w:val="0"/>
          <w:numId w:val="3"/>
        </w:numPr>
        <w:rPr>
          <w:rFonts w:ascii="Times New Roman" w:hAnsi="Times New Roman"/>
          <w:noProof/>
          <w:sz w:val="24"/>
          <w:szCs w:val="24"/>
          <w:lang w:val="sr-Cyrl-CS"/>
        </w:rPr>
      </w:pPr>
      <w:r w:rsidRPr="003A09D0">
        <w:rPr>
          <w:rFonts w:ascii="Times New Roman" w:hAnsi="Times New Roman"/>
          <w:noProof/>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60D7" w:rsidRDefault="00D560D7" w:rsidP="00D560D7">
      <w:pPr>
        <w:rPr>
          <w:rFonts w:ascii="Times New Roman" w:hAnsi="Times New Roman"/>
          <w:noProof/>
          <w:sz w:val="24"/>
          <w:szCs w:val="24"/>
          <w:lang w:val="sr-Cyrl-CS"/>
        </w:rPr>
      </w:pPr>
    </w:p>
    <w:p w:rsidR="00D560D7" w:rsidRPr="003A09D0" w:rsidRDefault="00D560D7" w:rsidP="00D560D7">
      <w:pPr>
        <w:ind w:left="720" w:right="-360"/>
        <w:rPr>
          <w:rFonts w:ascii="Times New Roman" w:hAnsi="Times New Roman"/>
          <w:b/>
          <w:i/>
          <w:noProof/>
          <w:sz w:val="24"/>
          <w:szCs w:val="24"/>
          <w:u w:val="single"/>
          <w:lang w:val="sr-Cyrl-CS"/>
        </w:rPr>
      </w:pPr>
    </w:p>
    <w:p w:rsidR="00D560D7" w:rsidRPr="003A09D0" w:rsidRDefault="00D560D7" w:rsidP="00D560D7">
      <w:pPr>
        <w:ind w:right="-360"/>
        <w:rPr>
          <w:rFonts w:ascii="Times New Roman" w:hAnsi="Times New Roman"/>
          <w:noProof/>
          <w:sz w:val="24"/>
          <w:szCs w:val="24"/>
          <w:lang w:val="sr-Cyrl-CS"/>
        </w:rPr>
      </w:pPr>
      <w:r w:rsidRPr="003A09D0">
        <w:rPr>
          <w:rFonts w:ascii="Times New Roman" w:hAnsi="Times New Roman"/>
          <w:noProof/>
          <w:sz w:val="24"/>
          <w:szCs w:val="24"/>
          <w:lang w:val="sr-Cyrl-CS"/>
        </w:rPr>
        <w:tab/>
      </w:r>
    </w:p>
    <w:p w:rsidR="00D560D7" w:rsidRPr="003A09D0" w:rsidRDefault="00D560D7" w:rsidP="00D560D7">
      <w:pPr>
        <w:rPr>
          <w:rFonts w:ascii="Times New Roman" w:hAnsi="Times New Roman"/>
          <w:noProof/>
          <w:sz w:val="24"/>
          <w:szCs w:val="24"/>
          <w:lang w:val="sr-Latn-CS"/>
        </w:rPr>
      </w:pPr>
      <w:r w:rsidRPr="003A09D0">
        <w:rPr>
          <w:rFonts w:ascii="Times New Roman" w:hAnsi="Times New Roman"/>
          <w:noProof/>
          <w:sz w:val="24"/>
          <w:szCs w:val="24"/>
          <w:lang w:val="sr-Cyrl-CS"/>
        </w:rPr>
        <w:tab/>
      </w:r>
    </w:p>
    <w:p w:rsidR="00D560D7" w:rsidRPr="003A09D0" w:rsidRDefault="00D560D7" w:rsidP="00D560D7">
      <w:pPr>
        <w:rPr>
          <w:rFonts w:ascii="Times New Roman" w:hAnsi="Times New Roman"/>
          <w:noProof/>
          <w:sz w:val="24"/>
          <w:szCs w:val="24"/>
          <w:lang w:val="sr-Latn-CS"/>
        </w:rPr>
      </w:pPr>
    </w:p>
    <w:p w:rsidR="00D560D7" w:rsidRPr="003A09D0" w:rsidRDefault="00D560D7" w:rsidP="00D560D7">
      <w:pPr>
        <w:rPr>
          <w:rFonts w:ascii="Times New Roman" w:hAnsi="Times New Roman"/>
          <w:noProof/>
          <w:sz w:val="24"/>
          <w:szCs w:val="24"/>
          <w:lang w:val="sr-Latn-CS"/>
        </w:rPr>
      </w:pPr>
    </w:p>
    <w:p w:rsidR="00D560D7" w:rsidRPr="003A09D0" w:rsidRDefault="00D560D7" w:rsidP="00D560D7">
      <w:pPr>
        <w:rPr>
          <w:rFonts w:ascii="Times New Roman" w:hAnsi="Times New Roman"/>
          <w:noProof/>
          <w:sz w:val="24"/>
          <w:szCs w:val="24"/>
          <w:lang w:val="sr-Cyrl-CS"/>
        </w:rPr>
      </w:pPr>
      <w:r w:rsidRPr="003A09D0">
        <w:rPr>
          <w:rFonts w:ascii="Times New Roman" w:hAnsi="Times New Roman"/>
          <w:noProof/>
          <w:sz w:val="24"/>
          <w:szCs w:val="24"/>
          <w:lang w:val="sr-Cyrl-CS"/>
        </w:rPr>
        <w:t>_____________201</w:t>
      </w:r>
      <w:r w:rsidRPr="003A09D0">
        <w:rPr>
          <w:rFonts w:ascii="Times New Roman" w:hAnsi="Times New Roman"/>
          <w:noProof/>
          <w:sz w:val="24"/>
          <w:szCs w:val="24"/>
        </w:rPr>
        <w:t>7</w:t>
      </w:r>
      <w:r w:rsidRPr="003A09D0">
        <w:rPr>
          <w:rFonts w:ascii="Times New Roman" w:hAnsi="Times New Roman"/>
          <w:noProof/>
          <w:sz w:val="24"/>
          <w:szCs w:val="24"/>
          <w:lang w:val="sr-Cyrl-CS"/>
        </w:rPr>
        <w:t>. године</w:t>
      </w:r>
    </w:p>
    <w:p w:rsidR="00D560D7" w:rsidRPr="003A09D0" w:rsidRDefault="00D560D7" w:rsidP="00D560D7">
      <w:pPr>
        <w:rPr>
          <w:rFonts w:ascii="Times New Roman" w:hAnsi="Times New Roman"/>
          <w:noProof/>
          <w:sz w:val="24"/>
          <w:szCs w:val="24"/>
          <w:lang w:val="sr-Cyrl-CS"/>
        </w:rPr>
      </w:pPr>
    </w:p>
    <w:p w:rsidR="00D560D7" w:rsidRPr="003A09D0" w:rsidRDefault="00D560D7" w:rsidP="00D560D7">
      <w:pPr>
        <w:jc w:val="center"/>
        <w:rPr>
          <w:rFonts w:ascii="Times New Roman" w:hAnsi="Times New Roman"/>
          <w:b/>
          <w:noProof/>
          <w:sz w:val="24"/>
          <w:szCs w:val="24"/>
          <w:lang w:val="sr-Cyrl-CS"/>
        </w:rPr>
      </w:pPr>
      <w:r w:rsidRPr="003A09D0">
        <w:rPr>
          <w:rFonts w:ascii="Times New Roman" w:hAnsi="Times New Roman"/>
          <w:b/>
          <w:noProof/>
          <w:sz w:val="24"/>
          <w:szCs w:val="24"/>
          <w:lang w:val="sr-Cyrl-CS"/>
        </w:rPr>
        <w:t>М.П.</w:t>
      </w:r>
    </w:p>
    <w:p w:rsidR="00D560D7" w:rsidRPr="003A09D0" w:rsidRDefault="00D560D7" w:rsidP="00D560D7">
      <w:pPr>
        <w:rPr>
          <w:rFonts w:ascii="Times New Roman" w:hAnsi="Times New Roman"/>
          <w:b/>
          <w:noProof/>
          <w:sz w:val="24"/>
          <w:szCs w:val="24"/>
          <w:lang w:val="sr-Cyrl-CS"/>
        </w:rPr>
      </w:pPr>
      <w:r w:rsidRPr="003A09D0">
        <w:rPr>
          <w:rFonts w:ascii="Times New Roman" w:hAnsi="Times New Roman"/>
          <w:b/>
          <w:noProof/>
          <w:sz w:val="24"/>
          <w:szCs w:val="24"/>
          <w:lang w:val="sr-Cyrl-CS"/>
        </w:rPr>
        <w:t xml:space="preserve">                                                                                                                     Потпис</w:t>
      </w:r>
    </w:p>
    <w:p w:rsidR="00D560D7" w:rsidRPr="003A09D0" w:rsidRDefault="00D560D7" w:rsidP="00D560D7">
      <w:pPr>
        <w:ind w:left="4320" w:firstLine="720"/>
        <w:rPr>
          <w:rFonts w:ascii="Times New Roman" w:hAnsi="Times New Roman"/>
          <w:b/>
          <w:noProof/>
          <w:sz w:val="24"/>
          <w:szCs w:val="24"/>
          <w:lang w:val="sr-Cyrl-CS"/>
        </w:rPr>
      </w:pPr>
      <w:r w:rsidRPr="003A09D0">
        <w:rPr>
          <w:rFonts w:ascii="Times New Roman" w:hAnsi="Times New Roman"/>
          <w:b/>
          <w:noProof/>
          <w:sz w:val="24"/>
          <w:szCs w:val="24"/>
          <w:lang w:val="sr-Cyrl-CS"/>
        </w:rPr>
        <w:t xml:space="preserve">                  одговорног лица понуђача</w:t>
      </w:r>
    </w:p>
    <w:p w:rsidR="00D560D7" w:rsidRPr="003A09D0" w:rsidRDefault="00D560D7" w:rsidP="00D560D7">
      <w:pPr>
        <w:rPr>
          <w:rFonts w:ascii="Times New Roman" w:hAnsi="Times New Roman"/>
          <w:noProof/>
          <w:sz w:val="24"/>
          <w:szCs w:val="24"/>
          <w:lang w:val="sr-Cyrl-CS"/>
        </w:rPr>
      </w:pPr>
      <w:r w:rsidRPr="003A09D0">
        <w:rPr>
          <w:rFonts w:ascii="Times New Roman" w:hAnsi="Times New Roman"/>
          <w:noProof/>
          <w:sz w:val="24"/>
          <w:szCs w:val="24"/>
          <w:lang w:val="sr-Cyrl-CS"/>
        </w:rPr>
        <w:t xml:space="preserve">                                                                                                      _________________________</w:t>
      </w:r>
    </w:p>
    <w:p w:rsidR="00D560D7" w:rsidRPr="003A09D0" w:rsidRDefault="00D560D7" w:rsidP="00D560D7">
      <w:pPr>
        <w:rPr>
          <w:rFonts w:ascii="Times New Roman" w:hAnsi="Times New Roman"/>
          <w:noProof/>
          <w:sz w:val="24"/>
          <w:szCs w:val="24"/>
          <w:lang w:val="sr-Cyrl-CS"/>
        </w:rPr>
      </w:pPr>
    </w:p>
    <w:p w:rsidR="00E6290D" w:rsidRDefault="00E6290D"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jc w:val="right"/>
        <w:rPr>
          <w:rFonts w:ascii="Times New Roman" w:hAnsi="Times New Roman"/>
          <w:b/>
          <w:sz w:val="24"/>
          <w:szCs w:val="24"/>
          <w:lang w:val="sr-Cyrl-CS"/>
        </w:rPr>
      </w:pPr>
      <w:r w:rsidRPr="00D560D7">
        <w:rPr>
          <w:rFonts w:ascii="Times New Roman" w:hAnsi="Times New Roman"/>
          <w:b/>
          <w:sz w:val="24"/>
          <w:szCs w:val="24"/>
          <w:lang w:val="sr-Cyrl-CS"/>
        </w:rPr>
        <w:t>ОБРАЗАЦ 4</w:t>
      </w:r>
    </w:p>
    <w:p w:rsidR="00D560D7" w:rsidRPr="003A09D0" w:rsidRDefault="00D560D7" w:rsidP="00D560D7">
      <w:pPr>
        <w:jc w:val="center"/>
        <w:rPr>
          <w:rFonts w:ascii="Times New Roman" w:hAnsi="Times New Roman"/>
          <w:b/>
          <w:noProof/>
          <w:sz w:val="24"/>
          <w:szCs w:val="24"/>
          <w:u w:val="single"/>
          <w:lang w:val="sr-Cyrl-CS"/>
        </w:rPr>
      </w:pPr>
      <w:r w:rsidRPr="003A09D0">
        <w:rPr>
          <w:rFonts w:ascii="Times New Roman" w:hAnsi="Times New Roman"/>
          <w:b/>
          <w:noProof/>
          <w:sz w:val="24"/>
          <w:szCs w:val="24"/>
          <w:u w:val="single"/>
          <w:lang w:val="sr-Cyrl-CS"/>
        </w:rPr>
        <w:t>ОБРАЗАЦ ТРОШКОВА ПРИПРЕМЕ ПОНУДЕ</w:t>
      </w: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rPr>
          <w:rFonts w:ascii="Times New Roman" w:hAnsi="Times New Roman"/>
          <w:noProof/>
          <w:sz w:val="24"/>
          <w:szCs w:val="24"/>
          <w:lang w:val="sr-Cyrl-CS"/>
        </w:rPr>
      </w:pPr>
      <w:r w:rsidRPr="003A09D0">
        <w:rPr>
          <w:rFonts w:ascii="Times New Roman" w:hAnsi="Times New Roman"/>
          <w:b/>
          <w:noProof/>
          <w:sz w:val="24"/>
          <w:szCs w:val="24"/>
          <w:lang w:val="sr-Cyrl-CS"/>
        </w:rPr>
        <w:tab/>
      </w:r>
      <w:r w:rsidRPr="003A09D0">
        <w:rPr>
          <w:rFonts w:ascii="Times New Roman" w:hAnsi="Times New Roman"/>
          <w:noProof/>
          <w:sz w:val="24"/>
          <w:szCs w:val="24"/>
          <w:lang w:val="sr-Cyrl-CS"/>
        </w:rPr>
        <w:t>У складу са чланом 88. Став 1. Закона, понуђач може да у оквиру понуде достави укупан износ и структуру трошкова припремања понуде</w:t>
      </w:r>
    </w:p>
    <w:p w:rsidR="00D560D7" w:rsidRPr="003A09D0" w:rsidRDefault="00D560D7" w:rsidP="00D560D7">
      <w:pPr>
        <w:rPr>
          <w:rFonts w:ascii="Times New Roman" w:hAnsi="Times New Roman"/>
          <w:noProof/>
          <w:sz w:val="24"/>
          <w:szCs w:val="24"/>
          <w:lang w:val="sr-Cyrl-CS"/>
        </w:rPr>
      </w:pP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r w:rsidRPr="003A09D0">
        <w:rPr>
          <w:rFonts w:ascii="Times New Roman" w:hAnsi="Times New Roman"/>
          <w:b/>
          <w:noProof/>
          <w:sz w:val="24"/>
          <w:szCs w:val="24"/>
          <w:lang w:val="sr-Cyrl-CS"/>
        </w:rPr>
        <w:tab/>
      </w:r>
    </w:p>
    <w:p w:rsidR="00D560D7" w:rsidRPr="003A09D0" w:rsidRDefault="00D560D7" w:rsidP="00D560D7">
      <w:pPr>
        <w:ind w:firstLine="3960"/>
        <w:rPr>
          <w:rFonts w:ascii="Times New Roman" w:hAnsi="Times New Roman"/>
          <w:b/>
          <w:noProof/>
          <w:sz w:val="24"/>
          <w:szCs w:val="24"/>
          <w:lang w:val="sr-Cyrl-CS"/>
        </w:rPr>
      </w:pPr>
    </w:p>
    <w:p w:rsidR="00D560D7" w:rsidRPr="003A09D0" w:rsidRDefault="00D560D7" w:rsidP="00D560D7">
      <w:pPr>
        <w:ind w:firstLine="3960"/>
        <w:rPr>
          <w:rFonts w:ascii="Times New Roman" w:hAnsi="Times New Roman"/>
          <w:b/>
          <w:noProof/>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8"/>
        <w:gridCol w:w="2793"/>
      </w:tblGrid>
      <w:tr w:rsidR="00D560D7" w:rsidRPr="003A09D0" w:rsidTr="00560411">
        <w:trPr>
          <w:trHeight w:val="168"/>
        </w:trPr>
        <w:tc>
          <w:tcPr>
            <w:tcW w:w="6897" w:type="dxa"/>
            <w:tcBorders>
              <w:top w:val="single" w:sz="4" w:space="0" w:color="auto"/>
              <w:left w:val="single" w:sz="4" w:space="0" w:color="auto"/>
              <w:bottom w:val="single" w:sz="4" w:space="0" w:color="auto"/>
              <w:right w:val="single" w:sz="4" w:space="0" w:color="auto"/>
            </w:tcBorders>
          </w:tcPr>
          <w:p w:rsidR="00D560D7" w:rsidRPr="003A09D0" w:rsidRDefault="00D560D7" w:rsidP="00560411">
            <w:pPr>
              <w:jc w:val="left"/>
              <w:rPr>
                <w:rFonts w:ascii="Times New Roman" w:hAnsi="Times New Roman"/>
                <w:noProof/>
                <w:sz w:val="24"/>
                <w:szCs w:val="24"/>
                <w:lang w:val="sr-Cyrl-CS"/>
              </w:rPr>
            </w:pPr>
          </w:p>
          <w:p w:rsidR="00D560D7" w:rsidRPr="003A09D0" w:rsidRDefault="00D560D7" w:rsidP="00560411">
            <w:pPr>
              <w:jc w:val="left"/>
              <w:rPr>
                <w:rFonts w:ascii="Times New Roman" w:hAnsi="Times New Roman"/>
                <w:noProof/>
                <w:sz w:val="24"/>
                <w:szCs w:val="24"/>
                <w:lang w:val="sr-Cyrl-CS"/>
              </w:rPr>
            </w:pPr>
            <w:r w:rsidRPr="003A09D0">
              <w:rPr>
                <w:rFonts w:ascii="Times New Roman" w:hAnsi="Times New Roman"/>
                <w:noProof/>
                <w:sz w:val="24"/>
                <w:szCs w:val="24"/>
                <w:lang w:val="sr-Cyrl-CS"/>
              </w:rPr>
              <w:t>Трошкови прибављања средстава обезбеђења</w:t>
            </w:r>
          </w:p>
        </w:tc>
        <w:tc>
          <w:tcPr>
            <w:tcW w:w="2917" w:type="dxa"/>
            <w:tcBorders>
              <w:top w:val="single" w:sz="4" w:space="0" w:color="auto"/>
              <w:left w:val="single" w:sz="4" w:space="0" w:color="auto"/>
              <w:bottom w:val="single" w:sz="4" w:space="0" w:color="auto"/>
              <w:right w:val="single" w:sz="4" w:space="0" w:color="auto"/>
            </w:tcBorders>
          </w:tcPr>
          <w:p w:rsidR="00D560D7" w:rsidRPr="003A09D0" w:rsidRDefault="00D560D7" w:rsidP="00560411">
            <w:pPr>
              <w:ind w:firstLine="3960"/>
              <w:rPr>
                <w:rFonts w:ascii="Times New Roman" w:hAnsi="Times New Roman"/>
                <w:b/>
                <w:noProof/>
                <w:sz w:val="24"/>
                <w:szCs w:val="24"/>
                <w:lang w:val="sr-Cyrl-CS"/>
              </w:rPr>
            </w:pPr>
          </w:p>
        </w:tc>
      </w:tr>
      <w:tr w:rsidR="00D560D7" w:rsidRPr="003A09D0" w:rsidTr="00560411">
        <w:trPr>
          <w:trHeight w:val="175"/>
        </w:trPr>
        <w:tc>
          <w:tcPr>
            <w:tcW w:w="6897" w:type="dxa"/>
            <w:tcBorders>
              <w:top w:val="single" w:sz="4" w:space="0" w:color="auto"/>
              <w:left w:val="single" w:sz="4" w:space="0" w:color="auto"/>
              <w:bottom w:val="single" w:sz="4" w:space="0" w:color="auto"/>
              <w:right w:val="single" w:sz="4" w:space="0" w:color="auto"/>
            </w:tcBorders>
          </w:tcPr>
          <w:p w:rsidR="00D560D7" w:rsidRPr="003A09D0" w:rsidRDefault="00D560D7" w:rsidP="00560411">
            <w:pPr>
              <w:jc w:val="left"/>
              <w:rPr>
                <w:rFonts w:ascii="Times New Roman" w:hAnsi="Times New Roman"/>
                <w:noProof/>
                <w:sz w:val="24"/>
                <w:szCs w:val="24"/>
                <w:lang w:val="sr-Cyrl-CS"/>
              </w:rPr>
            </w:pPr>
          </w:p>
          <w:p w:rsidR="00D560D7" w:rsidRPr="003A09D0" w:rsidRDefault="00D560D7" w:rsidP="00560411">
            <w:pPr>
              <w:jc w:val="left"/>
              <w:rPr>
                <w:rFonts w:ascii="Times New Roman" w:hAnsi="Times New Roman"/>
                <w:noProof/>
                <w:sz w:val="24"/>
                <w:szCs w:val="24"/>
                <w:lang w:val="sr-Cyrl-CS"/>
              </w:rPr>
            </w:pPr>
            <w:r w:rsidRPr="003A09D0">
              <w:rPr>
                <w:rFonts w:ascii="Times New Roman" w:hAnsi="Times New Roman"/>
                <w:noProof/>
                <w:sz w:val="24"/>
                <w:szCs w:val="24"/>
                <w:lang w:val="sr-Cyrl-CS"/>
              </w:rPr>
              <w:t>Остали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D560D7" w:rsidRPr="003A09D0" w:rsidRDefault="00D560D7" w:rsidP="00560411">
            <w:pPr>
              <w:ind w:firstLine="3960"/>
              <w:rPr>
                <w:rFonts w:ascii="Times New Roman" w:hAnsi="Times New Roman"/>
                <w:b/>
                <w:noProof/>
                <w:sz w:val="24"/>
                <w:szCs w:val="24"/>
                <w:lang w:val="sr-Cyrl-CS"/>
              </w:rPr>
            </w:pPr>
          </w:p>
        </w:tc>
      </w:tr>
      <w:tr w:rsidR="00D560D7" w:rsidRPr="003A09D0" w:rsidTr="00560411">
        <w:trPr>
          <w:trHeight w:val="175"/>
        </w:trPr>
        <w:tc>
          <w:tcPr>
            <w:tcW w:w="6897" w:type="dxa"/>
            <w:tcBorders>
              <w:top w:val="single" w:sz="4" w:space="0" w:color="auto"/>
              <w:left w:val="single" w:sz="4" w:space="0" w:color="auto"/>
              <w:bottom w:val="single" w:sz="4" w:space="0" w:color="auto"/>
              <w:right w:val="single" w:sz="4" w:space="0" w:color="auto"/>
            </w:tcBorders>
          </w:tcPr>
          <w:p w:rsidR="00D560D7" w:rsidRPr="003A09D0" w:rsidRDefault="00D560D7" w:rsidP="00560411">
            <w:pPr>
              <w:jc w:val="left"/>
              <w:rPr>
                <w:rFonts w:ascii="Times New Roman" w:hAnsi="Times New Roman"/>
                <w:noProof/>
                <w:sz w:val="24"/>
                <w:szCs w:val="24"/>
                <w:lang w:val="sr-Cyrl-CS"/>
              </w:rPr>
            </w:pPr>
          </w:p>
          <w:p w:rsidR="00D560D7" w:rsidRPr="003A09D0" w:rsidRDefault="00D560D7" w:rsidP="00560411">
            <w:pPr>
              <w:jc w:val="left"/>
              <w:rPr>
                <w:rFonts w:ascii="Times New Roman" w:hAnsi="Times New Roman"/>
                <w:noProof/>
                <w:sz w:val="24"/>
                <w:szCs w:val="24"/>
                <w:lang w:val="sr-Cyrl-CS"/>
              </w:rPr>
            </w:pPr>
            <w:r w:rsidRPr="003A09D0">
              <w:rPr>
                <w:rFonts w:ascii="Times New Roman" w:hAnsi="Times New Roman"/>
                <w:noProof/>
                <w:sz w:val="24"/>
                <w:szCs w:val="24"/>
                <w:lang w:val="sr-Cyrl-CS"/>
              </w:rPr>
              <w:t>Укупни трошкови припреме понуде</w:t>
            </w:r>
          </w:p>
        </w:tc>
        <w:tc>
          <w:tcPr>
            <w:tcW w:w="2917" w:type="dxa"/>
            <w:tcBorders>
              <w:top w:val="single" w:sz="4" w:space="0" w:color="auto"/>
              <w:left w:val="single" w:sz="4" w:space="0" w:color="auto"/>
              <w:bottom w:val="single" w:sz="4" w:space="0" w:color="auto"/>
              <w:right w:val="single" w:sz="4" w:space="0" w:color="auto"/>
            </w:tcBorders>
          </w:tcPr>
          <w:p w:rsidR="00D560D7" w:rsidRPr="003A09D0" w:rsidRDefault="00D560D7" w:rsidP="00560411">
            <w:pPr>
              <w:ind w:firstLine="3960"/>
              <w:rPr>
                <w:rFonts w:ascii="Times New Roman" w:hAnsi="Times New Roman"/>
                <w:b/>
                <w:noProof/>
                <w:sz w:val="24"/>
                <w:szCs w:val="24"/>
                <w:lang w:val="sr-Cyrl-CS"/>
              </w:rPr>
            </w:pPr>
          </w:p>
        </w:tc>
      </w:tr>
    </w:tbl>
    <w:p w:rsidR="00D560D7" w:rsidRPr="003A09D0" w:rsidRDefault="00D560D7" w:rsidP="00D560D7">
      <w:pPr>
        <w:ind w:firstLine="3960"/>
        <w:rPr>
          <w:rFonts w:ascii="Times New Roman" w:hAnsi="Times New Roman"/>
          <w:b/>
          <w:noProof/>
          <w:sz w:val="24"/>
          <w:szCs w:val="24"/>
          <w:lang w:val="sr-Cyrl-CS"/>
        </w:rPr>
      </w:pPr>
    </w:p>
    <w:p w:rsidR="00D560D7" w:rsidRPr="003A09D0" w:rsidRDefault="00D560D7" w:rsidP="00D560D7">
      <w:pPr>
        <w:ind w:firstLine="3960"/>
        <w:rPr>
          <w:rFonts w:ascii="Times New Roman" w:hAnsi="Times New Roman"/>
          <w:b/>
          <w:noProof/>
          <w:sz w:val="24"/>
          <w:szCs w:val="24"/>
          <w:lang w:val="sr-Cyrl-CS"/>
        </w:rPr>
      </w:pPr>
    </w:p>
    <w:p w:rsidR="00D560D7" w:rsidRPr="003A09D0" w:rsidRDefault="00D560D7" w:rsidP="00D560D7">
      <w:pPr>
        <w:rPr>
          <w:rFonts w:ascii="Times New Roman" w:hAnsi="Times New Roman"/>
          <w:i/>
          <w:noProof/>
          <w:sz w:val="24"/>
          <w:szCs w:val="24"/>
          <w:lang w:val="sr-Cyrl-CS"/>
        </w:rPr>
      </w:pPr>
      <w:r w:rsidRPr="003A09D0">
        <w:rPr>
          <w:rFonts w:ascii="Times New Roman" w:hAnsi="Times New Roman"/>
          <w:i/>
          <w:noProof/>
          <w:sz w:val="24"/>
          <w:szCs w:val="24"/>
          <w:lang w:val="sr-Cyrl-CS"/>
        </w:rPr>
        <w:t>Наручилац задржава право да изврши контролу изказаних трошкова увидом у фактуре и друге релевантне доказе.</w:t>
      </w:r>
    </w:p>
    <w:p w:rsidR="00D560D7" w:rsidRPr="003A09D0" w:rsidRDefault="00D560D7" w:rsidP="00D560D7">
      <w:pPr>
        <w:rPr>
          <w:rFonts w:ascii="Times New Roman" w:hAnsi="Times New Roman"/>
          <w:b/>
          <w:i/>
          <w:noProof/>
          <w:sz w:val="24"/>
          <w:szCs w:val="24"/>
          <w:lang w:val="sr-Cyrl-CS"/>
        </w:rPr>
      </w:pPr>
    </w:p>
    <w:p w:rsidR="00D560D7" w:rsidRPr="003A09D0" w:rsidRDefault="00D560D7" w:rsidP="00D560D7">
      <w:pPr>
        <w:rPr>
          <w:rFonts w:ascii="Times New Roman" w:hAnsi="Times New Roman"/>
          <w:b/>
          <w:noProof/>
          <w:sz w:val="24"/>
          <w:szCs w:val="24"/>
          <w:lang w:val="sr-Cyrl-CS"/>
        </w:rPr>
      </w:pPr>
      <w:r w:rsidRPr="003A09D0">
        <w:rPr>
          <w:rFonts w:ascii="Times New Roman" w:hAnsi="Times New Roman"/>
          <w:b/>
          <w:noProof/>
          <w:sz w:val="24"/>
          <w:szCs w:val="24"/>
          <w:lang w:val="sr-Cyrl-CS"/>
        </w:rPr>
        <w:t>Није обавезно прилагање овог обрасца.</w:t>
      </w: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p>
    <w:p w:rsidR="00D560D7" w:rsidRPr="003A09D0" w:rsidRDefault="00D560D7" w:rsidP="00D560D7">
      <w:pPr>
        <w:ind w:firstLine="3960"/>
        <w:rPr>
          <w:rFonts w:ascii="Times New Roman" w:hAnsi="Times New Roman"/>
          <w:b/>
          <w:noProof/>
          <w:sz w:val="24"/>
          <w:szCs w:val="24"/>
          <w:lang w:val="sr-Cyrl-CS"/>
        </w:rPr>
      </w:pPr>
    </w:p>
    <w:p w:rsidR="00D560D7" w:rsidRPr="003A09D0" w:rsidRDefault="00D560D7" w:rsidP="00D560D7">
      <w:pPr>
        <w:ind w:firstLine="3960"/>
        <w:rPr>
          <w:rFonts w:ascii="Times New Roman" w:hAnsi="Times New Roman"/>
          <w:b/>
          <w:noProof/>
          <w:sz w:val="24"/>
          <w:szCs w:val="24"/>
          <w:lang w:val="sr-Cyrl-CS"/>
        </w:rPr>
      </w:pPr>
      <w:r w:rsidRPr="003A09D0">
        <w:rPr>
          <w:rFonts w:ascii="Times New Roman" w:hAnsi="Times New Roman"/>
          <w:b/>
          <w:noProof/>
          <w:sz w:val="24"/>
          <w:szCs w:val="24"/>
          <w:lang w:val="sr-Cyrl-CS"/>
        </w:rPr>
        <w:t>М.П.</w:t>
      </w:r>
    </w:p>
    <w:p w:rsidR="00D560D7" w:rsidRPr="003A09D0" w:rsidRDefault="00D560D7" w:rsidP="00D560D7">
      <w:pPr>
        <w:ind w:firstLine="3960"/>
        <w:rPr>
          <w:rFonts w:ascii="Times New Roman" w:hAnsi="Times New Roman"/>
          <w:b/>
          <w:noProof/>
          <w:sz w:val="24"/>
          <w:szCs w:val="24"/>
          <w:lang w:val="sr-Cyrl-CS"/>
        </w:rPr>
      </w:pPr>
    </w:p>
    <w:p w:rsidR="00D560D7" w:rsidRPr="003A09D0" w:rsidRDefault="00D560D7" w:rsidP="00D560D7">
      <w:pPr>
        <w:ind w:firstLine="3960"/>
        <w:rPr>
          <w:rFonts w:ascii="Times New Roman" w:hAnsi="Times New Roman"/>
          <w:b/>
          <w:noProof/>
          <w:sz w:val="24"/>
          <w:szCs w:val="24"/>
          <w:lang w:val="sr-Cyrl-CS"/>
        </w:rPr>
      </w:pPr>
    </w:p>
    <w:p w:rsidR="00D560D7" w:rsidRPr="003A09D0" w:rsidRDefault="00D560D7" w:rsidP="00D560D7">
      <w:pPr>
        <w:ind w:firstLine="3960"/>
        <w:rPr>
          <w:rFonts w:ascii="Times New Roman" w:hAnsi="Times New Roman"/>
          <w:b/>
          <w:noProof/>
          <w:sz w:val="24"/>
          <w:szCs w:val="24"/>
          <w:lang w:val="sr-Cyrl-CS"/>
        </w:rPr>
      </w:pPr>
    </w:p>
    <w:p w:rsidR="00D560D7" w:rsidRPr="003A09D0" w:rsidRDefault="00D560D7" w:rsidP="00D560D7">
      <w:pPr>
        <w:ind w:firstLine="3960"/>
        <w:rPr>
          <w:rFonts w:ascii="Times New Roman" w:hAnsi="Times New Roman"/>
          <w:b/>
          <w:noProof/>
          <w:sz w:val="24"/>
          <w:szCs w:val="24"/>
          <w:lang w:val="sr-Cyrl-CS"/>
        </w:rPr>
      </w:pPr>
      <w:r w:rsidRPr="003A09D0">
        <w:rPr>
          <w:rFonts w:ascii="Times New Roman" w:hAnsi="Times New Roman"/>
          <w:b/>
          <w:noProof/>
          <w:sz w:val="24"/>
          <w:szCs w:val="24"/>
          <w:lang w:val="sr-Cyrl-CS"/>
        </w:rPr>
        <w:tab/>
      </w:r>
      <w:r w:rsidRPr="003A09D0">
        <w:rPr>
          <w:rFonts w:ascii="Times New Roman" w:hAnsi="Times New Roman"/>
          <w:b/>
          <w:noProof/>
          <w:sz w:val="24"/>
          <w:szCs w:val="24"/>
          <w:lang w:val="sr-Cyrl-CS"/>
        </w:rPr>
        <w:tab/>
      </w:r>
      <w:r w:rsidRPr="003A09D0">
        <w:rPr>
          <w:rFonts w:ascii="Times New Roman" w:hAnsi="Times New Roman"/>
          <w:b/>
          <w:noProof/>
          <w:sz w:val="24"/>
          <w:szCs w:val="24"/>
          <w:lang w:val="sr-Cyrl-CS"/>
        </w:rPr>
        <w:tab/>
      </w:r>
      <w:r w:rsidRPr="003A09D0">
        <w:rPr>
          <w:rFonts w:ascii="Times New Roman" w:hAnsi="Times New Roman"/>
          <w:b/>
          <w:noProof/>
          <w:sz w:val="24"/>
          <w:szCs w:val="24"/>
          <w:lang w:val="sr-Cyrl-CS"/>
        </w:rPr>
        <w:tab/>
        <w:t xml:space="preserve">            Понуђач,</w:t>
      </w:r>
    </w:p>
    <w:p w:rsidR="00D560D7" w:rsidRPr="003A09D0" w:rsidRDefault="00D560D7" w:rsidP="00D560D7">
      <w:pPr>
        <w:ind w:firstLine="3960"/>
        <w:rPr>
          <w:rFonts w:ascii="Times New Roman" w:hAnsi="Times New Roman"/>
          <w:b/>
          <w:noProof/>
          <w:sz w:val="24"/>
          <w:szCs w:val="24"/>
          <w:lang w:val="sr-Cyrl-CS"/>
        </w:rPr>
      </w:pPr>
    </w:p>
    <w:p w:rsidR="00D560D7" w:rsidRPr="003A09D0" w:rsidRDefault="00D560D7" w:rsidP="00D560D7">
      <w:pPr>
        <w:ind w:firstLine="3960"/>
        <w:rPr>
          <w:rFonts w:ascii="Times New Roman" w:hAnsi="Times New Roman"/>
          <w:noProof/>
          <w:sz w:val="24"/>
          <w:szCs w:val="24"/>
          <w:lang w:val="sr-Cyrl-CS"/>
        </w:rPr>
      </w:pPr>
      <w:r w:rsidRPr="003A09D0">
        <w:rPr>
          <w:rFonts w:ascii="Times New Roman" w:hAnsi="Times New Roman"/>
          <w:noProof/>
          <w:sz w:val="24"/>
          <w:szCs w:val="24"/>
          <w:lang w:val="sr-Cyrl-CS"/>
        </w:rPr>
        <w:t xml:space="preserve">                                          ______________________</w:t>
      </w:r>
    </w:p>
    <w:p w:rsidR="00D560D7" w:rsidRPr="003A09D0" w:rsidRDefault="00D560D7" w:rsidP="00D560D7">
      <w:pPr>
        <w:rPr>
          <w:rFonts w:ascii="Times New Roman" w:hAnsi="Times New Roman"/>
          <w:noProof/>
          <w:sz w:val="24"/>
          <w:szCs w:val="24"/>
          <w:lang w:val="sr-Cyrl-CS"/>
        </w:rPr>
      </w:pPr>
    </w:p>
    <w:p w:rsidR="00D560D7" w:rsidRPr="00D560D7" w:rsidRDefault="00D560D7" w:rsidP="00D560D7">
      <w:pPr>
        <w:jc w:val="right"/>
        <w:rPr>
          <w:rFonts w:ascii="Times New Roman" w:hAnsi="Times New Roman"/>
          <w:b/>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Pr="00D560D7" w:rsidRDefault="00D560D7" w:rsidP="00D560D7">
      <w:pPr>
        <w:jc w:val="right"/>
        <w:rPr>
          <w:rFonts w:ascii="Times New Roman" w:hAnsi="Times New Roman"/>
          <w:b/>
          <w:sz w:val="24"/>
          <w:szCs w:val="24"/>
          <w:lang w:val="sr-Cyrl-CS"/>
        </w:rPr>
      </w:pPr>
      <w:r w:rsidRPr="00D560D7">
        <w:rPr>
          <w:rFonts w:ascii="Times New Roman" w:hAnsi="Times New Roman"/>
          <w:b/>
          <w:sz w:val="24"/>
          <w:szCs w:val="24"/>
          <w:lang w:val="sr-Cyrl-CS"/>
        </w:rPr>
        <w:lastRenderedPageBreak/>
        <w:t>ОБРАЗАЦ 5</w:t>
      </w:r>
    </w:p>
    <w:p w:rsidR="00D560D7" w:rsidRDefault="00D560D7" w:rsidP="00D560D7">
      <w:pPr>
        <w:rPr>
          <w:rFonts w:asciiTheme="minorHAnsi" w:hAnsiTheme="minorHAnsi"/>
          <w:lang w:val="sr-Cyrl-CS"/>
        </w:rPr>
      </w:pPr>
    </w:p>
    <w:p w:rsidR="00D560D7" w:rsidRPr="00D560D7" w:rsidRDefault="00D560D7" w:rsidP="00D560D7">
      <w:pPr>
        <w:rPr>
          <w:rFonts w:asciiTheme="minorHAnsi" w:hAnsiTheme="minorHAnsi"/>
          <w:lang w:val="sr-Cyrl-RS"/>
        </w:rPr>
      </w:pPr>
    </w:p>
    <w:p w:rsidR="00D560D7" w:rsidRPr="003A09D0" w:rsidRDefault="00D560D7" w:rsidP="00D560D7">
      <w:pPr>
        <w:rPr>
          <w:rFonts w:ascii="Times New Roman" w:hAnsi="Times New Roman"/>
          <w:bCs/>
          <w:noProof/>
          <w:sz w:val="24"/>
          <w:szCs w:val="24"/>
          <w:lang w:val="sr-Cyrl-CS"/>
        </w:rPr>
      </w:pPr>
      <w:r w:rsidRPr="003A09D0">
        <w:rPr>
          <w:rFonts w:ascii="Times New Roman" w:hAnsi="Times New Roman"/>
          <w:bCs/>
          <w:noProof/>
          <w:sz w:val="24"/>
          <w:szCs w:val="24"/>
          <w:lang w:val="sr-Cyrl-CS"/>
        </w:rPr>
        <w:t xml:space="preserve">                      На основу члана 26. везано за члан 29.  Закона о јавним набавкама, („Службени гласник РС“, бр. 124/2012, 14/15 и 68/15) и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3A09D0">
        <w:rPr>
          <w:rFonts w:ascii="Times New Roman" w:hAnsi="Times New Roman"/>
          <w:bCs/>
          <w:noProof/>
          <w:sz w:val="24"/>
          <w:szCs w:val="24"/>
        </w:rPr>
        <w:t>86/2015</w:t>
      </w:r>
      <w:r w:rsidRPr="003A09D0">
        <w:rPr>
          <w:rFonts w:ascii="Times New Roman" w:hAnsi="Times New Roman"/>
          <w:bCs/>
          <w:noProof/>
          <w:sz w:val="24"/>
          <w:szCs w:val="24"/>
          <w:lang w:val="sr-Cyrl-CS"/>
        </w:rPr>
        <w:t xml:space="preserve">) дајемо следећу изјаву </w:t>
      </w:r>
    </w:p>
    <w:p w:rsidR="00D560D7" w:rsidRPr="003A09D0" w:rsidRDefault="00D560D7" w:rsidP="00D560D7">
      <w:pPr>
        <w:rPr>
          <w:rFonts w:ascii="Times New Roman" w:hAnsi="Times New Roman"/>
          <w:bCs/>
          <w:noProof/>
          <w:color w:val="FF0000"/>
          <w:sz w:val="24"/>
          <w:szCs w:val="24"/>
          <w:lang w:val="sr-Cyrl-CS"/>
        </w:rPr>
      </w:pPr>
    </w:p>
    <w:p w:rsidR="00D560D7" w:rsidRPr="003A09D0" w:rsidRDefault="00D560D7" w:rsidP="00D560D7">
      <w:pPr>
        <w:rPr>
          <w:rFonts w:ascii="Times New Roman" w:hAnsi="Times New Roman"/>
          <w:bCs/>
          <w:noProof/>
          <w:color w:val="FF0000"/>
          <w:sz w:val="24"/>
          <w:szCs w:val="24"/>
          <w:lang w:val="sr-Cyrl-CS"/>
        </w:rPr>
      </w:pPr>
    </w:p>
    <w:p w:rsidR="00D560D7" w:rsidRPr="003A09D0" w:rsidRDefault="00D560D7" w:rsidP="00D560D7">
      <w:pPr>
        <w:rPr>
          <w:rFonts w:ascii="Times New Roman" w:hAnsi="Times New Roman"/>
          <w:bCs/>
          <w:noProof/>
          <w:color w:val="FF0000"/>
          <w:sz w:val="24"/>
          <w:szCs w:val="24"/>
          <w:lang w:val="sr-Cyrl-CS"/>
        </w:rPr>
      </w:pPr>
    </w:p>
    <w:p w:rsidR="00D560D7" w:rsidRPr="003A09D0" w:rsidRDefault="00D560D7" w:rsidP="00D560D7">
      <w:pPr>
        <w:rPr>
          <w:rFonts w:ascii="Times New Roman" w:hAnsi="Times New Roman"/>
          <w:bCs/>
          <w:noProof/>
          <w:color w:val="FF0000"/>
          <w:sz w:val="24"/>
          <w:szCs w:val="24"/>
          <w:lang w:val="sr-Cyrl-CS"/>
        </w:rPr>
      </w:pPr>
    </w:p>
    <w:p w:rsidR="00D560D7" w:rsidRPr="003A09D0" w:rsidRDefault="00D560D7" w:rsidP="00D560D7">
      <w:pPr>
        <w:pStyle w:val="BodyText"/>
        <w:jc w:val="center"/>
        <w:rPr>
          <w:rFonts w:ascii="Times New Roman" w:hAnsi="Times New Roman" w:cs="Times New Roman"/>
          <w:b/>
          <w:noProof/>
          <w:sz w:val="24"/>
          <w:szCs w:val="24"/>
          <w:lang w:val="sr-Cyrl-CS"/>
        </w:rPr>
      </w:pPr>
      <w:r w:rsidRPr="003A09D0">
        <w:rPr>
          <w:rFonts w:ascii="Times New Roman" w:hAnsi="Times New Roman" w:cs="Times New Roman"/>
          <w:b/>
          <w:noProof/>
          <w:sz w:val="24"/>
          <w:szCs w:val="24"/>
          <w:lang w:val="sr-Cyrl-CS"/>
        </w:rPr>
        <w:t>ИЗЈАВА ПОНУЂАЧА О НЕЗАВИСНОЈ ПОНУДИ</w:t>
      </w:r>
    </w:p>
    <w:p w:rsidR="00D560D7" w:rsidRPr="003A09D0" w:rsidRDefault="00D560D7" w:rsidP="00D560D7">
      <w:pPr>
        <w:pStyle w:val="BodyText"/>
        <w:jc w:val="center"/>
        <w:rPr>
          <w:rFonts w:ascii="Times New Roman" w:hAnsi="Times New Roman" w:cs="Times New Roman"/>
          <w:b/>
          <w:noProof/>
          <w:sz w:val="24"/>
          <w:szCs w:val="24"/>
          <w:lang w:val="sr-Cyrl-CS"/>
        </w:rPr>
      </w:pPr>
    </w:p>
    <w:p w:rsidR="00D560D7" w:rsidRPr="003A09D0" w:rsidRDefault="00D560D7" w:rsidP="00D560D7">
      <w:pPr>
        <w:pStyle w:val="BodyText"/>
        <w:jc w:val="center"/>
        <w:rPr>
          <w:rFonts w:ascii="Times New Roman" w:hAnsi="Times New Roman" w:cs="Times New Roman"/>
          <w:b/>
          <w:noProof/>
          <w:sz w:val="24"/>
          <w:szCs w:val="24"/>
          <w:lang w:val="sr-Cyrl-CS"/>
        </w:rPr>
      </w:pPr>
    </w:p>
    <w:p w:rsidR="00D560D7" w:rsidRPr="003A09D0" w:rsidRDefault="00D560D7" w:rsidP="00D560D7">
      <w:pPr>
        <w:pStyle w:val="BodyText"/>
        <w:jc w:val="center"/>
        <w:rPr>
          <w:rFonts w:ascii="Times New Roman" w:hAnsi="Times New Roman" w:cs="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r w:rsidRPr="003A09D0">
        <w:rPr>
          <w:rFonts w:ascii="Times New Roman" w:hAnsi="Times New Roman"/>
          <w:b/>
          <w:noProof/>
          <w:sz w:val="24"/>
          <w:szCs w:val="24"/>
          <w:lang w:val="sr-Cyrl-CS"/>
        </w:rPr>
        <w:tab/>
      </w:r>
      <w:r w:rsidRPr="003A09D0">
        <w:rPr>
          <w:rFonts w:ascii="Times New Roman" w:hAnsi="Times New Roman"/>
          <w:noProof/>
          <w:sz w:val="24"/>
          <w:szCs w:val="24"/>
          <w:lang w:val="sr-Cyrl-CS"/>
        </w:rPr>
        <w:tab/>
        <w:t xml:space="preserve">Овим понуђач под пуном материјалном и кривичном одговорношћу потврђује да је понуду за </w:t>
      </w:r>
      <w:r w:rsidRPr="003A09D0">
        <w:rPr>
          <w:rFonts w:ascii="Times New Roman" w:hAnsi="Times New Roman"/>
          <w:b/>
          <w:noProof/>
          <w:sz w:val="24"/>
          <w:szCs w:val="24"/>
          <w:lang w:val="sr-Cyrl-CS"/>
        </w:rPr>
        <w:t xml:space="preserve">ЈН </w:t>
      </w:r>
      <w:r w:rsidRPr="003A09D0">
        <w:rPr>
          <w:rFonts w:ascii="Times New Roman" w:hAnsi="Times New Roman"/>
          <w:b/>
          <w:noProof/>
          <w:sz w:val="24"/>
          <w:szCs w:val="24"/>
        </w:rPr>
        <w:t xml:space="preserve">62/17 </w:t>
      </w:r>
      <w:r w:rsidRPr="003A09D0">
        <w:rPr>
          <w:rFonts w:ascii="Times New Roman" w:hAnsi="Times New Roman"/>
          <w:b/>
          <w:noProof/>
          <w:sz w:val="24"/>
          <w:szCs w:val="24"/>
          <w:lang w:val="sr-Cyrl-CS"/>
        </w:rPr>
        <w:t xml:space="preserve">набавка горива за моторна возила, </w:t>
      </w:r>
      <w:r w:rsidRPr="003A09D0">
        <w:rPr>
          <w:rFonts w:ascii="Times New Roman" w:hAnsi="Times New Roman"/>
          <w:noProof/>
          <w:sz w:val="24"/>
          <w:szCs w:val="24"/>
          <w:lang w:val="sr-Cyrl-CS"/>
        </w:rPr>
        <w:t>поднео независно, без договора са другим понуђачима или заинтересованим лицима.</w:t>
      </w: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rPr>
          <w:rFonts w:ascii="Times New Roman" w:hAnsi="Times New Roman"/>
          <w:noProof/>
          <w:sz w:val="24"/>
          <w:szCs w:val="24"/>
          <w:lang w:val="sr-Cyrl-CS"/>
        </w:rPr>
      </w:pPr>
    </w:p>
    <w:p w:rsidR="00D560D7" w:rsidRPr="003A09D0" w:rsidRDefault="00D560D7" w:rsidP="00D560D7">
      <w:pPr>
        <w:rPr>
          <w:rFonts w:ascii="Times New Roman" w:hAnsi="Times New Roman"/>
          <w:noProof/>
          <w:sz w:val="24"/>
          <w:szCs w:val="24"/>
          <w:lang w:val="sr-Cyrl-CS"/>
        </w:rPr>
      </w:pPr>
      <w:r w:rsidRPr="003A09D0">
        <w:rPr>
          <w:rFonts w:ascii="Times New Roman" w:hAnsi="Times New Roman"/>
          <w:noProof/>
          <w:sz w:val="24"/>
          <w:szCs w:val="24"/>
          <w:lang w:val="sr-Cyrl-CS"/>
        </w:rPr>
        <w:t>_____________201</w:t>
      </w:r>
      <w:r w:rsidRPr="003A09D0">
        <w:rPr>
          <w:rFonts w:ascii="Times New Roman" w:hAnsi="Times New Roman"/>
          <w:noProof/>
          <w:sz w:val="24"/>
          <w:szCs w:val="24"/>
        </w:rPr>
        <w:t>7</w:t>
      </w:r>
      <w:r w:rsidRPr="003A09D0">
        <w:rPr>
          <w:rFonts w:ascii="Times New Roman" w:hAnsi="Times New Roman"/>
          <w:noProof/>
          <w:sz w:val="24"/>
          <w:szCs w:val="24"/>
          <w:lang w:val="sr-Cyrl-CS"/>
        </w:rPr>
        <w:t>. године</w:t>
      </w:r>
    </w:p>
    <w:p w:rsidR="00D560D7" w:rsidRPr="003A09D0" w:rsidRDefault="00D560D7" w:rsidP="00D560D7">
      <w:pPr>
        <w:rPr>
          <w:rFonts w:ascii="Times New Roman" w:hAnsi="Times New Roman"/>
          <w:noProof/>
          <w:sz w:val="24"/>
          <w:szCs w:val="24"/>
          <w:lang w:val="sr-Cyrl-CS"/>
        </w:rPr>
      </w:pPr>
    </w:p>
    <w:p w:rsidR="00D560D7" w:rsidRPr="003A09D0" w:rsidRDefault="00D560D7" w:rsidP="00D560D7">
      <w:pPr>
        <w:rPr>
          <w:rFonts w:ascii="Times New Roman" w:hAnsi="Times New Roman"/>
          <w:noProof/>
          <w:sz w:val="24"/>
          <w:szCs w:val="24"/>
          <w:lang w:val="sr-Cyrl-CS"/>
        </w:rPr>
      </w:pPr>
    </w:p>
    <w:p w:rsidR="00D560D7" w:rsidRPr="003A09D0" w:rsidRDefault="00D560D7" w:rsidP="00D560D7">
      <w:pPr>
        <w:jc w:val="center"/>
        <w:rPr>
          <w:rFonts w:ascii="Times New Roman" w:hAnsi="Times New Roman"/>
          <w:b/>
          <w:noProof/>
          <w:sz w:val="24"/>
          <w:szCs w:val="24"/>
          <w:lang w:val="sr-Cyrl-CS"/>
        </w:rPr>
      </w:pPr>
      <w:r w:rsidRPr="003A09D0">
        <w:rPr>
          <w:rFonts w:ascii="Times New Roman" w:hAnsi="Times New Roman"/>
          <w:b/>
          <w:noProof/>
          <w:sz w:val="24"/>
          <w:szCs w:val="24"/>
          <w:lang w:val="sr-Cyrl-CS"/>
        </w:rPr>
        <w:t>М.П.</w:t>
      </w:r>
    </w:p>
    <w:p w:rsidR="00D560D7" w:rsidRPr="003A09D0" w:rsidRDefault="00D560D7" w:rsidP="00D560D7">
      <w:pPr>
        <w:jc w:val="center"/>
        <w:rPr>
          <w:rFonts w:ascii="Times New Roman" w:hAnsi="Times New Roman"/>
          <w:b/>
          <w:noProof/>
          <w:sz w:val="24"/>
          <w:szCs w:val="24"/>
          <w:lang w:val="sr-Cyrl-CS"/>
        </w:rPr>
      </w:pPr>
    </w:p>
    <w:p w:rsidR="00D560D7" w:rsidRPr="003A09D0" w:rsidRDefault="00D560D7" w:rsidP="00D560D7">
      <w:pPr>
        <w:jc w:val="center"/>
        <w:rPr>
          <w:rFonts w:ascii="Times New Roman" w:hAnsi="Times New Roman"/>
          <w:b/>
          <w:noProof/>
          <w:sz w:val="24"/>
          <w:szCs w:val="24"/>
          <w:lang w:val="sr-Cyrl-CS"/>
        </w:rPr>
      </w:pPr>
    </w:p>
    <w:p w:rsidR="00D560D7" w:rsidRPr="003A09D0" w:rsidRDefault="00D560D7" w:rsidP="00D560D7">
      <w:pPr>
        <w:rPr>
          <w:rFonts w:ascii="Times New Roman" w:hAnsi="Times New Roman"/>
          <w:b/>
          <w:noProof/>
          <w:sz w:val="24"/>
          <w:szCs w:val="24"/>
          <w:lang w:val="sr-Cyrl-CS"/>
        </w:rPr>
      </w:pPr>
      <w:r w:rsidRPr="003A09D0">
        <w:rPr>
          <w:rFonts w:ascii="Times New Roman" w:hAnsi="Times New Roman"/>
          <w:b/>
          <w:noProof/>
          <w:sz w:val="24"/>
          <w:szCs w:val="24"/>
          <w:lang w:val="sr-Cyrl-CS"/>
        </w:rPr>
        <w:t xml:space="preserve">                                                                                                                  Потпис </w:t>
      </w:r>
    </w:p>
    <w:p w:rsidR="00D560D7" w:rsidRPr="003A09D0" w:rsidRDefault="00D560D7" w:rsidP="00D560D7">
      <w:pPr>
        <w:ind w:left="4320" w:firstLine="720"/>
        <w:rPr>
          <w:rFonts w:ascii="Times New Roman" w:hAnsi="Times New Roman"/>
          <w:b/>
          <w:noProof/>
          <w:sz w:val="24"/>
          <w:szCs w:val="24"/>
          <w:lang w:val="sr-Cyrl-CS"/>
        </w:rPr>
      </w:pPr>
      <w:r w:rsidRPr="003A09D0">
        <w:rPr>
          <w:rFonts w:ascii="Times New Roman" w:hAnsi="Times New Roman"/>
          <w:b/>
          <w:noProof/>
          <w:sz w:val="24"/>
          <w:szCs w:val="24"/>
          <w:lang w:val="sr-Cyrl-CS"/>
        </w:rPr>
        <w:t xml:space="preserve">             одговорног лица понуђача</w:t>
      </w:r>
    </w:p>
    <w:p w:rsidR="00D560D7" w:rsidRPr="003A09D0" w:rsidRDefault="00D560D7" w:rsidP="00D560D7">
      <w:pPr>
        <w:pStyle w:val="BodyText"/>
        <w:rPr>
          <w:rFonts w:ascii="Times New Roman" w:hAnsi="Times New Roman" w:cs="Times New Roman"/>
          <w:noProof/>
          <w:sz w:val="24"/>
          <w:szCs w:val="24"/>
          <w:lang w:val="sr-Latn-CS"/>
        </w:rPr>
      </w:pPr>
      <w:r w:rsidRPr="003A09D0">
        <w:rPr>
          <w:rFonts w:ascii="Times New Roman" w:hAnsi="Times New Roman" w:cs="Times New Roman"/>
          <w:noProof/>
          <w:sz w:val="24"/>
          <w:szCs w:val="24"/>
          <w:lang w:val="sr-Latn-CS"/>
        </w:rPr>
        <w:tab/>
      </w:r>
      <w:r w:rsidRPr="003A09D0">
        <w:rPr>
          <w:rFonts w:ascii="Times New Roman" w:hAnsi="Times New Roman" w:cs="Times New Roman"/>
          <w:noProof/>
          <w:sz w:val="24"/>
          <w:szCs w:val="24"/>
          <w:lang w:val="sr-Latn-CS"/>
        </w:rPr>
        <w:tab/>
      </w:r>
      <w:r w:rsidRPr="003A09D0">
        <w:rPr>
          <w:rFonts w:ascii="Times New Roman" w:hAnsi="Times New Roman" w:cs="Times New Roman"/>
          <w:noProof/>
          <w:sz w:val="24"/>
          <w:szCs w:val="24"/>
        </w:rPr>
        <w:t xml:space="preserve">                                                                          </w:t>
      </w:r>
      <w:r w:rsidRPr="003A09D0">
        <w:rPr>
          <w:rFonts w:ascii="Times New Roman" w:hAnsi="Times New Roman" w:cs="Times New Roman"/>
          <w:noProof/>
          <w:sz w:val="24"/>
          <w:szCs w:val="24"/>
          <w:lang w:val="sr-Latn-CS"/>
        </w:rPr>
        <w:t>________________________</w:t>
      </w: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Pr="00D560D7" w:rsidRDefault="00D560D7" w:rsidP="00D560D7">
      <w:pPr>
        <w:jc w:val="right"/>
        <w:rPr>
          <w:rFonts w:ascii="Times New Roman" w:hAnsi="Times New Roman"/>
          <w:b/>
          <w:sz w:val="24"/>
          <w:szCs w:val="24"/>
          <w:lang w:val="sr-Cyrl-CS"/>
        </w:rPr>
      </w:pPr>
      <w:r w:rsidRPr="00D560D7">
        <w:rPr>
          <w:rFonts w:ascii="Times New Roman" w:hAnsi="Times New Roman"/>
          <w:b/>
          <w:sz w:val="24"/>
          <w:szCs w:val="24"/>
          <w:lang w:val="sr-Cyrl-CS"/>
        </w:rPr>
        <w:lastRenderedPageBreak/>
        <w:t>ОБРАЗАЦ 6</w:t>
      </w:r>
    </w:p>
    <w:p w:rsidR="00D560D7" w:rsidRDefault="00D560D7" w:rsidP="00D560D7">
      <w:pPr>
        <w:rPr>
          <w:rFonts w:asciiTheme="minorHAnsi" w:hAnsiTheme="minorHAnsi"/>
          <w:lang w:val="sr-Cyrl-CS"/>
        </w:rPr>
      </w:pPr>
    </w:p>
    <w:p w:rsidR="00D560D7" w:rsidRPr="003A09D0" w:rsidRDefault="00D560D7" w:rsidP="00D560D7">
      <w:pPr>
        <w:rPr>
          <w:rFonts w:ascii="Times New Roman" w:hAnsi="Times New Roman"/>
          <w:bCs/>
          <w:noProof/>
          <w:sz w:val="24"/>
          <w:szCs w:val="24"/>
          <w:lang w:val="sr-Cyrl-CS"/>
        </w:rPr>
      </w:pPr>
    </w:p>
    <w:p w:rsidR="00D560D7" w:rsidRPr="003A09D0" w:rsidRDefault="00D560D7" w:rsidP="00D560D7">
      <w:pPr>
        <w:rPr>
          <w:rFonts w:ascii="Times New Roman" w:hAnsi="Times New Roman"/>
          <w:bCs/>
          <w:noProof/>
          <w:sz w:val="24"/>
          <w:szCs w:val="24"/>
          <w:lang w:val="sr-Cyrl-CS"/>
        </w:rPr>
      </w:pPr>
    </w:p>
    <w:p w:rsidR="00D560D7" w:rsidRPr="003A09D0" w:rsidRDefault="00D560D7" w:rsidP="00D560D7">
      <w:pPr>
        <w:rPr>
          <w:rFonts w:ascii="Times New Roman" w:hAnsi="Times New Roman"/>
          <w:bCs/>
          <w:noProof/>
          <w:sz w:val="24"/>
          <w:szCs w:val="24"/>
          <w:lang w:val="sr-Cyrl-CS"/>
        </w:rPr>
      </w:pPr>
      <w:r w:rsidRPr="003A09D0">
        <w:rPr>
          <w:rFonts w:ascii="Times New Roman" w:hAnsi="Times New Roman"/>
          <w:bCs/>
          <w:noProof/>
          <w:sz w:val="24"/>
          <w:szCs w:val="24"/>
          <w:lang w:val="sr-Cyrl-CS"/>
        </w:rPr>
        <w:t xml:space="preserve">                      На основу члана 75. став 2. Закона о јавним набавкама  („Службени гласник РС“, бр. 124/2012, 14/15 и 68/15.) и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дајемо следећу изјаву:</w:t>
      </w:r>
    </w:p>
    <w:p w:rsidR="00D560D7" w:rsidRPr="003A09D0" w:rsidRDefault="00D560D7" w:rsidP="00D560D7">
      <w:pPr>
        <w:rPr>
          <w:rFonts w:ascii="Times New Roman" w:hAnsi="Times New Roman"/>
          <w:bCs/>
          <w:noProof/>
          <w:sz w:val="24"/>
          <w:szCs w:val="24"/>
          <w:lang w:val="sr-Cyrl-CS"/>
        </w:rPr>
      </w:pPr>
    </w:p>
    <w:p w:rsidR="00D560D7" w:rsidRPr="003A09D0" w:rsidRDefault="00D560D7" w:rsidP="00D560D7">
      <w:pPr>
        <w:rPr>
          <w:rFonts w:ascii="Times New Roman" w:hAnsi="Times New Roman"/>
          <w:bCs/>
          <w:noProof/>
          <w:sz w:val="24"/>
          <w:szCs w:val="24"/>
          <w:lang w:val="sr-Cyrl-CS"/>
        </w:rPr>
      </w:pPr>
    </w:p>
    <w:p w:rsidR="00D560D7" w:rsidRPr="003A09D0" w:rsidRDefault="00D560D7" w:rsidP="00D560D7">
      <w:pPr>
        <w:rPr>
          <w:rFonts w:ascii="Times New Roman" w:hAnsi="Times New Roman"/>
          <w:bCs/>
          <w:noProof/>
          <w:sz w:val="24"/>
          <w:szCs w:val="24"/>
          <w:lang w:val="sr-Cyrl-CS"/>
        </w:rPr>
      </w:pPr>
    </w:p>
    <w:p w:rsidR="00D560D7" w:rsidRPr="003A09D0" w:rsidRDefault="00D560D7" w:rsidP="00D560D7">
      <w:pPr>
        <w:rPr>
          <w:rFonts w:ascii="Times New Roman" w:hAnsi="Times New Roman"/>
          <w:bCs/>
          <w:noProof/>
          <w:sz w:val="24"/>
          <w:szCs w:val="24"/>
          <w:lang w:val="sr-Cyrl-CS"/>
        </w:rPr>
      </w:pPr>
    </w:p>
    <w:p w:rsidR="00D560D7" w:rsidRPr="003A09D0" w:rsidRDefault="00D560D7" w:rsidP="00D560D7">
      <w:pPr>
        <w:jc w:val="center"/>
        <w:rPr>
          <w:rFonts w:ascii="Times New Roman" w:hAnsi="Times New Roman"/>
          <w:b/>
          <w:bCs/>
          <w:noProof/>
          <w:sz w:val="24"/>
          <w:szCs w:val="24"/>
          <w:lang w:val="sr-Cyrl-CS"/>
        </w:rPr>
      </w:pPr>
      <w:r w:rsidRPr="003A09D0">
        <w:rPr>
          <w:rFonts w:ascii="Times New Roman" w:hAnsi="Times New Roman"/>
          <w:b/>
          <w:bCs/>
          <w:noProof/>
          <w:sz w:val="24"/>
          <w:szCs w:val="24"/>
          <w:lang w:val="sr-Cyrl-CS"/>
        </w:rPr>
        <w:t>ИЗЈАВА О ПОШТОВАЊУ ОБАВЕЗА</w:t>
      </w:r>
    </w:p>
    <w:p w:rsidR="00D560D7" w:rsidRPr="003A09D0" w:rsidRDefault="00D560D7" w:rsidP="00D560D7">
      <w:pPr>
        <w:jc w:val="center"/>
        <w:rPr>
          <w:rFonts w:ascii="Times New Roman" w:hAnsi="Times New Roman"/>
          <w:b/>
          <w:bCs/>
          <w:noProof/>
          <w:sz w:val="24"/>
          <w:szCs w:val="24"/>
          <w:lang w:val="sr-Cyrl-CS"/>
        </w:rPr>
      </w:pPr>
      <w:r>
        <w:rPr>
          <w:rFonts w:ascii="Times New Roman" w:hAnsi="Times New Roman"/>
          <w:b/>
          <w:bCs/>
          <w:noProof/>
          <w:sz w:val="24"/>
          <w:szCs w:val="24"/>
          <w:lang w:val="sr-Cyrl-CS"/>
        </w:rPr>
        <w:t>ЈН 62/17 Гориво за моторна возила</w:t>
      </w:r>
    </w:p>
    <w:p w:rsidR="00D560D7" w:rsidRPr="003A09D0" w:rsidRDefault="00D560D7" w:rsidP="00D560D7">
      <w:pPr>
        <w:jc w:val="center"/>
        <w:rPr>
          <w:rFonts w:ascii="Times New Roman" w:hAnsi="Times New Roman"/>
          <w:b/>
          <w:bCs/>
          <w:noProof/>
          <w:sz w:val="24"/>
          <w:szCs w:val="24"/>
          <w:lang w:val="sr-Cyrl-CS"/>
        </w:rPr>
      </w:pPr>
    </w:p>
    <w:p w:rsidR="00D560D7" w:rsidRPr="003A09D0" w:rsidRDefault="00D560D7" w:rsidP="00D560D7">
      <w:pPr>
        <w:jc w:val="center"/>
        <w:rPr>
          <w:rFonts w:ascii="Times New Roman" w:hAnsi="Times New Roman"/>
          <w:b/>
          <w:bCs/>
          <w:noProof/>
          <w:sz w:val="24"/>
          <w:szCs w:val="24"/>
          <w:lang w:val="sr-Cyrl-CS"/>
        </w:rPr>
      </w:pPr>
    </w:p>
    <w:p w:rsidR="00D560D7" w:rsidRPr="003A09D0" w:rsidRDefault="00D560D7" w:rsidP="00D560D7">
      <w:pPr>
        <w:jc w:val="center"/>
        <w:rPr>
          <w:rFonts w:ascii="Times New Roman" w:hAnsi="Times New Roman"/>
          <w:b/>
          <w:bCs/>
          <w:noProof/>
          <w:sz w:val="24"/>
          <w:szCs w:val="24"/>
          <w:lang w:val="sr-Cyrl-CS"/>
        </w:rPr>
      </w:pPr>
    </w:p>
    <w:p w:rsidR="00D560D7" w:rsidRPr="003A09D0" w:rsidRDefault="00D560D7" w:rsidP="00D560D7">
      <w:pPr>
        <w:rPr>
          <w:rFonts w:ascii="Times New Roman" w:hAnsi="Times New Roman"/>
          <w:bCs/>
          <w:noProof/>
          <w:sz w:val="24"/>
          <w:szCs w:val="24"/>
          <w:lang w:val="sr-Cyrl-CS"/>
        </w:rPr>
      </w:pPr>
      <w:r w:rsidRPr="003A09D0">
        <w:rPr>
          <w:rFonts w:ascii="Times New Roman" w:hAnsi="Times New Roman"/>
          <w:bCs/>
          <w:noProof/>
          <w:sz w:val="24"/>
          <w:szCs w:val="24"/>
          <w:lang w:val="sr-Cyrl-CS"/>
        </w:rPr>
        <w:tab/>
        <w:t>Изричито наводимо да смо поштовали обавезе које произилазе из важећих прописа о заштити на раду, запошљавању и условима рада, заштити животне средине, као и да гарантујемо да нам није изречена забрана обављања делатности која је на снази у време подношења понуде.</w:t>
      </w:r>
    </w:p>
    <w:p w:rsidR="00D560D7" w:rsidRPr="003A09D0" w:rsidRDefault="00D560D7" w:rsidP="00D560D7">
      <w:pPr>
        <w:rPr>
          <w:rFonts w:ascii="Times New Roman" w:hAnsi="Times New Roman"/>
          <w:bCs/>
          <w:noProof/>
          <w:color w:val="FF0000"/>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Pr="003A09D0" w:rsidRDefault="00D560D7" w:rsidP="00D560D7">
      <w:pPr>
        <w:rPr>
          <w:rFonts w:ascii="Times New Roman" w:hAnsi="Times New Roman"/>
          <w:noProof/>
          <w:sz w:val="24"/>
          <w:szCs w:val="24"/>
          <w:lang w:val="sr-Cyrl-CS"/>
        </w:rPr>
      </w:pPr>
    </w:p>
    <w:p w:rsidR="00D560D7" w:rsidRPr="003A09D0" w:rsidRDefault="00D560D7" w:rsidP="00D560D7">
      <w:pPr>
        <w:rPr>
          <w:rFonts w:ascii="Times New Roman" w:hAnsi="Times New Roman"/>
          <w:noProof/>
          <w:sz w:val="24"/>
          <w:szCs w:val="24"/>
          <w:lang w:val="sr-Cyrl-CS"/>
        </w:rPr>
      </w:pPr>
      <w:r w:rsidRPr="003A09D0">
        <w:rPr>
          <w:rFonts w:ascii="Times New Roman" w:hAnsi="Times New Roman"/>
          <w:noProof/>
          <w:sz w:val="24"/>
          <w:szCs w:val="24"/>
          <w:lang w:val="sr-Cyrl-CS"/>
        </w:rPr>
        <w:t>_____________201</w:t>
      </w:r>
      <w:r w:rsidRPr="003A09D0">
        <w:rPr>
          <w:rFonts w:ascii="Times New Roman" w:hAnsi="Times New Roman"/>
          <w:noProof/>
          <w:sz w:val="24"/>
          <w:szCs w:val="24"/>
        </w:rPr>
        <w:t>7</w:t>
      </w:r>
      <w:r w:rsidRPr="003A09D0">
        <w:rPr>
          <w:rFonts w:ascii="Times New Roman" w:hAnsi="Times New Roman"/>
          <w:noProof/>
          <w:sz w:val="24"/>
          <w:szCs w:val="24"/>
          <w:lang w:val="sr-Cyrl-CS"/>
        </w:rPr>
        <w:t>. године</w:t>
      </w:r>
    </w:p>
    <w:p w:rsidR="00D560D7" w:rsidRPr="003A09D0" w:rsidRDefault="00D560D7" w:rsidP="00D560D7">
      <w:pPr>
        <w:rPr>
          <w:rFonts w:ascii="Times New Roman" w:hAnsi="Times New Roman"/>
          <w:noProof/>
          <w:sz w:val="24"/>
          <w:szCs w:val="24"/>
          <w:lang w:val="sr-Cyrl-CS"/>
        </w:rPr>
      </w:pPr>
    </w:p>
    <w:p w:rsidR="00D560D7" w:rsidRPr="003A09D0" w:rsidRDefault="00D560D7" w:rsidP="00D560D7">
      <w:pPr>
        <w:rPr>
          <w:rFonts w:ascii="Times New Roman" w:hAnsi="Times New Roman"/>
          <w:noProof/>
          <w:sz w:val="24"/>
          <w:szCs w:val="24"/>
          <w:lang w:val="sr-Cyrl-CS"/>
        </w:rPr>
      </w:pPr>
    </w:p>
    <w:p w:rsidR="00D560D7" w:rsidRPr="003A09D0" w:rsidRDefault="00D560D7" w:rsidP="00D560D7">
      <w:pPr>
        <w:rPr>
          <w:rFonts w:ascii="Times New Roman" w:hAnsi="Times New Roman"/>
          <w:noProof/>
          <w:sz w:val="24"/>
          <w:szCs w:val="24"/>
          <w:lang w:val="sr-Cyrl-CS"/>
        </w:rPr>
      </w:pPr>
    </w:p>
    <w:p w:rsidR="00D560D7" w:rsidRPr="003A09D0" w:rsidRDefault="00D560D7" w:rsidP="00D560D7">
      <w:pPr>
        <w:jc w:val="center"/>
        <w:rPr>
          <w:rFonts w:ascii="Times New Roman" w:hAnsi="Times New Roman"/>
          <w:b/>
          <w:noProof/>
          <w:sz w:val="24"/>
          <w:szCs w:val="24"/>
          <w:lang w:val="sr-Cyrl-CS"/>
        </w:rPr>
      </w:pPr>
      <w:r w:rsidRPr="003A09D0">
        <w:rPr>
          <w:rFonts w:ascii="Times New Roman" w:hAnsi="Times New Roman"/>
          <w:b/>
          <w:noProof/>
          <w:sz w:val="24"/>
          <w:szCs w:val="24"/>
          <w:lang w:val="sr-Cyrl-CS"/>
        </w:rPr>
        <w:t>М.П.</w:t>
      </w:r>
    </w:p>
    <w:p w:rsidR="00D560D7" w:rsidRPr="003A09D0" w:rsidRDefault="00D560D7" w:rsidP="00D560D7">
      <w:pPr>
        <w:rPr>
          <w:rFonts w:ascii="Times New Roman" w:hAnsi="Times New Roman"/>
          <w:b/>
          <w:noProof/>
          <w:sz w:val="24"/>
          <w:szCs w:val="24"/>
          <w:lang w:val="sr-Cyrl-CS"/>
        </w:rPr>
      </w:pPr>
      <w:r w:rsidRPr="003A09D0">
        <w:rPr>
          <w:rFonts w:ascii="Times New Roman" w:hAnsi="Times New Roman"/>
          <w:b/>
          <w:noProof/>
          <w:sz w:val="24"/>
          <w:szCs w:val="24"/>
        </w:rPr>
        <w:t xml:space="preserve">                                                                                                                      </w:t>
      </w:r>
      <w:r w:rsidRPr="003A09D0">
        <w:rPr>
          <w:rFonts w:ascii="Times New Roman" w:hAnsi="Times New Roman"/>
          <w:b/>
          <w:noProof/>
          <w:sz w:val="24"/>
          <w:szCs w:val="24"/>
          <w:lang w:val="sr-Cyrl-CS"/>
        </w:rPr>
        <w:t xml:space="preserve"> Потпис </w:t>
      </w:r>
    </w:p>
    <w:p w:rsidR="00D560D7" w:rsidRPr="003A09D0" w:rsidRDefault="00D560D7" w:rsidP="00D560D7">
      <w:pPr>
        <w:ind w:left="4320" w:firstLine="720"/>
        <w:rPr>
          <w:rFonts w:ascii="Times New Roman" w:hAnsi="Times New Roman"/>
          <w:b/>
          <w:noProof/>
          <w:sz w:val="24"/>
          <w:szCs w:val="24"/>
          <w:lang w:val="sr-Cyrl-CS"/>
        </w:rPr>
      </w:pPr>
      <w:r w:rsidRPr="003A09D0">
        <w:rPr>
          <w:rFonts w:ascii="Times New Roman" w:hAnsi="Times New Roman"/>
          <w:b/>
          <w:noProof/>
          <w:sz w:val="24"/>
          <w:szCs w:val="24"/>
          <w:lang w:val="sr-Cyrl-CS"/>
        </w:rPr>
        <w:t xml:space="preserve">  </w:t>
      </w:r>
      <w:r w:rsidRPr="003A09D0">
        <w:rPr>
          <w:rFonts w:ascii="Times New Roman" w:hAnsi="Times New Roman"/>
          <w:b/>
          <w:noProof/>
          <w:sz w:val="24"/>
          <w:szCs w:val="24"/>
        </w:rPr>
        <w:t xml:space="preserve">                    </w:t>
      </w:r>
      <w:r w:rsidRPr="003A09D0">
        <w:rPr>
          <w:rFonts w:ascii="Times New Roman" w:hAnsi="Times New Roman"/>
          <w:b/>
          <w:noProof/>
          <w:sz w:val="24"/>
          <w:szCs w:val="24"/>
          <w:lang w:val="sr-Cyrl-CS"/>
        </w:rPr>
        <w:t>одговорног лица понуђача</w:t>
      </w:r>
    </w:p>
    <w:p w:rsidR="00D560D7" w:rsidRPr="003A09D0" w:rsidRDefault="00D560D7" w:rsidP="00D560D7">
      <w:pPr>
        <w:pStyle w:val="BodyText"/>
        <w:jc w:val="right"/>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 xml:space="preserve">                                                                                         _________________________</w:t>
      </w:r>
    </w:p>
    <w:p w:rsidR="00D560D7" w:rsidRPr="003A09D0" w:rsidRDefault="00D560D7" w:rsidP="00D560D7">
      <w:pPr>
        <w:pStyle w:val="BodyText"/>
        <w:jc w:val="right"/>
        <w:rPr>
          <w:rFonts w:ascii="Times New Roman" w:hAnsi="Times New Roman" w:cs="Times New Roman"/>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Default="00D560D7" w:rsidP="00D560D7">
      <w:pPr>
        <w:rPr>
          <w:rFonts w:asciiTheme="minorHAnsi" w:hAnsiTheme="minorHAnsi"/>
          <w:lang w:val="sr-Cyrl-CS"/>
        </w:rPr>
      </w:pPr>
    </w:p>
    <w:p w:rsidR="00D560D7" w:rsidRPr="00D560D7" w:rsidRDefault="00D560D7" w:rsidP="00D560D7">
      <w:pPr>
        <w:rPr>
          <w:rFonts w:asciiTheme="minorHAnsi" w:hAnsiTheme="minorHAnsi"/>
          <w:lang w:val="sr-Cyrl-CS"/>
        </w:rPr>
      </w:pPr>
    </w:p>
    <w:p w:rsidR="00D560D7" w:rsidRDefault="00D560D7" w:rsidP="00E6290D">
      <w:pPr>
        <w:pStyle w:val="Heading2"/>
        <w:ind w:left="0" w:right="907"/>
        <w:rPr>
          <w:rFonts w:ascii="Times New Roman" w:hAnsi="Times New Roman"/>
          <w:b/>
          <w:noProof/>
          <w:sz w:val="24"/>
          <w:szCs w:val="24"/>
          <w:lang w:val="sr-Cyrl-CS"/>
        </w:rPr>
      </w:pPr>
    </w:p>
    <w:p w:rsidR="00D560D7" w:rsidRDefault="00D560D7" w:rsidP="00E6290D">
      <w:pPr>
        <w:pStyle w:val="Heading2"/>
        <w:ind w:left="0" w:right="907"/>
        <w:rPr>
          <w:rFonts w:ascii="Times New Roman" w:hAnsi="Times New Roman"/>
          <w:b/>
          <w:noProof/>
          <w:sz w:val="24"/>
          <w:szCs w:val="24"/>
          <w:lang w:val="sr-Cyrl-CS"/>
        </w:rPr>
      </w:pPr>
    </w:p>
    <w:p w:rsidR="0061094A" w:rsidRDefault="0061094A" w:rsidP="006221B5">
      <w:pPr>
        <w:pStyle w:val="BodyText"/>
        <w:jc w:val="right"/>
        <w:rPr>
          <w:rFonts w:ascii="Times New Roman" w:hAnsi="Times New Roman" w:cs="Times New Roman"/>
          <w:b/>
          <w:noProof/>
          <w:sz w:val="24"/>
          <w:szCs w:val="24"/>
          <w:lang w:val="sr-Cyrl-CS"/>
        </w:rPr>
      </w:pPr>
    </w:p>
    <w:p w:rsidR="0061094A" w:rsidRDefault="0061094A" w:rsidP="006221B5">
      <w:pPr>
        <w:pStyle w:val="BodyText"/>
        <w:jc w:val="right"/>
        <w:rPr>
          <w:rFonts w:ascii="Times New Roman" w:hAnsi="Times New Roman" w:cs="Times New Roman"/>
          <w:b/>
          <w:noProof/>
          <w:sz w:val="24"/>
          <w:szCs w:val="24"/>
          <w:lang w:val="sr-Cyrl-CS"/>
        </w:rPr>
      </w:pPr>
    </w:p>
    <w:p w:rsidR="006221B5" w:rsidRPr="0061094A" w:rsidRDefault="0061094A" w:rsidP="006221B5">
      <w:pPr>
        <w:pStyle w:val="BodyText"/>
        <w:jc w:val="right"/>
        <w:rPr>
          <w:rFonts w:ascii="Times New Roman" w:hAnsi="Times New Roman" w:cs="Times New Roman"/>
          <w:b/>
          <w:noProof/>
          <w:sz w:val="24"/>
          <w:szCs w:val="24"/>
          <w:lang w:val="sr-Cyrl-RS"/>
        </w:rPr>
      </w:pPr>
      <w:r>
        <w:rPr>
          <w:rFonts w:ascii="Times New Roman" w:hAnsi="Times New Roman" w:cs="Times New Roman"/>
          <w:b/>
          <w:noProof/>
          <w:sz w:val="24"/>
          <w:szCs w:val="24"/>
          <w:lang w:val="sr-Cyrl-RS"/>
        </w:rPr>
        <w:lastRenderedPageBreak/>
        <w:t>ОБРАЗАЦ 7</w:t>
      </w:r>
    </w:p>
    <w:p w:rsidR="006221B5" w:rsidRPr="003A09D0" w:rsidRDefault="006221B5" w:rsidP="006221B5">
      <w:pPr>
        <w:rPr>
          <w:rFonts w:ascii="Times New Roman" w:hAnsi="Times New Roman"/>
          <w:bCs/>
          <w:noProof/>
          <w:sz w:val="24"/>
          <w:szCs w:val="24"/>
          <w:lang w:val="sr-Cyrl-CS"/>
        </w:rPr>
      </w:pPr>
    </w:p>
    <w:p w:rsidR="006221B5" w:rsidRPr="003A09D0" w:rsidRDefault="006221B5" w:rsidP="006221B5">
      <w:pPr>
        <w:rPr>
          <w:rFonts w:ascii="Times New Roman" w:hAnsi="Times New Roman"/>
          <w:bCs/>
          <w:noProof/>
          <w:sz w:val="24"/>
          <w:szCs w:val="24"/>
          <w:lang w:val="sr-Cyrl-CS"/>
        </w:rPr>
      </w:pPr>
    </w:p>
    <w:p w:rsidR="006221B5" w:rsidRPr="003A09D0" w:rsidRDefault="006221B5" w:rsidP="006221B5">
      <w:pPr>
        <w:rPr>
          <w:rFonts w:ascii="Times New Roman" w:hAnsi="Times New Roman"/>
          <w:bCs/>
          <w:noProof/>
          <w:sz w:val="24"/>
          <w:szCs w:val="24"/>
          <w:lang w:val="sr-Cyrl-CS"/>
        </w:rPr>
      </w:pPr>
    </w:p>
    <w:p w:rsidR="006221B5" w:rsidRPr="003A09D0" w:rsidRDefault="006221B5" w:rsidP="006221B5">
      <w:pPr>
        <w:rPr>
          <w:rFonts w:ascii="Times New Roman" w:hAnsi="Times New Roman"/>
          <w:bCs/>
          <w:noProof/>
          <w:sz w:val="24"/>
          <w:szCs w:val="24"/>
          <w:lang w:val="sr-Cyrl-CS"/>
        </w:rPr>
      </w:pPr>
      <w:r w:rsidRPr="003A09D0">
        <w:rPr>
          <w:rFonts w:ascii="Times New Roman" w:hAnsi="Times New Roman"/>
          <w:bCs/>
          <w:noProof/>
          <w:sz w:val="24"/>
          <w:szCs w:val="24"/>
          <w:lang w:val="sr-Cyrl-CS"/>
        </w:rPr>
        <w:t xml:space="preserve">                      На основу члана 39. став 3 и 6. а везано за чланове 26. и 29.  Закона о јавним набавкама („Службени гласник РС“, бр. 124/2012</w:t>
      </w:r>
      <w:r w:rsidR="00710B2B" w:rsidRPr="003A09D0">
        <w:rPr>
          <w:rFonts w:ascii="Times New Roman" w:hAnsi="Times New Roman"/>
          <w:bCs/>
          <w:noProof/>
          <w:sz w:val="24"/>
          <w:szCs w:val="24"/>
          <w:lang w:val="sr-Cyrl-CS"/>
        </w:rPr>
        <w:t>, 14/15 и 68/15</w:t>
      </w:r>
      <w:r w:rsidRPr="003A09D0">
        <w:rPr>
          <w:rFonts w:ascii="Times New Roman" w:hAnsi="Times New Roman"/>
          <w:bCs/>
          <w:noProof/>
          <w:sz w:val="24"/>
          <w:szCs w:val="24"/>
          <w:lang w:val="sr-Cyrl-CS"/>
        </w:rPr>
        <w:t xml:space="preserve">.) дајемо следећу изјаву </w:t>
      </w:r>
    </w:p>
    <w:p w:rsidR="006221B5" w:rsidRPr="003A09D0" w:rsidRDefault="006221B5" w:rsidP="006221B5">
      <w:pPr>
        <w:rPr>
          <w:rFonts w:ascii="Times New Roman" w:hAnsi="Times New Roman"/>
          <w:bCs/>
          <w:noProof/>
          <w:color w:val="FF0000"/>
          <w:sz w:val="24"/>
          <w:szCs w:val="24"/>
          <w:lang w:val="sr-Cyrl-CS"/>
        </w:rPr>
      </w:pPr>
    </w:p>
    <w:p w:rsidR="006221B5" w:rsidRPr="003A09D0" w:rsidRDefault="006221B5" w:rsidP="006221B5">
      <w:pPr>
        <w:rPr>
          <w:rFonts w:ascii="Times New Roman" w:hAnsi="Times New Roman"/>
          <w:bCs/>
          <w:noProof/>
          <w:color w:val="FF0000"/>
          <w:sz w:val="24"/>
          <w:szCs w:val="24"/>
          <w:lang w:val="sr-Cyrl-CS"/>
        </w:rPr>
      </w:pPr>
    </w:p>
    <w:p w:rsidR="006221B5" w:rsidRPr="003A09D0" w:rsidRDefault="006221B5" w:rsidP="006221B5">
      <w:pPr>
        <w:rPr>
          <w:rFonts w:ascii="Times New Roman" w:hAnsi="Times New Roman"/>
          <w:bCs/>
          <w:noProof/>
          <w:color w:val="FF0000"/>
          <w:sz w:val="24"/>
          <w:szCs w:val="24"/>
          <w:lang w:val="sr-Cyrl-CS"/>
        </w:rPr>
      </w:pPr>
    </w:p>
    <w:p w:rsidR="006221B5" w:rsidRPr="003A09D0" w:rsidRDefault="006221B5" w:rsidP="006221B5">
      <w:pPr>
        <w:pStyle w:val="BodyText"/>
        <w:jc w:val="center"/>
        <w:rPr>
          <w:rFonts w:ascii="Times New Roman" w:hAnsi="Times New Roman" w:cs="Times New Roman"/>
          <w:b/>
          <w:noProof/>
          <w:sz w:val="24"/>
          <w:szCs w:val="24"/>
          <w:lang w:val="sr-Cyrl-CS"/>
        </w:rPr>
      </w:pPr>
      <w:r w:rsidRPr="003A09D0">
        <w:rPr>
          <w:rFonts w:ascii="Times New Roman" w:hAnsi="Times New Roman" w:cs="Times New Roman"/>
          <w:b/>
          <w:noProof/>
          <w:sz w:val="24"/>
          <w:szCs w:val="24"/>
          <w:lang w:val="sr-Cyrl-CS"/>
        </w:rPr>
        <w:t xml:space="preserve">ИЗЈАВА О </w:t>
      </w:r>
      <w:r w:rsidR="0061094A">
        <w:rPr>
          <w:rFonts w:ascii="Times New Roman" w:hAnsi="Times New Roman" w:cs="Times New Roman"/>
          <w:b/>
          <w:noProof/>
          <w:sz w:val="24"/>
          <w:szCs w:val="24"/>
          <w:lang w:val="sr-Cyrl-CS"/>
        </w:rPr>
        <w:t xml:space="preserve">НЕПОСТОЈАЊУ </w:t>
      </w:r>
      <w:r w:rsidRPr="003A09D0">
        <w:rPr>
          <w:rFonts w:ascii="Times New Roman" w:hAnsi="Times New Roman" w:cs="Times New Roman"/>
          <w:b/>
          <w:noProof/>
          <w:sz w:val="24"/>
          <w:szCs w:val="24"/>
          <w:lang w:val="sr-Cyrl-CS"/>
        </w:rPr>
        <w:t>СУКОБА ИНТЕРЕСА</w:t>
      </w: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pStyle w:val="BodyText"/>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6221B5" w:rsidRPr="003A09D0" w:rsidRDefault="006221B5" w:rsidP="006221B5">
      <w:pPr>
        <w:pStyle w:val="BodyText"/>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ab/>
        <w:t>- да не постоји однос између представника наручиоца или са њим повезаног лица и потенцијалних понуђача/подносиоца пријава који може утицати на непристрасност наручиоца при доношењу одлуке у поступку јавне набавке;</w:t>
      </w:r>
    </w:p>
    <w:p w:rsidR="006221B5" w:rsidRPr="003A09D0" w:rsidRDefault="006221B5" w:rsidP="006221B5">
      <w:pPr>
        <w:pStyle w:val="BodyText"/>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ab/>
        <w:t>- да представник наручиоца или са њим повезано лице не учествују у управљању потенцијалних понуђача/подносиоца пријава;</w:t>
      </w:r>
    </w:p>
    <w:p w:rsidR="006221B5" w:rsidRPr="003A09D0" w:rsidRDefault="006221B5" w:rsidP="006221B5">
      <w:pPr>
        <w:pStyle w:val="BodyText"/>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ab/>
        <w:t>- да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6221B5" w:rsidRPr="003A09D0" w:rsidRDefault="006221B5" w:rsidP="006221B5">
      <w:pPr>
        <w:pStyle w:val="BodyText"/>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ab/>
        <w:t>- да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6221B5" w:rsidRPr="003A09D0" w:rsidRDefault="006221B5" w:rsidP="006221B5">
      <w:pPr>
        <w:pStyle w:val="BodyText"/>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ab/>
        <w:t>- Под повезаним лицима у смислу ове изјаве, а у складу са чл.3. ст.1. тач.11. Закона, сматрају се: супружници, ванбрачни партнери, крвни сродници 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rPr>
          <w:rFonts w:ascii="Times New Roman" w:hAnsi="Times New Roman"/>
          <w:noProof/>
          <w:sz w:val="24"/>
          <w:szCs w:val="24"/>
          <w:lang w:val="sr-Cyrl-CS"/>
        </w:rPr>
      </w:pPr>
      <w:r w:rsidRPr="003A09D0">
        <w:rPr>
          <w:rFonts w:ascii="Times New Roman" w:hAnsi="Times New Roman"/>
          <w:noProof/>
          <w:sz w:val="24"/>
          <w:szCs w:val="24"/>
          <w:lang w:val="sr-Cyrl-CS"/>
        </w:rPr>
        <w:t>_____________201</w:t>
      </w:r>
      <w:r w:rsidR="00DA5070" w:rsidRPr="003A09D0">
        <w:rPr>
          <w:rFonts w:ascii="Times New Roman" w:hAnsi="Times New Roman"/>
          <w:noProof/>
          <w:sz w:val="24"/>
          <w:szCs w:val="24"/>
        </w:rPr>
        <w:t>7</w:t>
      </w:r>
      <w:r w:rsidRPr="003A09D0">
        <w:rPr>
          <w:rFonts w:ascii="Times New Roman" w:hAnsi="Times New Roman"/>
          <w:noProof/>
          <w:sz w:val="24"/>
          <w:szCs w:val="24"/>
          <w:lang w:val="sr-Cyrl-CS"/>
        </w:rPr>
        <w:t>. године</w:t>
      </w:r>
    </w:p>
    <w:p w:rsidR="006221B5" w:rsidRPr="003A09D0" w:rsidRDefault="006221B5" w:rsidP="006221B5">
      <w:pPr>
        <w:rPr>
          <w:rFonts w:ascii="Times New Roman" w:hAnsi="Times New Roman"/>
          <w:noProof/>
          <w:sz w:val="24"/>
          <w:szCs w:val="24"/>
          <w:lang w:val="sr-Cyrl-CS"/>
        </w:rPr>
      </w:pPr>
    </w:p>
    <w:p w:rsidR="006221B5" w:rsidRPr="003A09D0" w:rsidRDefault="006221B5" w:rsidP="006221B5">
      <w:pPr>
        <w:rPr>
          <w:rFonts w:ascii="Times New Roman" w:hAnsi="Times New Roman"/>
          <w:noProof/>
          <w:sz w:val="24"/>
          <w:szCs w:val="24"/>
          <w:lang w:val="sr-Cyrl-CS"/>
        </w:rPr>
      </w:pPr>
    </w:p>
    <w:p w:rsidR="006221B5" w:rsidRPr="003A09D0" w:rsidRDefault="006221B5" w:rsidP="006221B5">
      <w:pPr>
        <w:jc w:val="center"/>
        <w:rPr>
          <w:rFonts w:ascii="Times New Roman" w:hAnsi="Times New Roman"/>
          <w:b/>
          <w:noProof/>
          <w:sz w:val="24"/>
          <w:szCs w:val="24"/>
          <w:lang w:val="sr-Cyrl-CS"/>
        </w:rPr>
      </w:pPr>
      <w:r w:rsidRPr="003A09D0">
        <w:rPr>
          <w:rFonts w:ascii="Times New Roman" w:hAnsi="Times New Roman"/>
          <w:b/>
          <w:noProof/>
          <w:sz w:val="24"/>
          <w:szCs w:val="24"/>
          <w:lang w:val="sr-Cyrl-CS"/>
        </w:rPr>
        <w:t>М.П.</w:t>
      </w:r>
    </w:p>
    <w:p w:rsidR="006221B5" w:rsidRPr="003A09D0" w:rsidRDefault="006221B5" w:rsidP="006221B5">
      <w:pPr>
        <w:rPr>
          <w:rFonts w:ascii="Times New Roman" w:hAnsi="Times New Roman"/>
          <w:b/>
          <w:noProof/>
          <w:sz w:val="24"/>
          <w:szCs w:val="24"/>
          <w:lang w:val="sr-Cyrl-CS"/>
        </w:rPr>
      </w:pPr>
      <w:r w:rsidRPr="003A09D0">
        <w:rPr>
          <w:rFonts w:ascii="Times New Roman" w:hAnsi="Times New Roman"/>
          <w:b/>
          <w:noProof/>
          <w:sz w:val="24"/>
          <w:szCs w:val="24"/>
          <w:lang w:val="sr-Cyrl-CS"/>
        </w:rPr>
        <w:t xml:space="preserve">   </w:t>
      </w:r>
      <w:r w:rsidR="00DA5070" w:rsidRPr="003A09D0">
        <w:rPr>
          <w:rFonts w:ascii="Times New Roman" w:hAnsi="Times New Roman"/>
          <w:b/>
          <w:noProof/>
          <w:sz w:val="24"/>
          <w:szCs w:val="24"/>
        </w:rPr>
        <w:t xml:space="preserve">                                                                                                                   </w:t>
      </w:r>
      <w:r w:rsidRPr="003A09D0">
        <w:rPr>
          <w:rFonts w:ascii="Times New Roman" w:hAnsi="Times New Roman"/>
          <w:b/>
          <w:noProof/>
          <w:sz w:val="24"/>
          <w:szCs w:val="24"/>
          <w:lang w:val="sr-Cyrl-CS"/>
        </w:rPr>
        <w:t xml:space="preserve"> Потпис </w:t>
      </w:r>
    </w:p>
    <w:p w:rsidR="006221B5" w:rsidRPr="003A09D0" w:rsidRDefault="00DA5070" w:rsidP="006221B5">
      <w:pPr>
        <w:ind w:left="4320" w:firstLine="720"/>
        <w:rPr>
          <w:rFonts w:ascii="Times New Roman" w:hAnsi="Times New Roman"/>
          <w:b/>
          <w:noProof/>
          <w:sz w:val="24"/>
          <w:szCs w:val="24"/>
          <w:lang w:val="sr-Cyrl-CS"/>
        </w:rPr>
      </w:pPr>
      <w:r w:rsidRPr="003A09D0">
        <w:rPr>
          <w:rFonts w:ascii="Times New Roman" w:hAnsi="Times New Roman"/>
          <w:b/>
          <w:noProof/>
          <w:sz w:val="24"/>
          <w:szCs w:val="24"/>
          <w:lang w:val="sr-Cyrl-CS"/>
        </w:rPr>
        <w:t xml:space="preserve">       </w:t>
      </w:r>
      <w:r w:rsidRPr="003A09D0">
        <w:rPr>
          <w:rFonts w:ascii="Times New Roman" w:hAnsi="Times New Roman"/>
          <w:b/>
          <w:noProof/>
          <w:sz w:val="24"/>
          <w:szCs w:val="24"/>
        </w:rPr>
        <w:t xml:space="preserve">            </w:t>
      </w:r>
      <w:r w:rsidRPr="003A09D0">
        <w:rPr>
          <w:rFonts w:ascii="Times New Roman" w:hAnsi="Times New Roman"/>
          <w:b/>
          <w:noProof/>
          <w:sz w:val="24"/>
          <w:szCs w:val="24"/>
          <w:lang w:val="sr-Cyrl-CS"/>
        </w:rPr>
        <w:t xml:space="preserve"> </w:t>
      </w:r>
      <w:r w:rsidR="006221B5" w:rsidRPr="003A09D0">
        <w:rPr>
          <w:rFonts w:ascii="Times New Roman" w:hAnsi="Times New Roman"/>
          <w:b/>
          <w:noProof/>
          <w:sz w:val="24"/>
          <w:szCs w:val="24"/>
          <w:lang w:val="sr-Cyrl-CS"/>
        </w:rPr>
        <w:t>одговорног лица понуђача</w:t>
      </w:r>
    </w:p>
    <w:p w:rsidR="006221B5" w:rsidRPr="003A09D0" w:rsidRDefault="006221B5" w:rsidP="006221B5">
      <w:pPr>
        <w:pStyle w:val="BodyText"/>
        <w:jc w:val="right"/>
        <w:rPr>
          <w:rFonts w:ascii="Times New Roman" w:hAnsi="Times New Roman" w:cs="Times New Roman"/>
          <w:noProof/>
          <w:sz w:val="24"/>
          <w:szCs w:val="24"/>
          <w:lang w:val="sr-Cyrl-CS"/>
        </w:rPr>
      </w:pPr>
      <w:r w:rsidRPr="003A09D0">
        <w:rPr>
          <w:rFonts w:ascii="Times New Roman" w:hAnsi="Times New Roman" w:cs="Times New Roman"/>
          <w:noProof/>
          <w:sz w:val="24"/>
          <w:szCs w:val="24"/>
          <w:lang w:val="sr-Cyrl-CS"/>
        </w:rPr>
        <w:t xml:space="preserve">                                                                                         _________________________</w:t>
      </w: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pStyle w:val="BodyText"/>
        <w:jc w:val="right"/>
        <w:rPr>
          <w:rFonts w:ascii="Times New Roman" w:hAnsi="Times New Roman" w:cs="Times New Roman"/>
          <w:noProof/>
          <w:sz w:val="24"/>
          <w:szCs w:val="24"/>
          <w:lang w:val="sr-Cyrl-CS"/>
        </w:rPr>
      </w:pPr>
    </w:p>
    <w:p w:rsidR="006221B5" w:rsidRPr="003A09D0" w:rsidRDefault="006221B5" w:rsidP="006221B5">
      <w:pPr>
        <w:rPr>
          <w:rFonts w:ascii="Times New Roman" w:hAnsi="Times New Roman"/>
          <w:bCs/>
          <w:noProof/>
          <w:sz w:val="24"/>
          <w:szCs w:val="24"/>
          <w:lang w:val="sr-Cyrl-CS"/>
        </w:rPr>
      </w:pPr>
    </w:p>
    <w:p w:rsidR="006221B5" w:rsidRPr="003A09D0" w:rsidRDefault="006221B5" w:rsidP="006221B5">
      <w:pPr>
        <w:rPr>
          <w:rFonts w:ascii="Times New Roman" w:hAnsi="Times New Roman"/>
          <w:bCs/>
          <w:noProof/>
          <w:sz w:val="24"/>
          <w:szCs w:val="24"/>
          <w:lang w:val="sr-Cyrl-CS"/>
        </w:rPr>
      </w:pPr>
    </w:p>
    <w:p w:rsidR="006221B5" w:rsidRPr="003A09D0" w:rsidRDefault="006221B5" w:rsidP="006221B5">
      <w:pPr>
        <w:rPr>
          <w:rFonts w:ascii="Times New Roman" w:hAnsi="Times New Roman"/>
          <w:bCs/>
          <w:noProof/>
          <w:sz w:val="24"/>
          <w:szCs w:val="24"/>
          <w:lang w:val="sr-Cyrl-CS"/>
        </w:rPr>
      </w:pPr>
    </w:p>
    <w:p w:rsidR="006221B5" w:rsidRPr="003A09D0" w:rsidRDefault="006221B5" w:rsidP="006221B5">
      <w:pPr>
        <w:rPr>
          <w:rFonts w:ascii="Times New Roman" w:hAnsi="Times New Roman"/>
          <w:bCs/>
          <w:noProof/>
          <w:sz w:val="24"/>
          <w:szCs w:val="24"/>
          <w:lang w:val="sr-Cyrl-CS"/>
        </w:rPr>
      </w:pPr>
    </w:p>
    <w:p w:rsidR="006221B5" w:rsidRPr="003A09D0" w:rsidRDefault="006221B5" w:rsidP="006221B5">
      <w:pPr>
        <w:rPr>
          <w:rFonts w:ascii="Times New Roman" w:hAnsi="Times New Roman"/>
          <w:bCs/>
          <w:noProof/>
          <w:sz w:val="24"/>
          <w:szCs w:val="24"/>
          <w:lang w:val="sr-Cyrl-CS"/>
        </w:rPr>
      </w:pPr>
    </w:p>
    <w:p w:rsidR="00B317EE" w:rsidRPr="003A09D0" w:rsidRDefault="00B317EE" w:rsidP="00B317EE">
      <w:pPr>
        <w:widowControl w:val="0"/>
        <w:overflowPunct w:val="0"/>
        <w:autoSpaceDE w:val="0"/>
        <w:autoSpaceDN w:val="0"/>
        <w:adjustRightInd w:val="0"/>
        <w:spacing w:line="220" w:lineRule="auto"/>
        <w:ind w:right="540" w:firstLine="720"/>
        <w:rPr>
          <w:rFonts w:ascii="Times New Roman" w:hAnsi="Times New Roman"/>
          <w:sz w:val="24"/>
          <w:szCs w:val="24"/>
        </w:rPr>
      </w:pPr>
      <w:r w:rsidRPr="003A09D0">
        <w:rPr>
          <w:rFonts w:ascii="Times New Roman" w:hAnsi="Times New Roman"/>
          <w:sz w:val="24"/>
          <w:szCs w:val="24"/>
        </w:rPr>
        <w:lastRenderedPageBreak/>
        <w:t xml:space="preserve">На основу позива за достављање понуда за јавну набавку бр. </w:t>
      </w:r>
      <w:r w:rsidRPr="003A09D0">
        <w:rPr>
          <w:rFonts w:ascii="Times New Roman" w:hAnsi="Times New Roman"/>
          <w:b/>
          <w:sz w:val="24"/>
          <w:szCs w:val="24"/>
          <w:lang w:val="sr-Cyrl-CS"/>
        </w:rPr>
        <w:t xml:space="preserve">ЈН </w:t>
      </w:r>
      <w:r w:rsidR="00DA5070" w:rsidRPr="003A09D0">
        <w:rPr>
          <w:rFonts w:ascii="Times New Roman" w:hAnsi="Times New Roman"/>
          <w:b/>
          <w:sz w:val="24"/>
          <w:szCs w:val="24"/>
        </w:rPr>
        <w:t xml:space="preserve">62/17 </w:t>
      </w:r>
      <w:r w:rsidR="005378DB" w:rsidRPr="003A09D0">
        <w:rPr>
          <w:rFonts w:ascii="Times New Roman" w:hAnsi="Times New Roman"/>
          <w:b/>
          <w:noProof/>
          <w:sz w:val="24"/>
          <w:szCs w:val="24"/>
          <w:lang w:val="sr-Cyrl-CS"/>
        </w:rPr>
        <w:t>набавка горива за моторна возила</w:t>
      </w:r>
      <w:r w:rsidRPr="003A09D0">
        <w:rPr>
          <w:rFonts w:ascii="Times New Roman" w:hAnsi="Times New Roman"/>
          <w:b/>
          <w:bCs/>
          <w:sz w:val="24"/>
          <w:szCs w:val="24"/>
        </w:rPr>
        <w:t>,</w:t>
      </w:r>
      <w:r w:rsidR="00F8385B" w:rsidRPr="003A09D0">
        <w:rPr>
          <w:rFonts w:ascii="Times New Roman" w:hAnsi="Times New Roman"/>
          <w:b/>
          <w:bCs/>
          <w:sz w:val="24"/>
          <w:szCs w:val="24"/>
        </w:rPr>
        <w:t xml:space="preserve"> </w:t>
      </w:r>
      <w:r w:rsidRPr="003A09D0">
        <w:rPr>
          <w:rFonts w:ascii="Times New Roman" w:hAnsi="Times New Roman"/>
          <w:sz w:val="24"/>
          <w:szCs w:val="24"/>
        </w:rPr>
        <w:t>достављамо вам</w:t>
      </w:r>
      <w:r w:rsidR="00F8385B" w:rsidRPr="003A09D0">
        <w:rPr>
          <w:rFonts w:ascii="Times New Roman" w:hAnsi="Times New Roman"/>
          <w:sz w:val="24"/>
          <w:szCs w:val="24"/>
        </w:rPr>
        <w:t xml:space="preserve"> </w:t>
      </w:r>
      <w:r w:rsidRPr="003A09D0">
        <w:rPr>
          <w:rFonts w:ascii="Times New Roman" w:hAnsi="Times New Roman"/>
          <w:sz w:val="24"/>
          <w:szCs w:val="24"/>
        </w:rPr>
        <w:t>следећу:</w:t>
      </w:r>
    </w:p>
    <w:p w:rsidR="00B317EE" w:rsidRPr="003A09D0" w:rsidRDefault="00B317EE" w:rsidP="00B317EE">
      <w:pPr>
        <w:widowControl w:val="0"/>
        <w:autoSpaceDE w:val="0"/>
        <w:autoSpaceDN w:val="0"/>
        <w:adjustRightInd w:val="0"/>
        <w:spacing w:line="283" w:lineRule="exact"/>
        <w:rPr>
          <w:rFonts w:ascii="Times New Roman" w:hAnsi="Times New Roman"/>
          <w:sz w:val="24"/>
          <w:szCs w:val="24"/>
        </w:rPr>
      </w:pPr>
    </w:p>
    <w:p w:rsidR="00033D5B" w:rsidRDefault="00033D5B" w:rsidP="00B317EE">
      <w:pPr>
        <w:widowControl w:val="0"/>
        <w:autoSpaceDE w:val="0"/>
        <w:autoSpaceDN w:val="0"/>
        <w:adjustRightInd w:val="0"/>
        <w:jc w:val="center"/>
        <w:rPr>
          <w:rFonts w:ascii="Times New Roman" w:hAnsi="Times New Roman"/>
          <w:b/>
          <w:bCs/>
          <w:sz w:val="24"/>
          <w:szCs w:val="24"/>
        </w:rPr>
      </w:pPr>
    </w:p>
    <w:p w:rsidR="00033D5B" w:rsidRDefault="00033D5B" w:rsidP="00B317EE">
      <w:pPr>
        <w:widowControl w:val="0"/>
        <w:autoSpaceDE w:val="0"/>
        <w:autoSpaceDN w:val="0"/>
        <w:adjustRightInd w:val="0"/>
        <w:jc w:val="center"/>
        <w:rPr>
          <w:rFonts w:ascii="Times New Roman" w:hAnsi="Times New Roman"/>
          <w:b/>
          <w:bCs/>
          <w:sz w:val="24"/>
          <w:szCs w:val="24"/>
        </w:rPr>
      </w:pPr>
    </w:p>
    <w:p w:rsidR="003A2E5D" w:rsidRPr="003A09D0" w:rsidRDefault="00CD760A" w:rsidP="004250AC">
      <w:pPr>
        <w:widowControl w:val="0"/>
        <w:tabs>
          <w:tab w:val="left" w:pos="3915"/>
        </w:tabs>
        <w:overflowPunct w:val="0"/>
        <w:autoSpaceDE w:val="0"/>
        <w:autoSpaceDN w:val="0"/>
        <w:adjustRightInd w:val="0"/>
        <w:spacing w:line="223" w:lineRule="auto"/>
        <w:jc w:val="right"/>
        <w:rPr>
          <w:rFonts w:ascii="Times New Roman" w:hAnsi="Times New Roman"/>
          <w:b/>
          <w:sz w:val="24"/>
          <w:szCs w:val="24"/>
          <w:lang w:val="sr-Cyrl-CS"/>
        </w:rPr>
      </w:pPr>
      <w:r w:rsidRPr="003A09D0">
        <w:rPr>
          <w:rFonts w:ascii="Times New Roman" w:hAnsi="Times New Roman"/>
          <w:b/>
          <w:bCs/>
          <w:sz w:val="24"/>
          <w:szCs w:val="24"/>
          <w:lang w:val="sr-Cyrl-CS"/>
        </w:rPr>
        <w:t xml:space="preserve">Образац бр. </w:t>
      </w:r>
      <w:r w:rsidR="00ED3FF4" w:rsidRPr="003A09D0">
        <w:rPr>
          <w:rFonts w:ascii="Times New Roman" w:hAnsi="Times New Roman"/>
          <w:b/>
          <w:bCs/>
          <w:sz w:val="24"/>
          <w:szCs w:val="24"/>
          <w:lang w:val="sr-Cyrl-CS"/>
        </w:rPr>
        <w:t>8</w:t>
      </w:r>
    </w:p>
    <w:p w:rsidR="003A2E5D" w:rsidRPr="003A09D0" w:rsidRDefault="003A2E5D" w:rsidP="006221B5">
      <w:pPr>
        <w:widowControl w:val="0"/>
        <w:overflowPunct w:val="0"/>
        <w:autoSpaceDE w:val="0"/>
        <w:autoSpaceDN w:val="0"/>
        <w:adjustRightInd w:val="0"/>
        <w:spacing w:line="218" w:lineRule="auto"/>
        <w:ind w:right="480"/>
        <w:rPr>
          <w:rFonts w:ascii="Times New Roman" w:hAnsi="Times New Roman"/>
          <w:b/>
          <w:bCs/>
          <w:sz w:val="24"/>
          <w:szCs w:val="24"/>
          <w:lang w:val="sr-Cyrl-CS"/>
        </w:rPr>
      </w:pPr>
    </w:p>
    <w:p w:rsidR="006221B5" w:rsidRPr="003A09D0" w:rsidRDefault="006221B5" w:rsidP="006221B5">
      <w:pPr>
        <w:ind w:firstLine="720"/>
        <w:rPr>
          <w:rFonts w:ascii="Times New Roman" w:hAnsi="Times New Roman"/>
          <w:sz w:val="24"/>
          <w:szCs w:val="24"/>
        </w:rPr>
      </w:pPr>
      <w:r w:rsidRPr="003A09D0">
        <w:rPr>
          <w:rFonts w:ascii="Times New Roman" w:hAnsi="Times New Roman"/>
          <w:sz w:val="24"/>
          <w:szCs w:val="24"/>
        </w:rPr>
        <w:t xml:space="preserve">Модел уговора понуђач мора да попуни, парафира и овери печатом и потпише на крају, чиме потврђује да је упознат са елементима уговора и да их у потпуности прихвата. </w:t>
      </w:r>
    </w:p>
    <w:p w:rsidR="006221B5" w:rsidRPr="003A09D0" w:rsidRDefault="006221B5" w:rsidP="006221B5">
      <w:pPr>
        <w:rPr>
          <w:rFonts w:ascii="Times New Roman" w:hAnsi="Times New Roman"/>
          <w:sz w:val="24"/>
          <w:szCs w:val="24"/>
        </w:rPr>
      </w:pPr>
    </w:p>
    <w:p w:rsidR="006221B5" w:rsidRPr="003A09D0" w:rsidRDefault="006221B5" w:rsidP="006221B5">
      <w:pPr>
        <w:ind w:firstLine="720"/>
        <w:rPr>
          <w:rFonts w:ascii="Times New Roman" w:hAnsi="Times New Roman"/>
          <w:sz w:val="24"/>
          <w:szCs w:val="24"/>
        </w:rPr>
      </w:pPr>
      <w:r w:rsidRPr="003A09D0">
        <w:rPr>
          <w:rFonts w:ascii="Times New Roman" w:hAnsi="Times New Roman"/>
          <w:sz w:val="24"/>
          <w:szCs w:val="24"/>
        </w:rPr>
        <w:t xml:space="preserve">У околностима када понуду подноси група понуђача, сваку страну Модела уговора потребно је да парафира и овери печатом овлашћено лице </w:t>
      </w:r>
      <w:proofErr w:type="gramStart"/>
      <w:r w:rsidRPr="003A09D0">
        <w:rPr>
          <w:rFonts w:ascii="Times New Roman" w:hAnsi="Times New Roman"/>
          <w:sz w:val="24"/>
          <w:szCs w:val="24"/>
        </w:rPr>
        <w:t>групе  понуђача</w:t>
      </w:r>
      <w:proofErr w:type="gramEnd"/>
      <w:r w:rsidRPr="003A09D0">
        <w:rPr>
          <w:rFonts w:ascii="Times New Roman" w:hAnsi="Times New Roman"/>
          <w:sz w:val="24"/>
          <w:szCs w:val="24"/>
        </w:rPr>
        <w:t xml:space="preserve"> уколико га је група овластила, чиме потврђује да прихвата све елементе уговора. </w:t>
      </w:r>
    </w:p>
    <w:p w:rsidR="006221B5" w:rsidRPr="003A09D0" w:rsidRDefault="006221B5" w:rsidP="006221B5">
      <w:pPr>
        <w:rPr>
          <w:rFonts w:ascii="Times New Roman" w:hAnsi="Times New Roman"/>
          <w:sz w:val="24"/>
          <w:szCs w:val="24"/>
        </w:rPr>
      </w:pPr>
    </w:p>
    <w:p w:rsidR="006221B5" w:rsidRPr="003A09D0" w:rsidRDefault="006221B5" w:rsidP="006221B5">
      <w:pPr>
        <w:ind w:firstLine="720"/>
        <w:rPr>
          <w:rFonts w:ascii="Times New Roman" w:hAnsi="Times New Roman"/>
          <w:sz w:val="24"/>
          <w:szCs w:val="24"/>
        </w:rPr>
      </w:pPr>
      <w:r w:rsidRPr="003A09D0">
        <w:rPr>
          <w:rFonts w:ascii="Times New Roman" w:hAnsi="Times New Roman"/>
          <w:sz w:val="24"/>
          <w:szCs w:val="24"/>
        </w:rPr>
        <w:t xml:space="preserve">Уколико група понуђача наступа равноправно, онда је потребно да овлашћена лица сваког од чланова групе понуђача, сваку страну модела уговора парафирају и овере печатом, чиме потврђују да прихватају све елементе уговора. </w:t>
      </w:r>
    </w:p>
    <w:p w:rsidR="006221B5" w:rsidRPr="003A09D0" w:rsidRDefault="006221B5" w:rsidP="006221B5">
      <w:pPr>
        <w:rPr>
          <w:rFonts w:ascii="Times New Roman" w:hAnsi="Times New Roman"/>
          <w:i/>
          <w:sz w:val="24"/>
          <w:szCs w:val="24"/>
        </w:rPr>
      </w:pPr>
      <w:r w:rsidRPr="003A09D0">
        <w:rPr>
          <w:rFonts w:ascii="Times New Roman" w:hAnsi="Times New Roman"/>
          <w:i/>
          <w:sz w:val="24"/>
          <w:szCs w:val="24"/>
        </w:rPr>
        <w:tab/>
      </w:r>
    </w:p>
    <w:p w:rsidR="00D2438D" w:rsidRPr="003A09D0" w:rsidRDefault="00D2438D" w:rsidP="00D2438D">
      <w:pPr>
        <w:rPr>
          <w:rFonts w:ascii="Times New Roman" w:hAnsi="Times New Roman"/>
          <w:sz w:val="24"/>
          <w:szCs w:val="24"/>
        </w:rPr>
      </w:pPr>
    </w:p>
    <w:p w:rsidR="003A2E5D" w:rsidRPr="003A09D0" w:rsidRDefault="003A2E5D" w:rsidP="00D2438D">
      <w:pPr>
        <w:rPr>
          <w:rFonts w:ascii="Times New Roman" w:hAnsi="Times New Roman"/>
          <w:sz w:val="24"/>
          <w:szCs w:val="24"/>
        </w:rPr>
      </w:pPr>
    </w:p>
    <w:p w:rsidR="00D2438D" w:rsidRDefault="00D2438D" w:rsidP="00D2438D">
      <w:pPr>
        <w:ind w:left="2880" w:firstLine="720"/>
        <w:rPr>
          <w:rFonts w:ascii="Times New Roman" w:hAnsi="Times New Roman"/>
          <w:b/>
          <w:sz w:val="24"/>
          <w:szCs w:val="24"/>
        </w:rPr>
      </w:pPr>
      <w:r w:rsidRPr="003A09D0">
        <w:rPr>
          <w:rFonts w:ascii="Times New Roman" w:hAnsi="Times New Roman"/>
          <w:b/>
          <w:sz w:val="24"/>
          <w:szCs w:val="24"/>
        </w:rPr>
        <w:t>МОДЕЛ УГОВОРА</w:t>
      </w:r>
    </w:p>
    <w:p w:rsidR="00033D5B" w:rsidRPr="003A09D0" w:rsidRDefault="00033D5B" w:rsidP="00D2438D">
      <w:pPr>
        <w:ind w:left="2880" w:firstLine="720"/>
        <w:rPr>
          <w:rFonts w:ascii="Times New Roman" w:hAnsi="Times New Roman"/>
          <w:b/>
          <w:sz w:val="24"/>
          <w:szCs w:val="24"/>
        </w:rPr>
      </w:pPr>
    </w:p>
    <w:p w:rsidR="00D2438D" w:rsidRPr="003A09D0" w:rsidRDefault="003774E0" w:rsidP="00DA5070">
      <w:pPr>
        <w:widowControl w:val="0"/>
        <w:autoSpaceDE w:val="0"/>
        <w:autoSpaceDN w:val="0"/>
        <w:adjustRightInd w:val="0"/>
        <w:spacing w:line="200" w:lineRule="exact"/>
        <w:jc w:val="center"/>
        <w:rPr>
          <w:rFonts w:ascii="Times New Roman" w:hAnsi="Times New Roman"/>
          <w:b/>
          <w:sz w:val="24"/>
          <w:szCs w:val="24"/>
        </w:rPr>
      </w:pPr>
      <w:r w:rsidRPr="003A09D0">
        <w:rPr>
          <w:rFonts w:ascii="Times New Roman" w:hAnsi="Times New Roman"/>
          <w:b/>
          <w:noProof/>
          <w:sz w:val="24"/>
          <w:szCs w:val="24"/>
          <w:lang w:val="sr-Cyrl-CS"/>
        </w:rPr>
        <w:t>Гориво за моторна возила</w:t>
      </w:r>
      <w:r w:rsidR="00D2438D" w:rsidRPr="003A09D0">
        <w:rPr>
          <w:rFonts w:ascii="Times New Roman" w:hAnsi="Times New Roman"/>
          <w:b/>
          <w:sz w:val="24"/>
          <w:szCs w:val="24"/>
        </w:rPr>
        <w:t xml:space="preserve">, ЈН </w:t>
      </w:r>
      <w:r w:rsidR="00DA5070" w:rsidRPr="003A09D0">
        <w:rPr>
          <w:rFonts w:ascii="Times New Roman" w:hAnsi="Times New Roman"/>
          <w:b/>
          <w:sz w:val="24"/>
          <w:szCs w:val="24"/>
        </w:rPr>
        <w:t>62/17</w:t>
      </w:r>
    </w:p>
    <w:p w:rsidR="00033D5B" w:rsidRDefault="00033D5B" w:rsidP="00D2438D">
      <w:pPr>
        <w:widowControl w:val="0"/>
        <w:autoSpaceDE w:val="0"/>
        <w:autoSpaceDN w:val="0"/>
        <w:adjustRightInd w:val="0"/>
        <w:rPr>
          <w:rFonts w:ascii="Times New Roman" w:hAnsi="Times New Roman"/>
          <w:sz w:val="24"/>
          <w:szCs w:val="24"/>
        </w:rPr>
      </w:pPr>
    </w:p>
    <w:p w:rsidR="00D2438D" w:rsidRPr="003A09D0" w:rsidRDefault="00D2438D" w:rsidP="00D2438D">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Уговорне стране:</w:t>
      </w:r>
    </w:p>
    <w:p w:rsidR="00D2438D" w:rsidRPr="003A09D0" w:rsidRDefault="00D2438D" w:rsidP="00D2438D">
      <w:pPr>
        <w:widowControl w:val="0"/>
        <w:autoSpaceDE w:val="0"/>
        <w:autoSpaceDN w:val="0"/>
        <w:adjustRightInd w:val="0"/>
        <w:rPr>
          <w:rFonts w:ascii="Times New Roman" w:hAnsi="Times New Roman"/>
          <w:sz w:val="24"/>
          <w:szCs w:val="24"/>
        </w:rPr>
      </w:pPr>
    </w:p>
    <w:p w:rsidR="00D2438D" w:rsidRPr="003A09D0" w:rsidRDefault="00D2438D" w:rsidP="00D2438D">
      <w:pPr>
        <w:widowControl w:val="0"/>
        <w:autoSpaceDE w:val="0"/>
        <w:autoSpaceDN w:val="0"/>
        <w:adjustRightInd w:val="0"/>
        <w:spacing w:line="266" w:lineRule="exact"/>
        <w:rPr>
          <w:rFonts w:ascii="Times New Roman" w:hAnsi="Times New Roman"/>
          <w:sz w:val="24"/>
          <w:szCs w:val="24"/>
        </w:rPr>
      </w:pPr>
    </w:p>
    <w:p w:rsidR="003A2E5D" w:rsidRPr="003A09D0" w:rsidRDefault="003A2E5D" w:rsidP="00D2438D">
      <w:pPr>
        <w:widowControl w:val="0"/>
        <w:autoSpaceDE w:val="0"/>
        <w:autoSpaceDN w:val="0"/>
        <w:adjustRightInd w:val="0"/>
        <w:spacing w:line="266" w:lineRule="exact"/>
        <w:rPr>
          <w:rFonts w:ascii="Times New Roman" w:hAnsi="Times New Roman"/>
          <w:sz w:val="24"/>
          <w:szCs w:val="24"/>
        </w:rPr>
      </w:pPr>
    </w:p>
    <w:p w:rsidR="00D2438D" w:rsidRPr="003A09D0" w:rsidRDefault="00D2438D" w:rsidP="00D2438D">
      <w:pPr>
        <w:rPr>
          <w:rFonts w:ascii="Times New Roman" w:hAnsi="Times New Roman"/>
          <w:b/>
          <w:sz w:val="24"/>
          <w:szCs w:val="24"/>
        </w:rPr>
      </w:pPr>
      <w:r w:rsidRPr="003A09D0">
        <w:rPr>
          <w:rFonts w:ascii="Times New Roman" w:hAnsi="Times New Roman"/>
          <w:b/>
          <w:bCs/>
          <w:sz w:val="24"/>
          <w:szCs w:val="24"/>
        </w:rPr>
        <w:t>НАРУЧИЛАЦ:</w:t>
      </w:r>
      <w:r w:rsidRPr="003A09D0">
        <w:rPr>
          <w:rFonts w:ascii="Times New Roman" w:hAnsi="Times New Roman"/>
          <w:sz w:val="24"/>
          <w:szCs w:val="24"/>
        </w:rPr>
        <w:tab/>
      </w:r>
      <w:r w:rsidRPr="003A09D0">
        <w:rPr>
          <w:rFonts w:ascii="Times New Roman" w:hAnsi="Times New Roman"/>
          <w:b/>
          <w:sz w:val="24"/>
          <w:szCs w:val="24"/>
          <w:lang w:val="sr-Cyrl-CS"/>
        </w:rPr>
        <w:t>Институт за рехабилитацију, Београд, Сокобањска 17</w:t>
      </w:r>
    </w:p>
    <w:p w:rsidR="00D2438D" w:rsidRPr="003A09D0" w:rsidRDefault="00D2438D" w:rsidP="00D2438D">
      <w:pPr>
        <w:ind w:left="1440" w:firstLine="720"/>
        <w:rPr>
          <w:rFonts w:ascii="Times New Roman" w:hAnsi="Times New Roman"/>
          <w:sz w:val="24"/>
          <w:szCs w:val="24"/>
        </w:rPr>
      </w:pPr>
      <w:r w:rsidRPr="003A09D0">
        <w:rPr>
          <w:rFonts w:ascii="Times New Roman" w:hAnsi="Times New Roman"/>
          <w:bCs/>
          <w:sz w:val="24"/>
          <w:szCs w:val="24"/>
          <w:lang w:val="sr-Cyrl-CS"/>
        </w:rPr>
        <w:t>Шифра делатности</w:t>
      </w:r>
      <w:r w:rsidRPr="003A09D0">
        <w:rPr>
          <w:rFonts w:ascii="Times New Roman" w:hAnsi="Times New Roman"/>
          <w:sz w:val="24"/>
          <w:szCs w:val="24"/>
          <w:lang w:val="sr-Cyrl-CS"/>
        </w:rPr>
        <w:t xml:space="preserve">: </w:t>
      </w:r>
      <w:r w:rsidRPr="003A09D0">
        <w:rPr>
          <w:rFonts w:ascii="Times New Roman" w:hAnsi="Times New Roman"/>
          <w:sz w:val="24"/>
          <w:szCs w:val="24"/>
        </w:rPr>
        <w:t>85141</w:t>
      </w:r>
    </w:p>
    <w:p w:rsidR="00D2438D" w:rsidRPr="003A09D0" w:rsidRDefault="00D2438D" w:rsidP="00D2438D">
      <w:pPr>
        <w:ind w:left="1440" w:firstLine="720"/>
        <w:rPr>
          <w:rFonts w:ascii="Times New Roman" w:hAnsi="Times New Roman"/>
          <w:sz w:val="24"/>
          <w:szCs w:val="24"/>
        </w:rPr>
      </w:pPr>
      <w:r w:rsidRPr="003A09D0">
        <w:rPr>
          <w:rFonts w:ascii="Times New Roman" w:hAnsi="Times New Roman"/>
          <w:sz w:val="24"/>
          <w:szCs w:val="24"/>
          <w:lang w:val="sr-Cyrl-CS"/>
        </w:rPr>
        <w:t xml:space="preserve">Матични број предузећа: </w:t>
      </w:r>
      <w:r w:rsidRPr="003A09D0">
        <w:rPr>
          <w:rFonts w:ascii="Times New Roman" w:hAnsi="Times New Roman"/>
          <w:sz w:val="24"/>
          <w:szCs w:val="24"/>
        </w:rPr>
        <w:t>07050844</w:t>
      </w:r>
    </w:p>
    <w:p w:rsidR="00D2438D" w:rsidRPr="003A09D0" w:rsidRDefault="00D2438D" w:rsidP="00D2438D">
      <w:pPr>
        <w:ind w:left="1440" w:firstLine="720"/>
        <w:rPr>
          <w:rFonts w:ascii="Times New Roman" w:hAnsi="Times New Roman"/>
          <w:sz w:val="24"/>
          <w:szCs w:val="24"/>
        </w:rPr>
      </w:pPr>
      <w:r w:rsidRPr="003A09D0">
        <w:rPr>
          <w:rFonts w:ascii="Times New Roman" w:hAnsi="Times New Roman"/>
          <w:sz w:val="24"/>
          <w:szCs w:val="24"/>
          <w:lang w:val="sr-Cyrl-CS"/>
        </w:rPr>
        <w:t>ПИБ</w:t>
      </w:r>
      <w:r w:rsidRPr="003A09D0">
        <w:rPr>
          <w:rFonts w:ascii="Times New Roman" w:hAnsi="Times New Roman"/>
          <w:sz w:val="24"/>
          <w:szCs w:val="24"/>
        </w:rPr>
        <w:t>: 101962711</w:t>
      </w:r>
    </w:p>
    <w:p w:rsidR="00D2438D" w:rsidRPr="003A09D0" w:rsidRDefault="00D2438D" w:rsidP="00D2438D">
      <w:pPr>
        <w:ind w:left="1440" w:firstLine="720"/>
        <w:rPr>
          <w:rFonts w:ascii="Times New Roman" w:hAnsi="Times New Roman"/>
          <w:sz w:val="24"/>
          <w:szCs w:val="24"/>
        </w:rPr>
      </w:pPr>
      <w:r w:rsidRPr="003A09D0">
        <w:rPr>
          <w:rFonts w:ascii="Times New Roman" w:hAnsi="Times New Roman"/>
          <w:sz w:val="24"/>
          <w:szCs w:val="24"/>
          <w:lang w:val="sr-Cyrl-CS"/>
        </w:rPr>
        <w:t xml:space="preserve">Текући рачун: </w:t>
      </w:r>
      <w:r w:rsidRPr="003A09D0">
        <w:rPr>
          <w:rFonts w:ascii="Times New Roman" w:hAnsi="Times New Roman"/>
          <w:sz w:val="24"/>
          <w:szCs w:val="24"/>
        </w:rPr>
        <w:t xml:space="preserve">840-657661-28 </w:t>
      </w:r>
      <w:r w:rsidRPr="003A09D0">
        <w:rPr>
          <w:rFonts w:ascii="Times New Roman" w:hAnsi="Times New Roman"/>
          <w:sz w:val="24"/>
          <w:szCs w:val="24"/>
          <w:lang w:val="sr-Cyrl-CS"/>
        </w:rPr>
        <w:t xml:space="preserve">Управа за јавна плаћања </w:t>
      </w:r>
    </w:p>
    <w:p w:rsidR="00D2438D" w:rsidRPr="003A09D0" w:rsidRDefault="00D2438D" w:rsidP="00D2438D">
      <w:pPr>
        <w:rPr>
          <w:rFonts w:ascii="Times New Roman" w:hAnsi="Times New Roman"/>
          <w:sz w:val="24"/>
          <w:szCs w:val="24"/>
          <w:lang w:val="sr-Cyrl-CS"/>
        </w:rPr>
      </w:pPr>
      <w:r w:rsidRPr="003A09D0">
        <w:rPr>
          <w:rFonts w:ascii="Times New Roman" w:hAnsi="Times New Roman"/>
          <w:sz w:val="24"/>
          <w:szCs w:val="24"/>
          <w:lang w:val="sr-Cyrl-CS"/>
        </w:rPr>
        <w:tab/>
        <w:t>који заступа</w:t>
      </w:r>
      <w:r w:rsidRPr="003A09D0">
        <w:rPr>
          <w:rFonts w:ascii="Times New Roman" w:hAnsi="Times New Roman"/>
          <w:sz w:val="24"/>
          <w:szCs w:val="24"/>
        </w:rPr>
        <w:t xml:space="preserve"> директор,</w:t>
      </w:r>
      <w:r w:rsidR="00710B2B" w:rsidRPr="003A09D0">
        <w:rPr>
          <w:rFonts w:ascii="Times New Roman" w:hAnsi="Times New Roman"/>
          <w:sz w:val="24"/>
          <w:szCs w:val="24"/>
          <w:lang w:val="sr-Cyrl-CS"/>
        </w:rPr>
        <w:t>прим</w:t>
      </w:r>
      <w:r w:rsidRPr="003A09D0">
        <w:rPr>
          <w:rFonts w:ascii="Times New Roman" w:hAnsi="Times New Roman"/>
          <w:sz w:val="24"/>
          <w:szCs w:val="24"/>
          <w:lang w:val="sr-Cyrl-CS"/>
        </w:rPr>
        <w:t xml:space="preserve">. </w:t>
      </w:r>
      <w:r w:rsidR="00710B2B" w:rsidRPr="003A09D0">
        <w:rPr>
          <w:rFonts w:ascii="Times New Roman" w:hAnsi="Times New Roman"/>
          <w:sz w:val="24"/>
          <w:szCs w:val="24"/>
          <w:lang w:val="sr-Cyrl-CS"/>
        </w:rPr>
        <w:t>д</w:t>
      </w:r>
      <w:r w:rsidRPr="003A09D0">
        <w:rPr>
          <w:rFonts w:ascii="Times New Roman" w:hAnsi="Times New Roman"/>
          <w:sz w:val="24"/>
          <w:szCs w:val="24"/>
          <w:lang w:val="sr-Cyrl-CS"/>
        </w:rPr>
        <w:t xml:space="preserve">р </w:t>
      </w:r>
      <w:r w:rsidR="00710B2B" w:rsidRPr="003A09D0">
        <w:rPr>
          <w:rFonts w:ascii="Times New Roman" w:hAnsi="Times New Roman"/>
          <w:sz w:val="24"/>
          <w:szCs w:val="24"/>
          <w:lang w:val="sr-Cyrl-CS"/>
        </w:rPr>
        <w:t>Снежана Костић</w:t>
      </w:r>
    </w:p>
    <w:p w:rsidR="00D2438D" w:rsidRPr="003A09D0" w:rsidRDefault="00D2438D" w:rsidP="00D2438D">
      <w:pPr>
        <w:widowControl w:val="0"/>
        <w:overflowPunct w:val="0"/>
        <w:autoSpaceDE w:val="0"/>
        <w:autoSpaceDN w:val="0"/>
        <w:adjustRightInd w:val="0"/>
        <w:spacing w:line="227" w:lineRule="auto"/>
        <w:ind w:left="1440" w:firstLine="720"/>
        <w:rPr>
          <w:rFonts w:ascii="Times New Roman" w:hAnsi="Times New Roman"/>
          <w:sz w:val="24"/>
          <w:szCs w:val="24"/>
        </w:rPr>
      </w:pPr>
      <w:r w:rsidRPr="003A09D0">
        <w:rPr>
          <w:rFonts w:ascii="Times New Roman" w:hAnsi="Times New Roman"/>
          <w:sz w:val="24"/>
          <w:szCs w:val="24"/>
        </w:rPr>
        <w:t>(</w:t>
      </w:r>
      <w:proofErr w:type="gramStart"/>
      <w:r w:rsidRPr="003A09D0">
        <w:rPr>
          <w:rFonts w:ascii="Times New Roman" w:hAnsi="Times New Roman"/>
          <w:sz w:val="24"/>
          <w:szCs w:val="24"/>
        </w:rPr>
        <w:t>у</w:t>
      </w:r>
      <w:proofErr w:type="gramEnd"/>
      <w:r w:rsidRPr="003A09D0">
        <w:rPr>
          <w:rFonts w:ascii="Times New Roman" w:hAnsi="Times New Roman"/>
          <w:sz w:val="24"/>
          <w:szCs w:val="24"/>
        </w:rPr>
        <w:t xml:space="preserve"> даљем тексту: „</w:t>
      </w:r>
      <w:r w:rsidRPr="003A09D0">
        <w:rPr>
          <w:rFonts w:ascii="Times New Roman" w:hAnsi="Times New Roman"/>
          <w:b/>
          <w:bCs/>
          <w:sz w:val="24"/>
          <w:szCs w:val="24"/>
        </w:rPr>
        <w:t>Наручилац</w:t>
      </w:r>
      <w:r w:rsidRPr="003A09D0">
        <w:rPr>
          <w:rFonts w:ascii="Times New Roman" w:hAnsi="Times New Roman"/>
          <w:sz w:val="24"/>
          <w:szCs w:val="24"/>
        </w:rPr>
        <w:t>“)</w:t>
      </w:r>
    </w:p>
    <w:p w:rsidR="00D2438D" w:rsidRPr="003A09D0" w:rsidRDefault="00D2438D" w:rsidP="00D2438D">
      <w:pPr>
        <w:widowControl w:val="0"/>
        <w:autoSpaceDE w:val="0"/>
        <w:autoSpaceDN w:val="0"/>
        <w:adjustRightInd w:val="0"/>
        <w:spacing w:line="282" w:lineRule="exact"/>
        <w:rPr>
          <w:rFonts w:ascii="Times New Roman" w:hAnsi="Times New Roman"/>
          <w:sz w:val="24"/>
          <w:szCs w:val="24"/>
        </w:rPr>
      </w:pPr>
    </w:p>
    <w:p w:rsidR="00D2438D" w:rsidRPr="003A09D0" w:rsidRDefault="00D2438D" w:rsidP="00D2438D">
      <w:pPr>
        <w:widowControl w:val="0"/>
        <w:autoSpaceDE w:val="0"/>
        <w:autoSpaceDN w:val="0"/>
        <w:adjustRightInd w:val="0"/>
        <w:ind w:left="4440"/>
        <w:rPr>
          <w:rFonts w:ascii="Times New Roman" w:hAnsi="Times New Roman"/>
          <w:sz w:val="24"/>
          <w:szCs w:val="24"/>
        </w:rPr>
      </w:pPr>
      <w:proofErr w:type="gramStart"/>
      <w:r w:rsidRPr="003A09D0">
        <w:rPr>
          <w:rFonts w:ascii="Times New Roman" w:hAnsi="Times New Roman"/>
          <w:b/>
          <w:bCs/>
          <w:sz w:val="24"/>
          <w:szCs w:val="24"/>
        </w:rPr>
        <w:t>и</w:t>
      </w:r>
      <w:proofErr w:type="gramEnd"/>
    </w:p>
    <w:p w:rsidR="00D2438D" w:rsidRPr="003A09D0" w:rsidRDefault="00D2438D" w:rsidP="00D2438D">
      <w:pPr>
        <w:widowControl w:val="0"/>
        <w:autoSpaceDE w:val="0"/>
        <w:autoSpaceDN w:val="0"/>
        <w:adjustRightInd w:val="0"/>
        <w:spacing w:line="266" w:lineRule="exact"/>
        <w:rPr>
          <w:rFonts w:ascii="Times New Roman" w:hAnsi="Times New Roman"/>
          <w:sz w:val="24"/>
          <w:szCs w:val="24"/>
        </w:rPr>
      </w:pPr>
    </w:p>
    <w:p w:rsidR="00D2438D" w:rsidRPr="003A09D0" w:rsidRDefault="00710B2B" w:rsidP="00D2438D">
      <w:pPr>
        <w:widowControl w:val="0"/>
        <w:tabs>
          <w:tab w:val="left" w:pos="2860"/>
        </w:tabs>
        <w:autoSpaceDE w:val="0"/>
        <w:autoSpaceDN w:val="0"/>
        <w:adjustRightInd w:val="0"/>
        <w:rPr>
          <w:rFonts w:ascii="Times New Roman" w:hAnsi="Times New Roman"/>
          <w:sz w:val="24"/>
          <w:szCs w:val="24"/>
        </w:rPr>
      </w:pPr>
      <w:r w:rsidRPr="003A09D0">
        <w:rPr>
          <w:rFonts w:ascii="Times New Roman" w:hAnsi="Times New Roman"/>
          <w:b/>
          <w:bCs/>
          <w:sz w:val="24"/>
          <w:szCs w:val="24"/>
        </w:rPr>
        <w:t xml:space="preserve">ПОНУЂАЧ:              </w:t>
      </w:r>
      <w:r w:rsidR="00D2438D" w:rsidRPr="003A09D0">
        <w:rPr>
          <w:rFonts w:ascii="Times New Roman" w:hAnsi="Times New Roman"/>
          <w:sz w:val="24"/>
          <w:szCs w:val="24"/>
        </w:rPr>
        <w:t>______________________________,</w:t>
      </w:r>
    </w:p>
    <w:p w:rsidR="00D2438D" w:rsidRPr="003A09D0" w:rsidRDefault="00D2438D" w:rsidP="00D2438D">
      <w:pPr>
        <w:widowControl w:val="0"/>
        <w:tabs>
          <w:tab w:val="left" w:pos="2860"/>
        </w:tabs>
        <w:autoSpaceDE w:val="0"/>
        <w:autoSpaceDN w:val="0"/>
        <w:adjustRightInd w:val="0"/>
        <w:rPr>
          <w:rFonts w:ascii="Times New Roman" w:hAnsi="Times New Roman"/>
          <w:sz w:val="24"/>
          <w:szCs w:val="24"/>
        </w:rPr>
      </w:pPr>
      <w:r w:rsidRPr="003A09D0">
        <w:rPr>
          <w:rFonts w:ascii="Times New Roman" w:hAnsi="Times New Roman"/>
          <w:sz w:val="24"/>
          <w:szCs w:val="24"/>
        </w:rPr>
        <w:t xml:space="preserve">                                     МБ______________,</w:t>
      </w:r>
    </w:p>
    <w:p w:rsidR="00D2438D" w:rsidRPr="003A09D0" w:rsidRDefault="00D2438D" w:rsidP="00D2438D">
      <w:pPr>
        <w:widowControl w:val="0"/>
        <w:autoSpaceDE w:val="0"/>
        <w:autoSpaceDN w:val="0"/>
        <w:adjustRightInd w:val="0"/>
        <w:spacing w:line="238" w:lineRule="auto"/>
        <w:rPr>
          <w:rFonts w:ascii="Times New Roman" w:hAnsi="Times New Roman"/>
          <w:sz w:val="24"/>
          <w:szCs w:val="24"/>
        </w:rPr>
      </w:pPr>
      <w:r w:rsidRPr="003A09D0">
        <w:rPr>
          <w:rFonts w:ascii="Times New Roman" w:hAnsi="Times New Roman"/>
          <w:sz w:val="24"/>
          <w:szCs w:val="24"/>
        </w:rPr>
        <w:t xml:space="preserve">                                     ПИБ______________, број рачуна___________________,</w:t>
      </w:r>
    </w:p>
    <w:p w:rsidR="00D2438D" w:rsidRPr="003A09D0" w:rsidRDefault="00D2438D" w:rsidP="00D2438D">
      <w:pPr>
        <w:widowControl w:val="0"/>
        <w:autoSpaceDE w:val="0"/>
        <w:autoSpaceDN w:val="0"/>
        <w:adjustRightInd w:val="0"/>
        <w:spacing w:line="1" w:lineRule="exact"/>
        <w:rPr>
          <w:rFonts w:ascii="Times New Roman" w:hAnsi="Times New Roman"/>
          <w:sz w:val="24"/>
          <w:szCs w:val="24"/>
        </w:rPr>
      </w:pPr>
    </w:p>
    <w:p w:rsidR="00D2438D" w:rsidRPr="003A09D0" w:rsidRDefault="00D2438D" w:rsidP="00D2438D">
      <w:pPr>
        <w:widowControl w:val="0"/>
        <w:autoSpaceDE w:val="0"/>
        <w:autoSpaceDN w:val="0"/>
        <w:adjustRightInd w:val="0"/>
        <w:ind w:left="2160"/>
        <w:rPr>
          <w:rFonts w:ascii="Times New Roman" w:hAnsi="Times New Roman"/>
          <w:sz w:val="24"/>
          <w:szCs w:val="24"/>
        </w:rPr>
      </w:pPr>
      <w:r w:rsidRPr="003A09D0">
        <w:rPr>
          <w:rFonts w:ascii="Times New Roman" w:hAnsi="Times New Roman"/>
          <w:sz w:val="24"/>
          <w:szCs w:val="24"/>
        </w:rPr>
        <w:t xml:space="preserve"> </w:t>
      </w:r>
      <w:proofErr w:type="gramStart"/>
      <w:r w:rsidRPr="003A09D0">
        <w:rPr>
          <w:rFonts w:ascii="Times New Roman" w:hAnsi="Times New Roman"/>
          <w:sz w:val="24"/>
          <w:szCs w:val="24"/>
        </w:rPr>
        <w:t>кога</w:t>
      </w:r>
      <w:proofErr w:type="gramEnd"/>
      <w:r w:rsidRPr="003A09D0">
        <w:rPr>
          <w:rFonts w:ascii="Times New Roman" w:hAnsi="Times New Roman"/>
          <w:sz w:val="24"/>
          <w:szCs w:val="24"/>
        </w:rPr>
        <w:t xml:space="preserve"> заступа овлашћено лице _____________________________</w:t>
      </w:r>
    </w:p>
    <w:p w:rsidR="00D2438D" w:rsidRPr="003A09D0" w:rsidRDefault="00D2438D" w:rsidP="00D2438D">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 xml:space="preserve">                                    (</w:t>
      </w:r>
      <w:proofErr w:type="gramStart"/>
      <w:r w:rsidRPr="003A09D0">
        <w:rPr>
          <w:rFonts w:ascii="Times New Roman" w:hAnsi="Times New Roman"/>
          <w:sz w:val="24"/>
          <w:szCs w:val="24"/>
        </w:rPr>
        <w:t>у</w:t>
      </w:r>
      <w:proofErr w:type="gramEnd"/>
      <w:r w:rsidRPr="003A09D0">
        <w:rPr>
          <w:rFonts w:ascii="Times New Roman" w:hAnsi="Times New Roman"/>
          <w:sz w:val="24"/>
          <w:szCs w:val="24"/>
        </w:rPr>
        <w:t xml:space="preserve"> даљем тексту: „</w:t>
      </w:r>
      <w:r w:rsidRPr="003A09D0">
        <w:rPr>
          <w:rFonts w:ascii="Times New Roman" w:hAnsi="Times New Roman"/>
          <w:b/>
          <w:bCs/>
          <w:sz w:val="24"/>
          <w:szCs w:val="24"/>
        </w:rPr>
        <w:t>Испоручилац</w:t>
      </w:r>
      <w:r w:rsidRPr="003A09D0">
        <w:rPr>
          <w:rFonts w:ascii="Times New Roman" w:hAnsi="Times New Roman"/>
          <w:sz w:val="24"/>
          <w:szCs w:val="24"/>
        </w:rPr>
        <w:t>“)</w:t>
      </w:r>
    </w:p>
    <w:p w:rsidR="00D2438D" w:rsidRPr="003A09D0" w:rsidRDefault="00D2438D" w:rsidP="00D2438D">
      <w:pPr>
        <w:widowControl w:val="0"/>
        <w:autoSpaceDE w:val="0"/>
        <w:autoSpaceDN w:val="0"/>
        <w:adjustRightInd w:val="0"/>
        <w:rPr>
          <w:rFonts w:ascii="Times New Roman" w:hAnsi="Times New Roman"/>
          <w:sz w:val="24"/>
          <w:szCs w:val="24"/>
        </w:rPr>
      </w:pPr>
    </w:p>
    <w:p w:rsidR="00D2438D" w:rsidRPr="003A09D0" w:rsidRDefault="00D2438D" w:rsidP="00D2438D">
      <w:pPr>
        <w:widowControl w:val="0"/>
        <w:autoSpaceDE w:val="0"/>
        <w:autoSpaceDN w:val="0"/>
        <w:adjustRightInd w:val="0"/>
        <w:rPr>
          <w:rFonts w:ascii="Times New Roman" w:hAnsi="Times New Roman"/>
          <w:sz w:val="24"/>
          <w:szCs w:val="24"/>
        </w:rPr>
      </w:pPr>
    </w:p>
    <w:p w:rsidR="00D2438D" w:rsidRPr="003A09D0" w:rsidRDefault="00D2438D" w:rsidP="00D2438D">
      <w:pPr>
        <w:widowControl w:val="0"/>
        <w:autoSpaceDE w:val="0"/>
        <w:autoSpaceDN w:val="0"/>
        <w:adjustRightInd w:val="0"/>
        <w:ind w:left="900"/>
        <w:rPr>
          <w:rFonts w:ascii="Times New Roman" w:hAnsi="Times New Roman"/>
          <w:sz w:val="24"/>
          <w:szCs w:val="24"/>
        </w:rPr>
      </w:pPr>
      <w:r w:rsidRPr="003A09D0">
        <w:rPr>
          <w:rFonts w:ascii="Times New Roman" w:hAnsi="Times New Roman"/>
          <w:sz w:val="24"/>
          <w:szCs w:val="24"/>
        </w:rPr>
        <w:t>Уговорне стране констатују:</w:t>
      </w:r>
    </w:p>
    <w:p w:rsidR="00D2438D" w:rsidRPr="003A09D0" w:rsidRDefault="00D2438D" w:rsidP="00D2438D">
      <w:pPr>
        <w:widowControl w:val="0"/>
        <w:autoSpaceDE w:val="0"/>
        <w:autoSpaceDN w:val="0"/>
        <w:adjustRightInd w:val="0"/>
        <w:spacing w:line="239" w:lineRule="exact"/>
        <w:rPr>
          <w:rFonts w:ascii="Times New Roman" w:hAnsi="Times New Roman"/>
          <w:sz w:val="24"/>
          <w:szCs w:val="24"/>
        </w:rPr>
      </w:pPr>
    </w:p>
    <w:p w:rsidR="00D2438D" w:rsidRPr="003A09D0" w:rsidRDefault="00D2438D" w:rsidP="00D2438D">
      <w:pPr>
        <w:widowControl w:val="0"/>
        <w:autoSpaceDE w:val="0"/>
        <w:autoSpaceDN w:val="0"/>
        <w:adjustRightInd w:val="0"/>
        <w:spacing w:line="376" w:lineRule="exact"/>
        <w:ind w:firstLine="720"/>
        <w:rPr>
          <w:rFonts w:ascii="Times New Roman" w:hAnsi="Times New Roman"/>
          <w:sz w:val="24"/>
          <w:szCs w:val="24"/>
        </w:rPr>
      </w:pPr>
      <w:r w:rsidRPr="003A09D0">
        <w:rPr>
          <w:rFonts w:ascii="Times New Roman" w:hAnsi="Times New Roman"/>
          <w:sz w:val="24"/>
          <w:szCs w:val="24"/>
        </w:rPr>
        <w:t xml:space="preserve">-да је Наручилац на основу чл. 32.  </w:t>
      </w:r>
      <w:proofErr w:type="gramStart"/>
      <w:r w:rsidRPr="003A09D0">
        <w:rPr>
          <w:rFonts w:ascii="Times New Roman" w:hAnsi="Times New Roman"/>
          <w:sz w:val="24"/>
          <w:szCs w:val="24"/>
        </w:rPr>
        <w:t>и</w:t>
      </w:r>
      <w:proofErr w:type="gramEnd"/>
      <w:r w:rsidRPr="003A09D0">
        <w:rPr>
          <w:rFonts w:ascii="Times New Roman" w:hAnsi="Times New Roman"/>
          <w:sz w:val="24"/>
          <w:szCs w:val="24"/>
        </w:rPr>
        <w:t xml:space="preserve"> 61. Закона о јавним набавкама („Службени гласник РС" број 124/2012</w:t>
      </w:r>
      <w:r w:rsidR="00710B2B" w:rsidRPr="003A09D0">
        <w:rPr>
          <w:rFonts w:ascii="Times New Roman" w:hAnsi="Times New Roman"/>
          <w:sz w:val="24"/>
          <w:szCs w:val="24"/>
        </w:rPr>
        <w:t>, 14/15 и 68/15</w:t>
      </w:r>
      <w:r w:rsidRPr="003A09D0">
        <w:rPr>
          <w:rFonts w:ascii="Times New Roman" w:hAnsi="Times New Roman"/>
          <w:sz w:val="24"/>
          <w:szCs w:val="24"/>
        </w:rPr>
        <w:t xml:space="preserve"> - у даљем тексту: Закон), на основу позива за подношење понуда који је објављен на Порталу јавних набавки и интернет страници наручиоца дана </w:t>
      </w:r>
      <w:r w:rsidR="00033D5B">
        <w:rPr>
          <w:rFonts w:ascii="Times New Roman" w:hAnsi="Times New Roman"/>
          <w:sz w:val="24"/>
          <w:szCs w:val="24"/>
          <w:lang w:val="sr-Cyrl-RS"/>
        </w:rPr>
        <w:t>02</w:t>
      </w:r>
      <w:r w:rsidR="00DA5070" w:rsidRPr="003A09D0">
        <w:rPr>
          <w:rFonts w:ascii="Times New Roman" w:hAnsi="Times New Roman"/>
          <w:sz w:val="24"/>
          <w:szCs w:val="24"/>
        </w:rPr>
        <w:t>.1</w:t>
      </w:r>
      <w:r w:rsidR="00033D5B">
        <w:rPr>
          <w:rFonts w:ascii="Times New Roman" w:hAnsi="Times New Roman"/>
          <w:sz w:val="24"/>
          <w:szCs w:val="24"/>
          <w:lang w:val="sr-Cyrl-RS"/>
        </w:rPr>
        <w:t>1</w:t>
      </w:r>
      <w:r w:rsidR="00DA5070" w:rsidRPr="003A09D0">
        <w:rPr>
          <w:rFonts w:ascii="Times New Roman" w:hAnsi="Times New Roman"/>
          <w:sz w:val="24"/>
          <w:szCs w:val="24"/>
        </w:rPr>
        <w:t>.2017</w:t>
      </w:r>
      <w:r w:rsidR="003F071D" w:rsidRPr="003A09D0">
        <w:rPr>
          <w:rFonts w:ascii="Times New Roman" w:hAnsi="Times New Roman"/>
          <w:sz w:val="24"/>
          <w:szCs w:val="24"/>
        </w:rPr>
        <w:t xml:space="preserve">. </w:t>
      </w:r>
      <w:proofErr w:type="gramStart"/>
      <w:r w:rsidRPr="003A09D0">
        <w:rPr>
          <w:rFonts w:ascii="Times New Roman" w:hAnsi="Times New Roman"/>
          <w:sz w:val="24"/>
          <w:szCs w:val="24"/>
        </w:rPr>
        <w:t>године</w:t>
      </w:r>
      <w:proofErr w:type="gramEnd"/>
      <w:r w:rsidRPr="003A09D0">
        <w:rPr>
          <w:rFonts w:ascii="Times New Roman" w:hAnsi="Times New Roman"/>
          <w:sz w:val="24"/>
          <w:szCs w:val="24"/>
        </w:rPr>
        <w:t xml:space="preserve">,  спровео поступак за јавну набавке добара – </w:t>
      </w:r>
      <w:r w:rsidR="003774E0" w:rsidRPr="003A09D0">
        <w:rPr>
          <w:rFonts w:ascii="Times New Roman" w:hAnsi="Times New Roman"/>
          <w:b/>
          <w:sz w:val="24"/>
          <w:szCs w:val="24"/>
        </w:rPr>
        <w:t>гориво за моторна возила</w:t>
      </w:r>
      <w:r w:rsidRPr="003A09D0">
        <w:rPr>
          <w:rFonts w:ascii="Times New Roman" w:hAnsi="Times New Roman"/>
          <w:sz w:val="24"/>
          <w:szCs w:val="24"/>
        </w:rPr>
        <w:t xml:space="preserve">, у </w:t>
      </w:r>
      <w:r w:rsidR="003774E0" w:rsidRPr="003A09D0">
        <w:rPr>
          <w:rFonts w:ascii="Times New Roman" w:hAnsi="Times New Roman"/>
          <w:sz w:val="24"/>
          <w:szCs w:val="24"/>
        </w:rPr>
        <w:t>поступку јавне набавке мале вредности</w:t>
      </w:r>
      <w:r w:rsidRPr="003A09D0">
        <w:rPr>
          <w:rFonts w:ascii="Times New Roman" w:hAnsi="Times New Roman"/>
          <w:sz w:val="24"/>
          <w:szCs w:val="24"/>
        </w:rPr>
        <w:t xml:space="preserve"> ЈН бр. </w:t>
      </w:r>
      <w:r w:rsidR="00DA5070" w:rsidRPr="003A09D0">
        <w:rPr>
          <w:rFonts w:ascii="Times New Roman" w:hAnsi="Times New Roman"/>
          <w:b/>
          <w:sz w:val="24"/>
          <w:szCs w:val="24"/>
        </w:rPr>
        <w:t>62/17</w:t>
      </w:r>
    </w:p>
    <w:p w:rsidR="00D2438D" w:rsidRPr="003A09D0" w:rsidRDefault="00D2438D" w:rsidP="00D2438D">
      <w:pPr>
        <w:widowControl w:val="0"/>
        <w:autoSpaceDE w:val="0"/>
        <w:autoSpaceDN w:val="0"/>
        <w:adjustRightInd w:val="0"/>
        <w:rPr>
          <w:rFonts w:ascii="Times New Roman" w:hAnsi="Times New Roman"/>
          <w:sz w:val="24"/>
          <w:szCs w:val="24"/>
        </w:rPr>
      </w:pPr>
    </w:p>
    <w:p w:rsidR="00D2438D" w:rsidRPr="003A09D0" w:rsidRDefault="00D2438D" w:rsidP="00D2438D">
      <w:pPr>
        <w:widowControl w:val="0"/>
        <w:autoSpaceDE w:val="0"/>
        <w:autoSpaceDN w:val="0"/>
        <w:adjustRightInd w:val="0"/>
        <w:ind w:firstLine="720"/>
        <w:rPr>
          <w:rFonts w:ascii="Times New Roman" w:hAnsi="Times New Roman"/>
          <w:sz w:val="24"/>
          <w:szCs w:val="24"/>
        </w:rPr>
      </w:pPr>
    </w:p>
    <w:p w:rsidR="00D2438D" w:rsidRPr="003A09D0" w:rsidRDefault="00D2438D" w:rsidP="00D2438D">
      <w:pPr>
        <w:widowControl w:val="0"/>
        <w:autoSpaceDE w:val="0"/>
        <w:autoSpaceDN w:val="0"/>
        <w:adjustRightInd w:val="0"/>
        <w:ind w:firstLine="720"/>
        <w:rPr>
          <w:rFonts w:ascii="Times New Roman" w:hAnsi="Times New Roman"/>
          <w:sz w:val="24"/>
          <w:szCs w:val="24"/>
        </w:rPr>
      </w:pPr>
      <w:r w:rsidRPr="003A09D0">
        <w:rPr>
          <w:rFonts w:ascii="Times New Roman" w:hAnsi="Times New Roman"/>
          <w:sz w:val="24"/>
          <w:szCs w:val="24"/>
        </w:rPr>
        <w:t xml:space="preserve">-  </w:t>
      </w:r>
      <w:proofErr w:type="gramStart"/>
      <w:r w:rsidRPr="003A09D0">
        <w:rPr>
          <w:rFonts w:ascii="Times New Roman" w:hAnsi="Times New Roman"/>
          <w:sz w:val="24"/>
          <w:szCs w:val="24"/>
        </w:rPr>
        <w:t>да</w:t>
      </w:r>
      <w:proofErr w:type="gramEnd"/>
      <w:r w:rsidRPr="003A09D0">
        <w:rPr>
          <w:rFonts w:ascii="Times New Roman" w:hAnsi="Times New Roman"/>
          <w:sz w:val="24"/>
          <w:szCs w:val="24"/>
        </w:rPr>
        <w:t xml:space="preserve"> је Понуђач дана ________________ .201</w:t>
      </w:r>
      <w:r w:rsidR="00DA5070" w:rsidRPr="003A09D0">
        <w:rPr>
          <w:rFonts w:ascii="Times New Roman" w:hAnsi="Times New Roman"/>
          <w:sz w:val="24"/>
          <w:szCs w:val="24"/>
        </w:rPr>
        <w:t>7</w:t>
      </w:r>
      <w:r w:rsidRPr="003A09D0">
        <w:rPr>
          <w:rFonts w:ascii="Times New Roman" w:hAnsi="Times New Roman"/>
          <w:sz w:val="24"/>
          <w:szCs w:val="24"/>
        </w:rPr>
        <w:t xml:space="preserve">.   </w:t>
      </w:r>
      <w:proofErr w:type="gramStart"/>
      <w:r w:rsidRPr="003A09D0">
        <w:rPr>
          <w:rFonts w:ascii="Times New Roman" w:hAnsi="Times New Roman"/>
          <w:sz w:val="24"/>
          <w:szCs w:val="24"/>
        </w:rPr>
        <w:t>године</w:t>
      </w:r>
      <w:proofErr w:type="gramEnd"/>
      <w:r w:rsidRPr="003A09D0">
        <w:rPr>
          <w:rFonts w:ascii="Times New Roman" w:hAnsi="Times New Roman"/>
          <w:sz w:val="24"/>
          <w:szCs w:val="24"/>
        </w:rPr>
        <w:t xml:space="preserve">   доставио  понуду   број ____________________, која у потпуности испуњава захтеве Наручиоца из конкурсне документације и саставни је део овог уговора;</w:t>
      </w:r>
    </w:p>
    <w:p w:rsidR="00D2438D" w:rsidRPr="003A09D0" w:rsidRDefault="00D2438D" w:rsidP="00D2438D">
      <w:pPr>
        <w:widowControl w:val="0"/>
        <w:autoSpaceDE w:val="0"/>
        <w:autoSpaceDN w:val="0"/>
        <w:adjustRightInd w:val="0"/>
        <w:ind w:firstLine="720"/>
        <w:rPr>
          <w:rFonts w:ascii="Times New Roman" w:hAnsi="Times New Roman"/>
          <w:sz w:val="24"/>
          <w:szCs w:val="24"/>
        </w:rPr>
      </w:pPr>
      <w:r w:rsidRPr="003A09D0">
        <w:rPr>
          <w:rFonts w:ascii="Times New Roman" w:hAnsi="Times New Roman"/>
          <w:sz w:val="24"/>
          <w:szCs w:val="24"/>
        </w:rPr>
        <w:t xml:space="preserve">- </w:t>
      </w:r>
      <w:proofErr w:type="gramStart"/>
      <w:r w:rsidRPr="003A09D0">
        <w:rPr>
          <w:rFonts w:ascii="Times New Roman" w:hAnsi="Times New Roman"/>
          <w:sz w:val="24"/>
          <w:szCs w:val="24"/>
        </w:rPr>
        <w:t>да</w:t>
      </w:r>
      <w:proofErr w:type="gramEnd"/>
      <w:r w:rsidRPr="003A09D0">
        <w:rPr>
          <w:rFonts w:ascii="Times New Roman" w:hAnsi="Times New Roman"/>
          <w:sz w:val="24"/>
          <w:szCs w:val="24"/>
        </w:rPr>
        <w:t xml:space="preserve"> је Наручилац у складу са чланом 108. </w:t>
      </w:r>
      <w:proofErr w:type="gramStart"/>
      <w:r w:rsidRPr="003A09D0">
        <w:rPr>
          <w:rFonts w:ascii="Times New Roman" w:hAnsi="Times New Roman"/>
          <w:sz w:val="24"/>
          <w:szCs w:val="24"/>
        </w:rPr>
        <w:t>став</w:t>
      </w:r>
      <w:proofErr w:type="gramEnd"/>
      <w:r w:rsidRPr="003A09D0">
        <w:rPr>
          <w:rFonts w:ascii="Times New Roman" w:hAnsi="Times New Roman"/>
          <w:sz w:val="24"/>
          <w:szCs w:val="24"/>
        </w:rPr>
        <w:t xml:space="preserve"> 1. Закона, на основу понуде Понуђача и Одлуке о одели уговора број ________________ од ________________ године, изабрао Понуђача за испоруку предметних добара.</w:t>
      </w:r>
    </w:p>
    <w:p w:rsidR="005919AB" w:rsidRPr="003A09D0" w:rsidRDefault="005919AB" w:rsidP="00D2438D">
      <w:pPr>
        <w:widowControl w:val="0"/>
        <w:autoSpaceDE w:val="0"/>
        <w:autoSpaceDN w:val="0"/>
        <w:adjustRightInd w:val="0"/>
        <w:spacing w:line="276" w:lineRule="exact"/>
        <w:rPr>
          <w:rFonts w:ascii="Times New Roman" w:hAnsi="Times New Roman"/>
          <w:sz w:val="24"/>
          <w:szCs w:val="24"/>
        </w:rPr>
      </w:pPr>
    </w:p>
    <w:p w:rsidR="00F3654F" w:rsidRPr="003A09D0" w:rsidRDefault="00F3654F" w:rsidP="00D2438D">
      <w:pPr>
        <w:widowControl w:val="0"/>
        <w:autoSpaceDE w:val="0"/>
        <w:autoSpaceDN w:val="0"/>
        <w:adjustRightInd w:val="0"/>
        <w:spacing w:line="276" w:lineRule="exact"/>
        <w:rPr>
          <w:rFonts w:ascii="Times New Roman" w:hAnsi="Times New Roman"/>
          <w:sz w:val="24"/>
          <w:szCs w:val="24"/>
        </w:rPr>
      </w:pPr>
    </w:p>
    <w:p w:rsidR="00D2438D" w:rsidRPr="003A09D0" w:rsidRDefault="00D2438D" w:rsidP="00D2438D">
      <w:pPr>
        <w:widowControl w:val="0"/>
        <w:autoSpaceDE w:val="0"/>
        <w:autoSpaceDN w:val="0"/>
        <w:adjustRightInd w:val="0"/>
        <w:ind w:left="3960"/>
        <w:rPr>
          <w:rFonts w:ascii="Times New Roman" w:hAnsi="Times New Roman"/>
          <w:b/>
          <w:bCs/>
          <w:sz w:val="24"/>
          <w:szCs w:val="24"/>
        </w:rPr>
      </w:pPr>
      <w:r w:rsidRPr="003A09D0">
        <w:rPr>
          <w:rFonts w:ascii="Times New Roman" w:hAnsi="Times New Roman"/>
          <w:b/>
          <w:bCs/>
          <w:sz w:val="24"/>
          <w:szCs w:val="24"/>
        </w:rPr>
        <w:t>Члан 1.</w:t>
      </w:r>
    </w:p>
    <w:p w:rsidR="00D2438D" w:rsidRPr="003A09D0" w:rsidRDefault="00D2438D" w:rsidP="00D2438D">
      <w:pPr>
        <w:widowControl w:val="0"/>
        <w:autoSpaceDE w:val="0"/>
        <w:autoSpaceDN w:val="0"/>
        <w:adjustRightInd w:val="0"/>
        <w:spacing w:line="376" w:lineRule="exact"/>
        <w:ind w:firstLine="720"/>
        <w:rPr>
          <w:rFonts w:ascii="Times New Roman" w:hAnsi="Times New Roman"/>
          <w:i/>
          <w:sz w:val="24"/>
          <w:szCs w:val="24"/>
        </w:rPr>
      </w:pPr>
      <w:r w:rsidRPr="003A09D0">
        <w:rPr>
          <w:rFonts w:ascii="Times New Roman" w:hAnsi="Times New Roman"/>
          <w:sz w:val="24"/>
          <w:szCs w:val="24"/>
        </w:rPr>
        <w:t xml:space="preserve">Предмет овог уговора је набавка </w:t>
      </w:r>
      <w:r w:rsidR="005919AB" w:rsidRPr="003A09D0">
        <w:rPr>
          <w:rFonts w:ascii="Times New Roman" w:hAnsi="Times New Roman"/>
          <w:b/>
          <w:sz w:val="24"/>
          <w:szCs w:val="24"/>
        </w:rPr>
        <w:t>гориво за моторна возила</w:t>
      </w:r>
      <w:r w:rsidRPr="003A09D0">
        <w:rPr>
          <w:rFonts w:ascii="Times New Roman" w:hAnsi="Times New Roman"/>
          <w:b/>
          <w:sz w:val="24"/>
          <w:szCs w:val="24"/>
        </w:rPr>
        <w:t>,</w:t>
      </w:r>
      <w:r w:rsidRPr="003A09D0">
        <w:rPr>
          <w:rFonts w:ascii="Times New Roman" w:hAnsi="Times New Roman"/>
          <w:sz w:val="24"/>
          <w:szCs w:val="24"/>
        </w:rPr>
        <w:t xml:space="preserve">   за потребе </w:t>
      </w:r>
      <w:r w:rsidRPr="003A09D0">
        <w:rPr>
          <w:rFonts w:ascii="Times New Roman" w:hAnsi="Times New Roman"/>
          <w:b/>
          <w:sz w:val="24"/>
          <w:szCs w:val="24"/>
        </w:rPr>
        <w:t>Института за рехабилитацију</w:t>
      </w:r>
      <w:r w:rsidRPr="003A09D0">
        <w:rPr>
          <w:rFonts w:ascii="Times New Roman" w:hAnsi="Times New Roman"/>
          <w:sz w:val="24"/>
          <w:szCs w:val="24"/>
        </w:rPr>
        <w:t xml:space="preserve">, и то: </w:t>
      </w:r>
    </w:p>
    <w:p w:rsidR="00D2438D" w:rsidRPr="003A09D0" w:rsidRDefault="00D2438D" w:rsidP="00D2438D">
      <w:pPr>
        <w:widowControl w:val="0"/>
        <w:autoSpaceDE w:val="0"/>
        <w:autoSpaceDN w:val="0"/>
        <w:adjustRightInd w:val="0"/>
        <w:spacing w:line="352" w:lineRule="exact"/>
        <w:rPr>
          <w:rFonts w:ascii="Times New Roman" w:hAnsi="Times New Roman"/>
          <w:sz w:val="24"/>
          <w:szCs w:val="24"/>
        </w:rPr>
      </w:pPr>
    </w:p>
    <w:p w:rsidR="00F3654F" w:rsidRPr="003A09D0" w:rsidRDefault="00F3654F" w:rsidP="00D2438D">
      <w:pPr>
        <w:widowControl w:val="0"/>
        <w:autoSpaceDE w:val="0"/>
        <w:autoSpaceDN w:val="0"/>
        <w:adjustRightInd w:val="0"/>
        <w:spacing w:line="352" w:lineRule="exact"/>
        <w:rPr>
          <w:rFonts w:ascii="Times New Roman" w:hAnsi="Times New Roman"/>
          <w:sz w:val="24"/>
          <w:szCs w:val="24"/>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0"/>
        <w:gridCol w:w="1507"/>
        <w:gridCol w:w="1429"/>
        <w:gridCol w:w="1574"/>
        <w:gridCol w:w="1567"/>
        <w:gridCol w:w="1586"/>
      </w:tblGrid>
      <w:tr w:rsidR="00062097" w:rsidRPr="003A09D0" w:rsidTr="0058530B">
        <w:trPr>
          <w:trHeight w:val="879"/>
        </w:trPr>
        <w:tc>
          <w:tcPr>
            <w:tcW w:w="1720" w:type="dxa"/>
          </w:tcPr>
          <w:p w:rsidR="00062097" w:rsidRPr="003A09D0" w:rsidRDefault="00062097" w:rsidP="0058530B">
            <w:pPr>
              <w:pStyle w:val="TableContents"/>
              <w:jc w:val="center"/>
            </w:pPr>
            <w:r w:rsidRPr="003A09D0">
              <w:rPr>
                <w:lang w:val="sr-Cyrl-CS"/>
              </w:rPr>
              <w:t>Предмет ЈН</w:t>
            </w:r>
          </w:p>
          <w:p w:rsidR="00062097" w:rsidRPr="003A09D0" w:rsidRDefault="00062097" w:rsidP="0058530B">
            <w:pPr>
              <w:pStyle w:val="TableContents"/>
              <w:jc w:val="center"/>
            </w:pPr>
          </w:p>
        </w:tc>
        <w:tc>
          <w:tcPr>
            <w:tcW w:w="1507" w:type="dxa"/>
          </w:tcPr>
          <w:p w:rsidR="00062097" w:rsidRPr="003A09D0" w:rsidRDefault="00062097" w:rsidP="0058530B">
            <w:pPr>
              <w:pStyle w:val="TableContents"/>
              <w:jc w:val="center"/>
            </w:pPr>
            <w:r w:rsidRPr="003A09D0">
              <w:t xml:space="preserve">Процењена </w:t>
            </w:r>
            <w:r w:rsidRPr="003A09D0">
              <w:rPr>
                <w:lang w:val="sr-Cyrl-CS"/>
              </w:rPr>
              <w:t>Количина</w:t>
            </w:r>
          </w:p>
          <w:p w:rsidR="00062097" w:rsidRPr="003A09D0" w:rsidRDefault="00062097" w:rsidP="0058530B">
            <w:pPr>
              <w:pStyle w:val="TableContents"/>
              <w:jc w:val="center"/>
            </w:pPr>
            <w:r w:rsidRPr="003A09D0">
              <w:t>на год.нивоу</w:t>
            </w:r>
          </w:p>
        </w:tc>
        <w:tc>
          <w:tcPr>
            <w:tcW w:w="1429" w:type="dxa"/>
          </w:tcPr>
          <w:p w:rsidR="00062097" w:rsidRPr="003A09D0" w:rsidRDefault="00062097" w:rsidP="0058530B">
            <w:pPr>
              <w:pStyle w:val="TableContents"/>
              <w:jc w:val="center"/>
            </w:pPr>
            <w:r w:rsidRPr="003A09D0">
              <w:rPr>
                <w:lang w:val="sr-Cyrl-CS"/>
              </w:rPr>
              <w:t>Јединична цена без ПДВ-а</w:t>
            </w:r>
            <w:r w:rsidRPr="003A09D0">
              <w:t xml:space="preserve"> по литру</w:t>
            </w:r>
          </w:p>
        </w:tc>
        <w:tc>
          <w:tcPr>
            <w:tcW w:w="1574" w:type="dxa"/>
          </w:tcPr>
          <w:p w:rsidR="00062097" w:rsidRPr="003A09D0" w:rsidRDefault="00062097" w:rsidP="0058530B">
            <w:pPr>
              <w:pStyle w:val="TableContents"/>
              <w:jc w:val="center"/>
              <w:rPr>
                <w:lang w:val="sr-Cyrl-CS"/>
              </w:rPr>
            </w:pPr>
            <w:r w:rsidRPr="003A09D0">
              <w:rPr>
                <w:lang w:val="sr-Cyrl-CS"/>
              </w:rPr>
              <w:t>Јединична цена са ПДВ-ом</w:t>
            </w:r>
          </w:p>
        </w:tc>
        <w:tc>
          <w:tcPr>
            <w:tcW w:w="1567" w:type="dxa"/>
          </w:tcPr>
          <w:p w:rsidR="00062097" w:rsidRPr="003A09D0" w:rsidRDefault="00062097" w:rsidP="0058530B">
            <w:pPr>
              <w:pStyle w:val="TableContents"/>
              <w:jc w:val="center"/>
            </w:pPr>
            <w:r w:rsidRPr="003A09D0">
              <w:rPr>
                <w:lang w:val="sr-Cyrl-CS"/>
              </w:rPr>
              <w:t xml:space="preserve">Укупна цена  без ПДВ-а </w:t>
            </w:r>
          </w:p>
          <w:p w:rsidR="00062097" w:rsidRPr="003A09D0" w:rsidRDefault="00062097" w:rsidP="0058530B">
            <w:pPr>
              <w:pStyle w:val="TableContents"/>
              <w:jc w:val="center"/>
            </w:pPr>
            <w:r w:rsidRPr="003A09D0">
              <w:t>за процењене количине</w:t>
            </w:r>
          </w:p>
        </w:tc>
        <w:tc>
          <w:tcPr>
            <w:tcW w:w="1586" w:type="dxa"/>
          </w:tcPr>
          <w:p w:rsidR="00062097" w:rsidRPr="003A09D0" w:rsidRDefault="00062097" w:rsidP="0058530B">
            <w:pPr>
              <w:pStyle w:val="TableContents"/>
              <w:jc w:val="center"/>
            </w:pPr>
            <w:r w:rsidRPr="003A09D0">
              <w:rPr>
                <w:lang w:val="sr-Cyrl-CS"/>
              </w:rPr>
              <w:t>Укупна цена са ПДВ-ом</w:t>
            </w:r>
          </w:p>
          <w:p w:rsidR="00062097" w:rsidRPr="003A09D0" w:rsidRDefault="00062097" w:rsidP="0058530B">
            <w:pPr>
              <w:pStyle w:val="TableContents"/>
              <w:jc w:val="center"/>
            </w:pPr>
            <w:r w:rsidRPr="003A09D0">
              <w:t>за процењене количине</w:t>
            </w:r>
          </w:p>
        </w:tc>
      </w:tr>
      <w:tr w:rsidR="00062097" w:rsidRPr="003A09D0" w:rsidTr="0058530B">
        <w:trPr>
          <w:trHeight w:val="268"/>
        </w:trPr>
        <w:tc>
          <w:tcPr>
            <w:tcW w:w="1720" w:type="dxa"/>
          </w:tcPr>
          <w:p w:rsidR="00062097" w:rsidRPr="003A09D0" w:rsidRDefault="00062097" w:rsidP="0058530B">
            <w:pPr>
              <w:pStyle w:val="TableContents"/>
              <w:jc w:val="center"/>
              <w:rPr>
                <w:lang w:val="sr-Cyrl-CS"/>
              </w:rPr>
            </w:pPr>
            <w:r w:rsidRPr="003A09D0">
              <w:rPr>
                <w:lang w:val="sr-Cyrl-CS"/>
              </w:rPr>
              <w:t>1</w:t>
            </w:r>
          </w:p>
        </w:tc>
        <w:tc>
          <w:tcPr>
            <w:tcW w:w="1507" w:type="dxa"/>
          </w:tcPr>
          <w:p w:rsidR="00062097" w:rsidRPr="003A09D0" w:rsidRDefault="00062097" w:rsidP="0058530B">
            <w:pPr>
              <w:pStyle w:val="TableContents"/>
              <w:jc w:val="center"/>
              <w:rPr>
                <w:lang w:val="sr-Cyrl-CS"/>
              </w:rPr>
            </w:pPr>
            <w:r w:rsidRPr="003A09D0">
              <w:rPr>
                <w:lang w:val="sr-Cyrl-CS"/>
              </w:rPr>
              <w:t>2</w:t>
            </w:r>
          </w:p>
        </w:tc>
        <w:tc>
          <w:tcPr>
            <w:tcW w:w="1429" w:type="dxa"/>
          </w:tcPr>
          <w:p w:rsidR="00062097" w:rsidRPr="003A09D0" w:rsidRDefault="00062097" w:rsidP="0058530B">
            <w:pPr>
              <w:pStyle w:val="TableContents"/>
              <w:jc w:val="center"/>
              <w:rPr>
                <w:lang w:val="sr-Cyrl-CS"/>
              </w:rPr>
            </w:pPr>
            <w:r w:rsidRPr="003A09D0">
              <w:rPr>
                <w:lang w:val="sr-Cyrl-CS"/>
              </w:rPr>
              <w:t>3</w:t>
            </w:r>
          </w:p>
        </w:tc>
        <w:tc>
          <w:tcPr>
            <w:tcW w:w="1574" w:type="dxa"/>
          </w:tcPr>
          <w:p w:rsidR="00062097" w:rsidRPr="003A09D0" w:rsidRDefault="00062097" w:rsidP="0058530B">
            <w:pPr>
              <w:pStyle w:val="TableContents"/>
              <w:jc w:val="center"/>
              <w:rPr>
                <w:lang w:val="sr-Cyrl-CS"/>
              </w:rPr>
            </w:pPr>
            <w:r w:rsidRPr="003A09D0">
              <w:rPr>
                <w:lang w:val="sr-Cyrl-CS"/>
              </w:rPr>
              <w:t>4</w:t>
            </w:r>
          </w:p>
        </w:tc>
        <w:tc>
          <w:tcPr>
            <w:tcW w:w="1567" w:type="dxa"/>
          </w:tcPr>
          <w:p w:rsidR="00062097" w:rsidRPr="003A09D0" w:rsidRDefault="00062097" w:rsidP="0058530B">
            <w:pPr>
              <w:pStyle w:val="TableContents"/>
              <w:jc w:val="center"/>
              <w:rPr>
                <w:lang w:val="sr-Cyrl-CS"/>
              </w:rPr>
            </w:pPr>
            <w:r w:rsidRPr="003A09D0">
              <w:rPr>
                <w:lang w:val="sr-Cyrl-CS"/>
              </w:rPr>
              <w:t>5 (2</w:t>
            </w:r>
            <w:r w:rsidRPr="003A09D0">
              <w:t>x3)</w:t>
            </w:r>
          </w:p>
        </w:tc>
        <w:tc>
          <w:tcPr>
            <w:tcW w:w="1586" w:type="dxa"/>
          </w:tcPr>
          <w:p w:rsidR="00062097" w:rsidRPr="003A09D0" w:rsidRDefault="00062097" w:rsidP="0058530B">
            <w:pPr>
              <w:pStyle w:val="TableContents"/>
              <w:jc w:val="center"/>
              <w:rPr>
                <w:iCs/>
                <w:lang w:val="sr-Cyrl-CS"/>
              </w:rPr>
            </w:pPr>
            <w:r w:rsidRPr="003A09D0">
              <w:rPr>
                <w:lang w:val="sr-Cyrl-CS"/>
              </w:rPr>
              <w:t>6 (2</w:t>
            </w:r>
            <w:r w:rsidRPr="003A09D0">
              <w:t>x4)</w:t>
            </w:r>
          </w:p>
        </w:tc>
      </w:tr>
      <w:tr w:rsidR="00062097" w:rsidRPr="003A09D0" w:rsidTr="0058530B">
        <w:trPr>
          <w:trHeight w:val="712"/>
        </w:trPr>
        <w:tc>
          <w:tcPr>
            <w:tcW w:w="1720" w:type="dxa"/>
            <w:vAlign w:val="center"/>
          </w:tcPr>
          <w:p w:rsidR="00062097" w:rsidRPr="003A09D0" w:rsidRDefault="00062097" w:rsidP="0058530B">
            <w:pPr>
              <w:rPr>
                <w:rFonts w:ascii="Times New Roman" w:hAnsi="Times New Roman"/>
                <w:sz w:val="24"/>
                <w:szCs w:val="24"/>
              </w:rPr>
            </w:pPr>
            <w:r w:rsidRPr="003A09D0">
              <w:rPr>
                <w:rFonts w:ascii="Times New Roman" w:hAnsi="Times New Roman"/>
                <w:sz w:val="24"/>
                <w:szCs w:val="24"/>
              </w:rPr>
              <w:t>Ауто гас</w:t>
            </w:r>
          </w:p>
        </w:tc>
        <w:tc>
          <w:tcPr>
            <w:tcW w:w="1507" w:type="dxa"/>
            <w:vAlign w:val="center"/>
          </w:tcPr>
          <w:p w:rsidR="00062097" w:rsidRPr="003A09D0" w:rsidRDefault="00062097" w:rsidP="0058530B">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3.600 литара</w:t>
            </w:r>
          </w:p>
        </w:tc>
        <w:tc>
          <w:tcPr>
            <w:tcW w:w="1429" w:type="dxa"/>
          </w:tcPr>
          <w:p w:rsidR="00062097" w:rsidRPr="003A09D0" w:rsidRDefault="00062097" w:rsidP="0058530B">
            <w:pPr>
              <w:pStyle w:val="TableContents"/>
              <w:snapToGrid w:val="0"/>
              <w:jc w:val="center"/>
            </w:pPr>
          </w:p>
        </w:tc>
        <w:tc>
          <w:tcPr>
            <w:tcW w:w="1574" w:type="dxa"/>
          </w:tcPr>
          <w:p w:rsidR="00062097" w:rsidRPr="003A09D0" w:rsidRDefault="00062097" w:rsidP="0058530B">
            <w:pPr>
              <w:pStyle w:val="TableContents"/>
              <w:snapToGrid w:val="0"/>
              <w:jc w:val="center"/>
            </w:pPr>
          </w:p>
        </w:tc>
        <w:tc>
          <w:tcPr>
            <w:tcW w:w="1567" w:type="dxa"/>
          </w:tcPr>
          <w:p w:rsidR="00062097" w:rsidRPr="003A09D0" w:rsidRDefault="00062097" w:rsidP="0058530B">
            <w:pPr>
              <w:pStyle w:val="TableContents"/>
              <w:snapToGrid w:val="0"/>
              <w:jc w:val="center"/>
            </w:pPr>
          </w:p>
        </w:tc>
        <w:tc>
          <w:tcPr>
            <w:tcW w:w="1586" w:type="dxa"/>
          </w:tcPr>
          <w:p w:rsidR="00062097" w:rsidRPr="003A09D0" w:rsidRDefault="00062097" w:rsidP="0058530B">
            <w:pPr>
              <w:pStyle w:val="TableContents"/>
              <w:snapToGrid w:val="0"/>
              <w:jc w:val="center"/>
            </w:pPr>
          </w:p>
        </w:tc>
      </w:tr>
      <w:tr w:rsidR="00062097" w:rsidRPr="003A09D0" w:rsidTr="0058530B">
        <w:trPr>
          <w:trHeight w:val="712"/>
        </w:trPr>
        <w:tc>
          <w:tcPr>
            <w:tcW w:w="1720" w:type="dxa"/>
            <w:vAlign w:val="center"/>
          </w:tcPr>
          <w:p w:rsidR="00062097" w:rsidRPr="003A09D0" w:rsidRDefault="00062097" w:rsidP="0058530B">
            <w:pPr>
              <w:rPr>
                <w:rFonts w:ascii="Times New Roman" w:hAnsi="Times New Roman"/>
                <w:sz w:val="24"/>
                <w:szCs w:val="24"/>
              </w:rPr>
            </w:pPr>
            <w:r w:rsidRPr="003A09D0">
              <w:rPr>
                <w:rFonts w:ascii="Times New Roman" w:hAnsi="Times New Roman"/>
                <w:sz w:val="24"/>
                <w:szCs w:val="24"/>
              </w:rPr>
              <w:t>Моторни бензин БМБ 98</w:t>
            </w:r>
          </w:p>
        </w:tc>
        <w:tc>
          <w:tcPr>
            <w:tcW w:w="1507" w:type="dxa"/>
            <w:vAlign w:val="center"/>
          </w:tcPr>
          <w:p w:rsidR="00062097" w:rsidRPr="003A09D0" w:rsidRDefault="00062097" w:rsidP="0058530B">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6.000 литара</w:t>
            </w:r>
          </w:p>
        </w:tc>
        <w:tc>
          <w:tcPr>
            <w:tcW w:w="1429" w:type="dxa"/>
          </w:tcPr>
          <w:p w:rsidR="00062097" w:rsidRPr="003A09D0" w:rsidRDefault="00062097" w:rsidP="0058530B">
            <w:pPr>
              <w:pStyle w:val="TableContents"/>
              <w:snapToGrid w:val="0"/>
              <w:jc w:val="center"/>
            </w:pPr>
          </w:p>
        </w:tc>
        <w:tc>
          <w:tcPr>
            <w:tcW w:w="1574" w:type="dxa"/>
          </w:tcPr>
          <w:p w:rsidR="00062097" w:rsidRPr="003A09D0" w:rsidRDefault="00062097" w:rsidP="0058530B">
            <w:pPr>
              <w:pStyle w:val="TableContents"/>
              <w:snapToGrid w:val="0"/>
              <w:jc w:val="center"/>
            </w:pPr>
          </w:p>
        </w:tc>
        <w:tc>
          <w:tcPr>
            <w:tcW w:w="1567" w:type="dxa"/>
          </w:tcPr>
          <w:p w:rsidR="00062097" w:rsidRPr="003A09D0" w:rsidRDefault="00062097" w:rsidP="0058530B">
            <w:pPr>
              <w:pStyle w:val="TableContents"/>
              <w:snapToGrid w:val="0"/>
              <w:jc w:val="center"/>
            </w:pPr>
          </w:p>
        </w:tc>
        <w:tc>
          <w:tcPr>
            <w:tcW w:w="1586" w:type="dxa"/>
          </w:tcPr>
          <w:p w:rsidR="00062097" w:rsidRPr="003A09D0" w:rsidRDefault="00062097" w:rsidP="0058530B">
            <w:pPr>
              <w:pStyle w:val="TableContents"/>
              <w:snapToGrid w:val="0"/>
              <w:jc w:val="center"/>
            </w:pPr>
          </w:p>
        </w:tc>
      </w:tr>
      <w:tr w:rsidR="00062097" w:rsidRPr="003A09D0" w:rsidTr="0058530B">
        <w:trPr>
          <w:trHeight w:val="712"/>
        </w:trPr>
        <w:tc>
          <w:tcPr>
            <w:tcW w:w="1720" w:type="dxa"/>
            <w:vAlign w:val="center"/>
          </w:tcPr>
          <w:p w:rsidR="00062097" w:rsidRPr="003A09D0" w:rsidRDefault="00062097" w:rsidP="0058530B">
            <w:pPr>
              <w:rPr>
                <w:rFonts w:ascii="Times New Roman" w:hAnsi="Times New Roman"/>
                <w:sz w:val="24"/>
                <w:szCs w:val="24"/>
              </w:rPr>
            </w:pPr>
            <w:r w:rsidRPr="003A09D0">
              <w:rPr>
                <w:rFonts w:ascii="Times New Roman" w:hAnsi="Times New Roman"/>
                <w:sz w:val="24"/>
                <w:szCs w:val="24"/>
              </w:rPr>
              <w:t>Евро дизел</w:t>
            </w:r>
          </w:p>
        </w:tc>
        <w:tc>
          <w:tcPr>
            <w:tcW w:w="1507" w:type="dxa"/>
            <w:vAlign w:val="center"/>
          </w:tcPr>
          <w:p w:rsidR="00062097" w:rsidRPr="003A09D0" w:rsidRDefault="00062097" w:rsidP="0058530B">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4.800 литара</w:t>
            </w:r>
          </w:p>
        </w:tc>
        <w:tc>
          <w:tcPr>
            <w:tcW w:w="1429" w:type="dxa"/>
          </w:tcPr>
          <w:p w:rsidR="00062097" w:rsidRPr="003A09D0" w:rsidRDefault="00062097" w:rsidP="0058530B">
            <w:pPr>
              <w:pStyle w:val="TableContents"/>
              <w:snapToGrid w:val="0"/>
              <w:jc w:val="center"/>
            </w:pPr>
          </w:p>
        </w:tc>
        <w:tc>
          <w:tcPr>
            <w:tcW w:w="1574" w:type="dxa"/>
          </w:tcPr>
          <w:p w:rsidR="00062097" w:rsidRPr="003A09D0" w:rsidRDefault="00062097" w:rsidP="0058530B">
            <w:pPr>
              <w:pStyle w:val="TableContents"/>
              <w:snapToGrid w:val="0"/>
              <w:jc w:val="center"/>
            </w:pPr>
          </w:p>
        </w:tc>
        <w:tc>
          <w:tcPr>
            <w:tcW w:w="1567" w:type="dxa"/>
          </w:tcPr>
          <w:p w:rsidR="00062097" w:rsidRPr="003A09D0" w:rsidRDefault="00062097" w:rsidP="0058530B">
            <w:pPr>
              <w:pStyle w:val="TableContents"/>
              <w:snapToGrid w:val="0"/>
              <w:jc w:val="center"/>
            </w:pPr>
          </w:p>
        </w:tc>
        <w:tc>
          <w:tcPr>
            <w:tcW w:w="1586" w:type="dxa"/>
          </w:tcPr>
          <w:p w:rsidR="00062097" w:rsidRPr="003A09D0" w:rsidRDefault="00062097" w:rsidP="0058530B">
            <w:pPr>
              <w:pStyle w:val="TableContents"/>
              <w:snapToGrid w:val="0"/>
              <w:jc w:val="center"/>
            </w:pPr>
          </w:p>
        </w:tc>
      </w:tr>
      <w:tr w:rsidR="00062097" w:rsidRPr="003A09D0" w:rsidTr="0058530B">
        <w:trPr>
          <w:trHeight w:val="712"/>
        </w:trPr>
        <w:tc>
          <w:tcPr>
            <w:tcW w:w="1720" w:type="dxa"/>
            <w:vAlign w:val="center"/>
          </w:tcPr>
          <w:p w:rsidR="00062097" w:rsidRPr="003A09D0" w:rsidRDefault="00062097" w:rsidP="0058530B">
            <w:pPr>
              <w:rPr>
                <w:rFonts w:ascii="Times New Roman" w:hAnsi="Times New Roman"/>
                <w:sz w:val="24"/>
                <w:szCs w:val="24"/>
              </w:rPr>
            </w:pPr>
            <w:r w:rsidRPr="003A09D0">
              <w:rPr>
                <w:rFonts w:ascii="Times New Roman" w:hAnsi="Times New Roman"/>
                <w:sz w:val="24"/>
                <w:szCs w:val="24"/>
              </w:rPr>
              <w:t>Евро дизел +</w:t>
            </w:r>
          </w:p>
        </w:tc>
        <w:tc>
          <w:tcPr>
            <w:tcW w:w="1507" w:type="dxa"/>
            <w:vAlign w:val="center"/>
          </w:tcPr>
          <w:p w:rsidR="00062097" w:rsidRPr="003A09D0" w:rsidRDefault="00062097" w:rsidP="0058530B">
            <w:pPr>
              <w:widowControl w:val="0"/>
              <w:autoSpaceDE w:val="0"/>
              <w:autoSpaceDN w:val="0"/>
              <w:adjustRightInd w:val="0"/>
              <w:jc w:val="center"/>
              <w:rPr>
                <w:rFonts w:ascii="Times New Roman" w:hAnsi="Times New Roman"/>
                <w:sz w:val="24"/>
                <w:szCs w:val="24"/>
              </w:rPr>
            </w:pPr>
            <w:r w:rsidRPr="003A09D0">
              <w:rPr>
                <w:rFonts w:ascii="Times New Roman" w:hAnsi="Times New Roman"/>
                <w:sz w:val="24"/>
                <w:szCs w:val="24"/>
              </w:rPr>
              <w:t>2.400 литара</w:t>
            </w:r>
          </w:p>
        </w:tc>
        <w:tc>
          <w:tcPr>
            <w:tcW w:w="1429" w:type="dxa"/>
          </w:tcPr>
          <w:p w:rsidR="00062097" w:rsidRPr="003A09D0" w:rsidRDefault="00062097" w:rsidP="0058530B">
            <w:pPr>
              <w:pStyle w:val="TableContents"/>
              <w:snapToGrid w:val="0"/>
              <w:jc w:val="center"/>
            </w:pPr>
          </w:p>
        </w:tc>
        <w:tc>
          <w:tcPr>
            <w:tcW w:w="1574" w:type="dxa"/>
          </w:tcPr>
          <w:p w:rsidR="00062097" w:rsidRPr="003A09D0" w:rsidRDefault="00062097" w:rsidP="0058530B">
            <w:pPr>
              <w:pStyle w:val="TableContents"/>
              <w:snapToGrid w:val="0"/>
              <w:jc w:val="center"/>
            </w:pPr>
          </w:p>
        </w:tc>
        <w:tc>
          <w:tcPr>
            <w:tcW w:w="1567" w:type="dxa"/>
          </w:tcPr>
          <w:p w:rsidR="00062097" w:rsidRPr="003A09D0" w:rsidRDefault="00062097" w:rsidP="0058530B">
            <w:pPr>
              <w:pStyle w:val="TableContents"/>
              <w:snapToGrid w:val="0"/>
              <w:jc w:val="center"/>
            </w:pPr>
          </w:p>
        </w:tc>
        <w:tc>
          <w:tcPr>
            <w:tcW w:w="1586" w:type="dxa"/>
          </w:tcPr>
          <w:p w:rsidR="00062097" w:rsidRPr="003A09D0" w:rsidRDefault="00062097" w:rsidP="0058530B">
            <w:pPr>
              <w:pStyle w:val="TableContents"/>
              <w:snapToGrid w:val="0"/>
              <w:jc w:val="center"/>
            </w:pPr>
          </w:p>
        </w:tc>
      </w:tr>
      <w:tr w:rsidR="00062097" w:rsidRPr="003A09D0" w:rsidTr="0058530B">
        <w:trPr>
          <w:trHeight w:val="293"/>
        </w:trPr>
        <w:tc>
          <w:tcPr>
            <w:tcW w:w="6230" w:type="dxa"/>
            <w:gridSpan w:val="4"/>
          </w:tcPr>
          <w:p w:rsidR="00062097" w:rsidRPr="003A09D0" w:rsidRDefault="00062097" w:rsidP="0058530B">
            <w:pPr>
              <w:pStyle w:val="TableContents"/>
              <w:snapToGrid w:val="0"/>
              <w:rPr>
                <w:b/>
              </w:rPr>
            </w:pPr>
            <w:r w:rsidRPr="003A09D0">
              <w:rPr>
                <w:b/>
              </w:rPr>
              <w:t>УКУПНО:</w:t>
            </w:r>
          </w:p>
        </w:tc>
        <w:tc>
          <w:tcPr>
            <w:tcW w:w="1567" w:type="dxa"/>
            <w:shd w:val="clear" w:color="auto" w:fill="C6D9F1"/>
          </w:tcPr>
          <w:p w:rsidR="00062097" w:rsidRPr="003A09D0" w:rsidRDefault="00062097" w:rsidP="0058530B">
            <w:pPr>
              <w:pStyle w:val="TableContents"/>
              <w:snapToGrid w:val="0"/>
            </w:pPr>
          </w:p>
        </w:tc>
        <w:tc>
          <w:tcPr>
            <w:tcW w:w="1586" w:type="dxa"/>
            <w:shd w:val="clear" w:color="auto" w:fill="C6D9F1"/>
          </w:tcPr>
          <w:p w:rsidR="00062097" w:rsidRPr="003A09D0" w:rsidRDefault="00062097" w:rsidP="0058530B">
            <w:pPr>
              <w:pStyle w:val="TableContents"/>
              <w:snapToGrid w:val="0"/>
            </w:pPr>
          </w:p>
        </w:tc>
      </w:tr>
    </w:tbl>
    <w:p w:rsidR="005919AB" w:rsidRPr="003A09D0" w:rsidRDefault="005919AB" w:rsidP="00D2438D">
      <w:pPr>
        <w:widowControl w:val="0"/>
        <w:autoSpaceDE w:val="0"/>
        <w:autoSpaceDN w:val="0"/>
        <w:adjustRightInd w:val="0"/>
        <w:rPr>
          <w:rFonts w:ascii="Times New Roman" w:hAnsi="Times New Roman"/>
          <w:sz w:val="24"/>
          <w:szCs w:val="24"/>
        </w:rPr>
      </w:pPr>
    </w:p>
    <w:p w:rsidR="00033D5B" w:rsidRPr="003A09D0" w:rsidRDefault="00033D5B" w:rsidP="00D2438D">
      <w:pPr>
        <w:tabs>
          <w:tab w:val="left" w:pos="3168"/>
        </w:tabs>
        <w:ind w:right="284"/>
        <w:outlineLvl w:val="0"/>
        <w:rPr>
          <w:rFonts w:ascii="Times New Roman" w:hAnsi="Times New Roman"/>
          <w:b/>
          <w:sz w:val="24"/>
          <w:szCs w:val="24"/>
          <w:lang w:val="sr-Cyrl-CS"/>
        </w:rPr>
      </w:pPr>
    </w:p>
    <w:p w:rsidR="00D2438D" w:rsidRPr="003A09D0" w:rsidRDefault="00D2438D" w:rsidP="00D2438D">
      <w:pPr>
        <w:tabs>
          <w:tab w:val="left" w:pos="3168"/>
        </w:tabs>
        <w:ind w:right="284"/>
        <w:outlineLvl w:val="0"/>
        <w:rPr>
          <w:rFonts w:ascii="Times New Roman" w:hAnsi="Times New Roman"/>
          <w:b/>
          <w:sz w:val="24"/>
          <w:szCs w:val="24"/>
          <w:lang w:val="sr-Cyrl-CS"/>
        </w:rPr>
      </w:pPr>
      <w:r w:rsidRPr="003A09D0">
        <w:rPr>
          <w:rFonts w:ascii="Times New Roman" w:hAnsi="Times New Roman"/>
          <w:b/>
          <w:sz w:val="24"/>
          <w:szCs w:val="24"/>
          <w:lang w:val="sr-Cyrl-CS"/>
        </w:rPr>
        <w:t>ДИНАМИКА И НАЧИН ПЛАЋАЊА</w:t>
      </w:r>
    </w:p>
    <w:p w:rsidR="00D2438D" w:rsidRPr="003A09D0" w:rsidRDefault="00D2438D" w:rsidP="00D2438D">
      <w:pPr>
        <w:tabs>
          <w:tab w:val="left" w:pos="3168"/>
        </w:tabs>
        <w:ind w:right="284"/>
        <w:outlineLvl w:val="0"/>
        <w:rPr>
          <w:rFonts w:ascii="Times New Roman" w:hAnsi="Times New Roman"/>
          <w:b/>
          <w:sz w:val="24"/>
          <w:szCs w:val="24"/>
          <w:lang w:val="sr-Cyrl-CS"/>
        </w:rPr>
      </w:pPr>
    </w:p>
    <w:p w:rsidR="00D2438D" w:rsidRPr="003A09D0" w:rsidRDefault="00D2438D" w:rsidP="00D2438D">
      <w:pPr>
        <w:jc w:val="center"/>
        <w:outlineLvl w:val="0"/>
        <w:rPr>
          <w:rFonts w:ascii="Times New Roman" w:hAnsi="Times New Roman"/>
          <w:b/>
          <w:sz w:val="24"/>
          <w:szCs w:val="24"/>
          <w:lang w:val="sr-Cyrl-CS"/>
        </w:rPr>
      </w:pPr>
      <w:r w:rsidRPr="003A09D0">
        <w:rPr>
          <w:rFonts w:ascii="Times New Roman" w:hAnsi="Times New Roman"/>
          <w:b/>
          <w:sz w:val="24"/>
          <w:szCs w:val="24"/>
          <w:lang w:val="sr-Cyrl-CS"/>
        </w:rPr>
        <w:t xml:space="preserve">Члан </w:t>
      </w:r>
      <w:r w:rsidRPr="003A09D0">
        <w:rPr>
          <w:rFonts w:ascii="Times New Roman" w:hAnsi="Times New Roman"/>
          <w:b/>
          <w:sz w:val="24"/>
          <w:szCs w:val="24"/>
        </w:rPr>
        <w:t>3</w:t>
      </w:r>
      <w:r w:rsidRPr="003A09D0">
        <w:rPr>
          <w:rFonts w:ascii="Times New Roman" w:hAnsi="Times New Roman"/>
          <w:b/>
          <w:sz w:val="24"/>
          <w:szCs w:val="24"/>
          <w:lang w:val="sr-Cyrl-CS"/>
        </w:rPr>
        <w:t>.</w:t>
      </w:r>
    </w:p>
    <w:p w:rsidR="00D2438D" w:rsidRPr="003A09D0" w:rsidRDefault="00D2438D" w:rsidP="00D2438D">
      <w:pPr>
        <w:rPr>
          <w:rFonts w:ascii="Times New Roman" w:hAnsi="Times New Roman"/>
          <w:b/>
          <w:sz w:val="24"/>
          <w:szCs w:val="24"/>
          <w:lang w:val="ru-RU"/>
        </w:rPr>
      </w:pPr>
    </w:p>
    <w:p w:rsidR="00D2438D" w:rsidRPr="003A09D0" w:rsidRDefault="00D2438D" w:rsidP="00D2438D">
      <w:pPr>
        <w:tabs>
          <w:tab w:val="left" w:pos="9360"/>
        </w:tabs>
        <w:ind w:right="44" w:firstLine="900"/>
        <w:rPr>
          <w:rFonts w:ascii="Times New Roman" w:hAnsi="Times New Roman"/>
          <w:sz w:val="24"/>
          <w:szCs w:val="24"/>
        </w:rPr>
      </w:pPr>
      <w:r w:rsidRPr="003A09D0">
        <w:rPr>
          <w:rFonts w:ascii="Times New Roman" w:hAnsi="Times New Roman"/>
          <w:sz w:val="24"/>
          <w:szCs w:val="24"/>
          <w:lang w:val="sr-Cyrl-CS"/>
        </w:rPr>
        <w:t xml:space="preserve">Сва плаћања по овом уговору </w:t>
      </w:r>
      <w:r w:rsidRPr="003A09D0">
        <w:rPr>
          <w:rFonts w:ascii="Times New Roman" w:hAnsi="Times New Roman"/>
          <w:sz w:val="24"/>
          <w:szCs w:val="24"/>
        </w:rPr>
        <w:t>Испоручиоцу</w:t>
      </w:r>
      <w:r w:rsidRPr="003A09D0">
        <w:rPr>
          <w:rFonts w:ascii="Times New Roman" w:hAnsi="Times New Roman"/>
          <w:sz w:val="24"/>
          <w:szCs w:val="24"/>
          <w:lang w:val="sr-Cyrl-CS"/>
        </w:rPr>
        <w:t xml:space="preserve"> ће вршити Наручилац</w:t>
      </w:r>
      <w:r w:rsidRPr="003A09D0">
        <w:rPr>
          <w:rFonts w:ascii="Times New Roman" w:hAnsi="Times New Roman"/>
          <w:sz w:val="24"/>
          <w:szCs w:val="24"/>
        </w:rPr>
        <w:t>.</w:t>
      </w:r>
    </w:p>
    <w:p w:rsidR="00D2438D" w:rsidRPr="003A09D0" w:rsidRDefault="00D2438D" w:rsidP="00D2438D">
      <w:pPr>
        <w:tabs>
          <w:tab w:val="left" w:pos="9360"/>
        </w:tabs>
        <w:ind w:right="44" w:firstLine="900"/>
        <w:rPr>
          <w:rFonts w:ascii="Times New Roman" w:hAnsi="Times New Roman"/>
          <w:sz w:val="24"/>
          <w:szCs w:val="24"/>
          <w:lang w:val="sr-Cyrl-CS"/>
        </w:rPr>
      </w:pPr>
      <w:r w:rsidRPr="003A09D0">
        <w:rPr>
          <w:rFonts w:ascii="Times New Roman" w:hAnsi="Times New Roman"/>
          <w:sz w:val="24"/>
          <w:szCs w:val="24"/>
          <w:lang w:val="sr-Cyrl-CS"/>
        </w:rPr>
        <w:t xml:space="preserve">Уговорне стране су сагласне да ће </w:t>
      </w:r>
      <w:r w:rsidRPr="003A09D0">
        <w:rPr>
          <w:rFonts w:ascii="Times New Roman" w:hAnsi="Times New Roman"/>
          <w:sz w:val="24"/>
          <w:szCs w:val="24"/>
        </w:rPr>
        <w:t>Испоручиоцу</w:t>
      </w:r>
      <w:r w:rsidRPr="003A09D0">
        <w:rPr>
          <w:rFonts w:ascii="Times New Roman" w:hAnsi="Times New Roman"/>
          <w:sz w:val="24"/>
          <w:szCs w:val="24"/>
          <w:lang w:val="sr-Cyrl-CS"/>
        </w:rPr>
        <w:t xml:space="preserve"> исплата уговореног износа из члана 2. овог Уговора бити извршена на следећи начин:</w:t>
      </w:r>
    </w:p>
    <w:p w:rsidR="00D2438D" w:rsidRPr="003A09D0" w:rsidRDefault="00D2438D" w:rsidP="00D2438D">
      <w:pPr>
        <w:widowControl w:val="0"/>
        <w:overflowPunct w:val="0"/>
        <w:autoSpaceDE w:val="0"/>
        <w:autoSpaceDN w:val="0"/>
        <w:adjustRightInd w:val="0"/>
        <w:ind w:firstLine="720"/>
        <w:rPr>
          <w:rFonts w:ascii="Times New Roman" w:hAnsi="Times New Roman"/>
          <w:sz w:val="24"/>
          <w:szCs w:val="24"/>
        </w:rPr>
      </w:pPr>
      <w:r w:rsidRPr="003A09D0">
        <w:rPr>
          <w:rFonts w:ascii="Times New Roman" w:hAnsi="Times New Roman"/>
          <w:bCs/>
          <w:iCs/>
          <w:sz w:val="24"/>
          <w:szCs w:val="24"/>
        </w:rPr>
        <w:t xml:space="preserve">Плаћање ће се вршити у року </w:t>
      </w:r>
      <w:r w:rsidRPr="003A09D0">
        <w:rPr>
          <w:rFonts w:ascii="Times New Roman" w:hAnsi="Times New Roman"/>
          <w:bCs/>
          <w:iCs/>
          <w:sz w:val="24"/>
          <w:szCs w:val="24"/>
          <w:lang w:val="sr-Cyrl-CS"/>
        </w:rPr>
        <w:t>од</w:t>
      </w:r>
      <w:r w:rsidR="004250AC" w:rsidRPr="003A09D0">
        <w:rPr>
          <w:rFonts w:ascii="Times New Roman" w:hAnsi="Times New Roman"/>
          <w:bCs/>
          <w:iCs/>
          <w:sz w:val="24"/>
          <w:szCs w:val="24"/>
          <w:lang w:val="sr-Cyrl-CS"/>
        </w:rPr>
        <w:t xml:space="preserve"> </w:t>
      </w:r>
      <w:r w:rsidRPr="003A09D0">
        <w:rPr>
          <w:rFonts w:ascii="Times New Roman" w:hAnsi="Times New Roman"/>
          <w:bCs/>
          <w:iCs/>
          <w:sz w:val="24"/>
          <w:szCs w:val="24"/>
          <w:lang w:val="sr-Cyrl-CS"/>
        </w:rPr>
        <w:t xml:space="preserve">30 </w:t>
      </w:r>
      <w:r w:rsidRPr="003A09D0">
        <w:rPr>
          <w:rFonts w:ascii="Times New Roman" w:hAnsi="Times New Roman"/>
          <w:bCs/>
          <w:iCs/>
          <w:sz w:val="24"/>
          <w:szCs w:val="24"/>
        </w:rPr>
        <w:t xml:space="preserve">дана по испостављеном </w:t>
      </w:r>
      <w:proofErr w:type="gramStart"/>
      <w:r w:rsidRPr="003A09D0">
        <w:rPr>
          <w:rFonts w:ascii="Times New Roman" w:hAnsi="Times New Roman"/>
          <w:bCs/>
          <w:iCs/>
          <w:sz w:val="24"/>
          <w:szCs w:val="24"/>
        </w:rPr>
        <w:t>рачуну</w:t>
      </w:r>
      <w:r w:rsidRPr="003A09D0">
        <w:rPr>
          <w:rFonts w:ascii="Times New Roman" w:hAnsi="Times New Roman"/>
          <w:sz w:val="24"/>
          <w:szCs w:val="24"/>
        </w:rPr>
        <w:t xml:space="preserve"> .</w:t>
      </w:r>
      <w:proofErr w:type="gramEnd"/>
    </w:p>
    <w:p w:rsidR="00F3654F" w:rsidRPr="003A09D0" w:rsidRDefault="00D2438D" w:rsidP="00D2438D">
      <w:pPr>
        <w:widowControl w:val="0"/>
        <w:overflowPunct w:val="0"/>
        <w:autoSpaceDE w:val="0"/>
        <w:autoSpaceDN w:val="0"/>
        <w:adjustRightInd w:val="0"/>
        <w:ind w:firstLine="720"/>
        <w:rPr>
          <w:rFonts w:ascii="Times New Roman" w:hAnsi="Times New Roman"/>
          <w:sz w:val="24"/>
          <w:szCs w:val="24"/>
        </w:rPr>
      </w:pPr>
      <w:r w:rsidRPr="003A09D0">
        <w:rPr>
          <w:rFonts w:ascii="Times New Roman" w:hAnsi="Times New Roman"/>
          <w:sz w:val="24"/>
          <w:szCs w:val="24"/>
        </w:rPr>
        <w:t>Испоручилац ће испостављати фактуру за преузете количине горива Наручиоцу сваких 15 дана.</w:t>
      </w:r>
      <w:r w:rsidR="00033D5B">
        <w:rPr>
          <w:rFonts w:ascii="Times New Roman" w:hAnsi="Times New Roman"/>
          <w:sz w:val="24"/>
          <w:szCs w:val="24"/>
          <w:lang w:val="sr-Cyrl-RS"/>
        </w:rPr>
        <w:t xml:space="preserve"> </w:t>
      </w:r>
      <w:r w:rsidRPr="003A09D0">
        <w:rPr>
          <w:rFonts w:ascii="Times New Roman" w:hAnsi="Times New Roman"/>
          <w:sz w:val="24"/>
          <w:szCs w:val="24"/>
        </w:rPr>
        <w:t>Фактура садржи трошкове учињене од стране купца, по картицама, до периода обраде, као и њихову спецификацију.</w:t>
      </w:r>
      <w:r w:rsidRPr="003A09D0">
        <w:rPr>
          <w:rFonts w:ascii="Times New Roman" w:hAnsi="Times New Roman"/>
          <w:sz w:val="24"/>
          <w:szCs w:val="24"/>
          <w:lang w:val="sr-Cyrl-CS"/>
        </w:rPr>
        <w:tab/>
      </w:r>
    </w:p>
    <w:p w:rsidR="00033D5B" w:rsidRDefault="00033D5B" w:rsidP="00F3654F">
      <w:pPr>
        <w:tabs>
          <w:tab w:val="left" w:pos="4050"/>
        </w:tabs>
        <w:rPr>
          <w:rFonts w:ascii="Times New Roman" w:hAnsi="Times New Roman"/>
          <w:sz w:val="24"/>
          <w:szCs w:val="24"/>
        </w:rPr>
      </w:pPr>
    </w:p>
    <w:p w:rsidR="0061094A" w:rsidRDefault="0061094A" w:rsidP="00F3654F">
      <w:pPr>
        <w:tabs>
          <w:tab w:val="left" w:pos="4050"/>
        </w:tabs>
        <w:rPr>
          <w:rFonts w:ascii="Times New Roman" w:hAnsi="Times New Roman"/>
          <w:sz w:val="24"/>
          <w:szCs w:val="24"/>
        </w:rPr>
      </w:pPr>
    </w:p>
    <w:p w:rsidR="0061094A" w:rsidRDefault="0061094A" w:rsidP="00F3654F">
      <w:pPr>
        <w:tabs>
          <w:tab w:val="left" w:pos="4050"/>
        </w:tabs>
        <w:rPr>
          <w:rFonts w:ascii="Times New Roman" w:hAnsi="Times New Roman"/>
          <w:sz w:val="24"/>
          <w:szCs w:val="24"/>
        </w:rPr>
      </w:pPr>
    </w:p>
    <w:p w:rsidR="0061094A" w:rsidRDefault="0061094A" w:rsidP="00F3654F">
      <w:pPr>
        <w:tabs>
          <w:tab w:val="left" w:pos="4050"/>
        </w:tabs>
        <w:rPr>
          <w:rFonts w:ascii="Times New Roman" w:hAnsi="Times New Roman"/>
          <w:sz w:val="24"/>
          <w:szCs w:val="24"/>
        </w:rPr>
      </w:pPr>
    </w:p>
    <w:p w:rsidR="0061094A" w:rsidRPr="003A09D0" w:rsidRDefault="0061094A" w:rsidP="00F3654F">
      <w:pPr>
        <w:tabs>
          <w:tab w:val="left" w:pos="4050"/>
        </w:tabs>
        <w:rPr>
          <w:rFonts w:ascii="Times New Roman" w:hAnsi="Times New Roman"/>
          <w:sz w:val="24"/>
          <w:szCs w:val="24"/>
        </w:rPr>
      </w:pPr>
    </w:p>
    <w:p w:rsidR="00D2438D" w:rsidRPr="003A09D0" w:rsidRDefault="00D2438D" w:rsidP="00D2438D">
      <w:pPr>
        <w:widowControl w:val="0"/>
        <w:autoSpaceDE w:val="0"/>
        <w:autoSpaceDN w:val="0"/>
        <w:adjustRightInd w:val="0"/>
        <w:rPr>
          <w:rFonts w:ascii="Times New Roman" w:hAnsi="Times New Roman"/>
          <w:b/>
          <w:sz w:val="24"/>
          <w:szCs w:val="24"/>
        </w:rPr>
      </w:pPr>
      <w:r w:rsidRPr="003A09D0">
        <w:rPr>
          <w:rFonts w:ascii="Times New Roman" w:hAnsi="Times New Roman"/>
          <w:b/>
          <w:sz w:val="24"/>
          <w:szCs w:val="24"/>
        </w:rPr>
        <w:lastRenderedPageBreak/>
        <w:t>НАЧИН ИСПОРУКЕ</w:t>
      </w:r>
    </w:p>
    <w:p w:rsidR="005919AB" w:rsidRPr="003A09D0" w:rsidRDefault="005919AB" w:rsidP="00D2438D">
      <w:pPr>
        <w:widowControl w:val="0"/>
        <w:autoSpaceDE w:val="0"/>
        <w:autoSpaceDN w:val="0"/>
        <w:adjustRightInd w:val="0"/>
        <w:rPr>
          <w:rFonts w:ascii="Times New Roman" w:hAnsi="Times New Roman"/>
          <w:b/>
          <w:sz w:val="24"/>
          <w:szCs w:val="24"/>
        </w:rPr>
      </w:pPr>
    </w:p>
    <w:p w:rsidR="00E05A2A" w:rsidRPr="003A09D0" w:rsidRDefault="00E05A2A" w:rsidP="00D2438D">
      <w:pPr>
        <w:widowControl w:val="0"/>
        <w:autoSpaceDE w:val="0"/>
        <w:autoSpaceDN w:val="0"/>
        <w:adjustRightInd w:val="0"/>
        <w:rPr>
          <w:rFonts w:ascii="Times New Roman" w:hAnsi="Times New Roman"/>
          <w:b/>
          <w:sz w:val="24"/>
          <w:szCs w:val="24"/>
        </w:rPr>
      </w:pPr>
    </w:p>
    <w:p w:rsidR="00D2438D" w:rsidRPr="003A09D0" w:rsidRDefault="00D2438D" w:rsidP="00D2438D">
      <w:pPr>
        <w:widowControl w:val="0"/>
        <w:autoSpaceDE w:val="0"/>
        <w:autoSpaceDN w:val="0"/>
        <w:adjustRightInd w:val="0"/>
        <w:jc w:val="center"/>
        <w:rPr>
          <w:rFonts w:ascii="Times New Roman" w:hAnsi="Times New Roman"/>
          <w:b/>
          <w:sz w:val="24"/>
          <w:szCs w:val="24"/>
        </w:rPr>
      </w:pPr>
      <w:r w:rsidRPr="003A09D0">
        <w:rPr>
          <w:rFonts w:ascii="Times New Roman" w:hAnsi="Times New Roman"/>
          <w:b/>
          <w:sz w:val="24"/>
          <w:szCs w:val="24"/>
        </w:rPr>
        <w:t>Члан 4.</w:t>
      </w:r>
    </w:p>
    <w:p w:rsidR="004250AC" w:rsidRPr="003A09D0" w:rsidRDefault="004250AC" w:rsidP="00D2438D">
      <w:pPr>
        <w:widowControl w:val="0"/>
        <w:autoSpaceDE w:val="0"/>
        <w:autoSpaceDN w:val="0"/>
        <w:adjustRightInd w:val="0"/>
        <w:jc w:val="center"/>
        <w:rPr>
          <w:rFonts w:ascii="Times New Roman" w:hAnsi="Times New Roman"/>
          <w:b/>
          <w:sz w:val="24"/>
          <w:szCs w:val="24"/>
        </w:rPr>
      </w:pPr>
    </w:p>
    <w:p w:rsidR="00D2438D" w:rsidRPr="003A09D0" w:rsidRDefault="00D2438D" w:rsidP="00D2438D">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ab/>
        <w:t>Понуђач ће обезбедити да Наручилац има могућност у току 24 часа, 365 дана у години да преузима гориво на точећем месту – бензинској станици, коју је Понуђач пријавио путем картице.</w:t>
      </w:r>
    </w:p>
    <w:p w:rsidR="00D2438D" w:rsidRPr="003A09D0" w:rsidRDefault="00D2438D" w:rsidP="00D2438D">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ab/>
        <w:t xml:space="preserve">Испорука горива ће се обављати на начин преузимања горива на бензинској станици под условима који су обезбеђени и другим потрошачима у количини коју одређује Наручилац. </w:t>
      </w:r>
    </w:p>
    <w:p w:rsidR="00D2438D" w:rsidRPr="003A09D0" w:rsidRDefault="00D2438D" w:rsidP="00D2438D">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ab/>
        <w:t xml:space="preserve">Испоручилац се обавезује да испоруку горива може вршити само директно у резервоар пријављеног возила и </w:t>
      </w:r>
      <w:proofErr w:type="gramStart"/>
      <w:r w:rsidRPr="003A09D0">
        <w:rPr>
          <w:rFonts w:ascii="Times New Roman" w:hAnsi="Times New Roman"/>
          <w:sz w:val="24"/>
          <w:szCs w:val="24"/>
        </w:rPr>
        <w:t>лица  од</w:t>
      </w:r>
      <w:proofErr w:type="gramEnd"/>
      <w:r w:rsidRPr="003A09D0">
        <w:rPr>
          <w:rFonts w:ascii="Times New Roman" w:hAnsi="Times New Roman"/>
          <w:sz w:val="24"/>
          <w:szCs w:val="24"/>
        </w:rPr>
        <w:t xml:space="preserve"> стране Института, тако да кредитну картицу не може користити друго лице, нити друго возило, нити дозволити точење горива ван резервоара одређених возила.</w:t>
      </w:r>
    </w:p>
    <w:p w:rsidR="005919AB" w:rsidRPr="003A09D0" w:rsidRDefault="005919AB" w:rsidP="00D2438D">
      <w:pPr>
        <w:widowControl w:val="0"/>
        <w:autoSpaceDE w:val="0"/>
        <w:autoSpaceDN w:val="0"/>
        <w:adjustRightInd w:val="0"/>
        <w:rPr>
          <w:rFonts w:ascii="Times New Roman" w:hAnsi="Times New Roman"/>
          <w:b/>
          <w:sz w:val="24"/>
          <w:szCs w:val="24"/>
        </w:rPr>
      </w:pPr>
    </w:p>
    <w:p w:rsidR="00E05A2A" w:rsidRPr="003A09D0" w:rsidRDefault="00E05A2A" w:rsidP="00D2438D">
      <w:pPr>
        <w:widowControl w:val="0"/>
        <w:autoSpaceDE w:val="0"/>
        <w:autoSpaceDN w:val="0"/>
        <w:adjustRightInd w:val="0"/>
        <w:rPr>
          <w:rFonts w:ascii="Times New Roman" w:hAnsi="Times New Roman"/>
          <w:b/>
          <w:sz w:val="24"/>
          <w:szCs w:val="24"/>
        </w:rPr>
      </w:pPr>
    </w:p>
    <w:p w:rsidR="00D2438D" w:rsidRPr="003A09D0" w:rsidRDefault="00D2438D" w:rsidP="00D2438D">
      <w:pPr>
        <w:widowControl w:val="0"/>
        <w:autoSpaceDE w:val="0"/>
        <w:autoSpaceDN w:val="0"/>
        <w:adjustRightInd w:val="0"/>
        <w:rPr>
          <w:rFonts w:ascii="Times New Roman" w:hAnsi="Times New Roman"/>
          <w:b/>
          <w:sz w:val="24"/>
          <w:szCs w:val="24"/>
        </w:rPr>
      </w:pPr>
      <w:r w:rsidRPr="003A09D0">
        <w:rPr>
          <w:rFonts w:ascii="Times New Roman" w:hAnsi="Times New Roman"/>
          <w:b/>
          <w:sz w:val="24"/>
          <w:szCs w:val="24"/>
        </w:rPr>
        <w:t>ОБАВЕЗЕ УГОВОРНИХ СТРАНА</w:t>
      </w:r>
    </w:p>
    <w:p w:rsidR="005919AB" w:rsidRPr="003A09D0" w:rsidRDefault="005919AB" w:rsidP="00D2438D">
      <w:pPr>
        <w:widowControl w:val="0"/>
        <w:autoSpaceDE w:val="0"/>
        <w:autoSpaceDN w:val="0"/>
        <w:adjustRightInd w:val="0"/>
        <w:rPr>
          <w:rFonts w:ascii="Times New Roman" w:hAnsi="Times New Roman"/>
          <w:b/>
          <w:sz w:val="24"/>
          <w:szCs w:val="24"/>
        </w:rPr>
      </w:pPr>
    </w:p>
    <w:p w:rsidR="00E05A2A" w:rsidRPr="003A09D0" w:rsidRDefault="00E05A2A" w:rsidP="00D2438D">
      <w:pPr>
        <w:widowControl w:val="0"/>
        <w:autoSpaceDE w:val="0"/>
        <w:autoSpaceDN w:val="0"/>
        <w:adjustRightInd w:val="0"/>
        <w:rPr>
          <w:rFonts w:ascii="Times New Roman" w:hAnsi="Times New Roman"/>
          <w:b/>
          <w:sz w:val="24"/>
          <w:szCs w:val="24"/>
        </w:rPr>
      </w:pPr>
    </w:p>
    <w:p w:rsidR="00D2438D" w:rsidRPr="003A09D0" w:rsidRDefault="00D2438D" w:rsidP="00D2438D">
      <w:pPr>
        <w:widowControl w:val="0"/>
        <w:autoSpaceDE w:val="0"/>
        <w:autoSpaceDN w:val="0"/>
        <w:adjustRightInd w:val="0"/>
        <w:jc w:val="center"/>
        <w:rPr>
          <w:rFonts w:ascii="Times New Roman" w:hAnsi="Times New Roman"/>
          <w:b/>
          <w:sz w:val="24"/>
          <w:szCs w:val="24"/>
        </w:rPr>
      </w:pPr>
      <w:r w:rsidRPr="003A09D0">
        <w:rPr>
          <w:rFonts w:ascii="Times New Roman" w:hAnsi="Times New Roman"/>
          <w:b/>
          <w:sz w:val="24"/>
          <w:szCs w:val="24"/>
        </w:rPr>
        <w:t>Члан 5.</w:t>
      </w:r>
    </w:p>
    <w:p w:rsidR="004250AC" w:rsidRPr="003A09D0" w:rsidRDefault="004250AC" w:rsidP="00D2438D">
      <w:pPr>
        <w:widowControl w:val="0"/>
        <w:autoSpaceDE w:val="0"/>
        <w:autoSpaceDN w:val="0"/>
        <w:adjustRightInd w:val="0"/>
        <w:jc w:val="center"/>
        <w:rPr>
          <w:rFonts w:ascii="Times New Roman" w:hAnsi="Times New Roman"/>
          <w:b/>
          <w:sz w:val="24"/>
          <w:szCs w:val="24"/>
        </w:rPr>
      </w:pPr>
    </w:p>
    <w:p w:rsidR="00D2438D" w:rsidRPr="003A09D0" w:rsidRDefault="00D2438D" w:rsidP="00D2438D">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ab/>
        <w:t>Испоручилац се обавезује да, Наручиоцу обезбеди сву потребну документацију која се односи на коришћење, као и евиденцију и извештавање о преузетом гориву, уз достављање рачуна.</w:t>
      </w:r>
    </w:p>
    <w:p w:rsidR="00D2438D" w:rsidRPr="003A09D0" w:rsidRDefault="00D2438D" w:rsidP="00D2438D">
      <w:pPr>
        <w:widowControl w:val="0"/>
        <w:autoSpaceDE w:val="0"/>
        <w:autoSpaceDN w:val="0"/>
        <w:adjustRightInd w:val="0"/>
        <w:rPr>
          <w:rFonts w:ascii="Times New Roman" w:hAnsi="Times New Roman"/>
          <w:sz w:val="24"/>
          <w:szCs w:val="24"/>
        </w:rPr>
      </w:pPr>
    </w:p>
    <w:p w:rsidR="00D2438D" w:rsidRPr="003A09D0" w:rsidRDefault="00D2438D" w:rsidP="00D2438D">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ab/>
        <w:t>Испоручилац се обавезује да обезбеди доле наведене захтеве Наручиоца:</w:t>
      </w:r>
    </w:p>
    <w:p w:rsidR="00D2438D" w:rsidRPr="003A09D0" w:rsidRDefault="00D2438D" w:rsidP="00D2438D">
      <w:pPr>
        <w:widowControl w:val="0"/>
        <w:autoSpaceDE w:val="0"/>
        <w:autoSpaceDN w:val="0"/>
        <w:adjustRightInd w:val="0"/>
        <w:rPr>
          <w:rFonts w:ascii="Times New Roman" w:hAnsi="Times New Roman"/>
          <w:sz w:val="24"/>
          <w:szCs w:val="24"/>
        </w:rPr>
      </w:pPr>
    </w:p>
    <w:p w:rsidR="00D2438D" w:rsidRPr="003A09D0" w:rsidRDefault="00D2438D" w:rsidP="00D2438D">
      <w:pPr>
        <w:widowControl w:val="0"/>
        <w:overflowPunct w:val="0"/>
        <w:autoSpaceDE w:val="0"/>
        <w:autoSpaceDN w:val="0"/>
        <w:adjustRightInd w:val="0"/>
        <w:spacing w:line="210" w:lineRule="auto"/>
        <w:ind w:firstLine="720"/>
        <w:rPr>
          <w:rFonts w:ascii="Times New Roman" w:hAnsi="Times New Roman"/>
          <w:sz w:val="24"/>
          <w:szCs w:val="24"/>
        </w:rPr>
      </w:pPr>
      <w:r w:rsidRPr="003A09D0">
        <w:rPr>
          <w:rFonts w:ascii="Times New Roman" w:hAnsi="Times New Roman"/>
          <w:sz w:val="24"/>
          <w:szCs w:val="24"/>
        </w:rPr>
        <w:t>-Обавезна картица за свако возило;</w:t>
      </w:r>
    </w:p>
    <w:p w:rsidR="00D2438D" w:rsidRPr="003A09D0" w:rsidRDefault="00D2438D" w:rsidP="00D2438D">
      <w:pPr>
        <w:widowControl w:val="0"/>
        <w:overflowPunct w:val="0"/>
        <w:autoSpaceDE w:val="0"/>
        <w:autoSpaceDN w:val="0"/>
        <w:adjustRightInd w:val="0"/>
        <w:spacing w:line="210" w:lineRule="auto"/>
        <w:ind w:firstLine="720"/>
        <w:rPr>
          <w:rFonts w:ascii="Times New Roman" w:hAnsi="Times New Roman"/>
          <w:sz w:val="24"/>
          <w:szCs w:val="24"/>
        </w:rPr>
      </w:pPr>
      <w:r w:rsidRPr="003A09D0">
        <w:rPr>
          <w:rFonts w:ascii="Times New Roman" w:hAnsi="Times New Roman"/>
          <w:sz w:val="24"/>
          <w:szCs w:val="24"/>
        </w:rPr>
        <w:t>-Понуђач мора да има могућност електронске евиденције издавања и наплате горива за свако возило коме издаје гориво;</w:t>
      </w:r>
    </w:p>
    <w:p w:rsidR="00D2438D" w:rsidRPr="003A09D0" w:rsidRDefault="00D2438D" w:rsidP="00D2438D">
      <w:pPr>
        <w:widowControl w:val="0"/>
        <w:overflowPunct w:val="0"/>
        <w:autoSpaceDE w:val="0"/>
        <w:autoSpaceDN w:val="0"/>
        <w:adjustRightInd w:val="0"/>
        <w:spacing w:line="210" w:lineRule="auto"/>
        <w:ind w:firstLine="720"/>
        <w:rPr>
          <w:rFonts w:ascii="Times New Roman" w:hAnsi="Times New Roman"/>
          <w:sz w:val="24"/>
          <w:szCs w:val="24"/>
        </w:rPr>
      </w:pPr>
      <w:r w:rsidRPr="003A09D0">
        <w:rPr>
          <w:rFonts w:ascii="Times New Roman" w:hAnsi="Times New Roman"/>
          <w:sz w:val="24"/>
          <w:szCs w:val="24"/>
        </w:rPr>
        <w:t>-У ову евиденцију, понуђач мора да има могућност уноса података о регистарском броју возила, датуму, времену и стању километраже возила коме издаје гориво;</w:t>
      </w:r>
    </w:p>
    <w:p w:rsidR="00D2438D" w:rsidRPr="003A09D0" w:rsidRDefault="00D2438D" w:rsidP="00D2438D">
      <w:pPr>
        <w:widowControl w:val="0"/>
        <w:overflowPunct w:val="0"/>
        <w:autoSpaceDE w:val="0"/>
        <w:autoSpaceDN w:val="0"/>
        <w:adjustRightInd w:val="0"/>
        <w:spacing w:line="210" w:lineRule="auto"/>
        <w:ind w:firstLine="720"/>
        <w:rPr>
          <w:rFonts w:ascii="Times New Roman" w:hAnsi="Times New Roman"/>
          <w:sz w:val="24"/>
          <w:szCs w:val="24"/>
        </w:rPr>
      </w:pPr>
      <w:r w:rsidRPr="003A09D0">
        <w:rPr>
          <w:rFonts w:ascii="Times New Roman" w:hAnsi="Times New Roman"/>
          <w:sz w:val="24"/>
          <w:szCs w:val="24"/>
        </w:rPr>
        <w:t>-Извештај о потрошњи (</w:t>
      </w:r>
      <w:proofErr w:type="gramStart"/>
      <w:r w:rsidRPr="003A09D0">
        <w:rPr>
          <w:rFonts w:ascii="Times New Roman" w:hAnsi="Times New Roman"/>
          <w:sz w:val="24"/>
          <w:szCs w:val="24"/>
        </w:rPr>
        <w:t>точењу )</w:t>
      </w:r>
      <w:proofErr w:type="gramEnd"/>
      <w:r w:rsidRPr="003A09D0">
        <w:rPr>
          <w:rFonts w:ascii="Times New Roman" w:hAnsi="Times New Roman"/>
          <w:sz w:val="24"/>
          <w:szCs w:val="24"/>
        </w:rPr>
        <w:t xml:space="preserve"> горива.</w:t>
      </w:r>
    </w:p>
    <w:p w:rsidR="000B74FB" w:rsidRPr="003A09D0" w:rsidRDefault="000B74FB" w:rsidP="000B74FB">
      <w:pPr>
        <w:widowControl w:val="0"/>
        <w:overflowPunct w:val="0"/>
        <w:autoSpaceDE w:val="0"/>
        <w:autoSpaceDN w:val="0"/>
        <w:adjustRightInd w:val="0"/>
        <w:spacing w:line="210" w:lineRule="auto"/>
        <w:rPr>
          <w:rFonts w:ascii="Times New Roman" w:hAnsi="Times New Roman"/>
          <w:sz w:val="24"/>
          <w:szCs w:val="24"/>
        </w:rPr>
      </w:pPr>
    </w:p>
    <w:p w:rsidR="000B74FB" w:rsidRPr="003A09D0" w:rsidRDefault="000B74FB" w:rsidP="000B74FB">
      <w:pPr>
        <w:widowControl w:val="0"/>
        <w:overflowPunct w:val="0"/>
        <w:autoSpaceDE w:val="0"/>
        <w:autoSpaceDN w:val="0"/>
        <w:adjustRightInd w:val="0"/>
        <w:spacing w:line="210" w:lineRule="auto"/>
        <w:rPr>
          <w:rFonts w:ascii="Times New Roman" w:hAnsi="Times New Roman"/>
          <w:sz w:val="24"/>
          <w:szCs w:val="24"/>
          <w:lang w:val="sr-Cyrl-RS"/>
        </w:rPr>
      </w:pPr>
      <w:r w:rsidRPr="003A09D0">
        <w:rPr>
          <w:rFonts w:ascii="Times New Roman" w:hAnsi="Times New Roman"/>
          <w:sz w:val="24"/>
          <w:szCs w:val="24"/>
          <w:lang w:val="sr-Cyrl-RS"/>
        </w:rPr>
        <w:t>СРЕДСТВА ФИНАНСИЈСКОГ ОБЕЗБЕЂЕЊА</w:t>
      </w:r>
    </w:p>
    <w:p w:rsidR="000B74FB" w:rsidRPr="003A09D0" w:rsidRDefault="000B74FB" w:rsidP="000B74FB">
      <w:pPr>
        <w:widowControl w:val="0"/>
        <w:overflowPunct w:val="0"/>
        <w:autoSpaceDE w:val="0"/>
        <w:autoSpaceDN w:val="0"/>
        <w:adjustRightInd w:val="0"/>
        <w:spacing w:line="210" w:lineRule="auto"/>
        <w:rPr>
          <w:rFonts w:ascii="Times New Roman" w:hAnsi="Times New Roman"/>
          <w:sz w:val="24"/>
          <w:szCs w:val="24"/>
          <w:lang w:val="sr-Cyrl-RS"/>
        </w:rPr>
      </w:pPr>
    </w:p>
    <w:p w:rsidR="000B74FB" w:rsidRPr="003A09D0" w:rsidRDefault="000B74FB" w:rsidP="000B74FB">
      <w:pPr>
        <w:autoSpaceDE w:val="0"/>
        <w:autoSpaceDN w:val="0"/>
        <w:adjustRightInd w:val="0"/>
        <w:ind w:firstLine="1276"/>
        <w:rPr>
          <w:rFonts w:ascii="Times New Roman" w:eastAsia="TimesNewRomanPSMT" w:hAnsi="Times New Roman"/>
          <w:bCs/>
          <w:iCs/>
          <w:sz w:val="24"/>
          <w:szCs w:val="24"/>
          <w:lang w:val="uz-Cyrl-UZ"/>
        </w:rPr>
      </w:pPr>
      <w:r w:rsidRPr="003A09D0">
        <w:rPr>
          <w:rFonts w:ascii="Times New Roman" w:hAnsi="Times New Roman"/>
          <w:sz w:val="24"/>
          <w:szCs w:val="24"/>
          <w:lang w:val="sr-Cyrl-RS"/>
        </w:rPr>
        <w:t xml:space="preserve">Испоручилац се обавезује да </w:t>
      </w:r>
      <w:r w:rsidR="00033D5B">
        <w:rPr>
          <w:rFonts w:ascii="Times New Roman" w:eastAsia="TimesNewRomanPSMT" w:hAnsi="Times New Roman"/>
          <w:bCs/>
          <w:iCs/>
          <w:sz w:val="24"/>
          <w:szCs w:val="24"/>
          <w:lang w:val="uz-Cyrl-UZ"/>
        </w:rPr>
        <w:t>у року од 5 дана од дана</w:t>
      </w:r>
      <w:r w:rsidRPr="003A09D0">
        <w:rPr>
          <w:rFonts w:ascii="Times New Roman" w:eastAsia="TimesNewRomanPSMT" w:hAnsi="Times New Roman"/>
          <w:bCs/>
          <w:iCs/>
          <w:sz w:val="24"/>
          <w:szCs w:val="24"/>
          <w:lang w:val="uz-Cyrl-UZ"/>
        </w:rPr>
        <w:t xml:space="preserve"> потписивања уговора преда наручиоцу </w:t>
      </w:r>
      <w:r w:rsidRPr="003A09D0">
        <w:rPr>
          <w:rFonts w:ascii="Times New Roman" w:hAnsi="Times New Roman"/>
          <w:sz w:val="24"/>
          <w:szCs w:val="24"/>
          <w:lang w:val="sr-Cyrl-CS"/>
        </w:rPr>
        <w:t>БЛАНКО СОЛО МЕНИЦУ и менично писмо - овлашћење на износ 10%</w:t>
      </w:r>
      <w:r w:rsidRPr="003A09D0">
        <w:rPr>
          <w:rFonts w:ascii="Times New Roman" w:eastAsia="TimesNewRomanPSMT" w:hAnsi="Times New Roman"/>
          <w:bCs/>
          <w:iCs/>
          <w:sz w:val="24"/>
          <w:szCs w:val="24"/>
          <w:lang w:val="uz-Cyrl-UZ"/>
        </w:rPr>
        <w:t xml:space="preserve"> </w:t>
      </w:r>
      <w:r w:rsidRPr="003A09D0">
        <w:rPr>
          <w:rFonts w:ascii="Times New Roman" w:eastAsia="TimesNewRomanPSMT" w:hAnsi="Times New Roman"/>
          <w:bCs/>
          <w:iCs/>
          <w:sz w:val="24"/>
          <w:szCs w:val="24"/>
          <w:lang w:val="sr-Cyrl-CS"/>
        </w:rPr>
        <w:t xml:space="preserve">од укупне уговорене </w:t>
      </w:r>
      <w:r w:rsidRPr="003A09D0">
        <w:rPr>
          <w:rFonts w:ascii="Times New Roman" w:eastAsia="TimesNewRomanPSMT" w:hAnsi="Times New Roman"/>
          <w:bCs/>
          <w:iCs/>
          <w:sz w:val="24"/>
          <w:szCs w:val="24"/>
          <w:lang w:val="uz-Cyrl-UZ"/>
        </w:rPr>
        <w:t>вредности</w:t>
      </w:r>
      <w:r w:rsidRPr="003A09D0">
        <w:rPr>
          <w:rFonts w:ascii="Times New Roman" w:eastAsia="TimesNewRomanPSMT" w:hAnsi="Times New Roman"/>
          <w:bCs/>
          <w:iCs/>
          <w:sz w:val="24"/>
          <w:szCs w:val="24"/>
          <w:lang w:val="sr-Cyrl-CS"/>
        </w:rPr>
        <w:t xml:space="preserve"> без ПДВ-а</w:t>
      </w:r>
      <w:r w:rsidRPr="003A09D0">
        <w:rPr>
          <w:rFonts w:ascii="Times New Roman" w:eastAsia="TimesNewRomanPSMT" w:hAnsi="Times New Roman"/>
          <w:bCs/>
          <w:iCs/>
          <w:sz w:val="24"/>
          <w:szCs w:val="24"/>
          <w:lang w:val="uz-Cyrl-UZ"/>
        </w:rPr>
        <w:t xml:space="preserve">, са роком важности који је 5 (пет) дана дужи од истека рока за коначно извршење посла. </w:t>
      </w:r>
      <w:r w:rsidRPr="003A09D0">
        <w:rPr>
          <w:rFonts w:ascii="Times New Roman" w:hAnsi="Times New Roman"/>
          <w:sz w:val="24"/>
          <w:szCs w:val="24"/>
          <w:lang w:val="sr-Cyrl-CS"/>
        </w:rPr>
        <w:t>Бланко соло мениц</w:t>
      </w:r>
      <w:r w:rsidRPr="003A09D0">
        <w:rPr>
          <w:rFonts w:ascii="Times New Roman" w:hAnsi="Times New Roman"/>
          <w:sz w:val="24"/>
          <w:szCs w:val="24"/>
          <w:lang w:val="sr-Latn-CS"/>
        </w:rPr>
        <w:t xml:space="preserve">a </w:t>
      </w:r>
      <w:r w:rsidRPr="003A09D0">
        <w:rPr>
          <w:rFonts w:ascii="Times New Roman" w:hAnsi="Times New Roman"/>
          <w:sz w:val="24"/>
          <w:szCs w:val="24"/>
          <w:lang w:val="sr-Cyrl-CS"/>
        </w:rPr>
        <w:t>се доставља</w:t>
      </w:r>
      <w:r w:rsidRPr="003A09D0">
        <w:rPr>
          <w:rFonts w:ascii="Times New Roman" w:hAnsi="Times New Roman"/>
          <w:sz w:val="24"/>
          <w:szCs w:val="24"/>
          <w:lang w:val="ru-RU"/>
        </w:rPr>
        <w:t xml:space="preserve"> у ПВЦ фолији.</w:t>
      </w:r>
    </w:p>
    <w:p w:rsidR="000B74FB" w:rsidRPr="003A09D0" w:rsidRDefault="000B74FB" w:rsidP="000B74FB">
      <w:pPr>
        <w:ind w:firstLine="720"/>
        <w:rPr>
          <w:rFonts w:ascii="Times New Roman" w:hAnsi="Times New Roman"/>
          <w:sz w:val="24"/>
          <w:szCs w:val="24"/>
        </w:rPr>
      </w:pPr>
      <w:r w:rsidRPr="003A09D0">
        <w:rPr>
          <w:rFonts w:ascii="Times New Roman" w:hAnsi="Times New Roman"/>
          <w:sz w:val="24"/>
          <w:szCs w:val="24"/>
          <w:lang w:val="sr-Cyrl-CS"/>
        </w:rPr>
        <w:t xml:space="preserve">Меница треба да буде </w:t>
      </w:r>
      <w:r w:rsidRPr="003A09D0">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0B74FB" w:rsidRPr="003A09D0" w:rsidRDefault="000B74FB" w:rsidP="000B74FB">
      <w:pPr>
        <w:spacing w:before="20"/>
        <w:ind w:firstLine="720"/>
        <w:rPr>
          <w:rFonts w:ascii="Times New Roman" w:hAnsi="Times New Roman"/>
          <w:sz w:val="24"/>
          <w:szCs w:val="24"/>
          <w:lang w:val="sr-Cyrl-CS"/>
        </w:rPr>
      </w:pPr>
      <w:r w:rsidRPr="003A09D0">
        <w:rPr>
          <w:rFonts w:ascii="Times New Roman" w:hAnsi="Times New Roman"/>
          <w:sz w:val="24"/>
          <w:szCs w:val="24"/>
          <w:lang w:val="ru-RU"/>
        </w:rPr>
        <w:t xml:space="preserve">Поред меничног овлашћења, понуђач је у обавези да достави </w:t>
      </w:r>
      <w:r w:rsidRPr="003A09D0">
        <w:rPr>
          <w:rFonts w:ascii="Times New Roman" w:hAnsi="Times New Roman"/>
          <w:sz w:val="24"/>
          <w:szCs w:val="24"/>
        </w:rPr>
        <w:t>копију ОП обрасца</w:t>
      </w:r>
      <w:r w:rsidRPr="003A09D0">
        <w:rPr>
          <w:rFonts w:ascii="Times New Roman" w:hAnsi="Times New Roman"/>
          <w:sz w:val="24"/>
          <w:szCs w:val="24"/>
          <w:lang w:val="sr-Cyrl-CS"/>
        </w:rPr>
        <w:t xml:space="preserve"> </w:t>
      </w:r>
      <w:r w:rsidRPr="003A09D0">
        <w:rPr>
          <w:rFonts w:ascii="Times New Roman" w:hAnsi="Times New Roman"/>
          <w:sz w:val="24"/>
          <w:szCs w:val="24"/>
        </w:rPr>
        <w:t>и картон депонованих потписа</w:t>
      </w:r>
      <w:r w:rsidRPr="003A09D0">
        <w:rPr>
          <w:rFonts w:ascii="Times New Roman" w:hAnsi="Times New Roman"/>
          <w:sz w:val="24"/>
          <w:szCs w:val="24"/>
          <w:lang w:val="sr-Cyrl-CS"/>
        </w:rPr>
        <w:t xml:space="preserve"> (оверен од стране банке) са датумом после </w:t>
      </w:r>
      <w:r w:rsidR="00033D5B">
        <w:rPr>
          <w:rFonts w:ascii="Times New Roman" w:hAnsi="Times New Roman"/>
          <w:sz w:val="24"/>
          <w:szCs w:val="24"/>
          <w:lang w:val="sr-Cyrl-CS"/>
        </w:rPr>
        <w:t>закључења уговора.</w:t>
      </w:r>
    </w:p>
    <w:p w:rsidR="000B74FB" w:rsidRPr="003A09D0" w:rsidRDefault="000B74FB" w:rsidP="000B74FB">
      <w:pPr>
        <w:ind w:firstLine="720"/>
        <w:rPr>
          <w:rFonts w:ascii="Times New Roman" w:hAnsi="Times New Roman"/>
          <w:sz w:val="24"/>
          <w:szCs w:val="24"/>
        </w:rPr>
      </w:pPr>
      <w:r w:rsidRPr="003A09D0">
        <w:rPr>
          <w:rFonts w:ascii="Times New Roman" w:hAnsi="Times New Roman"/>
          <w:sz w:val="24"/>
          <w:szCs w:val="24"/>
          <w:lang w:val="sr-Cyrl-CS"/>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0B74FB" w:rsidRPr="003A09D0" w:rsidRDefault="000B74FB" w:rsidP="000B74FB">
      <w:pPr>
        <w:widowControl w:val="0"/>
        <w:overflowPunct w:val="0"/>
        <w:autoSpaceDE w:val="0"/>
        <w:autoSpaceDN w:val="0"/>
        <w:adjustRightInd w:val="0"/>
        <w:spacing w:line="210" w:lineRule="auto"/>
        <w:rPr>
          <w:rFonts w:ascii="Times New Roman" w:hAnsi="Times New Roman"/>
          <w:sz w:val="24"/>
          <w:szCs w:val="24"/>
          <w:lang w:val="sr-Cyrl-RS"/>
        </w:rPr>
      </w:pPr>
    </w:p>
    <w:p w:rsidR="0061094A" w:rsidRDefault="0061094A" w:rsidP="00D2438D">
      <w:pPr>
        <w:widowControl w:val="0"/>
        <w:autoSpaceDE w:val="0"/>
        <w:autoSpaceDN w:val="0"/>
        <w:adjustRightInd w:val="0"/>
        <w:rPr>
          <w:rFonts w:ascii="Times New Roman" w:hAnsi="Times New Roman"/>
          <w:b/>
          <w:sz w:val="24"/>
          <w:szCs w:val="24"/>
        </w:rPr>
      </w:pPr>
    </w:p>
    <w:p w:rsidR="0061094A" w:rsidRDefault="0061094A" w:rsidP="00D2438D">
      <w:pPr>
        <w:widowControl w:val="0"/>
        <w:autoSpaceDE w:val="0"/>
        <w:autoSpaceDN w:val="0"/>
        <w:adjustRightInd w:val="0"/>
        <w:rPr>
          <w:rFonts w:ascii="Times New Roman" w:hAnsi="Times New Roman"/>
          <w:b/>
          <w:sz w:val="24"/>
          <w:szCs w:val="24"/>
        </w:rPr>
      </w:pPr>
    </w:p>
    <w:p w:rsidR="0061094A" w:rsidRDefault="0061094A" w:rsidP="00D2438D">
      <w:pPr>
        <w:widowControl w:val="0"/>
        <w:autoSpaceDE w:val="0"/>
        <w:autoSpaceDN w:val="0"/>
        <w:adjustRightInd w:val="0"/>
        <w:rPr>
          <w:rFonts w:ascii="Times New Roman" w:hAnsi="Times New Roman"/>
          <w:b/>
          <w:sz w:val="24"/>
          <w:szCs w:val="24"/>
        </w:rPr>
      </w:pPr>
    </w:p>
    <w:p w:rsidR="0061094A" w:rsidRDefault="0061094A" w:rsidP="00D2438D">
      <w:pPr>
        <w:widowControl w:val="0"/>
        <w:autoSpaceDE w:val="0"/>
        <w:autoSpaceDN w:val="0"/>
        <w:adjustRightInd w:val="0"/>
        <w:rPr>
          <w:rFonts w:ascii="Times New Roman" w:hAnsi="Times New Roman"/>
          <w:b/>
          <w:sz w:val="24"/>
          <w:szCs w:val="24"/>
        </w:rPr>
      </w:pPr>
    </w:p>
    <w:p w:rsidR="00D2438D" w:rsidRPr="003A09D0" w:rsidRDefault="00D2438D" w:rsidP="00D2438D">
      <w:pPr>
        <w:widowControl w:val="0"/>
        <w:autoSpaceDE w:val="0"/>
        <w:autoSpaceDN w:val="0"/>
        <w:adjustRightInd w:val="0"/>
        <w:rPr>
          <w:rFonts w:ascii="Times New Roman" w:hAnsi="Times New Roman"/>
          <w:b/>
          <w:sz w:val="24"/>
          <w:szCs w:val="24"/>
        </w:rPr>
      </w:pPr>
      <w:r w:rsidRPr="003A09D0">
        <w:rPr>
          <w:rFonts w:ascii="Times New Roman" w:hAnsi="Times New Roman"/>
          <w:b/>
          <w:sz w:val="24"/>
          <w:szCs w:val="24"/>
        </w:rPr>
        <w:lastRenderedPageBreak/>
        <w:t>РАСКИД УГОВОРА</w:t>
      </w:r>
    </w:p>
    <w:p w:rsidR="003A2E5D" w:rsidRPr="003A09D0" w:rsidRDefault="003A2E5D" w:rsidP="00D2438D">
      <w:pPr>
        <w:widowControl w:val="0"/>
        <w:autoSpaceDE w:val="0"/>
        <w:autoSpaceDN w:val="0"/>
        <w:adjustRightInd w:val="0"/>
        <w:rPr>
          <w:rFonts w:ascii="Times New Roman" w:hAnsi="Times New Roman"/>
          <w:b/>
          <w:sz w:val="24"/>
          <w:szCs w:val="24"/>
        </w:rPr>
      </w:pPr>
    </w:p>
    <w:p w:rsidR="00F8385B" w:rsidRPr="003A09D0" w:rsidRDefault="00D2438D" w:rsidP="00F8385B">
      <w:pPr>
        <w:widowControl w:val="0"/>
        <w:autoSpaceDE w:val="0"/>
        <w:autoSpaceDN w:val="0"/>
        <w:adjustRightInd w:val="0"/>
        <w:jc w:val="center"/>
        <w:rPr>
          <w:rFonts w:ascii="Times New Roman" w:hAnsi="Times New Roman"/>
          <w:b/>
          <w:sz w:val="24"/>
          <w:szCs w:val="24"/>
        </w:rPr>
      </w:pPr>
      <w:r w:rsidRPr="003A09D0">
        <w:rPr>
          <w:rFonts w:ascii="Times New Roman" w:hAnsi="Times New Roman"/>
          <w:b/>
          <w:sz w:val="24"/>
          <w:szCs w:val="24"/>
        </w:rPr>
        <w:t>Члан 6.</w:t>
      </w:r>
    </w:p>
    <w:p w:rsidR="004250AC" w:rsidRPr="003A09D0" w:rsidRDefault="004250AC" w:rsidP="00F8385B">
      <w:pPr>
        <w:widowControl w:val="0"/>
        <w:autoSpaceDE w:val="0"/>
        <w:autoSpaceDN w:val="0"/>
        <w:adjustRightInd w:val="0"/>
        <w:jc w:val="center"/>
        <w:rPr>
          <w:rFonts w:ascii="Times New Roman" w:hAnsi="Times New Roman"/>
          <w:b/>
          <w:sz w:val="24"/>
          <w:szCs w:val="24"/>
        </w:rPr>
      </w:pPr>
    </w:p>
    <w:p w:rsidR="00D2438D" w:rsidRPr="003A09D0" w:rsidRDefault="00D2438D" w:rsidP="000B74FB">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ab/>
      </w:r>
    </w:p>
    <w:p w:rsidR="00D2438D" w:rsidRPr="003A09D0" w:rsidRDefault="00D2438D" w:rsidP="00D2438D">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ab/>
        <w:t>Наручилац има право да раскине уговор уколико није задовољан са испорученим добрима о којима сачињава писмену белешку и обавештава Испоручиоца добара.</w:t>
      </w:r>
    </w:p>
    <w:p w:rsidR="00207CF9" w:rsidRPr="003A09D0" w:rsidRDefault="00D2438D" w:rsidP="003A2E5D">
      <w:pPr>
        <w:widowControl w:val="0"/>
        <w:autoSpaceDE w:val="0"/>
        <w:autoSpaceDN w:val="0"/>
        <w:adjustRightInd w:val="0"/>
        <w:rPr>
          <w:rFonts w:ascii="Times New Roman" w:hAnsi="Times New Roman"/>
          <w:sz w:val="24"/>
          <w:szCs w:val="24"/>
        </w:rPr>
      </w:pPr>
      <w:r w:rsidRPr="003A09D0">
        <w:rPr>
          <w:rFonts w:ascii="Times New Roman" w:hAnsi="Times New Roman"/>
          <w:sz w:val="24"/>
          <w:szCs w:val="24"/>
        </w:rPr>
        <w:tab/>
      </w:r>
    </w:p>
    <w:p w:rsidR="00DA7698" w:rsidRPr="003A09D0" w:rsidRDefault="00DA7698" w:rsidP="00D2438D">
      <w:pPr>
        <w:tabs>
          <w:tab w:val="left" w:pos="2016"/>
        </w:tabs>
        <w:ind w:right="44"/>
        <w:rPr>
          <w:rFonts w:ascii="Times New Roman" w:hAnsi="Times New Roman"/>
          <w:b/>
          <w:sz w:val="24"/>
          <w:szCs w:val="24"/>
          <w:lang w:val="sr-Cyrl-CS"/>
        </w:rPr>
      </w:pPr>
    </w:p>
    <w:p w:rsidR="00DA7698" w:rsidRPr="003A09D0" w:rsidRDefault="00DA7698" w:rsidP="00D2438D">
      <w:pPr>
        <w:tabs>
          <w:tab w:val="left" w:pos="2016"/>
        </w:tabs>
        <w:ind w:right="44"/>
        <w:rPr>
          <w:rFonts w:ascii="Times New Roman" w:hAnsi="Times New Roman"/>
          <w:b/>
          <w:sz w:val="24"/>
          <w:szCs w:val="24"/>
        </w:rPr>
      </w:pPr>
    </w:p>
    <w:p w:rsidR="00D2438D" w:rsidRPr="003A09D0" w:rsidRDefault="00D2438D" w:rsidP="00D2438D">
      <w:pPr>
        <w:tabs>
          <w:tab w:val="left" w:pos="2016"/>
        </w:tabs>
        <w:ind w:right="44"/>
        <w:rPr>
          <w:rFonts w:ascii="Times New Roman" w:hAnsi="Times New Roman"/>
          <w:sz w:val="24"/>
          <w:szCs w:val="24"/>
          <w:lang w:val="sr-Cyrl-CS"/>
        </w:rPr>
      </w:pPr>
      <w:r w:rsidRPr="003A09D0">
        <w:rPr>
          <w:rFonts w:ascii="Times New Roman" w:hAnsi="Times New Roman"/>
          <w:b/>
          <w:sz w:val="24"/>
          <w:szCs w:val="24"/>
          <w:lang w:val="sr-Cyrl-CS"/>
        </w:rPr>
        <w:t>ПРЕЛАЗНЕ И ЗАВРШНЕ ОДРЕДБЕ</w:t>
      </w:r>
    </w:p>
    <w:p w:rsidR="003A2E5D" w:rsidRPr="003A09D0" w:rsidRDefault="003A2E5D" w:rsidP="003A2E5D">
      <w:pPr>
        <w:tabs>
          <w:tab w:val="left" w:pos="2016"/>
        </w:tabs>
        <w:ind w:right="44"/>
        <w:outlineLvl w:val="0"/>
        <w:rPr>
          <w:rFonts w:ascii="Times New Roman" w:hAnsi="Times New Roman"/>
          <w:b/>
          <w:sz w:val="24"/>
          <w:szCs w:val="24"/>
          <w:lang w:val="sr-Cyrl-CS"/>
        </w:rPr>
      </w:pPr>
    </w:p>
    <w:p w:rsidR="00D2438D" w:rsidRPr="003A09D0" w:rsidRDefault="00D2438D" w:rsidP="003A2E5D">
      <w:pPr>
        <w:tabs>
          <w:tab w:val="left" w:pos="2016"/>
        </w:tabs>
        <w:ind w:right="44"/>
        <w:jc w:val="center"/>
        <w:outlineLvl w:val="0"/>
        <w:rPr>
          <w:rFonts w:ascii="Times New Roman" w:hAnsi="Times New Roman"/>
          <w:b/>
          <w:sz w:val="24"/>
          <w:szCs w:val="24"/>
          <w:lang w:val="sr-Cyrl-CS"/>
        </w:rPr>
      </w:pPr>
      <w:r w:rsidRPr="003A09D0">
        <w:rPr>
          <w:rFonts w:ascii="Times New Roman" w:hAnsi="Times New Roman"/>
          <w:b/>
          <w:sz w:val="24"/>
          <w:szCs w:val="24"/>
          <w:lang w:val="sr-Cyrl-CS"/>
        </w:rPr>
        <w:t xml:space="preserve">Члан </w:t>
      </w:r>
      <w:r w:rsidRPr="003A09D0">
        <w:rPr>
          <w:rFonts w:ascii="Times New Roman" w:hAnsi="Times New Roman"/>
          <w:b/>
          <w:sz w:val="24"/>
          <w:szCs w:val="24"/>
        </w:rPr>
        <w:t>7</w:t>
      </w:r>
      <w:r w:rsidRPr="003A09D0">
        <w:rPr>
          <w:rFonts w:ascii="Times New Roman" w:hAnsi="Times New Roman"/>
          <w:b/>
          <w:sz w:val="24"/>
          <w:szCs w:val="24"/>
          <w:lang w:val="sr-Cyrl-CS"/>
        </w:rPr>
        <w:t>.</w:t>
      </w:r>
    </w:p>
    <w:p w:rsidR="009D3110" w:rsidRPr="003A09D0" w:rsidRDefault="009D3110" w:rsidP="003A2E5D">
      <w:pPr>
        <w:tabs>
          <w:tab w:val="left" w:pos="2016"/>
        </w:tabs>
        <w:ind w:right="44"/>
        <w:jc w:val="center"/>
        <w:outlineLvl w:val="0"/>
        <w:rPr>
          <w:rFonts w:ascii="Times New Roman" w:hAnsi="Times New Roman"/>
          <w:b/>
          <w:sz w:val="24"/>
          <w:szCs w:val="24"/>
          <w:lang w:val="sr-Cyrl-CS"/>
        </w:rPr>
      </w:pPr>
    </w:p>
    <w:p w:rsidR="003A2E5D" w:rsidRPr="003A09D0" w:rsidRDefault="00D2438D" w:rsidP="003A2E5D">
      <w:pPr>
        <w:pStyle w:val="Header"/>
        <w:spacing w:after="240"/>
        <w:ind w:right="44" w:firstLine="720"/>
        <w:rPr>
          <w:rFonts w:ascii="Times New Roman" w:hAnsi="Times New Roman"/>
          <w:sz w:val="24"/>
          <w:szCs w:val="24"/>
          <w:lang w:val="sr-Cyrl-CS"/>
        </w:rPr>
      </w:pPr>
      <w:r w:rsidRPr="003A09D0">
        <w:rPr>
          <w:rFonts w:ascii="Times New Roman" w:hAnsi="Times New Roman"/>
          <w:sz w:val="24"/>
          <w:szCs w:val="24"/>
          <w:lang w:val="sr-Cyrl-C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3A2E5D" w:rsidRPr="003A09D0" w:rsidRDefault="00D2438D" w:rsidP="000B74FB">
      <w:pPr>
        <w:pStyle w:val="Header"/>
        <w:spacing w:after="240"/>
        <w:ind w:right="44" w:firstLine="720"/>
        <w:jc w:val="center"/>
        <w:rPr>
          <w:rFonts w:ascii="Times New Roman" w:hAnsi="Times New Roman"/>
          <w:sz w:val="24"/>
          <w:szCs w:val="24"/>
        </w:rPr>
      </w:pPr>
      <w:r w:rsidRPr="003A09D0">
        <w:rPr>
          <w:rFonts w:ascii="Times New Roman" w:hAnsi="Times New Roman"/>
          <w:b/>
          <w:sz w:val="24"/>
          <w:szCs w:val="24"/>
          <w:lang w:val="sr-Cyrl-CS"/>
        </w:rPr>
        <w:t xml:space="preserve">Члан </w:t>
      </w:r>
      <w:r w:rsidRPr="003A09D0">
        <w:rPr>
          <w:rFonts w:ascii="Times New Roman" w:hAnsi="Times New Roman"/>
          <w:b/>
          <w:sz w:val="24"/>
          <w:szCs w:val="24"/>
        </w:rPr>
        <w:t>8</w:t>
      </w:r>
      <w:r w:rsidR="003A2E5D" w:rsidRPr="003A09D0">
        <w:rPr>
          <w:rFonts w:ascii="Times New Roman" w:hAnsi="Times New Roman"/>
          <w:b/>
          <w:sz w:val="24"/>
          <w:szCs w:val="24"/>
          <w:lang w:val="sr-Cyrl-CS"/>
        </w:rPr>
        <w:t>.</w:t>
      </w:r>
    </w:p>
    <w:p w:rsidR="00D2438D" w:rsidRPr="003A09D0" w:rsidRDefault="00D2438D" w:rsidP="00D2438D">
      <w:pPr>
        <w:pStyle w:val="BodyText"/>
        <w:outlineLvl w:val="0"/>
        <w:rPr>
          <w:rFonts w:ascii="Times New Roman" w:hAnsi="Times New Roman" w:cs="Times New Roman"/>
          <w:sz w:val="24"/>
          <w:szCs w:val="24"/>
        </w:rPr>
      </w:pPr>
      <w:r w:rsidRPr="003A09D0">
        <w:rPr>
          <w:rFonts w:ascii="Times New Roman" w:hAnsi="Times New Roman" w:cs="Times New Roman"/>
          <w:sz w:val="24"/>
          <w:szCs w:val="24"/>
        </w:rPr>
        <w:t xml:space="preserve">  Отказни рок износи 30 (тридесет) дана и почиње да тече од дана пријема писаног обавештења о раскиду уговора.</w:t>
      </w:r>
    </w:p>
    <w:p w:rsidR="003A2E5D" w:rsidRPr="003A09D0" w:rsidRDefault="003A2E5D" w:rsidP="00D2438D">
      <w:pPr>
        <w:pStyle w:val="BodyText"/>
        <w:outlineLvl w:val="0"/>
        <w:rPr>
          <w:rFonts w:ascii="Times New Roman" w:hAnsi="Times New Roman" w:cs="Times New Roman"/>
          <w:sz w:val="24"/>
          <w:szCs w:val="24"/>
        </w:rPr>
      </w:pPr>
    </w:p>
    <w:p w:rsidR="00D2438D" w:rsidRPr="003A09D0" w:rsidRDefault="00D2438D" w:rsidP="00D2438D">
      <w:pPr>
        <w:pStyle w:val="Header"/>
        <w:spacing w:after="140"/>
        <w:ind w:right="44"/>
        <w:jc w:val="center"/>
        <w:outlineLvl w:val="0"/>
        <w:rPr>
          <w:rFonts w:ascii="Times New Roman" w:hAnsi="Times New Roman"/>
          <w:b/>
          <w:sz w:val="24"/>
          <w:szCs w:val="24"/>
        </w:rPr>
      </w:pPr>
      <w:r w:rsidRPr="003A09D0">
        <w:rPr>
          <w:rFonts w:ascii="Times New Roman" w:hAnsi="Times New Roman"/>
          <w:b/>
          <w:sz w:val="24"/>
          <w:szCs w:val="24"/>
          <w:lang w:val="sr-Cyrl-CS"/>
        </w:rPr>
        <w:t xml:space="preserve">Члан </w:t>
      </w:r>
      <w:r w:rsidRPr="003A09D0">
        <w:rPr>
          <w:rFonts w:ascii="Times New Roman" w:hAnsi="Times New Roman"/>
          <w:b/>
          <w:sz w:val="24"/>
          <w:szCs w:val="24"/>
        </w:rPr>
        <w:t>9</w:t>
      </w:r>
      <w:r w:rsidRPr="003A09D0">
        <w:rPr>
          <w:rFonts w:ascii="Times New Roman" w:hAnsi="Times New Roman"/>
          <w:b/>
          <w:sz w:val="24"/>
          <w:szCs w:val="24"/>
          <w:lang w:val="sr-Cyrl-CS"/>
        </w:rPr>
        <w:t>.</w:t>
      </w:r>
    </w:p>
    <w:p w:rsidR="00D2438D" w:rsidRPr="003A09D0" w:rsidRDefault="00D2438D" w:rsidP="00D2438D">
      <w:pPr>
        <w:pStyle w:val="Header"/>
        <w:spacing w:after="240"/>
        <w:ind w:right="44" w:firstLine="720"/>
        <w:rPr>
          <w:rFonts w:ascii="Times New Roman" w:hAnsi="Times New Roman"/>
          <w:sz w:val="24"/>
          <w:szCs w:val="24"/>
        </w:rPr>
      </w:pPr>
      <w:r w:rsidRPr="003A09D0">
        <w:rPr>
          <w:rFonts w:ascii="Times New Roman" w:hAnsi="Times New Roman"/>
          <w:sz w:val="24"/>
          <w:szCs w:val="24"/>
          <w:lang w:val="sr-Cyrl-CS"/>
        </w:rPr>
        <w:t>Све евентуалне спорове који настану поводом овог Уговора – уговорне стране ће покушати да реше споразумно, а у супротном се уговара надлежн</w:t>
      </w:r>
      <w:r w:rsidR="009D3110" w:rsidRPr="003A09D0">
        <w:rPr>
          <w:rFonts w:ascii="Times New Roman" w:hAnsi="Times New Roman"/>
          <w:sz w:val="24"/>
          <w:szCs w:val="24"/>
          <w:lang w:val="sr-Cyrl-CS"/>
        </w:rPr>
        <w:t>ост Трговинског суда у Београду.</w:t>
      </w:r>
    </w:p>
    <w:p w:rsidR="00D2438D" w:rsidRPr="003A09D0" w:rsidRDefault="00D2438D" w:rsidP="00D2438D">
      <w:pPr>
        <w:pStyle w:val="Header"/>
        <w:spacing w:after="140"/>
        <w:ind w:right="44"/>
        <w:jc w:val="center"/>
        <w:outlineLvl w:val="0"/>
        <w:rPr>
          <w:rFonts w:ascii="Times New Roman" w:hAnsi="Times New Roman"/>
          <w:b/>
          <w:sz w:val="24"/>
          <w:szCs w:val="24"/>
          <w:lang w:val="sr-Cyrl-CS"/>
        </w:rPr>
      </w:pPr>
      <w:r w:rsidRPr="003A09D0">
        <w:rPr>
          <w:rFonts w:ascii="Times New Roman" w:hAnsi="Times New Roman"/>
          <w:b/>
          <w:sz w:val="24"/>
          <w:szCs w:val="24"/>
          <w:lang w:val="sr-Cyrl-CS"/>
        </w:rPr>
        <w:t xml:space="preserve">Члан </w:t>
      </w:r>
      <w:r w:rsidRPr="003A09D0">
        <w:rPr>
          <w:rFonts w:ascii="Times New Roman" w:hAnsi="Times New Roman"/>
          <w:b/>
          <w:sz w:val="24"/>
          <w:szCs w:val="24"/>
        </w:rPr>
        <w:t>10</w:t>
      </w:r>
      <w:r w:rsidRPr="003A09D0">
        <w:rPr>
          <w:rFonts w:ascii="Times New Roman" w:hAnsi="Times New Roman"/>
          <w:b/>
          <w:sz w:val="24"/>
          <w:szCs w:val="24"/>
          <w:lang w:val="sr-Cyrl-CS"/>
        </w:rPr>
        <w:t>.</w:t>
      </w:r>
    </w:p>
    <w:p w:rsidR="00D2438D" w:rsidRPr="003A09D0" w:rsidRDefault="00D2438D" w:rsidP="00D2438D">
      <w:pPr>
        <w:pStyle w:val="Header"/>
        <w:spacing w:after="120"/>
        <w:ind w:right="44" w:firstLine="720"/>
        <w:rPr>
          <w:rFonts w:ascii="Times New Roman" w:hAnsi="Times New Roman"/>
          <w:sz w:val="24"/>
          <w:szCs w:val="24"/>
          <w:lang w:val="sr-Cyrl-CS"/>
        </w:rPr>
      </w:pPr>
      <w:r w:rsidRPr="003A09D0">
        <w:rPr>
          <w:rFonts w:ascii="Times New Roman" w:hAnsi="Times New Roman"/>
          <w:sz w:val="24"/>
          <w:szCs w:val="24"/>
          <w:lang w:val="sr-Cyrl-CS"/>
        </w:rPr>
        <w:t xml:space="preserve">Уговор ступа на правну снагу када га све уговорне стране потпишу, односно, када </w:t>
      </w:r>
      <w:r w:rsidRPr="003A09D0">
        <w:rPr>
          <w:rFonts w:ascii="Times New Roman" w:hAnsi="Times New Roman"/>
          <w:sz w:val="24"/>
          <w:szCs w:val="24"/>
        </w:rPr>
        <w:t>Испоручилац</w:t>
      </w:r>
      <w:r w:rsidRPr="003A09D0">
        <w:rPr>
          <w:rFonts w:ascii="Times New Roman" w:hAnsi="Times New Roman"/>
          <w:sz w:val="24"/>
          <w:szCs w:val="24"/>
          <w:lang w:val="sr-Cyrl-CS"/>
        </w:rPr>
        <w:t xml:space="preserve"> достави Наручиоцу </w:t>
      </w:r>
      <w:r w:rsidR="003A2E5D" w:rsidRPr="003A09D0">
        <w:rPr>
          <w:rFonts w:ascii="Times New Roman" w:hAnsi="Times New Roman"/>
          <w:sz w:val="24"/>
          <w:szCs w:val="24"/>
        </w:rPr>
        <w:t>средство финанси</w:t>
      </w:r>
      <w:r w:rsidRPr="003A09D0">
        <w:rPr>
          <w:rFonts w:ascii="Times New Roman" w:hAnsi="Times New Roman"/>
          <w:sz w:val="24"/>
          <w:szCs w:val="24"/>
        </w:rPr>
        <w:t>ског обезбеђења</w:t>
      </w:r>
      <w:r w:rsidRPr="003A09D0">
        <w:rPr>
          <w:rFonts w:ascii="Times New Roman" w:hAnsi="Times New Roman"/>
          <w:sz w:val="24"/>
          <w:szCs w:val="24"/>
          <w:lang w:val="sr-Cyrl-CS"/>
        </w:rPr>
        <w:t xml:space="preserve"> за добро извршење посла.</w:t>
      </w:r>
    </w:p>
    <w:p w:rsidR="00D2438D" w:rsidRPr="003A09D0" w:rsidRDefault="00D2438D" w:rsidP="00D2438D">
      <w:pPr>
        <w:pStyle w:val="Header"/>
        <w:spacing w:after="120"/>
        <w:ind w:right="44" w:firstLine="720"/>
        <w:rPr>
          <w:rFonts w:ascii="Times New Roman" w:hAnsi="Times New Roman"/>
          <w:sz w:val="24"/>
          <w:szCs w:val="24"/>
          <w:lang w:val="sr-Cyrl-CS"/>
        </w:rPr>
      </w:pPr>
      <w:r w:rsidRPr="003A09D0">
        <w:rPr>
          <w:rFonts w:ascii="Times New Roman" w:hAnsi="Times New Roman"/>
          <w:sz w:val="24"/>
          <w:szCs w:val="24"/>
          <w:lang w:val="sr-Cyrl-CS"/>
        </w:rPr>
        <w:t>Овај Уговор се може изменити само писаним анексом, потписаним од стране овлашћених лица уговорних страна.</w:t>
      </w:r>
    </w:p>
    <w:p w:rsidR="003A2E5D" w:rsidRPr="003A09D0" w:rsidRDefault="00D2438D" w:rsidP="009D3110">
      <w:pPr>
        <w:pStyle w:val="Header"/>
        <w:spacing w:after="240"/>
        <w:ind w:right="44" w:firstLine="720"/>
        <w:rPr>
          <w:rFonts w:ascii="Times New Roman" w:hAnsi="Times New Roman"/>
          <w:sz w:val="24"/>
          <w:szCs w:val="24"/>
          <w:lang w:val="sr-Cyrl-CS"/>
        </w:rPr>
      </w:pPr>
      <w:r w:rsidRPr="003A09D0">
        <w:rPr>
          <w:rFonts w:ascii="Times New Roman" w:hAnsi="Times New Roman"/>
          <w:sz w:val="24"/>
          <w:szCs w:val="24"/>
          <w:lang w:val="sr-Cyrl-CS"/>
        </w:rPr>
        <w:t>На све што није регулисано одредбама овог Уговора, примениће се одредбе Закона о облигационим односима.</w:t>
      </w:r>
    </w:p>
    <w:p w:rsidR="00D2438D" w:rsidRPr="003A09D0" w:rsidRDefault="00D2438D" w:rsidP="00D2438D">
      <w:pPr>
        <w:pStyle w:val="Header"/>
        <w:spacing w:after="240"/>
        <w:ind w:right="44"/>
        <w:jc w:val="center"/>
        <w:rPr>
          <w:rFonts w:ascii="Times New Roman" w:hAnsi="Times New Roman"/>
          <w:b/>
          <w:sz w:val="24"/>
          <w:szCs w:val="24"/>
        </w:rPr>
      </w:pPr>
      <w:r w:rsidRPr="003A09D0">
        <w:rPr>
          <w:rFonts w:ascii="Times New Roman" w:hAnsi="Times New Roman"/>
          <w:b/>
          <w:sz w:val="24"/>
          <w:szCs w:val="24"/>
        </w:rPr>
        <w:t>Члан 11.</w:t>
      </w:r>
    </w:p>
    <w:p w:rsidR="00D2438D" w:rsidRPr="003A09D0" w:rsidRDefault="00E05A2A" w:rsidP="00D2438D">
      <w:pPr>
        <w:tabs>
          <w:tab w:val="left" w:pos="-720"/>
        </w:tabs>
        <w:suppressAutoHyphens/>
        <w:rPr>
          <w:rFonts w:ascii="Times New Roman" w:hAnsi="Times New Roman"/>
          <w:sz w:val="24"/>
          <w:szCs w:val="24"/>
        </w:rPr>
      </w:pPr>
      <w:r w:rsidRPr="003A09D0">
        <w:rPr>
          <w:rFonts w:ascii="Times New Roman" w:hAnsi="Times New Roman"/>
          <w:sz w:val="24"/>
          <w:szCs w:val="24"/>
        </w:rPr>
        <w:tab/>
      </w:r>
      <w:r w:rsidR="00D2438D" w:rsidRPr="003A09D0">
        <w:rPr>
          <w:rFonts w:ascii="Times New Roman" w:hAnsi="Times New Roman"/>
          <w:sz w:val="24"/>
          <w:szCs w:val="24"/>
          <w:lang w:val="ru-RU"/>
        </w:rPr>
        <w:t xml:space="preserve">Овај уговор закључује се на период од </w:t>
      </w:r>
      <w:r w:rsidR="00033D5B">
        <w:rPr>
          <w:rFonts w:ascii="Times New Roman" w:hAnsi="Times New Roman"/>
          <w:sz w:val="24"/>
          <w:szCs w:val="24"/>
          <w:lang w:val="ru-RU"/>
        </w:rPr>
        <w:t>12 месеци</w:t>
      </w:r>
      <w:r w:rsidR="00D2438D" w:rsidRPr="003A09D0">
        <w:rPr>
          <w:rFonts w:ascii="Times New Roman" w:hAnsi="Times New Roman"/>
          <w:sz w:val="24"/>
          <w:szCs w:val="24"/>
        </w:rPr>
        <w:t>.</w:t>
      </w:r>
    </w:p>
    <w:p w:rsidR="009D3110" w:rsidRPr="003A09D0" w:rsidRDefault="00D2438D" w:rsidP="00D2438D">
      <w:pPr>
        <w:tabs>
          <w:tab w:val="left" w:pos="-720"/>
        </w:tabs>
        <w:suppressAutoHyphens/>
        <w:rPr>
          <w:rFonts w:ascii="Times New Roman" w:hAnsi="Times New Roman"/>
          <w:sz w:val="24"/>
          <w:szCs w:val="24"/>
          <w:lang w:val="sr-Cyrl-CS"/>
        </w:rPr>
      </w:pPr>
      <w:r w:rsidRPr="003A09D0">
        <w:rPr>
          <w:rFonts w:ascii="Times New Roman" w:hAnsi="Times New Roman"/>
          <w:sz w:val="24"/>
          <w:szCs w:val="24"/>
        </w:rPr>
        <w:tab/>
        <w:t xml:space="preserve">Обавезе које доспевају у наредној буџетској </w:t>
      </w:r>
      <w:proofErr w:type="gramStart"/>
      <w:r w:rsidRPr="003A09D0">
        <w:rPr>
          <w:rFonts w:ascii="Times New Roman" w:hAnsi="Times New Roman"/>
          <w:sz w:val="24"/>
          <w:szCs w:val="24"/>
        </w:rPr>
        <w:t>години  биће</w:t>
      </w:r>
      <w:proofErr w:type="gramEnd"/>
      <w:r w:rsidRPr="003A09D0">
        <w:rPr>
          <w:rFonts w:ascii="Times New Roman" w:hAnsi="Times New Roman"/>
          <w:sz w:val="24"/>
          <w:szCs w:val="24"/>
        </w:rPr>
        <w:t xml:space="preserve"> реализоване највише до износа средстава која ће за ту намену бити одобрена у тој буџетској години у складу са Планом набавки наручиоца. </w:t>
      </w:r>
    </w:p>
    <w:p w:rsidR="00F3654F" w:rsidRPr="003A09D0" w:rsidRDefault="00F3654F" w:rsidP="004250AC">
      <w:pPr>
        <w:pStyle w:val="Header"/>
        <w:spacing w:after="140"/>
        <w:ind w:right="44"/>
        <w:outlineLvl w:val="0"/>
        <w:rPr>
          <w:rFonts w:ascii="Times New Roman" w:hAnsi="Times New Roman"/>
          <w:b/>
          <w:sz w:val="24"/>
          <w:szCs w:val="24"/>
          <w:lang w:val="sr-Cyrl-CS"/>
        </w:rPr>
      </w:pPr>
    </w:p>
    <w:p w:rsidR="00D2438D" w:rsidRPr="003A09D0" w:rsidRDefault="00D2438D" w:rsidP="00D2438D">
      <w:pPr>
        <w:pStyle w:val="Header"/>
        <w:spacing w:after="140"/>
        <w:ind w:right="44"/>
        <w:jc w:val="center"/>
        <w:outlineLvl w:val="0"/>
        <w:rPr>
          <w:rFonts w:ascii="Times New Roman" w:hAnsi="Times New Roman"/>
          <w:b/>
          <w:sz w:val="24"/>
          <w:szCs w:val="24"/>
          <w:lang w:val="sr-Cyrl-CS"/>
        </w:rPr>
      </w:pPr>
      <w:r w:rsidRPr="003A09D0">
        <w:rPr>
          <w:rFonts w:ascii="Times New Roman" w:hAnsi="Times New Roman"/>
          <w:b/>
          <w:sz w:val="24"/>
          <w:szCs w:val="24"/>
          <w:lang w:val="sr-Cyrl-CS"/>
        </w:rPr>
        <w:t xml:space="preserve">Члан </w:t>
      </w:r>
      <w:r w:rsidRPr="003A09D0">
        <w:rPr>
          <w:rFonts w:ascii="Times New Roman" w:hAnsi="Times New Roman"/>
          <w:b/>
          <w:sz w:val="24"/>
          <w:szCs w:val="24"/>
        </w:rPr>
        <w:t>12</w:t>
      </w:r>
      <w:r w:rsidRPr="003A09D0">
        <w:rPr>
          <w:rFonts w:ascii="Times New Roman" w:hAnsi="Times New Roman"/>
          <w:b/>
          <w:sz w:val="24"/>
          <w:szCs w:val="24"/>
          <w:lang w:val="sr-Cyrl-CS"/>
        </w:rPr>
        <w:t>.</w:t>
      </w:r>
    </w:p>
    <w:p w:rsidR="00D2438D" w:rsidRPr="003A09D0" w:rsidRDefault="00D2438D" w:rsidP="00D2438D">
      <w:pPr>
        <w:pStyle w:val="Header"/>
        <w:spacing w:after="240"/>
        <w:ind w:right="44" w:firstLine="720"/>
        <w:rPr>
          <w:rFonts w:ascii="Times New Roman" w:hAnsi="Times New Roman"/>
          <w:sz w:val="24"/>
          <w:szCs w:val="24"/>
          <w:lang w:val="sr-Cyrl-CS"/>
        </w:rPr>
      </w:pPr>
      <w:r w:rsidRPr="003A09D0">
        <w:rPr>
          <w:rFonts w:ascii="Times New Roman" w:hAnsi="Times New Roman"/>
          <w:sz w:val="24"/>
          <w:szCs w:val="24"/>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0B74FB" w:rsidRPr="003A09D0" w:rsidRDefault="000B74FB" w:rsidP="009D3110">
      <w:pPr>
        <w:pStyle w:val="Header"/>
        <w:spacing w:after="480"/>
        <w:ind w:right="44" w:firstLine="720"/>
        <w:rPr>
          <w:rFonts w:ascii="Times New Roman" w:hAnsi="Times New Roman"/>
          <w:sz w:val="24"/>
          <w:szCs w:val="24"/>
          <w:lang w:val="sr-Cyrl-CS"/>
        </w:rPr>
      </w:pPr>
    </w:p>
    <w:p w:rsidR="00033D5B" w:rsidRDefault="00D2438D" w:rsidP="009D3110">
      <w:pPr>
        <w:pStyle w:val="Header"/>
        <w:spacing w:after="480"/>
        <w:ind w:right="44" w:firstLine="720"/>
        <w:rPr>
          <w:rFonts w:ascii="Times New Roman" w:hAnsi="Times New Roman"/>
          <w:sz w:val="24"/>
          <w:szCs w:val="24"/>
        </w:rPr>
      </w:pPr>
      <w:r w:rsidRPr="003A09D0">
        <w:rPr>
          <w:rFonts w:ascii="Times New Roman" w:hAnsi="Times New Roman"/>
          <w:sz w:val="24"/>
          <w:szCs w:val="24"/>
          <w:lang w:val="sr-Cyrl-CS"/>
        </w:rPr>
        <w:lastRenderedPageBreak/>
        <w:t xml:space="preserve">Овај Уговор је сачињен у </w:t>
      </w:r>
      <w:r w:rsidRPr="003A09D0">
        <w:rPr>
          <w:rFonts w:ascii="Times New Roman" w:hAnsi="Times New Roman"/>
          <w:sz w:val="24"/>
          <w:szCs w:val="24"/>
        </w:rPr>
        <w:t>4</w:t>
      </w:r>
      <w:r w:rsidRPr="003A09D0">
        <w:rPr>
          <w:rFonts w:ascii="Times New Roman" w:hAnsi="Times New Roman"/>
          <w:sz w:val="24"/>
          <w:szCs w:val="24"/>
          <w:lang w:val="sr-Cyrl-CS"/>
        </w:rPr>
        <w:t xml:space="preserve"> (</w:t>
      </w:r>
      <w:r w:rsidRPr="003A09D0">
        <w:rPr>
          <w:rFonts w:ascii="Times New Roman" w:hAnsi="Times New Roman"/>
          <w:sz w:val="24"/>
          <w:szCs w:val="24"/>
        </w:rPr>
        <w:t>четири</w:t>
      </w:r>
      <w:r w:rsidRPr="003A09D0">
        <w:rPr>
          <w:rFonts w:ascii="Times New Roman" w:hAnsi="Times New Roman"/>
          <w:sz w:val="24"/>
          <w:szCs w:val="24"/>
          <w:lang w:val="sr-Cyrl-CS"/>
        </w:rPr>
        <w:t xml:space="preserve">) истоветних примерака, од чега су </w:t>
      </w:r>
      <w:r w:rsidRPr="003A09D0">
        <w:rPr>
          <w:rFonts w:ascii="Times New Roman" w:hAnsi="Times New Roman"/>
          <w:sz w:val="24"/>
          <w:szCs w:val="24"/>
        </w:rPr>
        <w:t>2</w:t>
      </w:r>
      <w:r w:rsidRPr="003A09D0">
        <w:rPr>
          <w:rFonts w:ascii="Times New Roman" w:hAnsi="Times New Roman"/>
          <w:sz w:val="24"/>
          <w:szCs w:val="24"/>
          <w:lang w:val="sr-Cyrl-CS"/>
        </w:rPr>
        <w:t xml:space="preserve"> (</w:t>
      </w:r>
      <w:r w:rsidRPr="003A09D0">
        <w:rPr>
          <w:rFonts w:ascii="Times New Roman" w:hAnsi="Times New Roman"/>
          <w:sz w:val="24"/>
          <w:szCs w:val="24"/>
        </w:rPr>
        <w:t>два</w:t>
      </w:r>
      <w:r w:rsidRPr="003A09D0">
        <w:rPr>
          <w:rFonts w:ascii="Times New Roman" w:hAnsi="Times New Roman"/>
          <w:sz w:val="24"/>
          <w:szCs w:val="24"/>
          <w:lang w:val="sr-Cyrl-CS"/>
        </w:rPr>
        <w:t xml:space="preserve">) примерка за Наручиоца, а </w:t>
      </w:r>
      <w:r w:rsidRPr="003A09D0">
        <w:rPr>
          <w:rFonts w:ascii="Times New Roman" w:hAnsi="Times New Roman"/>
          <w:sz w:val="24"/>
          <w:szCs w:val="24"/>
        </w:rPr>
        <w:t>2</w:t>
      </w:r>
      <w:r w:rsidRPr="003A09D0">
        <w:rPr>
          <w:rFonts w:ascii="Times New Roman" w:hAnsi="Times New Roman"/>
          <w:sz w:val="24"/>
          <w:szCs w:val="24"/>
          <w:lang w:val="sr-Cyrl-CS"/>
        </w:rPr>
        <w:t xml:space="preserve"> (</w:t>
      </w:r>
      <w:r w:rsidRPr="003A09D0">
        <w:rPr>
          <w:rFonts w:ascii="Times New Roman" w:hAnsi="Times New Roman"/>
          <w:sz w:val="24"/>
          <w:szCs w:val="24"/>
        </w:rPr>
        <w:t>два</w:t>
      </w:r>
      <w:r w:rsidRPr="003A09D0">
        <w:rPr>
          <w:rFonts w:ascii="Times New Roman" w:hAnsi="Times New Roman"/>
          <w:sz w:val="24"/>
          <w:szCs w:val="24"/>
          <w:lang w:val="sr-Cyrl-CS"/>
        </w:rPr>
        <w:t>) примерка за И</w:t>
      </w:r>
      <w:r w:rsidRPr="003A09D0">
        <w:rPr>
          <w:rFonts w:ascii="Times New Roman" w:hAnsi="Times New Roman"/>
          <w:sz w:val="24"/>
          <w:szCs w:val="24"/>
        </w:rPr>
        <w:t>споручиоца.</w:t>
      </w:r>
    </w:p>
    <w:p w:rsidR="00033D5B" w:rsidRDefault="00033D5B" w:rsidP="00033D5B">
      <w:pPr>
        <w:pStyle w:val="Header"/>
        <w:spacing w:after="480"/>
        <w:ind w:right="44"/>
        <w:rPr>
          <w:rFonts w:ascii="Times New Roman" w:hAnsi="Times New Roman"/>
          <w:sz w:val="24"/>
          <w:szCs w:val="24"/>
        </w:rPr>
      </w:pPr>
    </w:p>
    <w:p w:rsidR="00D2438D" w:rsidRPr="003A09D0" w:rsidRDefault="00D2438D" w:rsidP="00033D5B">
      <w:pPr>
        <w:pStyle w:val="Header"/>
        <w:spacing w:after="480"/>
        <w:ind w:right="44"/>
        <w:rPr>
          <w:rFonts w:ascii="Times New Roman" w:hAnsi="Times New Roman"/>
          <w:sz w:val="24"/>
          <w:szCs w:val="24"/>
        </w:rPr>
      </w:pPr>
      <w:r w:rsidRPr="003A09D0">
        <w:rPr>
          <w:rFonts w:ascii="Times New Roman" w:hAnsi="Times New Roman"/>
          <w:sz w:val="24"/>
          <w:szCs w:val="24"/>
        </w:rPr>
        <w:t>Саставни део овог уговора чини понуда Испоручиоца број ____________од ___________________.</w:t>
      </w:r>
    </w:p>
    <w:p w:rsidR="00033D5B" w:rsidRDefault="00033D5B" w:rsidP="00D2438D">
      <w:pPr>
        <w:rPr>
          <w:rFonts w:ascii="Times New Roman" w:hAnsi="Times New Roman"/>
          <w:b/>
          <w:sz w:val="24"/>
          <w:szCs w:val="24"/>
          <w:lang w:val="sr-Cyrl-CS"/>
        </w:rPr>
      </w:pPr>
    </w:p>
    <w:p w:rsidR="00D2438D" w:rsidRPr="003A09D0" w:rsidRDefault="00D2438D" w:rsidP="00D2438D">
      <w:pPr>
        <w:rPr>
          <w:rFonts w:ascii="Times New Roman" w:hAnsi="Times New Roman"/>
          <w:b/>
          <w:sz w:val="24"/>
          <w:szCs w:val="24"/>
        </w:rPr>
      </w:pPr>
      <w:r w:rsidRPr="003A09D0">
        <w:rPr>
          <w:rFonts w:ascii="Times New Roman" w:hAnsi="Times New Roman"/>
          <w:b/>
          <w:sz w:val="24"/>
          <w:szCs w:val="24"/>
          <w:lang w:val="sr-Cyrl-CS"/>
        </w:rPr>
        <w:t>И</w:t>
      </w:r>
      <w:r w:rsidRPr="003A09D0">
        <w:rPr>
          <w:rFonts w:ascii="Times New Roman" w:hAnsi="Times New Roman"/>
          <w:b/>
          <w:sz w:val="24"/>
          <w:szCs w:val="24"/>
        </w:rPr>
        <w:t>споручилац</w:t>
      </w:r>
      <w:r w:rsidRPr="003A09D0">
        <w:rPr>
          <w:rFonts w:ascii="Times New Roman" w:hAnsi="Times New Roman"/>
          <w:b/>
          <w:sz w:val="24"/>
          <w:szCs w:val="24"/>
          <w:lang w:val="sr-Cyrl-CS"/>
        </w:rPr>
        <w:t>:</w:t>
      </w:r>
      <w:r w:rsidRPr="003A09D0">
        <w:rPr>
          <w:rFonts w:ascii="Times New Roman" w:hAnsi="Times New Roman"/>
          <w:b/>
          <w:sz w:val="24"/>
          <w:szCs w:val="24"/>
          <w:lang w:val="sr-Cyrl-CS"/>
        </w:rPr>
        <w:tab/>
      </w:r>
      <w:r w:rsidRPr="003A09D0">
        <w:rPr>
          <w:rFonts w:ascii="Times New Roman" w:hAnsi="Times New Roman"/>
          <w:b/>
          <w:sz w:val="24"/>
          <w:szCs w:val="24"/>
        </w:rPr>
        <w:tab/>
      </w:r>
      <w:r w:rsidR="00F8385B" w:rsidRPr="003A09D0">
        <w:rPr>
          <w:rFonts w:ascii="Times New Roman" w:hAnsi="Times New Roman"/>
          <w:b/>
          <w:sz w:val="24"/>
          <w:szCs w:val="24"/>
        </w:rPr>
        <w:t xml:space="preserve">                                                          </w:t>
      </w:r>
      <w:r w:rsidRPr="003A09D0">
        <w:rPr>
          <w:rFonts w:ascii="Times New Roman" w:hAnsi="Times New Roman"/>
          <w:b/>
          <w:sz w:val="24"/>
          <w:szCs w:val="24"/>
          <w:lang w:val="sr-Cyrl-CS"/>
        </w:rPr>
        <w:t>Наручилац:</w:t>
      </w:r>
    </w:p>
    <w:p w:rsidR="00D2438D" w:rsidRPr="003A09D0" w:rsidRDefault="00D2438D" w:rsidP="00D2438D">
      <w:pPr>
        <w:rPr>
          <w:rFonts w:ascii="Times New Roman" w:hAnsi="Times New Roman"/>
          <w:b/>
          <w:sz w:val="24"/>
          <w:szCs w:val="24"/>
        </w:rPr>
      </w:pPr>
    </w:p>
    <w:p w:rsidR="00D2438D" w:rsidRPr="003A09D0" w:rsidRDefault="00D2438D" w:rsidP="00D2438D">
      <w:pPr>
        <w:rPr>
          <w:rFonts w:ascii="Times New Roman" w:hAnsi="Times New Roman"/>
          <w:b/>
          <w:sz w:val="24"/>
          <w:szCs w:val="24"/>
        </w:rPr>
      </w:pPr>
      <w:r w:rsidRPr="003A09D0">
        <w:rPr>
          <w:rFonts w:ascii="Times New Roman" w:hAnsi="Times New Roman"/>
          <w:b/>
          <w:sz w:val="24"/>
          <w:szCs w:val="24"/>
          <w:lang w:val="sr-Cyrl-CS"/>
        </w:rPr>
        <w:t xml:space="preserve">ДИРЕКТОР </w:t>
      </w:r>
      <w:r w:rsidRPr="003A09D0">
        <w:rPr>
          <w:rFonts w:ascii="Times New Roman" w:hAnsi="Times New Roman"/>
          <w:b/>
          <w:sz w:val="24"/>
          <w:szCs w:val="24"/>
        </w:rPr>
        <w:tab/>
      </w:r>
      <w:r w:rsidRPr="003A09D0">
        <w:rPr>
          <w:rFonts w:ascii="Times New Roman" w:hAnsi="Times New Roman"/>
          <w:b/>
          <w:sz w:val="24"/>
          <w:szCs w:val="24"/>
        </w:rPr>
        <w:tab/>
      </w:r>
      <w:r w:rsidRPr="003A09D0">
        <w:rPr>
          <w:rFonts w:ascii="Times New Roman" w:hAnsi="Times New Roman"/>
          <w:b/>
          <w:sz w:val="24"/>
          <w:szCs w:val="24"/>
        </w:rPr>
        <w:tab/>
      </w:r>
      <w:r w:rsidRPr="003A09D0">
        <w:rPr>
          <w:rFonts w:ascii="Times New Roman" w:hAnsi="Times New Roman"/>
          <w:b/>
          <w:sz w:val="24"/>
          <w:szCs w:val="24"/>
        </w:rPr>
        <w:tab/>
      </w:r>
      <w:r w:rsidRPr="003A09D0">
        <w:rPr>
          <w:rFonts w:ascii="Times New Roman" w:hAnsi="Times New Roman"/>
          <w:b/>
          <w:sz w:val="24"/>
          <w:szCs w:val="24"/>
        </w:rPr>
        <w:tab/>
      </w:r>
      <w:r w:rsidRPr="003A09D0">
        <w:rPr>
          <w:rFonts w:ascii="Times New Roman" w:hAnsi="Times New Roman"/>
          <w:b/>
          <w:sz w:val="24"/>
          <w:szCs w:val="24"/>
        </w:rPr>
        <w:tab/>
      </w:r>
      <w:r w:rsidRPr="003A09D0">
        <w:rPr>
          <w:rFonts w:ascii="Times New Roman" w:hAnsi="Times New Roman"/>
          <w:b/>
          <w:sz w:val="24"/>
          <w:szCs w:val="24"/>
        </w:rPr>
        <w:tab/>
      </w:r>
      <w:r w:rsidRPr="003A09D0">
        <w:rPr>
          <w:rFonts w:ascii="Times New Roman" w:hAnsi="Times New Roman"/>
          <w:b/>
          <w:sz w:val="24"/>
          <w:szCs w:val="24"/>
        </w:rPr>
        <w:tab/>
      </w:r>
      <w:r w:rsidRPr="003A09D0">
        <w:rPr>
          <w:rFonts w:ascii="Times New Roman" w:hAnsi="Times New Roman"/>
          <w:b/>
          <w:sz w:val="24"/>
          <w:szCs w:val="24"/>
          <w:lang w:val="sr-Cyrl-CS"/>
        </w:rPr>
        <w:t xml:space="preserve">ДИРЕКТОР </w:t>
      </w:r>
    </w:p>
    <w:p w:rsidR="00D2438D" w:rsidRPr="003A09D0" w:rsidRDefault="00D2438D" w:rsidP="00D2438D">
      <w:pPr>
        <w:rPr>
          <w:rFonts w:ascii="Times New Roman" w:hAnsi="Times New Roman"/>
          <w:sz w:val="24"/>
          <w:szCs w:val="24"/>
        </w:rPr>
      </w:pPr>
      <w:r w:rsidRPr="003A09D0">
        <w:rPr>
          <w:rFonts w:ascii="Times New Roman" w:hAnsi="Times New Roman"/>
          <w:sz w:val="24"/>
          <w:szCs w:val="24"/>
        </w:rPr>
        <w:t>______________________</w:t>
      </w:r>
      <w:r w:rsidRPr="003A09D0">
        <w:rPr>
          <w:rFonts w:ascii="Times New Roman" w:hAnsi="Times New Roman"/>
          <w:sz w:val="24"/>
          <w:szCs w:val="24"/>
        </w:rPr>
        <w:tab/>
      </w:r>
      <w:r w:rsidRPr="003A09D0">
        <w:rPr>
          <w:rFonts w:ascii="Times New Roman" w:hAnsi="Times New Roman"/>
          <w:sz w:val="24"/>
          <w:szCs w:val="24"/>
        </w:rPr>
        <w:tab/>
      </w:r>
      <w:r w:rsidRPr="003A09D0">
        <w:rPr>
          <w:rFonts w:ascii="Times New Roman" w:hAnsi="Times New Roman"/>
          <w:sz w:val="24"/>
          <w:szCs w:val="24"/>
        </w:rPr>
        <w:tab/>
      </w:r>
      <w:r w:rsidRPr="003A09D0">
        <w:rPr>
          <w:rFonts w:ascii="Times New Roman" w:hAnsi="Times New Roman"/>
          <w:sz w:val="24"/>
          <w:szCs w:val="24"/>
        </w:rPr>
        <w:tab/>
      </w:r>
      <w:r w:rsidRPr="003A09D0">
        <w:rPr>
          <w:rFonts w:ascii="Times New Roman" w:hAnsi="Times New Roman"/>
          <w:sz w:val="24"/>
          <w:szCs w:val="24"/>
        </w:rPr>
        <w:tab/>
      </w:r>
      <w:proofErr w:type="gramStart"/>
      <w:r w:rsidR="00710B2B" w:rsidRPr="003A09D0">
        <w:rPr>
          <w:rFonts w:ascii="Times New Roman" w:hAnsi="Times New Roman"/>
          <w:sz w:val="24"/>
          <w:szCs w:val="24"/>
          <w:lang w:val="sr-Cyrl-CS"/>
        </w:rPr>
        <w:t>прим</w:t>
      </w:r>
      <w:proofErr w:type="gramEnd"/>
      <w:r w:rsidR="00710B2B" w:rsidRPr="003A09D0">
        <w:rPr>
          <w:rFonts w:ascii="Times New Roman" w:hAnsi="Times New Roman"/>
          <w:sz w:val="24"/>
          <w:szCs w:val="24"/>
          <w:lang w:val="sr-Cyrl-CS"/>
        </w:rPr>
        <w:t xml:space="preserve"> др Снежана Костић</w:t>
      </w:r>
    </w:p>
    <w:p w:rsidR="00D2438D" w:rsidRPr="003A09D0" w:rsidRDefault="00D2438D" w:rsidP="00D2438D">
      <w:pPr>
        <w:rPr>
          <w:rFonts w:ascii="Times New Roman" w:hAnsi="Times New Roman"/>
          <w:sz w:val="24"/>
          <w:szCs w:val="24"/>
        </w:rPr>
      </w:pPr>
    </w:p>
    <w:p w:rsidR="004250AC" w:rsidRPr="003A09D0" w:rsidRDefault="00D2438D" w:rsidP="004250AC">
      <w:pPr>
        <w:widowControl w:val="0"/>
        <w:autoSpaceDE w:val="0"/>
        <w:autoSpaceDN w:val="0"/>
        <w:adjustRightInd w:val="0"/>
        <w:rPr>
          <w:rFonts w:ascii="Times New Roman" w:hAnsi="Times New Roman"/>
          <w:bCs/>
          <w:sz w:val="24"/>
          <w:szCs w:val="24"/>
        </w:rPr>
      </w:pPr>
      <w:r w:rsidRPr="003A09D0">
        <w:rPr>
          <w:rFonts w:ascii="Times New Roman" w:hAnsi="Times New Roman"/>
          <w:b/>
          <w:bCs/>
          <w:sz w:val="24"/>
          <w:szCs w:val="24"/>
        </w:rPr>
        <w:t xml:space="preserve">Напомена: </w:t>
      </w:r>
      <w:r w:rsidRPr="003A09D0">
        <w:rPr>
          <w:rFonts w:ascii="Times New Roman" w:hAnsi="Times New Roman"/>
          <w:bCs/>
          <w:sz w:val="24"/>
          <w:szCs w:val="24"/>
        </w:rPr>
        <w:t>Овај 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4250AC" w:rsidRPr="003A09D0" w:rsidRDefault="004250AC"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8385B" w:rsidRPr="003A09D0" w:rsidRDefault="00F8385B"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145BDD" w:rsidRPr="003A09D0" w:rsidRDefault="00145BDD" w:rsidP="00B808C6">
      <w:pPr>
        <w:widowControl w:val="0"/>
        <w:autoSpaceDE w:val="0"/>
        <w:autoSpaceDN w:val="0"/>
        <w:adjustRightInd w:val="0"/>
        <w:spacing w:line="200" w:lineRule="exact"/>
        <w:ind w:left="6480" w:firstLine="720"/>
        <w:rPr>
          <w:rFonts w:ascii="Times New Roman" w:hAnsi="Times New Roman"/>
          <w:b/>
          <w:noProof/>
          <w:sz w:val="24"/>
          <w:szCs w:val="24"/>
        </w:rPr>
      </w:pPr>
    </w:p>
    <w:p w:rsidR="00F8385B" w:rsidRPr="003A09D0" w:rsidRDefault="00F8385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B74FB" w:rsidRPr="003A09D0" w:rsidRDefault="000B74F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033D5B" w:rsidRDefault="00033D5B" w:rsidP="00EC05E0">
      <w:pPr>
        <w:widowControl w:val="0"/>
        <w:autoSpaceDE w:val="0"/>
        <w:autoSpaceDN w:val="0"/>
        <w:adjustRightInd w:val="0"/>
        <w:spacing w:line="200" w:lineRule="exact"/>
        <w:ind w:left="6480" w:firstLine="720"/>
        <w:rPr>
          <w:rFonts w:ascii="Times New Roman" w:hAnsi="Times New Roman"/>
          <w:b/>
          <w:noProof/>
          <w:sz w:val="24"/>
          <w:szCs w:val="24"/>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61094A" w:rsidRDefault="0061094A" w:rsidP="00033D5B">
      <w:pPr>
        <w:widowControl w:val="0"/>
        <w:autoSpaceDE w:val="0"/>
        <w:autoSpaceDN w:val="0"/>
        <w:adjustRightInd w:val="0"/>
        <w:spacing w:line="200" w:lineRule="exact"/>
        <w:jc w:val="right"/>
        <w:rPr>
          <w:rFonts w:ascii="Times New Roman" w:hAnsi="Times New Roman"/>
          <w:b/>
          <w:noProof/>
          <w:sz w:val="24"/>
          <w:szCs w:val="24"/>
          <w:lang w:val="sr-Cyrl-CS"/>
        </w:rPr>
      </w:pPr>
    </w:p>
    <w:p w:rsidR="00EC05E0" w:rsidRPr="003A09D0" w:rsidRDefault="00EC05E0" w:rsidP="00033D5B">
      <w:pPr>
        <w:widowControl w:val="0"/>
        <w:autoSpaceDE w:val="0"/>
        <w:autoSpaceDN w:val="0"/>
        <w:adjustRightInd w:val="0"/>
        <w:spacing w:line="200" w:lineRule="exact"/>
        <w:jc w:val="right"/>
        <w:rPr>
          <w:rFonts w:ascii="Times New Roman" w:hAnsi="Times New Roman"/>
          <w:b/>
          <w:noProof/>
          <w:sz w:val="24"/>
          <w:szCs w:val="24"/>
          <w:lang w:val="sr-Cyrl-CS"/>
        </w:rPr>
      </w:pPr>
      <w:r w:rsidRPr="003A09D0">
        <w:rPr>
          <w:rFonts w:ascii="Times New Roman" w:hAnsi="Times New Roman"/>
          <w:b/>
          <w:noProof/>
          <w:sz w:val="24"/>
          <w:szCs w:val="24"/>
          <w:lang w:val="sr-Cyrl-CS"/>
        </w:rPr>
        <w:lastRenderedPageBreak/>
        <w:t>Образац</w:t>
      </w:r>
      <w:r w:rsidR="00033D5B">
        <w:rPr>
          <w:rFonts w:ascii="Times New Roman" w:hAnsi="Times New Roman"/>
          <w:b/>
          <w:noProof/>
          <w:sz w:val="24"/>
          <w:szCs w:val="24"/>
          <w:lang w:val="sr-Cyrl-CS"/>
        </w:rPr>
        <w:t xml:space="preserve"> </w:t>
      </w:r>
      <w:r w:rsidR="0061094A">
        <w:rPr>
          <w:rFonts w:ascii="Times New Roman" w:hAnsi="Times New Roman"/>
          <w:b/>
          <w:noProof/>
          <w:sz w:val="24"/>
          <w:szCs w:val="24"/>
          <w:lang w:val="sr-Cyrl-CS"/>
        </w:rPr>
        <w:t xml:space="preserve">9 </w:t>
      </w:r>
      <w:r w:rsidRPr="003A09D0">
        <w:rPr>
          <w:rFonts w:ascii="Times New Roman" w:hAnsi="Times New Roman"/>
          <w:b/>
          <w:noProof/>
          <w:sz w:val="24"/>
          <w:szCs w:val="24"/>
          <w:lang w:val="sr-Cyrl-CS"/>
        </w:rPr>
        <w:t xml:space="preserve">за </w:t>
      </w:r>
      <w:r w:rsidRPr="003A09D0">
        <w:rPr>
          <w:rFonts w:ascii="Times New Roman" w:hAnsi="Times New Roman"/>
          <w:b/>
          <w:noProof/>
          <w:sz w:val="24"/>
          <w:szCs w:val="24"/>
        </w:rPr>
        <w:t>oзбиљност понуде</w:t>
      </w:r>
    </w:p>
    <w:p w:rsidR="00EC05E0" w:rsidRPr="003A09D0" w:rsidRDefault="00EC05E0" w:rsidP="00EC05E0">
      <w:pPr>
        <w:widowControl w:val="0"/>
        <w:autoSpaceDE w:val="0"/>
        <w:autoSpaceDN w:val="0"/>
        <w:adjustRightInd w:val="0"/>
        <w:spacing w:line="200" w:lineRule="exact"/>
        <w:ind w:left="6480" w:firstLine="720"/>
        <w:rPr>
          <w:rFonts w:ascii="Times New Roman" w:hAnsi="Times New Roman"/>
          <w:noProof/>
          <w:sz w:val="24"/>
          <w:szCs w:val="24"/>
          <w:lang w:val="sr-Cyrl-CS"/>
        </w:rPr>
      </w:pPr>
    </w:p>
    <w:p w:rsidR="00EC05E0" w:rsidRPr="003A09D0" w:rsidRDefault="00EC05E0" w:rsidP="00EC05E0">
      <w:pPr>
        <w:widowControl w:val="0"/>
        <w:autoSpaceDE w:val="0"/>
        <w:autoSpaceDN w:val="0"/>
        <w:adjustRightInd w:val="0"/>
        <w:spacing w:line="200" w:lineRule="exact"/>
        <w:rPr>
          <w:rFonts w:ascii="Times New Roman" w:hAnsi="Times New Roman"/>
          <w:noProof/>
          <w:sz w:val="24"/>
          <w:szCs w:val="24"/>
          <w:lang w:val="sr-Cyrl-CS"/>
        </w:rPr>
      </w:pPr>
    </w:p>
    <w:p w:rsidR="00EC05E0" w:rsidRPr="003A09D0" w:rsidRDefault="00EC05E0" w:rsidP="00EC05E0">
      <w:pPr>
        <w:jc w:val="center"/>
        <w:rPr>
          <w:rFonts w:ascii="Times New Roman" w:hAnsi="Times New Roman"/>
          <w:b/>
          <w:noProof/>
          <w:sz w:val="24"/>
          <w:szCs w:val="24"/>
          <w:u w:val="single"/>
          <w:lang w:val="sr-Cyrl-CS"/>
        </w:rPr>
      </w:pPr>
      <w:r w:rsidRPr="003A09D0">
        <w:rPr>
          <w:rFonts w:ascii="Times New Roman" w:hAnsi="Times New Roman"/>
          <w:b/>
          <w:noProof/>
          <w:sz w:val="24"/>
          <w:szCs w:val="24"/>
          <w:u w:val="single"/>
          <w:lang w:val="sr-Cyrl-CS"/>
        </w:rPr>
        <w:t>ОБРАЗАЦ МЕНИЧНОГ ПИСМА – ОВЛАШЋЕЊА</w:t>
      </w:r>
    </w:p>
    <w:p w:rsidR="00EC05E0" w:rsidRPr="003A09D0" w:rsidRDefault="00EC05E0" w:rsidP="00EC05E0">
      <w:pPr>
        <w:rPr>
          <w:rFonts w:ascii="Times New Roman" w:hAnsi="Times New Roman"/>
          <w:noProof/>
          <w:sz w:val="24"/>
          <w:szCs w:val="24"/>
          <w:u w:val="single"/>
          <w:lang w:val="sr-Cyrl-CS"/>
        </w:rPr>
      </w:pP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ab/>
        <w:t xml:space="preserve">На основу Закона  о меници и тачке 1,2 и 6. Одлуке о облику, </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садржини и начину коришћења јединствених инструмената платног промета</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Дужник – правно лице:______________________________________________</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Седиште – адреса:_________________________________________________</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Матични број:________________________ПИБ:_________________________</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У месту:________________________________Дана:_____________________</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Текући рачун:____________________Код банке:________________________</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И З Д А Ј Е ПОВЕРИОЦУ: Институт за рехабилитацију, Београд, Сокобањска 17</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Текући рачун: 840-657661-28</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Код банке: Управа за јавна плаћања</w:t>
      </w:r>
    </w:p>
    <w:p w:rsidR="00EC05E0" w:rsidRPr="003A09D0" w:rsidRDefault="00EC05E0" w:rsidP="00EC05E0">
      <w:pPr>
        <w:rPr>
          <w:rFonts w:ascii="Times New Roman" w:hAnsi="Times New Roman"/>
          <w:b/>
          <w:noProof/>
          <w:sz w:val="24"/>
          <w:szCs w:val="24"/>
          <w:lang w:val="sr-Cyrl-CS"/>
        </w:rPr>
      </w:pPr>
    </w:p>
    <w:p w:rsidR="00EC05E0" w:rsidRPr="003A09D0" w:rsidRDefault="00EC05E0" w:rsidP="00EC05E0">
      <w:pPr>
        <w:rPr>
          <w:rFonts w:ascii="Times New Roman" w:hAnsi="Times New Roman"/>
          <w:b/>
          <w:noProof/>
          <w:sz w:val="24"/>
          <w:szCs w:val="24"/>
          <w:lang w:val="sr-Cyrl-CS"/>
        </w:rPr>
      </w:pPr>
      <w:r w:rsidRPr="003A09D0">
        <w:rPr>
          <w:rFonts w:ascii="Times New Roman" w:hAnsi="Times New Roman"/>
          <w:b/>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b/>
          <w:noProof/>
          <w:sz w:val="24"/>
          <w:szCs w:val="24"/>
          <w:lang w:val="sr-Cyrl-CS"/>
        </w:rPr>
        <w:t>МЕНИЧНО ПИСМО – ОВЛАШЋЕЊЕ</w:t>
      </w:r>
    </w:p>
    <w:p w:rsidR="00EC05E0" w:rsidRPr="003A09D0" w:rsidRDefault="00EC05E0" w:rsidP="00EC05E0">
      <w:pPr>
        <w:rPr>
          <w:rFonts w:ascii="Times New Roman" w:hAnsi="Times New Roman"/>
          <w:b/>
          <w:noProof/>
          <w:sz w:val="24"/>
          <w:szCs w:val="24"/>
          <w:lang w:val="sr-Cyrl-CS"/>
        </w:rPr>
      </w:pPr>
      <w:r w:rsidRPr="003A09D0">
        <w:rPr>
          <w:rFonts w:ascii="Times New Roman" w:hAnsi="Times New Roman"/>
          <w:b/>
          <w:noProof/>
          <w:sz w:val="24"/>
          <w:szCs w:val="24"/>
          <w:lang w:val="sr-Cyrl-CS"/>
        </w:rPr>
        <w:tab/>
      </w:r>
      <w:r w:rsidRPr="003A09D0">
        <w:rPr>
          <w:rFonts w:ascii="Times New Roman" w:hAnsi="Times New Roman"/>
          <w:b/>
          <w:noProof/>
          <w:sz w:val="24"/>
          <w:szCs w:val="24"/>
          <w:lang w:val="sr-Cyrl-CS"/>
        </w:rPr>
        <w:tab/>
      </w:r>
      <w:r w:rsidRPr="003A09D0">
        <w:rPr>
          <w:rFonts w:ascii="Times New Roman" w:hAnsi="Times New Roman"/>
          <w:b/>
          <w:noProof/>
          <w:sz w:val="24"/>
          <w:szCs w:val="24"/>
          <w:lang w:val="sr-Cyrl-CS"/>
        </w:rPr>
        <w:tab/>
        <w:t xml:space="preserve">ЗА КОРИСНИКА БЛАНКО, СОЛО МЕНИЦЕ </w:t>
      </w:r>
    </w:p>
    <w:p w:rsidR="00EC05E0" w:rsidRPr="003A09D0" w:rsidRDefault="00EC05E0" w:rsidP="00EC05E0">
      <w:pPr>
        <w:rPr>
          <w:rFonts w:ascii="Times New Roman" w:hAnsi="Times New Roman"/>
          <w:b/>
          <w:noProof/>
          <w:sz w:val="24"/>
          <w:szCs w:val="24"/>
          <w:lang w:val="sr-Cyrl-CS"/>
        </w:rPr>
      </w:pPr>
    </w:p>
    <w:p w:rsidR="00EC05E0" w:rsidRPr="003A09D0" w:rsidRDefault="00EC05E0" w:rsidP="00EC05E0">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 xml:space="preserve">Предајемо вам ____________бланко соло меницу и овлашћујемо Институт за рехабилитацију, Београд, Сокобањска 17, као Повериоца, да предату меницу серије ___________ може попунити на износ </w:t>
      </w:r>
      <w:r w:rsidRPr="003A09D0">
        <w:rPr>
          <w:rFonts w:ascii="Times New Roman" w:hAnsi="Times New Roman"/>
          <w:b/>
          <w:noProof/>
          <w:sz w:val="24"/>
          <w:szCs w:val="24"/>
          <w:lang w:val="sr-Cyrl-CS"/>
        </w:rPr>
        <w:t xml:space="preserve">10 % </w:t>
      </w:r>
      <w:r w:rsidRPr="003A09D0">
        <w:rPr>
          <w:rFonts w:ascii="Times New Roman" w:hAnsi="Times New Roman"/>
          <w:noProof/>
          <w:sz w:val="24"/>
          <w:szCs w:val="24"/>
          <w:lang w:val="sr-Cyrl-CS"/>
        </w:rPr>
        <w:t xml:space="preserve">од укупне вредности понуде </w:t>
      </w:r>
      <w:r w:rsidRPr="003A09D0">
        <w:rPr>
          <w:rFonts w:ascii="Times New Roman" w:hAnsi="Times New Roman"/>
          <w:b/>
          <w:noProof/>
          <w:sz w:val="24"/>
          <w:szCs w:val="24"/>
          <w:lang w:val="sr-Cyrl-CS"/>
        </w:rPr>
        <w:t>на име озбиљности понуде</w:t>
      </w:r>
      <w:r w:rsidRPr="003A09D0">
        <w:rPr>
          <w:rFonts w:ascii="Times New Roman" w:hAnsi="Times New Roman"/>
          <w:noProof/>
          <w:sz w:val="24"/>
          <w:szCs w:val="24"/>
          <w:lang w:val="sr-Cyrl-CS"/>
        </w:rPr>
        <w:t xml:space="preserve"> за јн бр </w:t>
      </w:r>
      <w:r w:rsidR="00DA5070" w:rsidRPr="003A09D0">
        <w:rPr>
          <w:rFonts w:ascii="Times New Roman" w:hAnsi="Times New Roman"/>
          <w:b/>
          <w:noProof/>
          <w:sz w:val="24"/>
          <w:szCs w:val="24"/>
        </w:rPr>
        <w:t>62/17</w:t>
      </w:r>
      <w:r w:rsidR="00DA5070" w:rsidRPr="003A09D0">
        <w:rPr>
          <w:rFonts w:ascii="Times New Roman" w:hAnsi="Times New Roman"/>
          <w:noProof/>
          <w:sz w:val="24"/>
          <w:szCs w:val="24"/>
        </w:rPr>
        <w:t xml:space="preserve"> </w:t>
      </w:r>
      <w:r w:rsidRPr="003A09D0">
        <w:rPr>
          <w:rFonts w:ascii="Times New Roman" w:hAnsi="Times New Roman"/>
          <w:noProof/>
          <w:sz w:val="24"/>
          <w:szCs w:val="24"/>
          <w:lang w:val="sr-Cyrl-CS"/>
        </w:rPr>
        <w:t xml:space="preserve">чији је предмет </w:t>
      </w:r>
      <w:r w:rsidRPr="003A09D0">
        <w:rPr>
          <w:rFonts w:ascii="Times New Roman" w:hAnsi="Times New Roman"/>
          <w:b/>
          <w:noProof/>
          <w:sz w:val="24"/>
          <w:szCs w:val="24"/>
          <w:lang w:val="sr-Cyrl-CS"/>
        </w:rPr>
        <w:t>набавка горива за моторна возила</w:t>
      </w:r>
      <w:r w:rsidRPr="003A09D0">
        <w:rPr>
          <w:rFonts w:ascii="Times New Roman" w:hAnsi="Times New Roman"/>
          <w:noProof/>
          <w:sz w:val="24"/>
          <w:szCs w:val="24"/>
          <w:lang w:val="sr-Cyrl-CS"/>
        </w:rPr>
        <w:t>, што номинално износи ________________динара без ПДВ-а.</w:t>
      </w:r>
    </w:p>
    <w:p w:rsidR="00EC05E0" w:rsidRPr="003A09D0" w:rsidRDefault="00EC05E0" w:rsidP="00EC05E0">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Овлашћује се Институт за рехабилитацију, Београд, Сокобањска 17, као Поверилац, да у своју корист врши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EC05E0" w:rsidRPr="003A09D0" w:rsidRDefault="00EC05E0" w:rsidP="00EC05E0">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 xml:space="preserve">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 </w:t>
      </w:r>
    </w:p>
    <w:p w:rsidR="00EC05E0" w:rsidRPr="003A09D0" w:rsidRDefault="00EC05E0" w:rsidP="00EC05E0">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 xml:space="preserve">Меница важи 30 (тридесет) дана дуже од времена трајања </w:t>
      </w:r>
      <w:r w:rsidR="00033D5B">
        <w:rPr>
          <w:rFonts w:ascii="Times New Roman" w:hAnsi="Times New Roman"/>
          <w:noProof/>
          <w:sz w:val="24"/>
          <w:szCs w:val="24"/>
          <w:lang w:val="sr-Cyrl-CS"/>
        </w:rPr>
        <w:t>понуде</w:t>
      </w:r>
      <w:r w:rsidRPr="003A09D0">
        <w:rPr>
          <w:rFonts w:ascii="Times New Roman" w:hAnsi="Times New Roman"/>
          <w:noProof/>
          <w:sz w:val="24"/>
          <w:szCs w:val="24"/>
          <w:lang w:val="sr-Cyrl-CS"/>
        </w:rPr>
        <w:t xml:space="preserve"> за предметну јавну набавку.</w:t>
      </w:r>
    </w:p>
    <w:p w:rsidR="00EC05E0" w:rsidRPr="003A09D0" w:rsidRDefault="00EC05E0" w:rsidP="00EC05E0">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EC05E0" w:rsidRPr="003A09D0" w:rsidRDefault="00EC05E0" w:rsidP="00EC05E0">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EC05E0" w:rsidRPr="003A09D0" w:rsidRDefault="00EC05E0" w:rsidP="00EC05E0">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Ово овлашћење је сачињено у 2 (два) истоветна примерка од којих 1 (један) за дужника и 1 (један) за повериоца.</w:t>
      </w:r>
    </w:p>
    <w:p w:rsidR="00EC05E0" w:rsidRPr="003A09D0" w:rsidRDefault="00EC05E0" w:rsidP="00EC05E0">
      <w:pPr>
        <w:ind w:firstLine="720"/>
        <w:rPr>
          <w:rFonts w:ascii="Times New Roman" w:hAnsi="Times New Roman"/>
          <w:noProof/>
          <w:sz w:val="24"/>
          <w:szCs w:val="24"/>
          <w:lang w:val="sr-Cyrl-CS"/>
        </w:rPr>
      </w:pP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 xml:space="preserve">Датум издавања Овлашћења_________________године.                            </w:t>
      </w: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 xml:space="preserve">Датум важења Овлашћења_________________године.                            </w:t>
      </w:r>
    </w:p>
    <w:p w:rsidR="00EC05E0" w:rsidRPr="003A09D0" w:rsidRDefault="00EC05E0" w:rsidP="00EC05E0">
      <w:pPr>
        <w:rPr>
          <w:rFonts w:ascii="Times New Roman" w:hAnsi="Times New Roman"/>
          <w:noProof/>
          <w:sz w:val="24"/>
          <w:szCs w:val="24"/>
          <w:lang w:val="sr-Cyrl-CS"/>
        </w:rPr>
      </w:pPr>
    </w:p>
    <w:p w:rsidR="00EC05E0" w:rsidRPr="003A09D0" w:rsidRDefault="00EC05E0" w:rsidP="00EC05E0">
      <w:pPr>
        <w:rPr>
          <w:rFonts w:ascii="Times New Roman" w:hAnsi="Times New Roman"/>
          <w:noProof/>
          <w:sz w:val="24"/>
          <w:szCs w:val="24"/>
          <w:lang w:val="sr-Cyrl-CS"/>
        </w:rPr>
      </w:pPr>
      <w:r w:rsidRPr="003A09D0">
        <w:rPr>
          <w:rFonts w:ascii="Times New Roman" w:hAnsi="Times New Roman"/>
          <w:noProof/>
          <w:sz w:val="24"/>
          <w:szCs w:val="24"/>
          <w:lang w:val="sr-Cyrl-CS"/>
        </w:rPr>
        <w:t xml:space="preserve">                                                                                      ДУЖНИК - ИЗДАВАЛАЦ МЕНИЦЕ</w:t>
      </w:r>
    </w:p>
    <w:p w:rsidR="00EC05E0" w:rsidRPr="003A09D0" w:rsidRDefault="00EC05E0" w:rsidP="00EC05E0">
      <w:pPr>
        <w:ind w:left="644"/>
        <w:rPr>
          <w:rFonts w:ascii="Times New Roman" w:hAnsi="Times New Roman"/>
          <w:noProof/>
          <w:sz w:val="24"/>
          <w:szCs w:val="24"/>
          <w:lang w:val="sr-Cyrl-CS"/>
        </w:rPr>
      </w:pP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t xml:space="preserve">      ____________________________</w:t>
      </w:r>
    </w:p>
    <w:p w:rsidR="004250AC" w:rsidRPr="003A09D0" w:rsidRDefault="00EC05E0" w:rsidP="004250AC">
      <w:pPr>
        <w:widowControl w:val="0"/>
        <w:autoSpaceDE w:val="0"/>
        <w:autoSpaceDN w:val="0"/>
        <w:adjustRightInd w:val="0"/>
        <w:rPr>
          <w:rFonts w:ascii="Times New Roman" w:hAnsi="Times New Roman"/>
          <w:noProof/>
          <w:sz w:val="24"/>
          <w:szCs w:val="24"/>
          <w:lang w:val="sr-Cyrl-CS"/>
        </w:rPr>
      </w:pPr>
      <w:r w:rsidRPr="003A09D0">
        <w:rPr>
          <w:rFonts w:ascii="Times New Roman" w:hAnsi="Times New Roman"/>
          <w:noProof/>
          <w:sz w:val="24"/>
          <w:szCs w:val="24"/>
          <w:lang w:val="sr-Cyrl-CS"/>
        </w:rPr>
        <w:tab/>
        <w:t xml:space="preserve">                                             М</w:t>
      </w:r>
      <w:r w:rsidRPr="003A09D0">
        <w:rPr>
          <w:rFonts w:ascii="Times New Roman" w:hAnsi="Times New Roman"/>
          <w:noProof/>
          <w:sz w:val="24"/>
          <w:szCs w:val="24"/>
        </w:rPr>
        <w:t>.</w:t>
      </w:r>
      <w:r w:rsidRPr="003A09D0">
        <w:rPr>
          <w:rFonts w:ascii="Times New Roman" w:hAnsi="Times New Roman"/>
          <w:noProof/>
          <w:sz w:val="24"/>
          <w:szCs w:val="24"/>
          <w:lang w:val="sr-Cyrl-CS"/>
        </w:rPr>
        <w:t>П</w:t>
      </w:r>
      <w:r w:rsidRPr="003A09D0">
        <w:rPr>
          <w:rFonts w:ascii="Times New Roman" w:hAnsi="Times New Roman"/>
          <w:noProof/>
          <w:sz w:val="24"/>
          <w:szCs w:val="24"/>
        </w:rPr>
        <w:t>.</w:t>
      </w:r>
    </w:p>
    <w:p w:rsidR="004250AC" w:rsidRPr="003A09D0" w:rsidRDefault="004250AC" w:rsidP="00B808C6">
      <w:pPr>
        <w:widowControl w:val="0"/>
        <w:autoSpaceDE w:val="0"/>
        <w:autoSpaceDN w:val="0"/>
        <w:adjustRightInd w:val="0"/>
        <w:spacing w:line="200" w:lineRule="exact"/>
        <w:ind w:left="6480" w:firstLine="720"/>
        <w:rPr>
          <w:rFonts w:ascii="Times New Roman" w:hAnsi="Times New Roman"/>
          <w:b/>
          <w:noProof/>
          <w:sz w:val="24"/>
          <w:szCs w:val="24"/>
          <w:lang w:val="sr-Cyrl-CS"/>
        </w:rPr>
      </w:pPr>
    </w:p>
    <w:p w:rsidR="004250AC" w:rsidRPr="003A09D0" w:rsidRDefault="004250AC" w:rsidP="00B808C6">
      <w:pPr>
        <w:widowControl w:val="0"/>
        <w:autoSpaceDE w:val="0"/>
        <w:autoSpaceDN w:val="0"/>
        <w:adjustRightInd w:val="0"/>
        <w:spacing w:line="200" w:lineRule="exact"/>
        <w:ind w:left="6480" w:firstLine="720"/>
        <w:rPr>
          <w:rFonts w:ascii="Times New Roman" w:hAnsi="Times New Roman"/>
          <w:b/>
          <w:noProof/>
          <w:sz w:val="24"/>
          <w:szCs w:val="24"/>
          <w:lang w:val="sr-Cyrl-CS"/>
        </w:rPr>
      </w:pPr>
    </w:p>
    <w:p w:rsidR="00EC05E0" w:rsidRPr="003A09D0" w:rsidRDefault="00EC05E0" w:rsidP="00B808C6">
      <w:pPr>
        <w:widowControl w:val="0"/>
        <w:autoSpaceDE w:val="0"/>
        <w:autoSpaceDN w:val="0"/>
        <w:adjustRightInd w:val="0"/>
        <w:spacing w:line="200" w:lineRule="exact"/>
        <w:ind w:left="6480" w:firstLine="720"/>
        <w:rPr>
          <w:rFonts w:ascii="Times New Roman" w:hAnsi="Times New Roman"/>
          <w:b/>
          <w:noProof/>
          <w:sz w:val="24"/>
          <w:szCs w:val="24"/>
          <w:lang w:val="sr-Cyrl-CS"/>
        </w:rPr>
      </w:pPr>
    </w:p>
    <w:p w:rsidR="000B74FB" w:rsidRDefault="00F8385B" w:rsidP="00F8385B">
      <w:pPr>
        <w:widowControl w:val="0"/>
        <w:autoSpaceDE w:val="0"/>
        <w:autoSpaceDN w:val="0"/>
        <w:adjustRightInd w:val="0"/>
        <w:spacing w:line="200" w:lineRule="exact"/>
        <w:rPr>
          <w:rFonts w:ascii="Times New Roman" w:hAnsi="Times New Roman"/>
          <w:b/>
          <w:noProof/>
          <w:sz w:val="24"/>
          <w:szCs w:val="24"/>
          <w:lang w:val="sr-Cyrl-CS"/>
        </w:rPr>
      </w:pPr>
      <w:r w:rsidRPr="003A09D0">
        <w:rPr>
          <w:rFonts w:ascii="Times New Roman" w:hAnsi="Times New Roman"/>
          <w:b/>
          <w:noProof/>
          <w:sz w:val="24"/>
          <w:szCs w:val="24"/>
          <w:lang w:val="sr-Cyrl-CS"/>
        </w:rPr>
        <w:t xml:space="preserve">                                                                                                            </w:t>
      </w:r>
    </w:p>
    <w:p w:rsidR="00033D5B" w:rsidRPr="003A09D0" w:rsidRDefault="00033D5B" w:rsidP="00F8385B">
      <w:pPr>
        <w:widowControl w:val="0"/>
        <w:autoSpaceDE w:val="0"/>
        <w:autoSpaceDN w:val="0"/>
        <w:adjustRightInd w:val="0"/>
        <w:spacing w:line="200" w:lineRule="exact"/>
        <w:rPr>
          <w:rFonts w:ascii="Times New Roman" w:hAnsi="Times New Roman"/>
          <w:b/>
          <w:noProof/>
          <w:sz w:val="24"/>
          <w:szCs w:val="24"/>
          <w:lang w:val="sr-Cyrl-CS"/>
        </w:rPr>
      </w:pPr>
    </w:p>
    <w:p w:rsidR="00B808C6" w:rsidRPr="003A09D0" w:rsidRDefault="00F8385B" w:rsidP="000B74FB">
      <w:pPr>
        <w:widowControl w:val="0"/>
        <w:autoSpaceDE w:val="0"/>
        <w:autoSpaceDN w:val="0"/>
        <w:adjustRightInd w:val="0"/>
        <w:spacing w:line="200" w:lineRule="exact"/>
        <w:jc w:val="right"/>
        <w:rPr>
          <w:rFonts w:ascii="Times New Roman" w:hAnsi="Times New Roman"/>
          <w:b/>
          <w:noProof/>
          <w:sz w:val="24"/>
          <w:szCs w:val="24"/>
          <w:lang w:val="sr-Cyrl-CS"/>
        </w:rPr>
      </w:pPr>
      <w:r w:rsidRPr="003A09D0">
        <w:rPr>
          <w:rFonts w:ascii="Times New Roman" w:hAnsi="Times New Roman"/>
          <w:b/>
          <w:noProof/>
          <w:sz w:val="24"/>
          <w:szCs w:val="24"/>
          <w:lang w:val="sr-Cyrl-CS"/>
        </w:rPr>
        <w:lastRenderedPageBreak/>
        <w:t xml:space="preserve">   </w:t>
      </w:r>
      <w:r w:rsidR="00B808C6" w:rsidRPr="003A09D0">
        <w:rPr>
          <w:rFonts w:ascii="Times New Roman" w:hAnsi="Times New Roman"/>
          <w:b/>
          <w:noProof/>
          <w:sz w:val="24"/>
          <w:szCs w:val="24"/>
          <w:lang w:val="sr-Cyrl-CS"/>
        </w:rPr>
        <w:t>Образац бр.</w:t>
      </w:r>
      <w:r w:rsidR="007E10B0">
        <w:rPr>
          <w:rFonts w:ascii="Times New Roman" w:hAnsi="Times New Roman"/>
          <w:b/>
          <w:noProof/>
          <w:sz w:val="24"/>
          <w:szCs w:val="24"/>
          <w:lang w:val="sr-Cyrl-CS"/>
        </w:rPr>
        <w:t xml:space="preserve"> </w:t>
      </w:r>
      <w:r w:rsidR="00ED3FF4" w:rsidRPr="003A09D0">
        <w:rPr>
          <w:rFonts w:ascii="Times New Roman" w:hAnsi="Times New Roman"/>
          <w:b/>
          <w:noProof/>
          <w:sz w:val="24"/>
          <w:szCs w:val="24"/>
          <w:lang w:val="sr-Cyrl-CS"/>
        </w:rPr>
        <w:t>9</w:t>
      </w:r>
      <w:r w:rsidR="00EC05E0" w:rsidRPr="003A09D0">
        <w:rPr>
          <w:rFonts w:ascii="Times New Roman" w:hAnsi="Times New Roman"/>
          <w:b/>
          <w:noProof/>
          <w:sz w:val="24"/>
          <w:szCs w:val="24"/>
        </w:rPr>
        <w:t>a</w:t>
      </w:r>
    </w:p>
    <w:p w:rsidR="00B808C6" w:rsidRPr="003A09D0" w:rsidRDefault="00F8385B" w:rsidP="000B74FB">
      <w:pPr>
        <w:widowControl w:val="0"/>
        <w:autoSpaceDE w:val="0"/>
        <w:autoSpaceDN w:val="0"/>
        <w:adjustRightInd w:val="0"/>
        <w:spacing w:line="200" w:lineRule="exact"/>
        <w:jc w:val="right"/>
        <w:rPr>
          <w:rFonts w:ascii="Times New Roman" w:hAnsi="Times New Roman"/>
          <w:b/>
          <w:noProof/>
          <w:sz w:val="24"/>
          <w:szCs w:val="24"/>
          <w:lang w:val="sr-Cyrl-CS"/>
        </w:rPr>
      </w:pPr>
      <w:r w:rsidRPr="003A09D0">
        <w:rPr>
          <w:rFonts w:ascii="Times New Roman" w:hAnsi="Times New Roman"/>
          <w:b/>
          <w:noProof/>
          <w:sz w:val="24"/>
          <w:szCs w:val="24"/>
          <w:lang w:val="sr-Cyrl-CS"/>
        </w:rPr>
        <w:t xml:space="preserve">                                                                                                        </w:t>
      </w:r>
      <w:r w:rsidR="00B808C6" w:rsidRPr="003A09D0">
        <w:rPr>
          <w:rFonts w:ascii="Times New Roman" w:hAnsi="Times New Roman"/>
          <w:b/>
          <w:noProof/>
          <w:sz w:val="24"/>
          <w:szCs w:val="24"/>
          <w:lang w:val="sr-Cyrl-CS"/>
        </w:rPr>
        <w:t>за добро извршење посла</w:t>
      </w:r>
    </w:p>
    <w:p w:rsidR="00B808C6" w:rsidRPr="003A09D0" w:rsidRDefault="00B808C6" w:rsidP="000B74FB">
      <w:pPr>
        <w:widowControl w:val="0"/>
        <w:autoSpaceDE w:val="0"/>
        <w:autoSpaceDN w:val="0"/>
        <w:adjustRightInd w:val="0"/>
        <w:spacing w:line="200" w:lineRule="exact"/>
        <w:jc w:val="right"/>
        <w:rPr>
          <w:rFonts w:ascii="Times New Roman" w:hAnsi="Times New Roman"/>
          <w:b/>
          <w:noProof/>
          <w:sz w:val="24"/>
          <w:szCs w:val="24"/>
          <w:lang w:val="sr-Cyrl-CS"/>
        </w:rPr>
      </w:pPr>
      <w:r w:rsidRPr="003A09D0">
        <w:rPr>
          <w:rFonts w:ascii="Times New Roman" w:hAnsi="Times New Roman"/>
          <w:b/>
          <w:noProof/>
          <w:sz w:val="24"/>
          <w:szCs w:val="24"/>
          <w:lang w:val="sr-Cyrl-CS"/>
        </w:rPr>
        <w:t>(доставља изабрани понуђач)</w:t>
      </w:r>
    </w:p>
    <w:p w:rsidR="00B808C6" w:rsidRPr="003A09D0" w:rsidRDefault="00B808C6" w:rsidP="000B74FB">
      <w:pPr>
        <w:widowControl w:val="0"/>
        <w:autoSpaceDE w:val="0"/>
        <w:autoSpaceDN w:val="0"/>
        <w:adjustRightInd w:val="0"/>
        <w:spacing w:line="200" w:lineRule="exact"/>
        <w:ind w:left="6480" w:firstLine="720"/>
        <w:jc w:val="right"/>
        <w:rPr>
          <w:rFonts w:ascii="Times New Roman" w:hAnsi="Times New Roman"/>
          <w:b/>
          <w:noProof/>
          <w:sz w:val="24"/>
          <w:szCs w:val="24"/>
          <w:lang w:val="sr-Cyrl-CS"/>
        </w:rPr>
      </w:pPr>
    </w:p>
    <w:p w:rsidR="00B808C6" w:rsidRPr="003A09D0" w:rsidRDefault="00B808C6" w:rsidP="00B808C6">
      <w:pPr>
        <w:widowControl w:val="0"/>
        <w:autoSpaceDE w:val="0"/>
        <w:autoSpaceDN w:val="0"/>
        <w:adjustRightInd w:val="0"/>
        <w:spacing w:line="200" w:lineRule="exact"/>
        <w:ind w:left="6480" w:firstLine="720"/>
        <w:rPr>
          <w:rFonts w:ascii="Times New Roman" w:hAnsi="Times New Roman"/>
          <w:noProof/>
          <w:sz w:val="24"/>
          <w:szCs w:val="24"/>
          <w:lang w:val="sr-Cyrl-CS"/>
        </w:rPr>
      </w:pPr>
    </w:p>
    <w:p w:rsidR="00B808C6" w:rsidRPr="003A09D0" w:rsidRDefault="00B808C6" w:rsidP="00B808C6">
      <w:pPr>
        <w:widowControl w:val="0"/>
        <w:autoSpaceDE w:val="0"/>
        <w:autoSpaceDN w:val="0"/>
        <w:adjustRightInd w:val="0"/>
        <w:spacing w:line="200" w:lineRule="exact"/>
        <w:rPr>
          <w:rFonts w:ascii="Times New Roman" w:hAnsi="Times New Roman"/>
          <w:noProof/>
          <w:sz w:val="24"/>
          <w:szCs w:val="24"/>
          <w:lang w:val="sr-Cyrl-CS"/>
        </w:rPr>
      </w:pPr>
    </w:p>
    <w:p w:rsidR="00B808C6" w:rsidRPr="003A09D0" w:rsidRDefault="00B808C6" w:rsidP="00B808C6">
      <w:pPr>
        <w:jc w:val="center"/>
        <w:rPr>
          <w:rFonts w:ascii="Times New Roman" w:hAnsi="Times New Roman"/>
          <w:b/>
          <w:noProof/>
          <w:sz w:val="24"/>
          <w:szCs w:val="24"/>
          <w:u w:val="single"/>
          <w:lang w:val="sr-Cyrl-CS"/>
        </w:rPr>
      </w:pPr>
      <w:r w:rsidRPr="003A09D0">
        <w:rPr>
          <w:rFonts w:ascii="Times New Roman" w:hAnsi="Times New Roman"/>
          <w:b/>
          <w:noProof/>
          <w:sz w:val="24"/>
          <w:szCs w:val="24"/>
          <w:u w:val="single"/>
          <w:lang w:val="sr-Cyrl-CS"/>
        </w:rPr>
        <w:t>ОБРАЗАЦ МЕНИЧНОГ ПИСМА – ОВЛАШЋЕЊА</w:t>
      </w:r>
    </w:p>
    <w:p w:rsidR="00B808C6" w:rsidRPr="003A09D0" w:rsidRDefault="00B808C6" w:rsidP="00B808C6">
      <w:pPr>
        <w:rPr>
          <w:rFonts w:ascii="Times New Roman" w:hAnsi="Times New Roman"/>
          <w:noProof/>
          <w:sz w:val="24"/>
          <w:szCs w:val="24"/>
          <w:u w:val="single"/>
          <w:lang w:val="sr-Cyrl-CS"/>
        </w:rPr>
      </w:pP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ab/>
        <w:t xml:space="preserve">На основу Закона  о меници и тачке 1,2 и 6. Одлуке о облику, </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садржини и начину коришћења јединствених инструмената платног промета</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Дужник – правно лице:______________________________________________</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Седиште – адреса:_________________________________________________</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Матични број:________________________ПИБ:_________________________</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У месту:________________________________Дана:_____________________</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Текући рачун:____________________Код банке:________________________</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И З Д А Ј Е ПОВЕРИОЦУ: Институт за рехабилитацију, Београд, Сокобањска 17</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Текући рачун: 840-657661-28</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Код банке: Управа за јавна плаћања</w:t>
      </w:r>
    </w:p>
    <w:p w:rsidR="00B808C6" w:rsidRPr="003A09D0" w:rsidRDefault="00B808C6" w:rsidP="00B808C6">
      <w:pPr>
        <w:rPr>
          <w:rFonts w:ascii="Times New Roman" w:hAnsi="Times New Roman"/>
          <w:b/>
          <w:noProof/>
          <w:sz w:val="24"/>
          <w:szCs w:val="24"/>
          <w:lang w:val="sr-Cyrl-CS"/>
        </w:rPr>
      </w:pPr>
    </w:p>
    <w:p w:rsidR="00B808C6" w:rsidRPr="003A09D0" w:rsidRDefault="00B808C6" w:rsidP="00B808C6">
      <w:pPr>
        <w:rPr>
          <w:rFonts w:ascii="Times New Roman" w:hAnsi="Times New Roman"/>
          <w:b/>
          <w:noProof/>
          <w:sz w:val="24"/>
          <w:szCs w:val="24"/>
          <w:lang w:val="sr-Cyrl-CS"/>
        </w:rPr>
      </w:pPr>
      <w:r w:rsidRPr="003A09D0">
        <w:rPr>
          <w:rFonts w:ascii="Times New Roman" w:hAnsi="Times New Roman"/>
          <w:b/>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b/>
          <w:noProof/>
          <w:sz w:val="24"/>
          <w:szCs w:val="24"/>
          <w:lang w:val="sr-Cyrl-CS"/>
        </w:rPr>
        <w:t>МЕНИЧНО ПИСМО – ОВЛАШЋЕЊЕ</w:t>
      </w:r>
    </w:p>
    <w:p w:rsidR="00B808C6" w:rsidRPr="003A09D0" w:rsidRDefault="00B808C6" w:rsidP="00B808C6">
      <w:pPr>
        <w:rPr>
          <w:rFonts w:ascii="Times New Roman" w:hAnsi="Times New Roman"/>
          <w:b/>
          <w:noProof/>
          <w:sz w:val="24"/>
          <w:szCs w:val="24"/>
          <w:lang w:val="sr-Cyrl-CS"/>
        </w:rPr>
      </w:pPr>
      <w:r w:rsidRPr="003A09D0">
        <w:rPr>
          <w:rFonts w:ascii="Times New Roman" w:hAnsi="Times New Roman"/>
          <w:b/>
          <w:noProof/>
          <w:sz w:val="24"/>
          <w:szCs w:val="24"/>
          <w:lang w:val="sr-Cyrl-CS"/>
        </w:rPr>
        <w:tab/>
      </w:r>
      <w:r w:rsidRPr="003A09D0">
        <w:rPr>
          <w:rFonts w:ascii="Times New Roman" w:hAnsi="Times New Roman"/>
          <w:b/>
          <w:noProof/>
          <w:sz w:val="24"/>
          <w:szCs w:val="24"/>
          <w:lang w:val="sr-Cyrl-CS"/>
        </w:rPr>
        <w:tab/>
      </w:r>
      <w:r w:rsidRPr="003A09D0">
        <w:rPr>
          <w:rFonts w:ascii="Times New Roman" w:hAnsi="Times New Roman"/>
          <w:b/>
          <w:noProof/>
          <w:sz w:val="24"/>
          <w:szCs w:val="24"/>
          <w:lang w:val="sr-Cyrl-CS"/>
        </w:rPr>
        <w:tab/>
        <w:t xml:space="preserve">ЗА КОРИСНИКА БЛАНКО, СОЛО МЕНИЦЕ </w:t>
      </w:r>
    </w:p>
    <w:p w:rsidR="00B808C6" w:rsidRPr="003A09D0" w:rsidRDefault="00B808C6" w:rsidP="00B808C6">
      <w:pPr>
        <w:rPr>
          <w:rFonts w:ascii="Times New Roman" w:hAnsi="Times New Roman"/>
          <w:b/>
          <w:noProof/>
          <w:sz w:val="24"/>
          <w:szCs w:val="24"/>
          <w:lang w:val="sr-Cyrl-CS"/>
        </w:rPr>
      </w:pPr>
    </w:p>
    <w:p w:rsidR="00B808C6" w:rsidRPr="003A09D0" w:rsidRDefault="00B808C6" w:rsidP="00B808C6">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 xml:space="preserve">Предајемо вам ____________бланко соло меницу и овлашћујемо Институт за рехабилитацију, Београд, Сокобањска 17, као Повериоца, да предату меницу серије ___________ може попунити на износ </w:t>
      </w:r>
      <w:r w:rsidRPr="003A09D0">
        <w:rPr>
          <w:rFonts w:ascii="Times New Roman" w:hAnsi="Times New Roman"/>
          <w:b/>
          <w:noProof/>
          <w:sz w:val="24"/>
          <w:szCs w:val="24"/>
          <w:lang w:val="sr-Cyrl-CS"/>
        </w:rPr>
        <w:t xml:space="preserve">10 % </w:t>
      </w:r>
      <w:r w:rsidRPr="003A09D0">
        <w:rPr>
          <w:rFonts w:ascii="Times New Roman" w:hAnsi="Times New Roman"/>
          <w:noProof/>
          <w:sz w:val="24"/>
          <w:szCs w:val="24"/>
          <w:lang w:val="sr-Cyrl-CS"/>
        </w:rPr>
        <w:t xml:space="preserve">од укупне вредности понуде </w:t>
      </w:r>
      <w:r w:rsidRPr="003A09D0">
        <w:rPr>
          <w:rFonts w:ascii="Times New Roman" w:hAnsi="Times New Roman"/>
          <w:b/>
          <w:noProof/>
          <w:sz w:val="24"/>
          <w:szCs w:val="24"/>
          <w:lang w:val="sr-Cyrl-CS"/>
        </w:rPr>
        <w:t>на име доброг извршења посла</w:t>
      </w:r>
      <w:r w:rsidRPr="003A09D0">
        <w:rPr>
          <w:rFonts w:ascii="Times New Roman" w:hAnsi="Times New Roman"/>
          <w:noProof/>
          <w:sz w:val="24"/>
          <w:szCs w:val="24"/>
          <w:lang w:val="sr-Cyrl-CS"/>
        </w:rPr>
        <w:t xml:space="preserve"> за јн бр </w:t>
      </w:r>
      <w:r w:rsidR="00767B9F" w:rsidRPr="003A09D0">
        <w:rPr>
          <w:rFonts w:ascii="Times New Roman" w:hAnsi="Times New Roman"/>
          <w:b/>
          <w:noProof/>
          <w:sz w:val="24"/>
          <w:szCs w:val="24"/>
        </w:rPr>
        <w:t>62/17</w:t>
      </w:r>
      <w:r w:rsidR="00767B9F" w:rsidRPr="003A09D0">
        <w:rPr>
          <w:rFonts w:ascii="Times New Roman" w:hAnsi="Times New Roman"/>
          <w:noProof/>
          <w:sz w:val="24"/>
          <w:szCs w:val="24"/>
        </w:rPr>
        <w:t xml:space="preserve"> </w:t>
      </w:r>
      <w:r w:rsidRPr="003A09D0">
        <w:rPr>
          <w:rFonts w:ascii="Times New Roman" w:hAnsi="Times New Roman"/>
          <w:noProof/>
          <w:sz w:val="24"/>
          <w:szCs w:val="24"/>
          <w:lang w:val="sr-Cyrl-CS"/>
        </w:rPr>
        <w:t xml:space="preserve">чији је предмет </w:t>
      </w:r>
      <w:r w:rsidRPr="003A09D0">
        <w:rPr>
          <w:rFonts w:ascii="Times New Roman" w:hAnsi="Times New Roman"/>
          <w:b/>
          <w:noProof/>
          <w:sz w:val="24"/>
          <w:szCs w:val="24"/>
          <w:lang w:val="sr-Cyrl-CS"/>
        </w:rPr>
        <w:t>набавка горива за моторна возила</w:t>
      </w:r>
      <w:r w:rsidRPr="003A09D0">
        <w:rPr>
          <w:rFonts w:ascii="Times New Roman" w:hAnsi="Times New Roman"/>
          <w:noProof/>
          <w:sz w:val="24"/>
          <w:szCs w:val="24"/>
          <w:lang w:val="sr-Cyrl-CS"/>
        </w:rPr>
        <w:t>, што номинално износи ________________динара без ПДВ-а.</w:t>
      </w:r>
    </w:p>
    <w:p w:rsidR="00B808C6" w:rsidRPr="003A09D0" w:rsidRDefault="00B808C6" w:rsidP="00B808C6">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Овлашћује се Институт за рехабилитацију, Београд, Сокобањска 17, као Поверилац, да у своју корист врши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B808C6" w:rsidRPr="003A09D0" w:rsidRDefault="00B808C6" w:rsidP="00B808C6">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 xml:space="preserve">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 </w:t>
      </w:r>
    </w:p>
    <w:p w:rsidR="00B808C6" w:rsidRPr="003A09D0" w:rsidRDefault="00B808C6" w:rsidP="00B808C6">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 xml:space="preserve">Меница важи </w:t>
      </w:r>
      <w:r w:rsidR="00033D5B">
        <w:rPr>
          <w:rFonts w:ascii="Times New Roman" w:hAnsi="Times New Roman"/>
          <w:noProof/>
          <w:sz w:val="24"/>
          <w:szCs w:val="24"/>
          <w:lang w:val="sr-Cyrl-CS"/>
        </w:rPr>
        <w:t>5</w:t>
      </w:r>
      <w:r w:rsidRPr="003A09D0">
        <w:rPr>
          <w:rFonts w:ascii="Times New Roman" w:hAnsi="Times New Roman"/>
          <w:noProof/>
          <w:sz w:val="24"/>
          <w:szCs w:val="24"/>
          <w:lang w:val="sr-Cyrl-CS"/>
        </w:rPr>
        <w:t xml:space="preserve"> (</w:t>
      </w:r>
      <w:r w:rsidR="00033D5B">
        <w:rPr>
          <w:rFonts w:ascii="Times New Roman" w:hAnsi="Times New Roman"/>
          <w:noProof/>
          <w:sz w:val="24"/>
          <w:szCs w:val="24"/>
          <w:lang w:val="sr-Cyrl-CS"/>
        </w:rPr>
        <w:t>пет</w:t>
      </w:r>
      <w:r w:rsidRPr="003A09D0">
        <w:rPr>
          <w:rFonts w:ascii="Times New Roman" w:hAnsi="Times New Roman"/>
          <w:noProof/>
          <w:sz w:val="24"/>
          <w:szCs w:val="24"/>
          <w:lang w:val="sr-Cyrl-CS"/>
        </w:rPr>
        <w:t>) дана дуже од времена трајања уговора за предметну јавну набавку.</w:t>
      </w:r>
    </w:p>
    <w:p w:rsidR="00B808C6" w:rsidRPr="003A09D0" w:rsidRDefault="00B808C6" w:rsidP="00B808C6">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B808C6" w:rsidRPr="003A09D0" w:rsidRDefault="00B808C6" w:rsidP="00B808C6">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B808C6" w:rsidRPr="003A09D0" w:rsidRDefault="00B808C6" w:rsidP="00B808C6">
      <w:pPr>
        <w:ind w:firstLine="720"/>
        <w:rPr>
          <w:rFonts w:ascii="Times New Roman" w:hAnsi="Times New Roman"/>
          <w:noProof/>
          <w:sz w:val="24"/>
          <w:szCs w:val="24"/>
          <w:lang w:val="sr-Cyrl-CS"/>
        </w:rPr>
      </w:pPr>
      <w:r w:rsidRPr="003A09D0">
        <w:rPr>
          <w:rFonts w:ascii="Times New Roman" w:hAnsi="Times New Roman"/>
          <w:noProof/>
          <w:sz w:val="24"/>
          <w:szCs w:val="24"/>
          <w:lang w:val="sr-Cyrl-CS"/>
        </w:rPr>
        <w:t>Ово овлашћење је сачињено у 2 (два) истоветна примерка од којих 1 (један) за дужника и 1 (један) за повериоца.</w:t>
      </w:r>
    </w:p>
    <w:p w:rsidR="00B808C6" w:rsidRPr="003A09D0" w:rsidRDefault="00B808C6" w:rsidP="00B808C6">
      <w:pPr>
        <w:ind w:firstLine="720"/>
        <w:rPr>
          <w:rFonts w:ascii="Times New Roman" w:hAnsi="Times New Roman"/>
          <w:noProof/>
          <w:sz w:val="24"/>
          <w:szCs w:val="24"/>
          <w:lang w:val="sr-Cyrl-CS"/>
        </w:rPr>
      </w:pP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 xml:space="preserve">Датум издавања Овлашћења_________________године.                            </w:t>
      </w: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 xml:space="preserve">Датум важења Овлашћења_________________године.                            </w:t>
      </w:r>
    </w:p>
    <w:p w:rsidR="00B808C6" w:rsidRPr="003A09D0" w:rsidRDefault="00B808C6" w:rsidP="00B808C6">
      <w:pPr>
        <w:rPr>
          <w:rFonts w:ascii="Times New Roman" w:hAnsi="Times New Roman"/>
          <w:noProof/>
          <w:sz w:val="24"/>
          <w:szCs w:val="24"/>
          <w:lang w:val="sr-Cyrl-CS"/>
        </w:rPr>
      </w:pPr>
    </w:p>
    <w:p w:rsidR="00B808C6" w:rsidRPr="003A09D0" w:rsidRDefault="00B808C6" w:rsidP="00B808C6">
      <w:pPr>
        <w:rPr>
          <w:rFonts w:ascii="Times New Roman" w:hAnsi="Times New Roman"/>
          <w:noProof/>
          <w:sz w:val="24"/>
          <w:szCs w:val="24"/>
          <w:lang w:val="sr-Cyrl-CS"/>
        </w:rPr>
      </w:pPr>
      <w:r w:rsidRPr="003A09D0">
        <w:rPr>
          <w:rFonts w:ascii="Times New Roman" w:hAnsi="Times New Roman"/>
          <w:noProof/>
          <w:sz w:val="24"/>
          <w:szCs w:val="24"/>
          <w:lang w:val="sr-Cyrl-CS"/>
        </w:rPr>
        <w:t xml:space="preserve">                                                                                      ДУЖНИК - ИЗДАВАЛАЦ МЕНИЦЕ</w:t>
      </w:r>
    </w:p>
    <w:p w:rsidR="00B808C6" w:rsidRPr="003A09D0" w:rsidRDefault="00B808C6" w:rsidP="00B808C6">
      <w:pPr>
        <w:ind w:left="644"/>
        <w:rPr>
          <w:rFonts w:ascii="Times New Roman" w:hAnsi="Times New Roman"/>
          <w:noProof/>
          <w:sz w:val="24"/>
          <w:szCs w:val="24"/>
          <w:lang w:val="sr-Cyrl-CS"/>
        </w:rPr>
      </w:pP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r>
      <w:r w:rsidRPr="003A09D0">
        <w:rPr>
          <w:rFonts w:ascii="Times New Roman" w:hAnsi="Times New Roman"/>
          <w:noProof/>
          <w:sz w:val="24"/>
          <w:szCs w:val="24"/>
          <w:lang w:val="sr-Cyrl-CS"/>
        </w:rPr>
        <w:tab/>
        <w:t xml:space="preserve">      ____________________________</w:t>
      </w:r>
    </w:p>
    <w:p w:rsidR="003F071D" w:rsidRPr="003A09D0" w:rsidRDefault="00B808C6" w:rsidP="00767B9F">
      <w:pPr>
        <w:widowControl w:val="0"/>
        <w:autoSpaceDE w:val="0"/>
        <w:autoSpaceDN w:val="0"/>
        <w:adjustRightInd w:val="0"/>
        <w:rPr>
          <w:rFonts w:ascii="Times New Roman" w:hAnsi="Times New Roman"/>
          <w:noProof/>
          <w:sz w:val="24"/>
          <w:szCs w:val="24"/>
        </w:rPr>
      </w:pPr>
      <w:r w:rsidRPr="003A09D0">
        <w:rPr>
          <w:rFonts w:ascii="Times New Roman" w:hAnsi="Times New Roman"/>
          <w:noProof/>
          <w:sz w:val="24"/>
          <w:szCs w:val="24"/>
          <w:lang w:val="sr-Cyrl-CS"/>
        </w:rPr>
        <w:tab/>
        <w:t xml:space="preserve">                                             М</w:t>
      </w:r>
      <w:r w:rsidR="00E20010" w:rsidRPr="003A09D0">
        <w:rPr>
          <w:rFonts w:ascii="Times New Roman" w:hAnsi="Times New Roman"/>
          <w:noProof/>
          <w:sz w:val="24"/>
          <w:szCs w:val="24"/>
        </w:rPr>
        <w:t>.</w:t>
      </w:r>
      <w:r w:rsidRPr="003A09D0">
        <w:rPr>
          <w:rFonts w:ascii="Times New Roman" w:hAnsi="Times New Roman"/>
          <w:noProof/>
          <w:sz w:val="24"/>
          <w:szCs w:val="24"/>
          <w:lang w:val="sr-Cyrl-CS"/>
        </w:rPr>
        <w:t>П</w:t>
      </w:r>
      <w:r w:rsidR="00E20010" w:rsidRPr="003A09D0">
        <w:rPr>
          <w:rFonts w:ascii="Times New Roman" w:hAnsi="Times New Roman"/>
          <w:noProof/>
          <w:sz w:val="24"/>
          <w:szCs w:val="24"/>
        </w:rPr>
        <w:t>.</w:t>
      </w:r>
    </w:p>
    <w:p w:rsidR="00EC05E0" w:rsidRPr="003A09D0" w:rsidRDefault="00EC05E0" w:rsidP="00B013AA">
      <w:pPr>
        <w:pStyle w:val="Header"/>
        <w:spacing w:after="240"/>
        <w:jc w:val="right"/>
        <w:rPr>
          <w:rFonts w:ascii="Times New Roman" w:hAnsi="Times New Roman"/>
          <w:b/>
          <w:sz w:val="24"/>
          <w:szCs w:val="24"/>
          <w:lang w:val="sr-Cyrl-CS"/>
        </w:rPr>
      </w:pPr>
    </w:p>
    <w:p w:rsidR="00B013AA" w:rsidRPr="003A09D0" w:rsidRDefault="00B013AA" w:rsidP="00B013AA">
      <w:pPr>
        <w:pStyle w:val="Header"/>
        <w:spacing w:after="240"/>
        <w:jc w:val="right"/>
        <w:rPr>
          <w:rFonts w:ascii="Times New Roman" w:hAnsi="Times New Roman"/>
          <w:b/>
          <w:sz w:val="24"/>
          <w:szCs w:val="24"/>
          <w:lang w:val="sr-Cyrl-CS"/>
        </w:rPr>
      </w:pPr>
      <w:r w:rsidRPr="003A09D0">
        <w:rPr>
          <w:rFonts w:ascii="Times New Roman" w:hAnsi="Times New Roman"/>
          <w:b/>
          <w:sz w:val="24"/>
          <w:szCs w:val="24"/>
          <w:lang w:val="sr-Cyrl-CS"/>
        </w:rPr>
        <w:lastRenderedPageBreak/>
        <w:t>Образац бр.</w:t>
      </w:r>
      <w:r w:rsidRPr="003A09D0">
        <w:rPr>
          <w:rFonts w:ascii="Times New Roman" w:hAnsi="Times New Roman"/>
          <w:b/>
          <w:sz w:val="24"/>
          <w:szCs w:val="24"/>
        </w:rPr>
        <w:t>1</w:t>
      </w:r>
      <w:r w:rsidR="00ED3FF4" w:rsidRPr="003A09D0">
        <w:rPr>
          <w:rFonts w:ascii="Times New Roman" w:hAnsi="Times New Roman"/>
          <w:b/>
          <w:sz w:val="24"/>
          <w:szCs w:val="24"/>
        </w:rPr>
        <w:t>0</w:t>
      </w:r>
      <w:r w:rsidRPr="003A09D0">
        <w:rPr>
          <w:rFonts w:ascii="Times New Roman" w:hAnsi="Times New Roman"/>
          <w:b/>
          <w:sz w:val="24"/>
          <w:szCs w:val="24"/>
          <w:lang w:val="sr-Cyrl-CS"/>
        </w:rPr>
        <w:t>.</w:t>
      </w:r>
    </w:p>
    <w:p w:rsidR="00B013AA" w:rsidRPr="003A09D0" w:rsidRDefault="00B013AA" w:rsidP="00B013AA">
      <w:pPr>
        <w:pStyle w:val="Header"/>
        <w:spacing w:after="240"/>
        <w:jc w:val="right"/>
        <w:rPr>
          <w:rFonts w:ascii="Times New Roman" w:hAnsi="Times New Roman"/>
          <w:b/>
          <w:sz w:val="24"/>
          <w:szCs w:val="24"/>
          <w:lang w:val="sr-Cyrl-CS"/>
        </w:rPr>
      </w:pPr>
    </w:p>
    <w:p w:rsidR="00B013AA" w:rsidRPr="003A09D0" w:rsidRDefault="00B013AA" w:rsidP="00B013AA">
      <w:pPr>
        <w:jc w:val="center"/>
        <w:rPr>
          <w:rFonts w:ascii="Times New Roman" w:hAnsi="Times New Roman"/>
          <w:b/>
          <w:sz w:val="24"/>
          <w:szCs w:val="24"/>
        </w:rPr>
      </w:pPr>
      <w:r w:rsidRPr="003A09D0">
        <w:rPr>
          <w:rFonts w:ascii="Times New Roman" w:hAnsi="Times New Roman"/>
          <w:b/>
          <w:sz w:val="24"/>
          <w:szCs w:val="24"/>
        </w:rPr>
        <w:t>Списак продајних места на територији Републике Србије</w:t>
      </w:r>
    </w:p>
    <w:p w:rsidR="00B013AA" w:rsidRPr="003A09D0" w:rsidRDefault="00B013AA" w:rsidP="00B013AA">
      <w:pPr>
        <w:jc w:val="center"/>
        <w:rPr>
          <w:rFonts w:ascii="Times New Roman" w:hAnsi="Times New Roman"/>
          <w:b/>
          <w:sz w:val="24"/>
          <w:szCs w:val="24"/>
          <w:lang w:val="sr-Cyrl-CS"/>
        </w:rPr>
      </w:pPr>
      <w:r w:rsidRPr="003A09D0">
        <w:rPr>
          <w:rFonts w:ascii="Times New Roman" w:hAnsi="Times New Roman"/>
          <w:b/>
          <w:sz w:val="24"/>
          <w:szCs w:val="24"/>
          <w:lang w:val="sr-Cyrl-CS"/>
        </w:rPr>
        <w:t xml:space="preserve">понуђача </w:t>
      </w:r>
      <w:r w:rsidRPr="003A09D0">
        <w:rPr>
          <w:rFonts w:ascii="Times New Roman" w:hAnsi="Times New Roman"/>
          <w:b/>
          <w:sz w:val="24"/>
          <w:szCs w:val="24"/>
        </w:rPr>
        <w:t>____________________________________</w:t>
      </w:r>
    </w:p>
    <w:p w:rsidR="00B013AA" w:rsidRPr="003A09D0" w:rsidRDefault="00B013AA" w:rsidP="00B013AA">
      <w:pPr>
        <w:jc w:val="center"/>
        <w:rPr>
          <w:rFonts w:ascii="Times New Roman" w:hAnsi="Times New Roman"/>
          <w:b/>
          <w:sz w:val="24"/>
          <w:szCs w:val="24"/>
        </w:rPr>
      </w:pPr>
      <w:r w:rsidRPr="003A09D0">
        <w:rPr>
          <w:rFonts w:ascii="Times New Roman" w:hAnsi="Times New Roman"/>
          <w:b/>
          <w:sz w:val="24"/>
          <w:szCs w:val="24"/>
          <w:lang w:val="sr-Cyrl-CS"/>
        </w:rPr>
        <w:t>за набавку добара</w:t>
      </w:r>
      <w:r w:rsidR="003F071D" w:rsidRPr="003A09D0">
        <w:rPr>
          <w:rFonts w:ascii="Times New Roman" w:hAnsi="Times New Roman"/>
          <w:b/>
          <w:sz w:val="24"/>
          <w:szCs w:val="24"/>
        </w:rPr>
        <w:t xml:space="preserve"> -</w:t>
      </w:r>
      <w:r w:rsidRPr="003A09D0">
        <w:rPr>
          <w:rFonts w:ascii="Times New Roman" w:hAnsi="Times New Roman"/>
          <w:b/>
          <w:sz w:val="24"/>
          <w:szCs w:val="24"/>
        </w:rPr>
        <w:t>гориво за моторна возила</w:t>
      </w:r>
    </w:p>
    <w:p w:rsidR="00B013AA" w:rsidRPr="003A09D0" w:rsidRDefault="00B013AA" w:rsidP="00B013AA">
      <w:pPr>
        <w:rPr>
          <w:rFonts w:ascii="Times New Roman" w:hAnsi="Times New Roman"/>
          <w:b/>
          <w:sz w:val="24"/>
          <w:szCs w:val="24"/>
          <w:lang w:val="sr-Cyrl-CS"/>
        </w:rPr>
      </w:pPr>
    </w:p>
    <w:tbl>
      <w:tblPr>
        <w:tblW w:w="49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1"/>
        <w:gridCol w:w="3175"/>
        <w:gridCol w:w="3374"/>
        <w:gridCol w:w="1798"/>
      </w:tblGrid>
      <w:tr w:rsidR="00B013AA" w:rsidRPr="003A09D0" w:rsidTr="0058530B">
        <w:trPr>
          <w:trHeight w:val="649"/>
        </w:trPr>
        <w:tc>
          <w:tcPr>
            <w:tcW w:w="0" w:type="auto"/>
            <w:vAlign w:val="center"/>
          </w:tcPr>
          <w:p w:rsidR="00B013AA" w:rsidRPr="003A09D0" w:rsidRDefault="00B013AA" w:rsidP="0058530B">
            <w:pPr>
              <w:jc w:val="center"/>
              <w:rPr>
                <w:rFonts w:ascii="Times New Roman" w:hAnsi="Times New Roman"/>
                <w:b/>
                <w:sz w:val="24"/>
                <w:szCs w:val="24"/>
                <w:lang w:val="sr-Cyrl-CS"/>
              </w:rPr>
            </w:pPr>
            <w:r w:rsidRPr="003A09D0">
              <w:rPr>
                <w:rFonts w:ascii="Times New Roman" w:hAnsi="Times New Roman"/>
                <w:b/>
                <w:sz w:val="24"/>
                <w:szCs w:val="24"/>
                <w:lang w:val="sr-Cyrl-CS"/>
              </w:rPr>
              <w:t>Р.бр.</w:t>
            </w:r>
          </w:p>
        </w:tc>
        <w:tc>
          <w:tcPr>
            <w:tcW w:w="1689" w:type="pct"/>
            <w:vAlign w:val="center"/>
          </w:tcPr>
          <w:p w:rsidR="00B013AA" w:rsidRPr="003A09D0" w:rsidRDefault="00B013AA" w:rsidP="0058530B">
            <w:pPr>
              <w:jc w:val="center"/>
              <w:rPr>
                <w:rFonts w:ascii="Times New Roman" w:hAnsi="Times New Roman"/>
                <w:b/>
                <w:sz w:val="24"/>
                <w:szCs w:val="24"/>
              </w:rPr>
            </w:pPr>
            <w:r w:rsidRPr="003A09D0">
              <w:rPr>
                <w:rFonts w:ascii="Times New Roman" w:hAnsi="Times New Roman"/>
                <w:b/>
                <w:sz w:val="24"/>
                <w:szCs w:val="24"/>
              </w:rPr>
              <w:t>Назив продајног места</w:t>
            </w:r>
          </w:p>
        </w:tc>
        <w:tc>
          <w:tcPr>
            <w:tcW w:w="1795" w:type="pct"/>
            <w:vAlign w:val="center"/>
          </w:tcPr>
          <w:p w:rsidR="00B013AA" w:rsidRPr="003A09D0" w:rsidRDefault="00B013AA" w:rsidP="0058530B">
            <w:pPr>
              <w:jc w:val="center"/>
              <w:rPr>
                <w:rFonts w:ascii="Times New Roman" w:hAnsi="Times New Roman"/>
                <w:b/>
                <w:sz w:val="24"/>
                <w:szCs w:val="24"/>
              </w:rPr>
            </w:pPr>
            <w:r w:rsidRPr="003A09D0">
              <w:rPr>
                <w:rFonts w:ascii="Times New Roman" w:hAnsi="Times New Roman"/>
                <w:b/>
                <w:sz w:val="24"/>
                <w:szCs w:val="24"/>
              </w:rPr>
              <w:t>Адреса продајног места</w:t>
            </w:r>
          </w:p>
        </w:tc>
        <w:tc>
          <w:tcPr>
            <w:tcW w:w="0" w:type="auto"/>
            <w:vAlign w:val="center"/>
          </w:tcPr>
          <w:p w:rsidR="00B013AA" w:rsidRPr="003A09D0" w:rsidRDefault="00B013AA" w:rsidP="0058530B">
            <w:pPr>
              <w:jc w:val="center"/>
              <w:rPr>
                <w:rFonts w:ascii="Times New Roman" w:hAnsi="Times New Roman"/>
                <w:b/>
                <w:sz w:val="24"/>
                <w:szCs w:val="24"/>
                <w:lang w:val="sr-Cyrl-CS"/>
              </w:rPr>
            </w:pPr>
            <w:r w:rsidRPr="003A09D0">
              <w:rPr>
                <w:rFonts w:ascii="Times New Roman" w:hAnsi="Times New Roman"/>
                <w:b/>
                <w:sz w:val="24"/>
                <w:szCs w:val="24"/>
                <w:lang w:val="sr-Cyrl-CS"/>
              </w:rPr>
              <w:t>напомена</w:t>
            </w:r>
          </w:p>
        </w:tc>
      </w:tr>
      <w:tr w:rsidR="00B013AA" w:rsidRPr="003A09D0" w:rsidTr="0058530B">
        <w:trPr>
          <w:trHeight w:val="325"/>
        </w:trPr>
        <w:tc>
          <w:tcPr>
            <w:tcW w:w="0" w:type="auto"/>
            <w:vAlign w:val="center"/>
          </w:tcPr>
          <w:p w:rsidR="00B013AA" w:rsidRPr="003A09D0" w:rsidRDefault="00B013AA" w:rsidP="0058530B">
            <w:pPr>
              <w:jc w:val="center"/>
              <w:rPr>
                <w:rFonts w:ascii="Times New Roman" w:hAnsi="Times New Roman"/>
                <w:sz w:val="24"/>
                <w:szCs w:val="24"/>
                <w:lang w:val="sr-Cyrl-CS"/>
              </w:rPr>
            </w:pPr>
            <w:r w:rsidRPr="003A09D0">
              <w:rPr>
                <w:rFonts w:ascii="Times New Roman" w:hAnsi="Times New Roman"/>
                <w:sz w:val="24"/>
                <w:szCs w:val="24"/>
                <w:lang w:val="sr-Cyrl-CS"/>
              </w:rPr>
              <w:t>1</w:t>
            </w:r>
          </w:p>
        </w:tc>
        <w:tc>
          <w:tcPr>
            <w:tcW w:w="1689" w:type="pct"/>
            <w:vAlign w:val="center"/>
          </w:tcPr>
          <w:p w:rsidR="00B013AA" w:rsidRPr="003A09D0" w:rsidRDefault="00B013AA" w:rsidP="0058530B">
            <w:pPr>
              <w:rPr>
                <w:rFonts w:ascii="Times New Roman" w:hAnsi="Times New Roman"/>
                <w:sz w:val="24"/>
                <w:szCs w:val="24"/>
              </w:rPr>
            </w:pPr>
          </w:p>
        </w:tc>
        <w:tc>
          <w:tcPr>
            <w:tcW w:w="1795" w:type="pct"/>
            <w:vAlign w:val="center"/>
          </w:tcPr>
          <w:p w:rsidR="00B013AA" w:rsidRPr="003A09D0" w:rsidRDefault="00B013AA" w:rsidP="0058530B">
            <w:pPr>
              <w:rPr>
                <w:rFonts w:ascii="Times New Roman" w:hAnsi="Times New Roman"/>
                <w:sz w:val="24"/>
                <w:szCs w:val="24"/>
              </w:rPr>
            </w:pPr>
          </w:p>
        </w:tc>
        <w:tc>
          <w:tcPr>
            <w:tcW w:w="0" w:type="auto"/>
            <w:vAlign w:val="center"/>
          </w:tcPr>
          <w:p w:rsidR="00B013AA" w:rsidRPr="003A09D0" w:rsidRDefault="00B013AA" w:rsidP="0058530B">
            <w:pPr>
              <w:rPr>
                <w:rFonts w:ascii="Times New Roman" w:hAnsi="Times New Roman"/>
                <w:sz w:val="24"/>
                <w:szCs w:val="24"/>
              </w:rPr>
            </w:pPr>
          </w:p>
        </w:tc>
      </w:tr>
      <w:tr w:rsidR="00B013AA" w:rsidRPr="003A09D0" w:rsidTr="0058530B">
        <w:trPr>
          <w:trHeight w:val="325"/>
        </w:trPr>
        <w:tc>
          <w:tcPr>
            <w:tcW w:w="0" w:type="auto"/>
            <w:vAlign w:val="center"/>
          </w:tcPr>
          <w:p w:rsidR="00B013AA" w:rsidRPr="003A09D0" w:rsidRDefault="00B013AA" w:rsidP="0058530B">
            <w:pPr>
              <w:jc w:val="center"/>
              <w:rPr>
                <w:rFonts w:ascii="Times New Roman" w:hAnsi="Times New Roman"/>
                <w:sz w:val="24"/>
                <w:szCs w:val="24"/>
                <w:lang w:val="sr-Cyrl-CS"/>
              </w:rPr>
            </w:pPr>
            <w:r w:rsidRPr="003A09D0">
              <w:rPr>
                <w:rFonts w:ascii="Times New Roman" w:hAnsi="Times New Roman"/>
                <w:sz w:val="24"/>
                <w:szCs w:val="24"/>
                <w:lang w:val="sr-Cyrl-CS"/>
              </w:rPr>
              <w:t>2</w:t>
            </w:r>
          </w:p>
        </w:tc>
        <w:tc>
          <w:tcPr>
            <w:tcW w:w="1689" w:type="pct"/>
            <w:vAlign w:val="center"/>
          </w:tcPr>
          <w:p w:rsidR="00B013AA" w:rsidRPr="003A09D0" w:rsidRDefault="00B013AA" w:rsidP="0058530B">
            <w:pPr>
              <w:rPr>
                <w:rFonts w:ascii="Times New Roman" w:hAnsi="Times New Roman"/>
                <w:sz w:val="24"/>
                <w:szCs w:val="24"/>
              </w:rPr>
            </w:pPr>
          </w:p>
        </w:tc>
        <w:tc>
          <w:tcPr>
            <w:tcW w:w="1795" w:type="pct"/>
            <w:vAlign w:val="center"/>
          </w:tcPr>
          <w:p w:rsidR="00B013AA" w:rsidRPr="003A09D0" w:rsidRDefault="00B013AA" w:rsidP="0058530B">
            <w:pPr>
              <w:rPr>
                <w:rFonts w:ascii="Times New Roman" w:hAnsi="Times New Roman"/>
                <w:sz w:val="24"/>
                <w:szCs w:val="24"/>
              </w:rPr>
            </w:pPr>
          </w:p>
        </w:tc>
        <w:tc>
          <w:tcPr>
            <w:tcW w:w="0" w:type="auto"/>
            <w:vAlign w:val="center"/>
          </w:tcPr>
          <w:p w:rsidR="00B013AA" w:rsidRPr="003A09D0" w:rsidRDefault="00B013AA" w:rsidP="0058530B">
            <w:pPr>
              <w:rPr>
                <w:rFonts w:ascii="Times New Roman" w:hAnsi="Times New Roman"/>
                <w:sz w:val="24"/>
                <w:szCs w:val="24"/>
              </w:rPr>
            </w:pPr>
          </w:p>
        </w:tc>
      </w:tr>
      <w:tr w:rsidR="00B013AA" w:rsidRPr="003A09D0" w:rsidTr="0058530B">
        <w:trPr>
          <w:trHeight w:val="325"/>
        </w:trPr>
        <w:tc>
          <w:tcPr>
            <w:tcW w:w="0" w:type="auto"/>
            <w:vAlign w:val="center"/>
          </w:tcPr>
          <w:p w:rsidR="00B013AA" w:rsidRPr="003A09D0" w:rsidRDefault="00B013AA" w:rsidP="0058530B">
            <w:pPr>
              <w:jc w:val="center"/>
              <w:rPr>
                <w:rFonts w:ascii="Times New Roman" w:hAnsi="Times New Roman"/>
                <w:sz w:val="24"/>
                <w:szCs w:val="24"/>
                <w:lang w:val="sr-Cyrl-CS"/>
              </w:rPr>
            </w:pPr>
            <w:r w:rsidRPr="003A09D0">
              <w:rPr>
                <w:rFonts w:ascii="Times New Roman" w:hAnsi="Times New Roman"/>
                <w:sz w:val="24"/>
                <w:szCs w:val="24"/>
                <w:lang w:val="sr-Cyrl-CS"/>
              </w:rPr>
              <w:t>3</w:t>
            </w:r>
          </w:p>
        </w:tc>
        <w:tc>
          <w:tcPr>
            <w:tcW w:w="1689" w:type="pct"/>
            <w:vAlign w:val="center"/>
          </w:tcPr>
          <w:p w:rsidR="00B013AA" w:rsidRPr="003A09D0" w:rsidRDefault="00B013AA" w:rsidP="0058530B">
            <w:pPr>
              <w:rPr>
                <w:rFonts w:ascii="Times New Roman" w:hAnsi="Times New Roman"/>
                <w:sz w:val="24"/>
                <w:szCs w:val="24"/>
              </w:rPr>
            </w:pPr>
          </w:p>
        </w:tc>
        <w:tc>
          <w:tcPr>
            <w:tcW w:w="1795" w:type="pct"/>
            <w:vAlign w:val="center"/>
          </w:tcPr>
          <w:p w:rsidR="00B013AA" w:rsidRPr="003A09D0" w:rsidRDefault="00B013AA" w:rsidP="0058530B">
            <w:pPr>
              <w:rPr>
                <w:rFonts w:ascii="Times New Roman" w:hAnsi="Times New Roman"/>
                <w:sz w:val="24"/>
                <w:szCs w:val="24"/>
              </w:rPr>
            </w:pPr>
          </w:p>
        </w:tc>
        <w:tc>
          <w:tcPr>
            <w:tcW w:w="0" w:type="auto"/>
            <w:vAlign w:val="center"/>
          </w:tcPr>
          <w:p w:rsidR="00B013AA" w:rsidRPr="003A09D0" w:rsidRDefault="00B013AA" w:rsidP="0058530B">
            <w:pPr>
              <w:rPr>
                <w:rFonts w:ascii="Times New Roman" w:hAnsi="Times New Roman"/>
                <w:sz w:val="24"/>
                <w:szCs w:val="24"/>
              </w:rPr>
            </w:pPr>
          </w:p>
        </w:tc>
      </w:tr>
      <w:tr w:rsidR="00B013AA" w:rsidRPr="003A09D0" w:rsidTr="0058530B">
        <w:trPr>
          <w:trHeight w:val="325"/>
        </w:trPr>
        <w:tc>
          <w:tcPr>
            <w:tcW w:w="0" w:type="auto"/>
            <w:vAlign w:val="center"/>
          </w:tcPr>
          <w:p w:rsidR="00B013AA" w:rsidRPr="003A09D0" w:rsidRDefault="00B013AA" w:rsidP="0058530B">
            <w:pPr>
              <w:jc w:val="center"/>
              <w:rPr>
                <w:rFonts w:ascii="Times New Roman" w:hAnsi="Times New Roman"/>
                <w:sz w:val="24"/>
                <w:szCs w:val="24"/>
                <w:lang w:val="sr-Cyrl-CS"/>
              </w:rPr>
            </w:pPr>
            <w:r w:rsidRPr="003A09D0">
              <w:rPr>
                <w:rFonts w:ascii="Times New Roman" w:hAnsi="Times New Roman"/>
                <w:sz w:val="24"/>
                <w:szCs w:val="24"/>
                <w:lang w:val="sr-Cyrl-CS"/>
              </w:rPr>
              <w:t>4</w:t>
            </w:r>
          </w:p>
        </w:tc>
        <w:tc>
          <w:tcPr>
            <w:tcW w:w="1689" w:type="pct"/>
            <w:vAlign w:val="center"/>
          </w:tcPr>
          <w:p w:rsidR="00B013AA" w:rsidRPr="003A09D0" w:rsidRDefault="00B013AA" w:rsidP="0058530B">
            <w:pPr>
              <w:rPr>
                <w:rFonts w:ascii="Times New Roman" w:hAnsi="Times New Roman"/>
                <w:sz w:val="24"/>
                <w:szCs w:val="24"/>
              </w:rPr>
            </w:pPr>
          </w:p>
        </w:tc>
        <w:tc>
          <w:tcPr>
            <w:tcW w:w="1795" w:type="pct"/>
            <w:vAlign w:val="center"/>
          </w:tcPr>
          <w:p w:rsidR="00B013AA" w:rsidRPr="003A09D0" w:rsidRDefault="00B013AA" w:rsidP="0058530B">
            <w:pPr>
              <w:rPr>
                <w:rFonts w:ascii="Times New Roman" w:hAnsi="Times New Roman"/>
                <w:sz w:val="24"/>
                <w:szCs w:val="24"/>
              </w:rPr>
            </w:pPr>
          </w:p>
        </w:tc>
        <w:tc>
          <w:tcPr>
            <w:tcW w:w="0" w:type="auto"/>
            <w:vAlign w:val="center"/>
          </w:tcPr>
          <w:p w:rsidR="00B013AA" w:rsidRPr="003A09D0" w:rsidRDefault="00B013AA" w:rsidP="0058530B">
            <w:pPr>
              <w:rPr>
                <w:rFonts w:ascii="Times New Roman" w:hAnsi="Times New Roman"/>
                <w:sz w:val="24"/>
                <w:szCs w:val="24"/>
              </w:rPr>
            </w:pPr>
          </w:p>
        </w:tc>
      </w:tr>
      <w:tr w:rsidR="00B013AA" w:rsidRPr="003A09D0" w:rsidTr="0058530B">
        <w:trPr>
          <w:trHeight w:val="325"/>
        </w:trPr>
        <w:tc>
          <w:tcPr>
            <w:tcW w:w="0" w:type="auto"/>
            <w:vAlign w:val="center"/>
          </w:tcPr>
          <w:p w:rsidR="00B013AA" w:rsidRPr="003A09D0" w:rsidRDefault="00B013AA" w:rsidP="0058530B">
            <w:pPr>
              <w:jc w:val="center"/>
              <w:rPr>
                <w:rFonts w:ascii="Times New Roman" w:hAnsi="Times New Roman"/>
                <w:sz w:val="24"/>
                <w:szCs w:val="24"/>
                <w:lang w:val="sr-Cyrl-CS"/>
              </w:rPr>
            </w:pPr>
            <w:r w:rsidRPr="003A09D0">
              <w:rPr>
                <w:rFonts w:ascii="Times New Roman" w:hAnsi="Times New Roman"/>
                <w:sz w:val="24"/>
                <w:szCs w:val="24"/>
                <w:lang w:val="sr-Cyrl-CS"/>
              </w:rPr>
              <w:t>5</w:t>
            </w:r>
          </w:p>
        </w:tc>
        <w:tc>
          <w:tcPr>
            <w:tcW w:w="1689" w:type="pct"/>
            <w:vAlign w:val="center"/>
          </w:tcPr>
          <w:p w:rsidR="00B013AA" w:rsidRPr="003A09D0" w:rsidRDefault="00B013AA" w:rsidP="0058530B">
            <w:pPr>
              <w:rPr>
                <w:rFonts w:ascii="Times New Roman" w:hAnsi="Times New Roman"/>
                <w:sz w:val="24"/>
                <w:szCs w:val="24"/>
              </w:rPr>
            </w:pPr>
          </w:p>
        </w:tc>
        <w:tc>
          <w:tcPr>
            <w:tcW w:w="1795" w:type="pct"/>
            <w:vAlign w:val="center"/>
          </w:tcPr>
          <w:p w:rsidR="00B013AA" w:rsidRPr="003A09D0" w:rsidRDefault="00B013AA" w:rsidP="0058530B">
            <w:pPr>
              <w:rPr>
                <w:rFonts w:ascii="Times New Roman" w:hAnsi="Times New Roman"/>
                <w:sz w:val="24"/>
                <w:szCs w:val="24"/>
              </w:rPr>
            </w:pPr>
          </w:p>
        </w:tc>
        <w:tc>
          <w:tcPr>
            <w:tcW w:w="0" w:type="auto"/>
            <w:vAlign w:val="center"/>
          </w:tcPr>
          <w:p w:rsidR="00B013AA" w:rsidRPr="003A09D0" w:rsidRDefault="00B013AA" w:rsidP="0058530B">
            <w:pPr>
              <w:rPr>
                <w:rFonts w:ascii="Times New Roman" w:hAnsi="Times New Roman"/>
                <w:sz w:val="24"/>
                <w:szCs w:val="24"/>
              </w:rPr>
            </w:pPr>
          </w:p>
        </w:tc>
      </w:tr>
      <w:tr w:rsidR="00B013AA" w:rsidRPr="003A09D0" w:rsidTr="0058530B">
        <w:trPr>
          <w:trHeight w:val="343"/>
        </w:trPr>
        <w:tc>
          <w:tcPr>
            <w:tcW w:w="0" w:type="auto"/>
            <w:vAlign w:val="center"/>
          </w:tcPr>
          <w:p w:rsidR="00B013AA" w:rsidRPr="003A09D0" w:rsidRDefault="00B013AA" w:rsidP="0058530B">
            <w:pPr>
              <w:jc w:val="center"/>
              <w:rPr>
                <w:rFonts w:ascii="Times New Roman" w:hAnsi="Times New Roman"/>
                <w:sz w:val="24"/>
                <w:szCs w:val="24"/>
                <w:lang w:val="sr-Cyrl-CS"/>
              </w:rPr>
            </w:pPr>
            <w:r w:rsidRPr="003A09D0">
              <w:rPr>
                <w:rFonts w:ascii="Times New Roman" w:hAnsi="Times New Roman"/>
                <w:sz w:val="24"/>
                <w:szCs w:val="24"/>
                <w:lang w:val="sr-Cyrl-CS"/>
              </w:rPr>
              <w:t>6</w:t>
            </w:r>
          </w:p>
        </w:tc>
        <w:tc>
          <w:tcPr>
            <w:tcW w:w="1689" w:type="pct"/>
            <w:vAlign w:val="center"/>
          </w:tcPr>
          <w:p w:rsidR="00B013AA" w:rsidRPr="003A09D0" w:rsidRDefault="00B013AA" w:rsidP="0058530B">
            <w:pPr>
              <w:rPr>
                <w:rFonts w:ascii="Times New Roman" w:hAnsi="Times New Roman"/>
                <w:sz w:val="24"/>
                <w:szCs w:val="24"/>
              </w:rPr>
            </w:pPr>
          </w:p>
        </w:tc>
        <w:tc>
          <w:tcPr>
            <w:tcW w:w="1795" w:type="pct"/>
            <w:vAlign w:val="center"/>
          </w:tcPr>
          <w:p w:rsidR="00B013AA" w:rsidRPr="003A09D0" w:rsidRDefault="00B013AA" w:rsidP="0058530B">
            <w:pPr>
              <w:rPr>
                <w:rFonts w:ascii="Times New Roman" w:hAnsi="Times New Roman"/>
                <w:sz w:val="24"/>
                <w:szCs w:val="24"/>
              </w:rPr>
            </w:pPr>
          </w:p>
        </w:tc>
        <w:tc>
          <w:tcPr>
            <w:tcW w:w="0" w:type="auto"/>
            <w:vAlign w:val="center"/>
          </w:tcPr>
          <w:p w:rsidR="00B013AA" w:rsidRPr="003A09D0" w:rsidRDefault="00B013AA" w:rsidP="0058530B">
            <w:pPr>
              <w:rPr>
                <w:rFonts w:ascii="Times New Roman" w:hAnsi="Times New Roman"/>
                <w:sz w:val="24"/>
                <w:szCs w:val="24"/>
              </w:rPr>
            </w:pPr>
          </w:p>
        </w:tc>
      </w:tr>
      <w:tr w:rsidR="00B013AA" w:rsidRPr="003A09D0" w:rsidTr="0058530B">
        <w:trPr>
          <w:trHeight w:val="325"/>
        </w:trPr>
        <w:tc>
          <w:tcPr>
            <w:tcW w:w="0" w:type="auto"/>
            <w:vAlign w:val="center"/>
          </w:tcPr>
          <w:p w:rsidR="00B013AA" w:rsidRPr="003A09D0" w:rsidRDefault="00B013AA" w:rsidP="0058530B">
            <w:pPr>
              <w:jc w:val="center"/>
              <w:rPr>
                <w:rFonts w:ascii="Times New Roman" w:hAnsi="Times New Roman"/>
                <w:sz w:val="24"/>
                <w:szCs w:val="24"/>
                <w:lang w:val="sr-Cyrl-CS"/>
              </w:rPr>
            </w:pPr>
            <w:r w:rsidRPr="003A09D0">
              <w:rPr>
                <w:rFonts w:ascii="Times New Roman" w:hAnsi="Times New Roman"/>
                <w:sz w:val="24"/>
                <w:szCs w:val="24"/>
                <w:lang w:val="sr-Cyrl-CS"/>
              </w:rPr>
              <w:t>7</w:t>
            </w:r>
          </w:p>
        </w:tc>
        <w:tc>
          <w:tcPr>
            <w:tcW w:w="1689" w:type="pct"/>
            <w:vAlign w:val="center"/>
          </w:tcPr>
          <w:p w:rsidR="00B013AA" w:rsidRPr="003A09D0" w:rsidRDefault="00B013AA" w:rsidP="0058530B">
            <w:pPr>
              <w:rPr>
                <w:rFonts w:ascii="Times New Roman" w:hAnsi="Times New Roman"/>
                <w:sz w:val="24"/>
                <w:szCs w:val="24"/>
              </w:rPr>
            </w:pPr>
          </w:p>
        </w:tc>
        <w:tc>
          <w:tcPr>
            <w:tcW w:w="1795" w:type="pct"/>
            <w:vAlign w:val="center"/>
          </w:tcPr>
          <w:p w:rsidR="00B013AA" w:rsidRPr="003A09D0" w:rsidRDefault="00B013AA" w:rsidP="0058530B">
            <w:pPr>
              <w:rPr>
                <w:rFonts w:ascii="Times New Roman" w:hAnsi="Times New Roman"/>
                <w:sz w:val="24"/>
                <w:szCs w:val="24"/>
              </w:rPr>
            </w:pPr>
          </w:p>
        </w:tc>
        <w:tc>
          <w:tcPr>
            <w:tcW w:w="0" w:type="auto"/>
            <w:vAlign w:val="center"/>
          </w:tcPr>
          <w:p w:rsidR="00B013AA" w:rsidRPr="003A09D0" w:rsidRDefault="00B013AA" w:rsidP="0058530B">
            <w:pPr>
              <w:rPr>
                <w:rFonts w:ascii="Times New Roman" w:hAnsi="Times New Roman"/>
                <w:sz w:val="24"/>
                <w:szCs w:val="24"/>
              </w:rPr>
            </w:pPr>
          </w:p>
        </w:tc>
      </w:tr>
      <w:tr w:rsidR="00B013AA" w:rsidRPr="003A09D0" w:rsidTr="0058530B">
        <w:trPr>
          <w:trHeight w:val="343"/>
        </w:trPr>
        <w:tc>
          <w:tcPr>
            <w:tcW w:w="0" w:type="auto"/>
            <w:vAlign w:val="center"/>
          </w:tcPr>
          <w:p w:rsidR="00B013AA" w:rsidRPr="003A09D0" w:rsidRDefault="00B013AA" w:rsidP="0058530B">
            <w:pPr>
              <w:jc w:val="center"/>
              <w:rPr>
                <w:rFonts w:ascii="Times New Roman" w:hAnsi="Times New Roman"/>
                <w:sz w:val="24"/>
                <w:szCs w:val="24"/>
                <w:lang w:val="sr-Cyrl-CS"/>
              </w:rPr>
            </w:pPr>
            <w:r w:rsidRPr="003A09D0">
              <w:rPr>
                <w:rFonts w:ascii="Times New Roman" w:hAnsi="Times New Roman"/>
                <w:sz w:val="24"/>
                <w:szCs w:val="24"/>
                <w:lang w:val="sr-Cyrl-CS"/>
              </w:rPr>
              <w:t>...</w:t>
            </w:r>
          </w:p>
        </w:tc>
        <w:tc>
          <w:tcPr>
            <w:tcW w:w="1689" w:type="pct"/>
            <w:vAlign w:val="center"/>
          </w:tcPr>
          <w:p w:rsidR="00B013AA" w:rsidRPr="003A09D0" w:rsidRDefault="00B013AA" w:rsidP="0058530B">
            <w:pPr>
              <w:rPr>
                <w:rFonts w:ascii="Times New Roman" w:hAnsi="Times New Roman"/>
                <w:sz w:val="24"/>
                <w:szCs w:val="24"/>
              </w:rPr>
            </w:pPr>
          </w:p>
        </w:tc>
        <w:tc>
          <w:tcPr>
            <w:tcW w:w="1795" w:type="pct"/>
            <w:vAlign w:val="center"/>
          </w:tcPr>
          <w:p w:rsidR="00B013AA" w:rsidRPr="003A09D0" w:rsidRDefault="00B013AA" w:rsidP="0058530B">
            <w:pPr>
              <w:rPr>
                <w:rFonts w:ascii="Times New Roman" w:hAnsi="Times New Roman"/>
                <w:sz w:val="24"/>
                <w:szCs w:val="24"/>
              </w:rPr>
            </w:pPr>
          </w:p>
        </w:tc>
        <w:tc>
          <w:tcPr>
            <w:tcW w:w="0" w:type="auto"/>
            <w:vAlign w:val="center"/>
          </w:tcPr>
          <w:p w:rsidR="00B013AA" w:rsidRPr="003A09D0" w:rsidRDefault="00B013AA" w:rsidP="0058530B">
            <w:pPr>
              <w:rPr>
                <w:rFonts w:ascii="Times New Roman" w:hAnsi="Times New Roman"/>
                <w:sz w:val="24"/>
                <w:szCs w:val="24"/>
              </w:rPr>
            </w:pPr>
          </w:p>
        </w:tc>
      </w:tr>
      <w:tr w:rsidR="00B013AA" w:rsidRPr="003A09D0" w:rsidTr="0058530B">
        <w:trPr>
          <w:trHeight w:val="343"/>
        </w:trPr>
        <w:tc>
          <w:tcPr>
            <w:tcW w:w="0" w:type="auto"/>
            <w:vAlign w:val="center"/>
          </w:tcPr>
          <w:p w:rsidR="00B013AA" w:rsidRPr="003A09D0" w:rsidRDefault="00B013AA" w:rsidP="0058530B">
            <w:pPr>
              <w:jc w:val="center"/>
              <w:rPr>
                <w:rFonts w:ascii="Times New Roman" w:hAnsi="Times New Roman"/>
                <w:sz w:val="24"/>
                <w:szCs w:val="24"/>
                <w:lang w:val="sr-Cyrl-CS"/>
              </w:rPr>
            </w:pPr>
          </w:p>
        </w:tc>
        <w:tc>
          <w:tcPr>
            <w:tcW w:w="1689" w:type="pct"/>
            <w:vAlign w:val="center"/>
          </w:tcPr>
          <w:p w:rsidR="00B013AA" w:rsidRPr="003A09D0" w:rsidRDefault="00B013AA" w:rsidP="0058530B">
            <w:pPr>
              <w:jc w:val="right"/>
              <w:rPr>
                <w:rFonts w:ascii="Times New Roman" w:hAnsi="Times New Roman"/>
                <w:sz w:val="24"/>
                <w:szCs w:val="24"/>
              </w:rPr>
            </w:pPr>
            <w:r w:rsidRPr="003A09D0">
              <w:rPr>
                <w:rFonts w:ascii="Times New Roman" w:hAnsi="Times New Roman"/>
                <w:b/>
                <w:sz w:val="24"/>
                <w:szCs w:val="24"/>
                <w:lang w:val="sr-Cyrl-CS"/>
              </w:rPr>
              <w:t>Укупно:</w:t>
            </w:r>
          </w:p>
        </w:tc>
        <w:tc>
          <w:tcPr>
            <w:tcW w:w="1795" w:type="pct"/>
            <w:vAlign w:val="center"/>
          </w:tcPr>
          <w:p w:rsidR="00B013AA" w:rsidRPr="003A09D0" w:rsidRDefault="00B013AA" w:rsidP="0058530B">
            <w:pPr>
              <w:rPr>
                <w:rFonts w:ascii="Times New Roman" w:hAnsi="Times New Roman"/>
                <w:sz w:val="24"/>
                <w:szCs w:val="24"/>
              </w:rPr>
            </w:pPr>
          </w:p>
        </w:tc>
        <w:tc>
          <w:tcPr>
            <w:tcW w:w="0" w:type="auto"/>
            <w:vAlign w:val="center"/>
          </w:tcPr>
          <w:p w:rsidR="00B013AA" w:rsidRPr="003A09D0" w:rsidRDefault="00B013AA" w:rsidP="0058530B">
            <w:pPr>
              <w:rPr>
                <w:rFonts w:ascii="Times New Roman" w:hAnsi="Times New Roman"/>
                <w:sz w:val="24"/>
                <w:szCs w:val="24"/>
              </w:rPr>
            </w:pPr>
          </w:p>
        </w:tc>
      </w:tr>
    </w:tbl>
    <w:p w:rsidR="00B013AA" w:rsidRPr="003A09D0" w:rsidRDefault="00B013AA" w:rsidP="00B013AA">
      <w:pPr>
        <w:rPr>
          <w:rFonts w:ascii="Times New Roman" w:hAnsi="Times New Roman"/>
          <w:sz w:val="24"/>
          <w:szCs w:val="24"/>
          <w:lang w:val="sr-Cyrl-CS"/>
        </w:rPr>
      </w:pPr>
    </w:p>
    <w:p w:rsidR="00B013AA" w:rsidRPr="003A09D0" w:rsidRDefault="00B013AA" w:rsidP="00B013AA">
      <w:pPr>
        <w:ind w:left="567"/>
        <w:rPr>
          <w:rFonts w:ascii="Times New Roman" w:hAnsi="Times New Roman"/>
          <w:sz w:val="24"/>
          <w:szCs w:val="24"/>
          <w:lang w:val="sr-Cyrl-CS"/>
        </w:rPr>
      </w:pPr>
      <w:r w:rsidRPr="003A09D0">
        <w:rPr>
          <w:rFonts w:ascii="Times New Roman" w:hAnsi="Times New Roman"/>
          <w:sz w:val="24"/>
          <w:szCs w:val="24"/>
          <w:lang w:val="sr-Cyrl-CS"/>
        </w:rPr>
        <w:t xml:space="preserve">Понуђачи </w:t>
      </w:r>
      <w:r w:rsidRPr="003A09D0">
        <w:rPr>
          <w:rFonts w:ascii="Times New Roman" w:hAnsi="Times New Roman"/>
          <w:sz w:val="24"/>
          <w:szCs w:val="24"/>
        </w:rPr>
        <w:t>могу</w:t>
      </w:r>
      <w:r w:rsidRPr="003A09D0">
        <w:rPr>
          <w:rFonts w:ascii="Times New Roman" w:hAnsi="Times New Roman"/>
          <w:sz w:val="24"/>
          <w:szCs w:val="24"/>
          <w:lang w:val="sr-Cyrl-CS"/>
        </w:rPr>
        <w:t xml:space="preserve"> направити свој </w:t>
      </w:r>
      <w:r w:rsidRPr="003A09D0">
        <w:rPr>
          <w:rFonts w:ascii="Times New Roman" w:hAnsi="Times New Roman"/>
          <w:sz w:val="24"/>
          <w:szCs w:val="24"/>
        </w:rPr>
        <w:t>списак продајних места</w:t>
      </w:r>
      <w:r w:rsidRPr="003A09D0">
        <w:rPr>
          <w:rFonts w:ascii="Times New Roman" w:hAnsi="Times New Roman"/>
          <w:sz w:val="24"/>
          <w:szCs w:val="24"/>
          <w:lang w:val="sr-Cyrl-CS"/>
        </w:rPr>
        <w:t xml:space="preserve"> по угледу на достављени Образац </w:t>
      </w:r>
      <w:r w:rsidR="009E756A" w:rsidRPr="003A09D0">
        <w:rPr>
          <w:rFonts w:ascii="Times New Roman" w:hAnsi="Times New Roman"/>
          <w:sz w:val="24"/>
          <w:szCs w:val="24"/>
          <w:lang w:val="sr-Cyrl-CS"/>
        </w:rPr>
        <w:t xml:space="preserve">бр. </w:t>
      </w:r>
      <w:r w:rsidRPr="003A09D0">
        <w:rPr>
          <w:rFonts w:ascii="Times New Roman" w:hAnsi="Times New Roman"/>
          <w:sz w:val="24"/>
          <w:szCs w:val="24"/>
        </w:rPr>
        <w:t>1</w:t>
      </w:r>
      <w:r w:rsidR="009E756A" w:rsidRPr="003A09D0">
        <w:rPr>
          <w:rFonts w:ascii="Times New Roman" w:hAnsi="Times New Roman"/>
          <w:sz w:val="24"/>
          <w:szCs w:val="24"/>
        </w:rPr>
        <w:t>0</w:t>
      </w:r>
      <w:r w:rsidRPr="003A09D0">
        <w:rPr>
          <w:rFonts w:ascii="Times New Roman" w:hAnsi="Times New Roman"/>
          <w:sz w:val="24"/>
          <w:szCs w:val="24"/>
          <w:lang w:val="sr-Cyrl-CS"/>
        </w:rPr>
        <w:t xml:space="preserve">, </w:t>
      </w:r>
      <w:r w:rsidRPr="003A09D0">
        <w:rPr>
          <w:rFonts w:ascii="Times New Roman" w:hAnsi="Times New Roman"/>
          <w:sz w:val="24"/>
          <w:szCs w:val="24"/>
        </w:rPr>
        <w:t>или могу достављати податке о броју продајних места са АОП-а</w:t>
      </w:r>
      <w:r w:rsidRPr="003A09D0">
        <w:rPr>
          <w:rFonts w:ascii="Times New Roman" w:hAnsi="Times New Roman"/>
          <w:sz w:val="24"/>
          <w:szCs w:val="24"/>
          <w:lang w:val="sr-Cyrl-CS"/>
        </w:rPr>
        <w:t>.</w:t>
      </w:r>
    </w:p>
    <w:p w:rsidR="00B013AA" w:rsidRPr="003A09D0" w:rsidRDefault="00B013AA" w:rsidP="00B013AA">
      <w:pPr>
        <w:ind w:left="567" w:right="602"/>
        <w:rPr>
          <w:rFonts w:ascii="Times New Roman" w:hAnsi="Times New Roman"/>
          <w:bCs/>
          <w:sz w:val="24"/>
          <w:szCs w:val="24"/>
          <w:lang w:val="ru-RU"/>
        </w:rPr>
      </w:pPr>
    </w:p>
    <w:p w:rsidR="00B013AA" w:rsidRPr="003A09D0" w:rsidRDefault="00B013AA" w:rsidP="00B013AA">
      <w:pPr>
        <w:ind w:left="567" w:right="602"/>
        <w:rPr>
          <w:rFonts w:ascii="Times New Roman" w:hAnsi="Times New Roman"/>
          <w:sz w:val="24"/>
          <w:szCs w:val="24"/>
          <w:lang w:val="sr-Cyrl-CS"/>
        </w:rPr>
      </w:pPr>
      <w:r w:rsidRPr="003A09D0">
        <w:rPr>
          <w:rFonts w:ascii="Times New Roman" w:hAnsi="Times New Roman"/>
          <w:bCs/>
          <w:sz w:val="24"/>
          <w:szCs w:val="24"/>
          <w:lang w:val="ru-RU"/>
        </w:rPr>
        <w:t xml:space="preserve">За групу понуђача податке уноси и оверава овлашћени члан групе понуђача или сви понуђачи посебно. </w:t>
      </w:r>
    </w:p>
    <w:p w:rsidR="00E724CF" w:rsidRPr="003A09D0" w:rsidRDefault="00E724CF" w:rsidP="00E06305">
      <w:pPr>
        <w:spacing w:line="360" w:lineRule="auto"/>
        <w:ind w:right="796"/>
        <w:rPr>
          <w:rFonts w:ascii="Times New Roman" w:hAnsi="Times New Roman"/>
          <w:caps/>
          <w:sz w:val="24"/>
          <w:szCs w:val="24"/>
          <w:lang w:val="sr-Cyrl-CS"/>
        </w:rPr>
      </w:pPr>
    </w:p>
    <w:p w:rsidR="00E06305" w:rsidRPr="003A09D0" w:rsidRDefault="00334D0E" w:rsidP="00334D0E">
      <w:pPr>
        <w:rPr>
          <w:rFonts w:ascii="Times New Roman" w:hAnsi="Times New Roman"/>
          <w:sz w:val="24"/>
          <w:szCs w:val="24"/>
          <w:lang w:val="sr-Cyrl-CS"/>
        </w:rPr>
      </w:pPr>
      <w:r w:rsidRPr="003A09D0">
        <w:rPr>
          <w:rFonts w:ascii="Times New Roman" w:hAnsi="Times New Roman"/>
          <w:b/>
          <w:sz w:val="24"/>
          <w:szCs w:val="24"/>
          <w:lang w:val="sr-Cyrl-CS"/>
        </w:rPr>
        <w:t>Напомена</w:t>
      </w:r>
      <w:r w:rsidRPr="003A09D0">
        <w:rPr>
          <w:rFonts w:ascii="Times New Roman" w:hAnsi="Times New Roman"/>
          <w:sz w:val="24"/>
          <w:szCs w:val="24"/>
          <w:lang w:val="sr-Cyrl-CS"/>
        </w:rPr>
        <w:t>: Понуђач мора имати број продајних места у мрежи на територији Србије и то</w:t>
      </w:r>
      <w:r w:rsidR="009E756A" w:rsidRPr="003A09D0">
        <w:rPr>
          <w:rFonts w:ascii="Times New Roman" w:hAnsi="Times New Roman"/>
          <w:sz w:val="24"/>
          <w:szCs w:val="24"/>
          <w:lang w:val="sr-Cyrl-CS"/>
        </w:rPr>
        <w:t>:</w:t>
      </w:r>
    </w:p>
    <w:p w:rsidR="00334D0E" w:rsidRPr="003A09D0" w:rsidRDefault="00334D0E" w:rsidP="00334D0E">
      <w:pPr>
        <w:rPr>
          <w:rFonts w:ascii="Times New Roman" w:hAnsi="Times New Roman"/>
          <w:sz w:val="24"/>
          <w:szCs w:val="24"/>
          <w:lang w:val="sr-Cyrl-CS"/>
        </w:rPr>
      </w:pPr>
    </w:p>
    <w:p w:rsidR="00334D0E" w:rsidRPr="003A09D0" w:rsidRDefault="00334D0E" w:rsidP="006F7735">
      <w:pPr>
        <w:pStyle w:val="ListParagraph"/>
        <w:numPr>
          <w:ilvl w:val="0"/>
          <w:numId w:val="2"/>
        </w:numPr>
        <w:rPr>
          <w:lang w:val="sr-Cyrl-CS"/>
        </w:rPr>
      </w:pPr>
      <w:r w:rsidRPr="003A09D0">
        <w:rPr>
          <w:lang w:val="sr-Cyrl-CS"/>
        </w:rPr>
        <w:t>Минимум  једно продајно место-бензинску станицу у Младеновцу</w:t>
      </w:r>
    </w:p>
    <w:p w:rsidR="00334D0E" w:rsidRPr="003A09D0" w:rsidRDefault="00334D0E" w:rsidP="006F7735">
      <w:pPr>
        <w:pStyle w:val="ListParagraph"/>
        <w:numPr>
          <w:ilvl w:val="0"/>
          <w:numId w:val="2"/>
        </w:numPr>
        <w:rPr>
          <w:lang w:val="sr-Cyrl-CS"/>
        </w:rPr>
      </w:pPr>
      <w:r w:rsidRPr="003A09D0">
        <w:rPr>
          <w:lang w:val="sr-Cyrl-CS"/>
        </w:rPr>
        <w:t xml:space="preserve">Минимум  једно продајно место-бензинску станицу на </w:t>
      </w:r>
      <w:r w:rsidR="00767B9F" w:rsidRPr="003A09D0">
        <w:t>ауто</w:t>
      </w:r>
      <w:r w:rsidRPr="003A09D0">
        <w:rPr>
          <w:lang w:val="sr-Cyrl-CS"/>
        </w:rPr>
        <w:t>путу Младеновац-Београд</w:t>
      </w:r>
    </w:p>
    <w:p w:rsidR="00E724CF" w:rsidRPr="003A09D0" w:rsidRDefault="00334D0E" w:rsidP="006F7735">
      <w:pPr>
        <w:pStyle w:val="ListParagraph"/>
        <w:numPr>
          <w:ilvl w:val="0"/>
          <w:numId w:val="2"/>
        </w:numPr>
        <w:rPr>
          <w:lang w:val="sr-Cyrl-CS"/>
        </w:rPr>
      </w:pPr>
      <w:r w:rsidRPr="003A09D0">
        <w:rPr>
          <w:lang w:val="sr-Cyrl-CS"/>
        </w:rPr>
        <w:t>Минимум пет продајних места-бензинских станица у Београду</w:t>
      </w:r>
    </w:p>
    <w:p w:rsidR="00E724CF" w:rsidRPr="003A09D0" w:rsidRDefault="00E724CF" w:rsidP="00B013AA">
      <w:pPr>
        <w:spacing w:line="360" w:lineRule="auto"/>
        <w:ind w:left="540" w:right="796"/>
        <w:rPr>
          <w:rFonts w:ascii="Times New Roman" w:hAnsi="Times New Roman"/>
          <w:caps/>
          <w:sz w:val="24"/>
          <w:szCs w:val="24"/>
          <w:lang w:val="sr-Cyrl-CS"/>
        </w:rPr>
      </w:pPr>
    </w:p>
    <w:p w:rsidR="00B013AA" w:rsidRPr="003A09D0" w:rsidRDefault="00B013AA" w:rsidP="00B013AA">
      <w:pPr>
        <w:spacing w:line="360" w:lineRule="auto"/>
        <w:ind w:left="540" w:right="796"/>
        <w:rPr>
          <w:rFonts w:ascii="Times New Roman" w:hAnsi="Times New Roman"/>
          <w:sz w:val="24"/>
          <w:szCs w:val="24"/>
          <w:lang w:val="sr-Cyrl-CS"/>
        </w:rPr>
      </w:pPr>
      <w:r w:rsidRPr="003A09D0">
        <w:rPr>
          <w:rFonts w:ascii="Times New Roman" w:hAnsi="Times New Roman"/>
          <w:sz w:val="24"/>
          <w:szCs w:val="24"/>
          <w:lang w:val="sr-Cyrl-CS"/>
        </w:rPr>
        <w:t>Датум:    _______________</w:t>
      </w:r>
      <w:r w:rsidRPr="003A09D0">
        <w:rPr>
          <w:rFonts w:ascii="Times New Roman" w:hAnsi="Times New Roman"/>
          <w:sz w:val="24"/>
          <w:szCs w:val="24"/>
          <w:lang w:val="sr-Cyrl-CS"/>
        </w:rPr>
        <w:tab/>
        <w:t xml:space="preserve">                  ПОТПИС ОВЛАШЋЕНОГ ЛИЦА</w:t>
      </w:r>
    </w:p>
    <w:p w:rsidR="00B013AA" w:rsidRPr="003A09D0" w:rsidRDefault="00B013AA" w:rsidP="00B013AA">
      <w:pPr>
        <w:spacing w:line="360" w:lineRule="auto"/>
        <w:ind w:left="540" w:right="796"/>
        <w:rPr>
          <w:rFonts w:ascii="Times New Roman" w:hAnsi="Times New Roman"/>
          <w:sz w:val="24"/>
          <w:szCs w:val="24"/>
          <w:lang w:val="sr-Cyrl-CS"/>
        </w:rPr>
      </w:pPr>
    </w:p>
    <w:p w:rsidR="00B013AA" w:rsidRPr="003A09D0" w:rsidRDefault="00B013AA" w:rsidP="00B013AA">
      <w:pPr>
        <w:rPr>
          <w:rFonts w:ascii="Times New Roman" w:hAnsi="Times New Roman"/>
          <w:sz w:val="24"/>
          <w:szCs w:val="24"/>
          <w:lang w:val="sr-Cyrl-CS"/>
        </w:rPr>
      </w:pPr>
      <w:r w:rsidRPr="003A09D0">
        <w:rPr>
          <w:rFonts w:ascii="Times New Roman" w:hAnsi="Times New Roman"/>
          <w:caps/>
          <w:sz w:val="24"/>
          <w:szCs w:val="24"/>
          <w:lang w:val="sr-Cyrl-CS"/>
        </w:rPr>
        <w:tab/>
      </w:r>
      <w:r w:rsidRPr="003A09D0">
        <w:rPr>
          <w:rFonts w:ascii="Times New Roman" w:hAnsi="Times New Roman"/>
          <w:caps/>
          <w:sz w:val="24"/>
          <w:szCs w:val="24"/>
          <w:lang w:val="sr-Cyrl-CS"/>
        </w:rPr>
        <w:tab/>
      </w:r>
      <w:r w:rsidRPr="003A09D0">
        <w:rPr>
          <w:rFonts w:ascii="Times New Roman" w:hAnsi="Times New Roman"/>
          <w:caps/>
          <w:sz w:val="24"/>
          <w:szCs w:val="24"/>
          <w:lang w:val="sr-Cyrl-CS"/>
        </w:rPr>
        <w:tab/>
      </w:r>
      <w:r w:rsidRPr="003A09D0">
        <w:rPr>
          <w:rFonts w:ascii="Times New Roman" w:hAnsi="Times New Roman"/>
          <w:caps/>
          <w:sz w:val="24"/>
          <w:szCs w:val="24"/>
          <w:lang w:val="sr-Cyrl-CS"/>
        </w:rPr>
        <w:tab/>
      </w:r>
      <w:r w:rsidRPr="003A09D0">
        <w:rPr>
          <w:rFonts w:ascii="Times New Roman" w:hAnsi="Times New Roman"/>
          <w:caps/>
          <w:sz w:val="24"/>
          <w:szCs w:val="24"/>
          <w:lang w:val="sr-Cyrl-CS"/>
        </w:rPr>
        <w:tab/>
      </w:r>
      <w:r w:rsidRPr="003A09D0">
        <w:rPr>
          <w:rFonts w:ascii="Times New Roman" w:hAnsi="Times New Roman"/>
          <w:caps/>
          <w:sz w:val="24"/>
          <w:szCs w:val="24"/>
          <w:lang w:val="sr-Cyrl-CS"/>
        </w:rPr>
        <w:tab/>
      </w:r>
      <w:r w:rsidRPr="003A09D0">
        <w:rPr>
          <w:rFonts w:ascii="Times New Roman" w:hAnsi="Times New Roman"/>
          <w:sz w:val="24"/>
          <w:szCs w:val="24"/>
          <w:lang w:val="sr-Cyrl-CS"/>
        </w:rPr>
        <w:t>___________________________________</w:t>
      </w:r>
    </w:p>
    <w:p w:rsidR="00B013AA" w:rsidRPr="003A09D0" w:rsidRDefault="00B013AA" w:rsidP="00B013AA">
      <w:pPr>
        <w:rPr>
          <w:rFonts w:ascii="Times New Roman" w:hAnsi="Times New Roman"/>
          <w:sz w:val="24"/>
          <w:szCs w:val="24"/>
          <w:lang w:val="sr-Cyrl-CS"/>
        </w:rPr>
      </w:pPr>
    </w:p>
    <w:p w:rsidR="00B013AA" w:rsidRPr="003A09D0" w:rsidRDefault="00B013AA" w:rsidP="00B013AA">
      <w:pPr>
        <w:jc w:val="center"/>
        <w:rPr>
          <w:rFonts w:ascii="Times New Roman" w:hAnsi="Times New Roman"/>
          <w:sz w:val="24"/>
          <w:szCs w:val="24"/>
        </w:rPr>
      </w:pPr>
      <w:r w:rsidRPr="003A09D0">
        <w:rPr>
          <w:rFonts w:ascii="Times New Roman" w:hAnsi="Times New Roman"/>
          <w:sz w:val="24"/>
          <w:szCs w:val="24"/>
          <w:lang w:val="sr-Cyrl-CS"/>
        </w:rPr>
        <w:t>М</w:t>
      </w:r>
      <w:r w:rsidR="00C0703A" w:rsidRPr="003A09D0">
        <w:rPr>
          <w:rFonts w:ascii="Times New Roman" w:hAnsi="Times New Roman"/>
          <w:sz w:val="24"/>
          <w:szCs w:val="24"/>
        </w:rPr>
        <w:t>.</w:t>
      </w:r>
      <w:r w:rsidRPr="003A09D0">
        <w:rPr>
          <w:rFonts w:ascii="Times New Roman" w:hAnsi="Times New Roman"/>
          <w:sz w:val="24"/>
          <w:szCs w:val="24"/>
          <w:lang w:val="sr-Cyrl-CS"/>
        </w:rPr>
        <w:t>П</w:t>
      </w:r>
      <w:r w:rsidR="00C0703A" w:rsidRPr="003A09D0">
        <w:rPr>
          <w:rFonts w:ascii="Times New Roman" w:hAnsi="Times New Roman"/>
          <w:sz w:val="24"/>
          <w:szCs w:val="24"/>
        </w:rPr>
        <w:t>.</w:t>
      </w:r>
    </w:p>
    <w:p w:rsidR="00867282" w:rsidRPr="003A09D0" w:rsidRDefault="00867282" w:rsidP="00CC6F3A">
      <w:pPr>
        <w:spacing w:after="120"/>
        <w:rPr>
          <w:rFonts w:ascii="Times New Roman" w:hAnsi="Times New Roman"/>
          <w:sz w:val="24"/>
          <w:szCs w:val="24"/>
        </w:rPr>
      </w:pPr>
    </w:p>
    <w:p w:rsidR="00B013AA" w:rsidRPr="003A09D0" w:rsidRDefault="00B013AA" w:rsidP="00B013AA">
      <w:pPr>
        <w:widowControl w:val="0"/>
        <w:autoSpaceDE w:val="0"/>
        <w:autoSpaceDN w:val="0"/>
        <w:adjustRightInd w:val="0"/>
        <w:spacing w:line="200" w:lineRule="exact"/>
        <w:rPr>
          <w:rFonts w:ascii="Times New Roman" w:hAnsi="Times New Roman"/>
          <w:sz w:val="24"/>
          <w:szCs w:val="24"/>
        </w:rPr>
      </w:pPr>
      <w:r w:rsidRPr="003A09D0">
        <w:rPr>
          <w:rFonts w:ascii="Times New Roman" w:hAnsi="Times New Roman"/>
          <w:sz w:val="24"/>
          <w:szCs w:val="24"/>
          <w:lang w:val="sr-Cyrl-CS"/>
        </w:rPr>
        <w:t>Комисија наручиоца, задржава право провере наведених података.</w:t>
      </w:r>
    </w:p>
    <w:p w:rsidR="00B013AA" w:rsidRPr="003A09D0" w:rsidRDefault="00B013AA" w:rsidP="00B013AA">
      <w:pPr>
        <w:widowControl w:val="0"/>
        <w:autoSpaceDE w:val="0"/>
        <w:autoSpaceDN w:val="0"/>
        <w:adjustRightInd w:val="0"/>
        <w:spacing w:line="200" w:lineRule="exact"/>
        <w:rPr>
          <w:rFonts w:ascii="Times New Roman" w:hAnsi="Times New Roman"/>
          <w:sz w:val="24"/>
          <w:szCs w:val="24"/>
        </w:rPr>
      </w:pPr>
    </w:p>
    <w:p w:rsidR="00B013AA" w:rsidRPr="003A09D0" w:rsidRDefault="00B013AA" w:rsidP="00B013AA">
      <w:pPr>
        <w:widowControl w:val="0"/>
        <w:autoSpaceDE w:val="0"/>
        <w:autoSpaceDN w:val="0"/>
        <w:adjustRightInd w:val="0"/>
        <w:spacing w:line="200" w:lineRule="exact"/>
        <w:rPr>
          <w:rFonts w:ascii="Times New Roman" w:hAnsi="Times New Roman"/>
          <w:sz w:val="24"/>
          <w:szCs w:val="24"/>
        </w:rPr>
      </w:pPr>
    </w:p>
    <w:p w:rsidR="00EF6FB1" w:rsidRPr="003A09D0" w:rsidRDefault="00EF6FB1" w:rsidP="00F35100">
      <w:pPr>
        <w:rPr>
          <w:rFonts w:ascii="Times New Roman" w:hAnsi="Times New Roman"/>
          <w:bCs/>
          <w:sz w:val="24"/>
          <w:szCs w:val="24"/>
          <w:lang w:val="sr-Cyrl-CS"/>
        </w:rPr>
      </w:pPr>
    </w:p>
    <w:sectPr w:rsidR="00EF6FB1" w:rsidRPr="003A09D0" w:rsidSect="00D2438D">
      <w:footerReference w:type="default" r:id="rId12"/>
      <w:pgSz w:w="11900" w:h="16838"/>
      <w:pgMar w:top="714" w:right="1127" w:bottom="44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735" w:rsidRDefault="006F7735" w:rsidP="006221B5">
      <w:r>
        <w:separator/>
      </w:r>
    </w:p>
  </w:endnote>
  <w:endnote w:type="continuationSeparator" w:id="0">
    <w:p w:rsidR="006F7735" w:rsidRDefault="006F7735" w:rsidP="0062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955778"/>
      <w:docPartObj>
        <w:docPartGallery w:val="Page Numbers (Bottom of Page)"/>
        <w:docPartUnique/>
      </w:docPartObj>
    </w:sdtPr>
    <w:sdtContent>
      <w:sdt>
        <w:sdtPr>
          <w:id w:val="-1769616900"/>
          <w:docPartObj>
            <w:docPartGallery w:val="Page Numbers (Top of Page)"/>
            <w:docPartUnique/>
          </w:docPartObj>
        </w:sdtPr>
        <w:sdtContent>
          <w:p w:rsidR="00E6290D" w:rsidRDefault="00E6290D">
            <w:pPr>
              <w:pStyle w:val="Footer"/>
              <w:jc w:val="right"/>
            </w:pPr>
            <w:r>
              <w:rPr>
                <w:rFonts w:ascii="Times New Roman" w:hAnsi="Times New Roman"/>
                <w:sz w:val="18"/>
                <w:szCs w:val="24"/>
                <w:lang w:val="sr-Cyrl-RS"/>
              </w:rPr>
              <w:t>Страна</w:t>
            </w:r>
            <w:r w:rsidRPr="00E6290D">
              <w:rPr>
                <w:rFonts w:ascii="Times New Roman" w:hAnsi="Times New Roman"/>
                <w:sz w:val="18"/>
                <w:szCs w:val="24"/>
              </w:rPr>
              <w:t xml:space="preserve"> </w:t>
            </w:r>
            <w:r w:rsidRPr="00E6290D">
              <w:rPr>
                <w:rFonts w:ascii="Times New Roman" w:hAnsi="Times New Roman"/>
                <w:b/>
                <w:bCs/>
                <w:sz w:val="18"/>
                <w:szCs w:val="24"/>
              </w:rPr>
              <w:fldChar w:fldCharType="begin"/>
            </w:r>
            <w:r w:rsidRPr="00E6290D">
              <w:rPr>
                <w:rFonts w:ascii="Times New Roman" w:hAnsi="Times New Roman"/>
                <w:b/>
                <w:bCs/>
                <w:sz w:val="18"/>
                <w:szCs w:val="24"/>
              </w:rPr>
              <w:instrText xml:space="preserve"> PAGE </w:instrText>
            </w:r>
            <w:r w:rsidRPr="00E6290D">
              <w:rPr>
                <w:rFonts w:ascii="Times New Roman" w:hAnsi="Times New Roman"/>
                <w:b/>
                <w:bCs/>
                <w:sz w:val="18"/>
                <w:szCs w:val="24"/>
              </w:rPr>
              <w:fldChar w:fldCharType="separate"/>
            </w:r>
            <w:r w:rsidR="0061094A">
              <w:rPr>
                <w:rFonts w:ascii="Times New Roman" w:hAnsi="Times New Roman"/>
                <w:b/>
                <w:bCs/>
                <w:noProof/>
                <w:sz w:val="18"/>
                <w:szCs w:val="24"/>
              </w:rPr>
              <w:t>12</w:t>
            </w:r>
            <w:r w:rsidRPr="00E6290D">
              <w:rPr>
                <w:rFonts w:ascii="Times New Roman" w:hAnsi="Times New Roman"/>
                <w:b/>
                <w:bCs/>
                <w:sz w:val="18"/>
                <w:szCs w:val="24"/>
              </w:rPr>
              <w:fldChar w:fldCharType="end"/>
            </w:r>
            <w:r>
              <w:rPr>
                <w:rFonts w:ascii="Times New Roman" w:hAnsi="Times New Roman"/>
                <w:sz w:val="18"/>
                <w:szCs w:val="24"/>
              </w:rPr>
              <w:t xml:space="preserve"> oд</w:t>
            </w:r>
            <w:r w:rsidRPr="00E6290D">
              <w:rPr>
                <w:rFonts w:ascii="Times New Roman" w:hAnsi="Times New Roman"/>
                <w:sz w:val="18"/>
                <w:szCs w:val="24"/>
              </w:rPr>
              <w:t xml:space="preserve"> </w:t>
            </w:r>
            <w:r w:rsidRPr="00E6290D">
              <w:rPr>
                <w:rFonts w:ascii="Times New Roman" w:hAnsi="Times New Roman"/>
                <w:b/>
                <w:bCs/>
                <w:sz w:val="18"/>
                <w:szCs w:val="24"/>
              </w:rPr>
              <w:fldChar w:fldCharType="begin"/>
            </w:r>
            <w:r w:rsidRPr="00E6290D">
              <w:rPr>
                <w:rFonts w:ascii="Times New Roman" w:hAnsi="Times New Roman"/>
                <w:b/>
                <w:bCs/>
                <w:sz w:val="18"/>
                <w:szCs w:val="24"/>
              </w:rPr>
              <w:instrText xml:space="preserve"> NUMPAGES  </w:instrText>
            </w:r>
            <w:r w:rsidRPr="00E6290D">
              <w:rPr>
                <w:rFonts w:ascii="Times New Roman" w:hAnsi="Times New Roman"/>
                <w:b/>
                <w:bCs/>
                <w:sz w:val="18"/>
                <w:szCs w:val="24"/>
              </w:rPr>
              <w:fldChar w:fldCharType="separate"/>
            </w:r>
            <w:r w:rsidR="0061094A">
              <w:rPr>
                <w:rFonts w:ascii="Times New Roman" w:hAnsi="Times New Roman"/>
                <w:b/>
                <w:bCs/>
                <w:noProof/>
                <w:sz w:val="18"/>
                <w:szCs w:val="24"/>
              </w:rPr>
              <w:t>38</w:t>
            </w:r>
            <w:r w:rsidRPr="00E6290D">
              <w:rPr>
                <w:rFonts w:ascii="Times New Roman" w:hAnsi="Times New Roman"/>
                <w:b/>
                <w:bCs/>
                <w:sz w:val="18"/>
                <w:szCs w:val="24"/>
              </w:rPr>
              <w:fldChar w:fldCharType="end"/>
            </w:r>
          </w:p>
        </w:sdtContent>
      </w:sdt>
    </w:sdtContent>
  </w:sdt>
  <w:p w:rsidR="00E6290D" w:rsidRDefault="00E62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7422"/>
      <w:docPartObj>
        <w:docPartGallery w:val="Page Numbers (Bottom of Page)"/>
        <w:docPartUnique/>
      </w:docPartObj>
    </w:sdtPr>
    <w:sdtContent>
      <w:sdt>
        <w:sdtPr>
          <w:id w:val="565050523"/>
          <w:docPartObj>
            <w:docPartGallery w:val="Page Numbers (Top of Page)"/>
            <w:docPartUnique/>
          </w:docPartObj>
        </w:sdtPr>
        <w:sdtContent>
          <w:p w:rsidR="00032111" w:rsidRDefault="00032111" w:rsidP="00145BDD">
            <w:pPr>
              <w:pStyle w:val="Footer"/>
              <w:jc w:val="center"/>
            </w:pPr>
            <w:r w:rsidRPr="006221B5">
              <w:rPr>
                <w:rFonts w:ascii="Times New Roman" w:hAnsi="Times New Roman"/>
              </w:rPr>
              <w:t xml:space="preserve">Страна </w:t>
            </w:r>
            <w:r w:rsidRPr="006221B5">
              <w:rPr>
                <w:rFonts w:ascii="Times New Roman" w:hAnsi="Times New Roman"/>
                <w:b/>
                <w:sz w:val="24"/>
                <w:szCs w:val="24"/>
              </w:rPr>
              <w:fldChar w:fldCharType="begin"/>
            </w:r>
            <w:r w:rsidRPr="006221B5">
              <w:rPr>
                <w:rFonts w:ascii="Times New Roman" w:hAnsi="Times New Roman"/>
                <w:b/>
              </w:rPr>
              <w:instrText xml:space="preserve"> PAGE </w:instrText>
            </w:r>
            <w:r w:rsidRPr="006221B5">
              <w:rPr>
                <w:rFonts w:ascii="Times New Roman" w:hAnsi="Times New Roman"/>
                <w:b/>
                <w:sz w:val="24"/>
                <w:szCs w:val="24"/>
              </w:rPr>
              <w:fldChar w:fldCharType="separate"/>
            </w:r>
            <w:r w:rsidR="0061094A">
              <w:rPr>
                <w:rFonts w:ascii="Times New Roman" w:hAnsi="Times New Roman"/>
                <w:b/>
                <w:noProof/>
              </w:rPr>
              <w:t>28</w:t>
            </w:r>
            <w:r w:rsidRPr="006221B5">
              <w:rPr>
                <w:rFonts w:ascii="Times New Roman" w:hAnsi="Times New Roman"/>
                <w:b/>
                <w:sz w:val="24"/>
                <w:szCs w:val="24"/>
              </w:rPr>
              <w:fldChar w:fldCharType="end"/>
            </w:r>
            <w:r w:rsidRPr="006221B5">
              <w:rPr>
                <w:rFonts w:ascii="Times New Roman" w:hAnsi="Times New Roman"/>
              </w:rPr>
              <w:t xml:space="preserve"> of </w:t>
            </w:r>
            <w:r w:rsidRPr="006221B5">
              <w:rPr>
                <w:rFonts w:ascii="Times New Roman" w:hAnsi="Times New Roman"/>
                <w:b/>
                <w:sz w:val="24"/>
                <w:szCs w:val="24"/>
              </w:rPr>
              <w:fldChar w:fldCharType="begin"/>
            </w:r>
            <w:r w:rsidRPr="006221B5">
              <w:rPr>
                <w:rFonts w:ascii="Times New Roman" w:hAnsi="Times New Roman"/>
                <w:b/>
              </w:rPr>
              <w:instrText xml:space="preserve"> NUMPAGES  </w:instrText>
            </w:r>
            <w:r w:rsidRPr="006221B5">
              <w:rPr>
                <w:rFonts w:ascii="Times New Roman" w:hAnsi="Times New Roman"/>
                <w:b/>
                <w:sz w:val="24"/>
                <w:szCs w:val="24"/>
              </w:rPr>
              <w:fldChar w:fldCharType="separate"/>
            </w:r>
            <w:r w:rsidR="0061094A">
              <w:rPr>
                <w:rFonts w:ascii="Times New Roman" w:hAnsi="Times New Roman"/>
                <w:b/>
                <w:noProof/>
              </w:rPr>
              <w:t>38</w:t>
            </w:r>
            <w:r w:rsidRPr="006221B5">
              <w:rPr>
                <w:rFonts w:ascii="Times New Roman" w:hAnsi="Times New Roman"/>
                <w:b/>
                <w:sz w:val="24"/>
                <w:szCs w:val="24"/>
              </w:rPr>
              <w:fldChar w:fldCharType="end"/>
            </w:r>
          </w:p>
        </w:sdtContent>
      </w:sdt>
    </w:sdtContent>
  </w:sdt>
  <w:p w:rsidR="00032111" w:rsidRDefault="00032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735" w:rsidRDefault="006F7735" w:rsidP="006221B5">
      <w:r>
        <w:separator/>
      </w:r>
    </w:p>
  </w:footnote>
  <w:footnote w:type="continuationSeparator" w:id="0">
    <w:p w:rsidR="006F7735" w:rsidRDefault="006F7735" w:rsidP="00622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1146" w:hanging="360"/>
      </w:pPr>
      <w:rPr>
        <w:rFonts w:ascii="Symbol" w:hAnsi="Symbol" w:cs="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1069" w:hanging="360"/>
      </w:pPr>
      <w:rPr>
        <w:rFonts w:ascii="Symbol" w:hAnsi="Symbol" w:cs="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0"/>
        </w:tabs>
        <w:ind w:left="1069" w:hanging="360"/>
      </w:pPr>
      <w:rPr>
        <w:rFonts w:ascii="Symbol" w:hAnsi="Symbol" w:cs="Symbol"/>
        <w:lang w:val="en-US"/>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rPr>
    </w:lvl>
    <w:lvl w:ilvl="3">
      <w:start w:val="1"/>
      <w:numFmt w:val="bullet"/>
      <w:lvlText w:val=""/>
      <w:lvlJc w:val="left"/>
      <w:pPr>
        <w:tabs>
          <w:tab w:val="num" w:pos="0"/>
        </w:tabs>
        <w:ind w:left="3229" w:hanging="360"/>
      </w:pPr>
      <w:rPr>
        <w:rFonts w:ascii="Symbol" w:hAnsi="Symbol" w:cs="Symbol"/>
        <w:lang w:val="en-US"/>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rPr>
    </w:lvl>
    <w:lvl w:ilvl="6">
      <w:start w:val="1"/>
      <w:numFmt w:val="bullet"/>
      <w:lvlText w:val=""/>
      <w:lvlJc w:val="left"/>
      <w:pPr>
        <w:tabs>
          <w:tab w:val="num" w:pos="0"/>
        </w:tabs>
        <w:ind w:left="5389" w:hanging="360"/>
      </w:pPr>
      <w:rPr>
        <w:rFonts w:ascii="Symbol" w:hAnsi="Symbol" w:cs="Symbol"/>
        <w:lang w:val="en-US"/>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1287" w:hanging="360"/>
      </w:pPr>
      <w:rPr>
        <w:rFonts w:ascii="Symbol" w:hAnsi="Symbol" w:cs="Symbol"/>
        <w:szCs w:val="22"/>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szCs w:val="22"/>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szCs w:val="22"/>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nsid w:val="00000006"/>
    <w:multiLevelType w:val="multilevel"/>
    <w:tmpl w:val="00000006"/>
    <w:name w:val="WW8Num6"/>
    <w:lvl w:ilvl="0">
      <w:start w:val="1"/>
      <w:numFmt w:val="bullet"/>
      <w:lvlText w:val="o"/>
      <w:lvlJc w:val="left"/>
      <w:pPr>
        <w:tabs>
          <w:tab w:val="num" w:pos="1260"/>
        </w:tabs>
        <w:ind w:left="1260" w:hanging="360"/>
      </w:pPr>
      <w:rPr>
        <w:rFonts w:ascii="Courier New" w:hAnsi="Courier New" w:cs="Courier New"/>
        <w:lang w:val="en-US"/>
      </w:rPr>
    </w:lvl>
    <w:lvl w:ilvl="1">
      <w:start w:val="1"/>
      <w:numFmt w:val="bullet"/>
      <w:lvlText w:val="o"/>
      <w:lvlJc w:val="left"/>
      <w:pPr>
        <w:tabs>
          <w:tab w:val="num" w:pos="1440"/>
        </w:tabs>
        <w:ind w:left="1440" w:hanging="360"/>
      </w:pPr>
      <w:rPr>
        <w:rFonts w:ascii="Courier New" w:hAnsi="Courier New" w:cs="Courier New"/>
        <w:lang w:val="en-U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lang w:val="en-U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lang w:val="en-US"/>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D66"/>
    <w:multiLevelType w:val="hybridMultilevel"/>
    <w:tmpl w:val="00007983"/>
    <w:lvl w:ilvl="0" w:tplc="000075E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22D"/>
    <w:multiLevelType w:val="hybridMultilevel"/>
    <w:tmpl w:val="000054DC"/>
    <w:lvl w:ilvl="0" w:tplc="0000368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00005AF1">
      <w:start w:val="1"/>
      <w:numFmt w:val="decimal"/>
      <w:lvlText w:val="%2)"/>
      <w:lvlJc w:val="left"/>
      <w:pPr>
        <w:tabs>
          <w:tab w:val="num" w:pos="1440"/>
        </w:tabs>
        <w:ind w:left="1440" w:hanging="360"/>
      </w:pPr>
      <w:rPr>
        <w:rFonts w:cs="Times New Roman"/>
      </w:rPr>
    </w:lvl>
    <w:lvl w:ilvl="2" w:tplc="000041BB">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53A3305"/>
    <w:multiLevelType w:val="hybridMultilevel"/>
    <w:tmpl w:val="31362D88"/>
    <w:lvl w:ilvl="0" w:tplc="241A000F">
      <w:start w:val="1"/>
      <w:numFmt w:val="decimal"/>
      <w:lvlText w:val="%1."/>
      <w:lvlJc w:val="left"/>
      <w:pPr>
        <w:tabs>
          <w:tab w:val="num" w:pos="1080"/>
        </w:tabs>
        <w:ind w:left="1080" w:hanging="360"/>
      </w:pPr>
      <w:rPr>
        <w:rFonts w:hint="default"/>
      </w:rPr>
    </w:lvl>
    <w:lvl w:ilvl="1" w:tplc="241A0003" w:tentative="1">
      <w:start w:val="1"/>
      <w:numFmt w:val="bullet"/>
      <w:lvlText w:val="o"/>
      <w:lvlJc w:val="left"/>
      <w:pPr>
        <w:tabs>
          <w:tab w:val="num" w:pos="1800"/>
        </w:tabs>
        <w:ind w:left="1800" w:hanging="360"/>
      </w:pPr>
      <w:rPr>
        <w:rFonts w:ascii="Courier New" w:hAnsi="Courier New" w:hint="default"/>
      </w:rPr>
    </w:lvl>
    <w:lvl w:ilvl="2" w:tplc="241A0005" w:tentative="1">
      <w:start w:val="1"/>
      <w:numFmt w:val="bullet"/>
      <w:lvlText w:val=""/>
      <w:lvlJc w:val="left"/>
      <w:pPr>
        <w:tabs>
          <w:tab w:val="num" w:pos="2520"/>
        </w:tabs>
        <w:ind w:left="2520" w:hanging="360"/>
      </w:pPr>
      <w:rPr>
        <w:rFonts w:ascii="Wingdings" w:hAnsi="Wingdings" w:hint="default"/>
      </w:rPr>
    </w:lvl>
    <w:lvl w:ilvl="3" w:tplc="241A0001" w:tentative="1">
      <w:start w:val="1"/>
      <w:numFmt w:val="bullet"/>
      <w:lvlText w:val=""/>
      <w:lvlJc w:val="left"/>
      <w:pPr>
        <w:tabs>
          <w:tab w:val="num" w:pos="3240"/>
        </w:tabs>
        <w:ind w:left="3240" w:hanging="360"/>
      </w:pPr>
      <w:rPr>
        <w:rFonts w:ascii="Symbol" w:hAnsi="Symbol" w:hint="default"/>
      </w:rPr>
    </w:lvl>
    <w:lvl w:ilvl="4" w:tplc="241A0003" w:tentative="1">
      <w:start w:val="1"/>
      <w:numFmt w:val="bullet"/>
      <w:lvlText w:val="o"/>
      <w:lvlJc w:val="left"/>
      <w:pPr>
        <w:tabs>
          <w:tab w:val="num" w:pos="3960"/>
        </w:tabs>
        <w:ind w:left="3960" w:hanging="360"/>
      </w:pPr>
      <w:rPr>
        <w:rFonts w:ascii="Courier New" w:hAnsi="Courier New" w:hint="default"/>
      </w:rPr>
    </w:lvl>
    <w:lvl w:ilvl="5" w:tplc="241A0005" w:tentative="1">
      <w:start w:val="1"/>
      <w:numFmt w:val="bullet"/>
      <w:lvlText w:val=""/>
      <w:lvlJc w:val="left"/>
      <w:pPr>
        <w:tabs>
          <w:tab w:val="num" w:pos="4680"/>
        </w:tabs>
        <w:ind w:left="4680" w:hanging="360"/>
      </w:pPr>
      <w:rPr>
        <w:rFonts w:ascii="Wingdings" w:hAnsi="Wingdings" w:hint="default"/>
      </w:rPr>
    </w:lvl>
    <w:lvl w:ilvl="6" w:tplc="241A0001" w:tentative="1">
      <w:start w:val="1"/>
      <w:numFmt w:val="bullet"/>
      <w:lvlText w:val=""/>
      <w:lvlJc w:val="left"/>
      <w:pPr>
        <w:tabs>
          <w:tab w:val="num" w:pos="5400"/>
        </w:tabs>
        <w:ind w:left="5400" w:hanging="360"/>
      </w:pPr>
      <w:rPr>
        <w:rFonts w:ascii="Symbol" w:hAnsi="Symbol" w:hint="default"/>
      </w:rPr>
    </w:lvl>
    <w:lvl w:ilvl="7" w:tplc="241A0003" w:tentative="1">
      <w:start w:val="1"/>
      <w:numFmt w:val="bullet"/>
      <w:lvlText w:val="o"/>
      <w:lvlJc w:val="left"/>
      <w:pPr>
        <w:tabs>
          <w:tab w:val="num" w:pos="6120"/>
        </w:tabs>
        <w:ind w:left="6120" w:hanging="360"/>
      </w:pPr>
      <w:rPr>
        <w:rFonts w:ascii="Courier New" w:hAnsi="Courier New" w:hint="default"/>
      </w:rPr>
    </w:lvl>
    <w:lvl w:ilvl="8" w:tplc="241A0005" w:tentative="1">
      <w:start w:val="1"/>
      <w:numFmt w:val="bullet"/>
      <w:lvlText w:val=""/>
      <w:lvlJc w:val="left"/>
      <w:pPr>
        <w:tabs>
          <w:tab w:val="num" w:pos="6840"/>
        </w:tabs>
        <w:ind w:left="6840" w:hanging="360"/>
      </w:pPr>
      <w:rPr>
        <w:rFonts w:ascii="Wingdings" w:hAnsi="Wingdings" w:hint="default"/>
      </w:rPr>
    </w:lvl>
  </w:abstractNum>
  <w:abstractNum w:abstractNumId="9">
    <w:nsid w:val="1890086C"/>
    <w:multiLevelType w:val="hybridMultilevel"/>
    <w:tmpl w:val="6BAE73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3A3D7816"/>
    <w:multiLevelType w:val="hybridMultilevel"/>
    <w:tmpl w:val="D5EAEC6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3">
    <w:nsid w:val="3FA30766"/>
    <w:multiLevelType w:val="hybridMultilevel"/>
    <w:tmpl w:val="1AA23132"/>
    <w:lvl w:ilvl="0" w:tplc="FB822EBE">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9E509D5"/>
    <w:multiLevelType w:val="hybridMultilevel"/>
    <w:tmpl w:val="DBBC5E8E"/>
    <w:lvl w:ilvl="0" w:tplc="E94E0D20">
      <w:start w:val="15"/>
      <w:numFmt w:val="decimal"/>
      <w:lvlText w:val="%1."/>
      <w:lvlJc w:val="left"/>
      <w:pPr>
        <w:ind w:left="232" w:hanging="351"/>
      </w:pPr>
      <w:rPr>
        <w:rFonts w:ascii="Times New Roman" w:eastAsia="Times New Roman" w:hAnsi="Times New Roman" w:cs="Times New Roman" w:hint="default"/>
        <w:b/>
        <w:bCs/>
        <w:spacing w:val="-3"/>
        <w:w w:val="102"/>
        <w:sz w:val="22"/>
        <w:szCs w:val="22"/>
      </w:rPr>
    </w:lvl>
    <w:lvl w:ilvl="1" w:tplc="C27CA830">
      <w:start w:val="1"/>
      <w:numFmt w:val="bullet"/>
      <w:lvlText w:val="•"/>
      <w:lvlJc w:val="left"/>
      <w:pPr>
        <w:ind w:left="1108" w:hanging="351"/>
      </w:pPr>
      <w:rPr>
        <w:rFonts w:hint="default"/>
      </w:rPr>
    </w:lvl>
    <w:lvl w:ilvl="2" w:tplc="BA10AA18">
      <w:start w:val="1"/>
      <w:numFmt w:val="bullet"/>
      <w:lvlText w:val="•"/>
      <w:lvlJc w:val="left"/>
      <w:pPr>
        <w:ind w:left="1976" w:hanging="351"/>
      </w:pPr>
      <w:rPr>
        <w:rFonts w:hint="default"/>
      </w:rPr>
    </w:lvl>
    <w:lvl w:ilvl="3" w:tplc="CE30A9D6">
      <w:start w:val="1"/>
      <w:numFmt w:val="bullet"/>
      <w:lvlText w:val="•"/>
      <w:lvlJc w:val="left"/>
      <w:pPr>
        <w:ind w:left="2844" w:hanging="351"/>
      </w:pPr>
      <w:rPr>
        <w:rFonts w:hint="default"/>
      </w:rPr>
    </w:lvl>
    <w:lvl w:ilvl="4" w:tplc="1EA4F714">
      <w:start w:val="1"/>
      <w:numFmt w:val="bullet"/>
      <w:lvlText w:val="•"/>
      <w:lvlJc w:val="left"/>
      <w:pPr>
        <w:ind w:left="3712" w:hanging="351"/>
      </w:pPr>
      <w:rPr>
        <w:rFonts w:hint="default"/>
      </w:rPr>
    </w:lvl>
    <w:lvl w:ilvl="5" w:tplc="82CE8E08">
      <w:start w:val="1"/>
      <w:numFmt w:val="bullet"/>
      <w:lvlText w:val="•"/>
      <w:lvlJc w:val="left"/>
      <w:pPr>
        <w:ind w:left="4580" w:hanging="351"/>
      </w:pPr>
      <w:rPr>
        <w:rFonts w:hint="default"/>
      </w:rPr>
    </w:lvl>
    <w:lvl w:ilvl="6" w:tplc="2FECC38C">
      <w:start w:val="1"/>
      <w:numFmt w:val="bullet"/>
      <w:lvlText w:val="•"/>
      <w:lvlJc w:val="left"/>
      <w:pPr>
        <w:ind w:left="5448" w:hanging="351"/>
      </w:pPr>
      <w:rPr>
        <w:rFonts w:hint="default"/>
      </w:rPr>
    </w:lvl>
    <w:lvl w:ilvl="7" w:tplc="5F0CEEA2">
      <w:start w:val="1"/>
      <w:numFmt w:val="bullet"/>
      <w:lvlText w:val="•"/>
      <w:lvlJc w:val="left"/>
      <w:pPr>
        <w:ind w:left="6316" w:hanging="351"/>
      </w:pPr>
      <w:rPr>
        <w:rFonts w:hint="default"/>
      </w:rPr>
    </w:lvl>
    <w:lvl w:ilvl="8" w:tplc="3BFE0B5C">
      <w:start w:val="1"/>
      <w:numFmt w:val="bullet"/>
      <w:lvlText w:val="•"/>
      <w:lvlJc w:val="left"/>
      <w:pPr>
        <w:ind w:left="7184" w:hanging="351"/>
      </w:pPr>
      <w:rPr>
        <w:rFonts w:hint="default"/>
      </w:rPr>
    </w:lvl>
  </w:abstractNum>
  <w:abstractNum w:abstractNumId="15">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600569BB"/>
    <w:multiLevelType w:val="hybridMultilevel"/>
    <w:tmpl w:val="E0BC48A8"/>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73183FFF"/>
    <w:multiLevelType w:val="hybridMultilevel"/>
    <w:tmpl w:val="921CD0DC"/>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0">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21">
    <w:nsid w:val="74E543C4"/>
    <w:multiLevelType w:val="hybridMultilevel"/>
    <w:tmpl w:val="A7D05F92"/>
    <w:lvl w:ilvl="0" w:tplc="EED029D0">
      <w:start w:val="1"/>
      <w:numFmt w:val="decimal"/>
      <w:lvlText w:val="%1."/>
      <w:lvlJc w:val="left"/>
      <w:pPr>
        <w:tabs>
          <w:tab w:val="num" w:pos="1080"/>
        </w:tabs>
        <w:ind w:left="1080" w:hanging="360"/>
      </w:pPr>
      <w:rPr>
        <w:b/>
      </w:rPr>
    </w:lvl>
    <w:lvl w:ilvl="1" w:tplc="E5AC8F5C">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6892F1D"/>
    <w:multiLevelType w:val="hybridMultilevel"/>
    <w:tmpl w:val="B3869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275F75"/>
    <w:multiLevelType w:val="hybridMultilevel"/>
    <w:tmpl w:val="E1B0D876"/>
    <w:lvl w:ilvl="0" w:tplc="AC6AD048">
      <w:start w:val="9"/>
      <w:numFmt w:val="decimal"/>
      <w:lvlText w:val="%1"/>
      <w:lvlJc w:val="left"/>
      <w:pPr>
        <w:ind w:left="630" w:hanging="399"/>
      </w:pPr>
      <w:rPr>
        <w:rFonts w:hint="default"/>
      </w:rPr>
    </w:lvl>
    <w:lvl w:ilvl="1" w:tplc="0CE02F8A">
      <w:numFmt w:val="none"/>
      <w:lvlText w:val=""/>
      <w:lvlJc w:val="left"/>
      <w:pPr>
        <w:tabs>
          <w:tab w:val="num" w:pos="360"/>
        </w:tabs>
      </w:pPr>
    </w:lvl>
    <w:lvl w:ilvl="2" w:tplc="4CC8179A">
      <w:start w:val="1"/>
      <w:numFmt w:val="bullet"/>
      <w:lvlText w:val="•"/>
      <w:lvlJc w:val="left"/>
      <w:pPr>
        <w:ind w:left="2296" w:hanging="399"/>
      </w:pPr>
      <w:rPr>
        <w:rFonts w:hint="default"/>
      </w:rPr>
    </w:lvl>
    <w:lvl w:ilvl="3" w:tplc="AD844C9C">
      <w:start w:val="1"/>
      <w:numFmt w:val="bullet"/>
      <w:lvlText w:val="•"/>
      <w:lvlJc w:val="left"/>
      <w:pPr>
        <w:ind w:left="3124" w:hanging="399"/>
      </w:pPr>
      <w:rPr>
        <w:rFonts w:hint="default"/>
      </w:rPr>
    </w:lvl>
    <w:lvl w:ilvl="4" w:tplc="61E8975A">
      <w:start w:val="1"/>
      <w:numFmt w:val="bullet"/>
      <w:lvlText w:val="•"/>
      <w:lvlJc w:val="left"/>
      <w:pPr>
        <w:ind w:left="3952" w:hanging="399"/>
      </w:pPr>
      <w:rPr>
        <w:rFonts w:hint="default"/>
      </w:rPr>
    </w:lvl>
    <w:lvl w:ilvl="5" w:tplc="D2C69A16">
      <w:start w:val="1"/>
      <w:numFmt w:val="bullet"/>
      <w:lvlText w:val="•"/>
      <w:lvlJc w:val="left"/>
      <w:pPr>
        <w:ind w:left="4780" w:hanging="399"/>
      </w:pPr>
      <w:rPr>
        <w:rFonts w:hint="default"/>
      </w:rPr>
    </w:lvl>
    <w:lvl w:ilvl="6" w:tplc="E348D858">
      <w:start w:val="1"/>
      <w:numFmt w:val="bullet"/>
      <w:lvlText w:val="•"/>
      <w:lvlJc w:val="left"/>
      <w:pPr>
        <w:ind w:left="5608" w:hanging="399"/>
      </w:pPr>
      <w:rPr>
        <w:rFonts w:hint="default"/>
      </w:rPr>
    </w:lvl>
    <w:lvl w:ilvl="7" w:tplc="2610BA72">
      <w:start w:val="1"/>
      <w:numFmt w:val="bullet"/>
      <w:lvlText w:val="•"/>
      <w:lvlJc w:val="left"/>
      <w:pPr>
        <w:ind w:left="6436" w:hanging="399"/>
      </w:pPr>
      <w:rPr>
        <w:rFonts w:hint="default"/>
      </w:rPr>
    </w:lvl>
    <w:lvl w:ilvl="8" w:tplc="3DC4026C">
      <w:start w:val="1"/>
      <w:numFmt w:val="bullet"/>
      <w:lvlText w:val="•"/>
      <w:lvlJc w:val="left"/>
      <w:pPr>
        <w:ind w:left="7264" w:hanging="399"/>
      </w:pPr>
      <w:rPr>
        <w:rFonts w:hint="default"/>
      </w:rPr>
    </w:lvl>
  </w:abstractNum>
  <w:num w:numId="1">
    <w:abstractNumId w:val="17"/>
  </w:num>
  <w:num w:numId="2">
    <w:abstractNumId w:val="1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22"/>
  </w:num>
  <w:num w:numId="7">
    <w:abstractNumId w:val="9"/>
  </w:num>
  <w:num w:numId="8">
    <w:abstractNumId w:val="6"/>
  </w:num>
  <w:num w:numId="9">
    <w:abstractNumId w:val="5"/>
  </w:num>
  <w:num w:numId="10">
    <w:abstractNumId w:val="23"/>
  </w:num>
  <w:num w:numId="11">
    <w:abstractNumId w:val="14"/>
  </w:num>
  <w:num w:numId="12">
    <w:abstractNumId w:val="19"/>
  </w:num>
  <w:num w:numId="13">
    <w:abstractNumId w:val="10"/>
  </w:num>
  <w:num w:numId="14">
    <w:abstractNumId w:val="18"/>
  </w:num>
  <w:num w:numId="15">
    <w:abstractNumId w:val="15"/>
  </w:num>
  <w:num w:numId="16">
    <w:abstractNumId w:val="12"/>
  </w:num>
  <w:num w:numId="17">
    <w:abstractNumId w:val="11"/>
  </w:num>
  <w:num w:numId="18">
    <w:abstractNumId w:val="20"/>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21B5"/>
    <w:rsid w:val="00025E7C"/>
    <w:rsid w:val="00032111"/>
    <w:rsid w:val="00032BCF"/>
    <w:rsid w:val="00033D5B"/>
    <w:rsid w:val="000613A9"/>
    <w:rsid w:val="00062097"/>
    <w:rsid w:val="00081653"/>
    <w:rsid w:val="000A321D"/>
    <w:rsid w:val="000B473A"/>
    <w:rsid w:val="000B74FB"/>
    <w:rsid w:val="000C2513"/>
    <w:rsid w:val="000C70E7"/>
    <w:rsid w:val="000D7537"/>
    <w:rsid w:val="000E12D6"/>
    <w:rsid w:val="000E1865"/>
    <w:rsid w:val="000F667C"/>
    <w:rsid w:val="00103EA6"/>
    <w:rsid w:val="00105ACC"/>
    <w:rsid w:val="00114705"/>
    <w:rsid w:val="001333F3"/>
    <w:rsid w:val="0013780C"/>
    <w:rsid w:val="00144B4D"/>
    <w:rsid w:val="00145BDD"/>
    <w:rsid w:val="001705AB"/>
    <w:rsid w:val="00176868"/>
    <w:rsid w:val="00194700"/>
    <w:rsid w:val="00207481"/>
    <w:rsid w:val="00207CF9"/>
    <w:rsid w:val="00250765"/>
    <w:rsid w:val="002609B9"/>
    <w:rsid w:val="00290055"/>
    <w:rsid w:val="002D47FF"/>
    <w:rsid w:val="002D52BD"/>
    <w:rsid w:val="002F38FB"/>
    <w:rsid w:val="002F6E4A"/>
    <w:rsid w:val="00320857"/>
    <w:rsid w:val="00322622"/>
    <w:rsid w:val="00322824"/>
    <w:rsid w:val="00324E0D"/>
    <w:rsid w:val="00326F01"/>
    <w:rsid w:val="00334B25"/>
    <w:rsid w:val="00334D0E"/>
    <w:rsid w:val="00335771"/>
    <w:rsid w:val="003555A3"/>
    <w:rsid w:val="0037383D"/>
    <w:rsid w:val="003774E0"/>
    <w:rsid w:val="00394744"/>
    <w:rsid w:val="003A09D0"/>
    <w:rsid w:val="003A10DC"/>
    <w:rsid w:val="003A2E5D"/>
    <w:rsid w:val="003B4A66"/>
    <w:rsid w:val="003F071D"/>
    <w:rsid w:val="0041707F"/>
    <w:rsid w:val="004250AC"/>
    <w:rsid w:val="00430F91"/>
    <w:rsid w:val="00432B7D"/>
    <w:rsid w:val="00447839"/>
    <w:rsid w:val="004648F4"/>
    <w:rsid w:val="00465B3C"/>
    <w:rsid w:val="0046654E"/>
    <w:rsid w:val="00481EC4"/>
    <w:rsid w:val="00487781"/>
    <w:rsid w:val="00490E6D"/>
    <w:rsid w:val="00494E6C"/>
    <w:rsid w:val="004B13FF"/>
    <w:rsid w:val="004B2BEB"/>
    <w:rsid w:val="004B5908"/>
    <w:rsid w:val="004F04ED"/>
    <w:rsid w:val="004F4879"/>
    <w:rsid w:val="00512F5B"/>
    <w:rsid w:val="00525F54"/>
    <w:rsid w:val="005378DB"/>
    <w:rsid w:val="0054208E"/>
    <w:rsid w:val="005451E8"/>
    <w:rsid w:val="0058530B"/>
    <w:rsid w:val="005919AB"/>
    <w:rsid w:val="005925DE"/>
    <w:rsid w:val="00593EE3"/>
    <w:rsid w:val="0059621B"/>
    <w:rsid w:val="005A3D94"/>
    <w:rsid w:val="005A45FE"/>
    <w:rsid w:val="005B17B1"/>
    <w:rsid w:val="005B3264"/>
    <w:rsid w:val="005B3621"/>
    <w:rsid w:val="005C1F75"/>
    <w:rsid w:val="005C48B7"/>
    <w:rsid w:val="005D3F9B"/>
    <w:rsid w:val="005D5BA7"/>
    <w:rsid w:val="0061094A"/>
    <w:rsid w:val="006221B5"/>
    <w:rsid w:val="0062283E"/>
    <w:rsid w:val="00622AB1"/>
    <w:rsid w:val="00622E6F"/>
    <w:rsid w:val="00650AE7"/>
    <w:rsid w:val="00657F51"/>
    <w:rsid w:val="0067099F"/>
    <w:rsid w:val="00683745"/>
    <w:rsid w:val="0068604E"/>
    <w:rsid w:val="006974BE"/>
    <w:rsid w:val="006A606D"/>
    <w:rsid w:val="006C6843"/>
    <w:rsid w:val="006D7B28"/>
    <w:rsid w:val="006E1761"/>
    <w:rsid w:val="006F7735"/>
    <w:rsid w:val="00710B2B"/>
    <w:rsid w:val="0073487D"/>
    <w:rsid w:val="00745BE4"/>
    <w:rsid w:val="00767B9F"/>
    <w:rsid w:val="007703C3"/>
    <w:rsid w:val="00771788"/>
    <w:rsid w:val="00776E50"/>
    <w:rsid w:val="0078225F"/>
    <w:rsid w:val="007858AA"/>
    <w:rsid w:val="00790DFF"/>
    <w:rsid w:val="0079787C"/>
    <w:rsid w:val="007B1293"/>
    <w:rsid w:val="007B3F1E"/>
    <w:rsid w:val="007B6A27"/>
    <w:rsid w:val="007C6B8B"/>
    <w:rsid w:val="007C6C16"/>
    <w:rsid w:val="007D37E1"/>
    <w:rsid w:val="007E10B0"/>
    <w:rsid w:val="007E1F90"/>
    <w:rsid w:val="007E7215"/>
    <w:rsid w:val="007F0454"/>
    <w:rsid w:val="00804A1E"/>
    <w:rsid w:val="00814452"/>
    <w:rsid w:val="00814C1A"/>
    <w:rsid w:val="008243CD"/>
    <w:rsid w:val="0082695A"/>
    <w:rsid w:val="008519AC"/>
    <w:rsid w:val="00863F95"/>
    <w:rsid w:val="00864C1C"/>
    <w:rsid w:val="00867282"/>
    <w:rsid w:val="008946B4"/>
    <w:rsid w:val="00896909"/>
    <w:rsid w:val="008A278F"/>
    <w:rsid w:val="008C5426"/>
    <w:rsid w:val="008D030E"/>
    <w:rsid w:val="008D4404"/>
    <w:rsid w:val="008E1323"/>
    <w:rsid w:val="008E1BF6"/>
    <w:rsid w:val="008E5482"/>
    <w:rsid w:val="0094272C"/>
    <w:rsid w:val="00944775"/>
    <w:rsid w:val="009543D7"/>
    <w:rsid w:val="00960EA5"/>
    <w:rsid w:val="00964D5A"/>
    <w:rsid w:val="00981F67"/>
    <w:rsid w:val="009916E7"/>
    <w:rsid w:val="009951A6"/>
    <w:rsid w:val="00996C77"/>
    <w:rsid w:val="009A0F9B"/>
    <w:rsid w:val="009A4E6E"/>
    <w:rsid w:val="009B69F6"/>
    <w:rsid w:val="009C4816"/>
    <w:rsid w:val="009C6894"/>
    <w:rsid w:val="009C7D58"/>
    <w:rsid w:val="009D3110"/>
    <w:rsid w:val="009D6CD6"/>
    <w:rsid w:val="009E6DA7"/>
    <w:rsid w:val="009E756A"/>
    <w:rsid w:val="009F10F8"/>
    <w:rsid w:val="00A16815"/>
    <w:rsid w:val="00A41277"/>
    <w:rsid w:val="00A43127"/>
    <w:rsid w:val="00A63A1B"/>
    <w:rsid w:val="00A657D1"/>
    <w:rsid w:val="00A65818"/>
    <w:rsid w:val="00A672EE"/>
    <w:rsid w:val="00A67FD8"/>
    <w:rsid w:val="00A806E4"/>
    <w:rsid w:val="00AA06D8"/>
    <w:rsid w:val="00AB0641"/>
    <w:rsid w:val="00AB4661"/>
    <w:rsid w:val="00AE0085"/>
    <w:rsid w:val="00AE78A7"/>
    <w:rsid w:val="00B013AA"/>
    <w:rsid w:val="00B11745"/>
    <w:rsid w:val="00B16DBD"/>
    <w:rsid w:val="00B22868"/>
    <w:rsid w:val="00B317EE"/>
    <w:rsid w:val="00B50BBD"/>
    <w:rsid w:val="00B56095"/>
    <w:rsid w:val="00B60A50"/>
    <w:rsid w:val="00B64820"/>
    <w:rsid w:val="00B808C6"/>
    <w:rsid w:val="00BA6CE2"/>
    <w:rsid w:val="00BB66E8"/>
    <w:rsid w:val="00BC69F3"/>
    <w:rsid w:val="00BD0C48"/>
    <w:rsid w:val="00BD2FA4"/>
    <w:rsid w:val="00BD3CEA"/>
    <w:rsid w:val="00BE1581"/>
    <w:rsid w:val="00BE6BB0"/>
    <w:rsid w:val="00BE7C7B"/>
    <w:rsid w:val="00BF6927"/>
    <w:rsid w:val="00BF7095"/>
    <w:rsid w:val="00C02563"/>
    <w:rsid w:val="00C0428D"/>
    <w:rsid w:val="00C0703A"/>
    <w:rsid w:val="00C14CA0"/>
    <w:rsid w:val="00C4357E"/>
    <w:rsid w:val="00C53721"/>
    <w:rsid w:val="00C82730"/>
    <w:rsid w:val="00CC2436"/>
    <w:rsid w:val="00CC5702"/>
    <w:rsid w:val="00CC65D5"/>
    <w:rsid w:val="00CC6F3A"/>
    <w:rsid w:val="00CD760A"/>
    <w:rsid w:val="00CE5069"/>
    <w:rsid w:val="00CF5B00"/>
    <w:rsid w:val="00D01052"/>
    <w:rsid w:val="00D2438D"/>
    <w:rsid w:val="00D458F0"/>
    <w:rsid w:val="00D560D7"/>
    <w:rsid w:val="00D8354B"/>
    <w:rsid w:val="00D93FD9"/>
    <w:rsid w:val="00DA440D"/>
    <w:rsid w:val="00DA5070"/>
    <w:rsid w:val="00DA6687"/>
    <w:rsid w:val="00DA7698"/>
    <w:rsid w:val="00DB0C23"/>
    <w:rsid w:val="00DD3D89"/>
    <w:rsid w:val="00DD49DF"/>
    <w:rsid w:val="00DD53A1"/>
    <w:rsid w:val="00DE2814"/>
    <w:rsid w:val="00DE3842"/>
    <w:rsid w:val="00DF0B46"/>
    <w:rsid w:val="00E04587"/>
    <w:rsid w:val="00E05A2A"/>
    <w:rsid w:val="00E06305"/>
    <w:rsid w:val="00E15A2C"/>
    <w:rsid w:val="00E20010"/>
    <w:rsid w:val="00E365B5"/>
    <w:rsid w:val="00E369F6"/>
    <w:rsid w:val="00E36FB1"/>
    <w:rsid w:val="00E41972"/>
    <w:rsid w:val="00E600E8"/>
    <w:rsid w:val="00E6290D"/>
    <w:rsid w:val="00E66726"/>
    <w:rsid w:val="00E724CF"/>
    <w:rsid w:val="00E9499C"/>
    <w:rsid w:val="00EB2A80"/>
    <w:rsid w:val="00EB3150"/>
    <w:rsid w:val="00EC05E0"/>
    <w:rsid w:val="00EC757F"/>
    <w:rsid w:val="00ED39CA"/>
    <w:rsid w:val="00ED3FF4"/>
    <w:rsid w:val="00EF0A1D"/>
    <w:rsid w:val="00EF6FB1"/>
    <w:rsid w:val="00EF760C"/>
    <w:rsid w:val="00EF7E40"/>
    <w:rsid w:val="00F02337"/>
    <w:rsid w:val="00F06D42"/>
    <w:rsid w:val="00F33EBA"/>
    <w:rsid w:val="00F35100"/>
    <w:rsid w:val="00F3654F"/>
    <w:rsid w:val="00F36C4D"/>
    <w:rsid w:val="00F55EB6"/>
    <w:rsid w:val="00F7154C"/>
    <w:rsid w:val="00F81903"/>
    <w:rsid w:val="00F8385B"/>
    <w:rsid w:val="00FA181C"/>
    <w:rsid w:val="00FB5E8C"/>
    <w:rsid w:val="00FD68FB"/>
    <w:rsid w:val="00FF3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5:docId w15:val="{3F96895E-D16A-446B-A45A-85AE30BD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1B5"/>
    <w:pPr>
      <w:spacing w:after="0" w:line="240" w:lineRule="auto"/>
      <w:jc w:val="both"/>
    </w:pPr>
    <w:rPr>
      <w:rFonts w:ascii="Humanist777" w:eastAsia="Times New Roman" w:hAnsi="Humanist777" w:cs="Times New Roman"/>
      <w:sz w:val="26"/>
      <w:szCs w:val="20"/>
    </w:rPr>
  </w:style>
  <w:style w:type="paragraph" w:styleId="Heading1">
    <w:name w:val="heading 1"/>
    <w:basedOn w:val="Normal"/>
    <w:next w:val="Normal"/>
    <w:link w:val="Heading1Char"/>
    <w:qFormat/>
    <w:rsid w:val="006221B5"/>
    <w:pPr>
      <w:keepNext/>
      <w:ind w:left="1440" w:firstLine="720"/>
      <w:outlineLvl w:val="0"/>
    </w:pPr>
    <w:rPr>
      <w:b/>
      <w:bCs/>
      <w:i/>
      <w:iCs/>
      <w:sz w:val="32"/>
    </w:rPr>
  </w:style>
  <w:style w:type="paragraph" w:styleId="Heading2">
    <w:name w:val="heading 2"/>
    <w:basedOn w:val="Normal"/>
    <w:next w:val="Normal"/>
    <w:link w:val="Heading2Char"/>
    <w:qFormat/>
    <w:rsid w:val="006221B5"/>
    <w:pPr>
      <w:keepNext/>
      <w:ind w:left="3600"/>
      <w:outlineLvl w:val="1"/>
    </w:pPr>
    <w:rPr>
      <w:sz w:val="36"/>
    </w:rPr>
  </w:style>
  <w:style w:type="paragraph" w:styleId="Heading3">
    <w:name w:val="heading 3"/>
    <w:basedOn w:val="Normal"/>
    <w:next w:val="Normal"/>
    <w:link w:val="Heading3Char"/>
    <w:qFormat/>
    <w:rsid w:val="006221B5"/>
    <w:pPr>
      <w:keepNext/>
      <w:outlineLvl w:val="2"/>
    </w:pPr>
    <w:rPr>
      <w:b/>
      <w:bCs/>
      <w:sz w:val="28"/>
    </w:rPr>
  </w:style>
  <w:style w:type="paragraph" w:styleId="Heading4">
    <w:name w:val="heading 4"/>
    <w:basedOn w:val="Normal"/>
    <w:next w:val="Normal"/>
    <w:link w:val="Heading4Char"/>
    <w:qFormat/>
    <w:rsid w:val="006221B5"/>
    <w:pPr>
      <w:keepNext/>
      <w:outlineLvl w:val="3"/>
    </w:pPr>
    <w:rPr>
      <w:b/>
      <w:bCs/>
      <w:sz w:val="24"/>
    </w:rPr>
  </w:style>
  <w:style w:type="paragraph" w:styleId="Heading5">
    <w:name w:val="heading 5"/>
    <w:basedOn w:val="Normal"/>
    <w:next w:val="Normal"/>
    <w:link w:val="Heading5Char"/>
    <w:qFormat/>
    <w:rsid w:val="006221B5"/>
    <w:pPr>
      <w:keepNext/>
      <w:jc w:val="center"/>
      <w:outlineLvl w:val="4"/>
    </w:pPr>
    <w:rPr>
      <w:rFonts w:ascii="YU-Helvetica" w:hAnsi="YU-Helvetica"/>
      <w:b/>
      <w:bCs/>
      <w:sz w:val="28"/>
    </w:rPr>
  </w:style>
  <w:style w:type="paragraph" w:styleId="Heading6">
    <w:name w:val="heading 6"/>
    <w:basedOn w:val="Normal"/>
    <w:next w:val="Normal"/>
    <w:link w:val="Heading6Char"/>
    <w:qFormat/>
    <w:rsid w:val="006221B5"/>
    <w:pPr>
      <w:keepNext/>
      <w:ind w:left="3600"/>
      <w:outlineLvl w:val="5"/>
    </w:pPr>
    <w:rPr>
      <w:rFonts w:ascii="YU-Helvetica" w:hAnsi="YU-Helvetica"/>
      <w:b/>
      <w:bCs/>
      <w:sz w:val="32"/>
    </w:rPr>
  </w:style>
  <w:style w:type="paragraph" w:styleId="Heading7">
    <w:name w:val="heading 7"/>
    <w:basedOn w:val="Normal"/>
    <w:next w:val="Normal"/>
    <w:link w:val="Heading7Char"/>
    <w:qFormat/>
    <w:rsid w:val="006221B5"/>
    <w:pPr>
      <w:keepNext/>
      <w:ind w:left="5040" w:firstLine="720"/>
      <w:outlineLvl w:val="6"/>
    </w:pPr>
    <w:rPr>
      <w:rFonts w:ascii="YU L Korinna" w:hAnsi="YU L Korinna"/>
      <w:b/>
      <w:bCs/>
      <w:sz w:val="28"/>
    </w:rPr>
  </w:style>
  <w:style w:type="paragraph" w:styleId="Heading8">
    <w:name w:val="heading 8"/>
    <w:basedOn w:val="Normal"/>
    <w:next w:val="Normal"/>
    <w:link w:val="Heading8Char"/>
    <w:qFormat/>
    <w:rsid w:val="006221B5"/>
    <w:pPr>
      <w:keepNext/>
      <w:jc w:val="center"/>
      <w:outlineLvl w:val="7"/>
    </w:pPr>
    <w:rPr>
      <w:rFonts w:ascii="YU L Korinna" w:hAnsi="YU L Korinna"/>
      <w:b/>
      <w:bCs/>
      <w:sz w:val="32"/>
    </w:rPr>
  </w:style>
  <w:style w:type="paragraph" w:styleId="Heading9">
    <w:name w:val="heading 9"/>
    <w:basedOn w:val="Normal"/>
    <w:next w:val="Normal"/>
    <w:link w:val="Heading9Char"/>
    <w:qFormat/>
    <w:rsid w:val="006221B5"/>
    <w:pPr>
      <w:keepNext/>
      <w:outlineLvl w:val="8"/>
    </w:pPr>
    <w:rPr>
      <w:rFonts w:ascii="YU L Korinna" w:hAnsi="YU L Korin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1B5"/>
    <w:rPr>
      <w:rFonts w:ascii="Humanist777" w:eastAsia="Times New Roman" w:hAnsi="Humanist777" w:cs="Times New Roman"/>
      <w:b/>
      <w:bCs/>
      <w:i/>
      <w:iCs/>
      <w:sz w:val="32"/>
      <w:szCs w:val="20"/>
    </w:rPr>
  </w:style>
  <w:style w:type="character" w:customStyle="1" w:styleId="Heading2Char">
    <w:name w:val="Heading 2 Char"/>
    <w:basedOn w:val="DefaultParagraphFont"/>
    <w:link w:val="Heading2"/>
    <w:rsid w:val="006221B5"/>
    <w:rPr>
      <w:rFonts w:ascii="Humanist777" w:eastAsia="Times New Roman" w:hAnsi="Humanist777" w:cs="Times New Roman"/>
      <w:sz w:val="36"/>
      <w:szCs w:val="20"/>
    </w:rPr>
  </w:style>
  <w:style w:type="character" w:customStyle="1" w:styleId="Heading3Char">
    <w:name w:val="Heading 3 Char"/>
    <w:basedOn w:val="DefaultParagraphFont"/>
    <w:link w:val="Heading3"/>
    <w:rsid w:val="006221B5"/>
    <w:rPr>
      <w:rFonts w:ascii="Humanist777" w:eastAsia="Times New Roman" w:hAnsi="Humanist777" w:cs="Times New Roman"/>
      <w:b/>
      <w:bCs/>
      <w:sz w:val="28"/>
      <w:szCs w:val="20"/>
    </w:rPr>
  </w:style>
  <w:style w:type="character" w:customStyle="1" w:styleId="Heading4Char">
    <w:name w:val="Heading 4 Char"/>
    <w:basedOn w:val="DefaultParagraphFont"/>
    <w:link w:val="Heading4"/>
    <w:rsid w:val="006221B5"/>
    <w:rPr>
      <w:rFonts w:ascii="Humanist777" w:eastAsia="Times New Roman" w:hAnsi="Humanist777" w:cs="Times New Roman"/>
      <w:b/>
      <w:bCs/>
      <w:sz w:val="24"/>
      <w:szCs w:val="20"/>
    </w:rPr>
  </w:style>
  <w:style w:type="character" w:customStyle="1" w:styleId="Heading5Char">
    <w:name w:val="Heading 5 Char"/>
    <w:basedOn w:val="DefaultParagraphFont"/>
    <w:link w:val="Heading5"/>
    <w:rsid w:val="006221B5"/>
    <w:rPr>
      <w:rFonts w:ascii="YU-Helvetica" w:eastAsia="Times New Roman" w:hAnsi="YU-Helvetica" w:cs="Times New Roman"/>
      <w:b/>
      <w:bCs/>
      <w:sz w:val="28"/>
      <w:szCs w:val="20"/>
    </w:rPr>
  </w:style>
  <w:style w:type="character" w:customStyle="1" w:styleId="Heading6Char">
    <w:name w:val="Heading 6 Char"/>
    <w:basedOn w:val="DefaultParagraphFont"/>
    <w:link w:val="Heading6"/>
    <w:rsid w:val="006221B5"/>
    <w:rPr>
      <w:rFonts w:ascii="YU-Helvetica" w:eastAsia="Times New Roman" w:hAnsi="YU-Helvetica" w:cs="Times New Roman"/>
      <w:b/>
      <w:bCs/>
      <w:sz w:val="32"/>
      <w:szCs w:val="20"/>
    </w:rPr>
  </w:style>
  <w:style w:type="character" w:customStyle="1" w:styleId="Heading7Char">
    <w:name w:val="Heading 7 Char"/>
    <w:basedOn w:val="DefaultParagraphFont"/>
    <w:link w:val="Heading7"/>
    <w:rsid w:val="006221B5"/>
    <w:rPr>
      <w:rFonts w:ascii="YU L Korinna" w:eastAsia="Times New Roman" w:hAnsi="YU L Korinna" w:cs="Times New Roman"/>
      <w:b/>
      <w:bCs/>
      <w:sz w:val="28"/>
      <w:szCs w:val="20"/>
    </w:rPr>
  </w:style>
  <w:style w:type="character" w:customStyle="1" w:styleId="Heading8Char">
    <w:name w:val="Heading 8 Char"/>
    <w:basedOn w:val="DefaultParagraphFont"/>
    <w:link w:val="Heading8"/>
    <w:rsid w:val="006221B5"/>
    <w:rPr>
      <w:rFonts w:ascii="YU L Korinna" w:eastAsia="Times New Roman" w:hAnsi="YU L Korinna" w:cs="Times New Roman"/>
      <w:b/>
      <w:bCs/>
      <w:sz w:val="32"/>
      <w:szCs w:val="20"/>
    </w:rPr>
  </w:style>
  <w:style w:type="character" w:customStyle="1" w:styleId="Heading9Char">
    <w:name w:val="Heading 9 Char"/>
    <w:basedOn w:val="DefaultParagraphFont"/>
    <w:link w:val="Heading9"/>
    <w:rsid w:val="006221B5"/>
    <w:rPr>
      <w:rFonts w:ascii="YU L Korinna" w:eastAsia="Times New Roman" w:hAnsi="YU L Korinna" w:cs="Times New Roman"/>
      <w:b/>
      <w:bCs/>
      <w:sz w:val="32"/>
      <w:szCs w:val="20"/>
    </w:rPr>
  </w:style>
  <w:style w:type="character" w:styleId="Hyperlink">
    <w:name w:val="Hyperlink"/>
    <w:basedOn w:val="DefaultParagraphFont"/>
    <w:uiPriority w:val="99"/>
    <w:rsid w:val="006221B5"/>
    <w:rPr>
      <w:color w:val="0000FF"/>
      <w:u w:val="single"/>
    </w:rPr>
  </w:style>
  <w:style w:type="character" w:styleId="FollowedHyperlink">
    <w:name w:val="FollowedHyperlink"/>
    <w:basedOn w:val="DefaultParagraphFont"/>
    <w:uiPriority w:val="99"/>
    <w:rsid w:val="006221B5"/>
    <w:rPr>
      <w:color w:val="800080"/>
      <w:u w:val="single"/>
    </w:rPr>
  </w:style>
  <w:style w:type="paragraph" w:styleId="NormalWeb">
    <w:name w:val="Normal (Web)"/>
    <w:basedOn w:val="Normal"/>
    <w:rsid w:val="006221B5"/>
    <w:pPr>
      <w:spacing w:before="100" w:beforeAutospacing="1" w:after="119"/>
      <w:jc w:val="left"/>
    </w:pPr>
    <w:rPr>
      <w:rFonts w:ascii="Times New Roman" w:hAnsi="Times New Roman"/>
      <w:sz w:val="24"/>
      <w:szCs w:val="24"/>
    </w:rPr>
  </w:style>
  <w:style w:type="paragraph" w:styleId="CommentText">
    <w:name w:val="annotation text"/>
    <w:basedOn w:val="Normal"/>
    <w:link w:val="CommentTextChar"/>
    <w:semiHidden/>
    <w:rsid w:val="006221B5"/>
    <w:pPr>
      <w:autoSpaceDE w:val="0"/>
      <w:autoSpaceDN w:val="0"/>
      <w:jc w:val="left"/>
    </w:pPr>
    <w:rPr>
      <w:rFonts w:ascii="Times New Roman" w:hAnsi="Times New Roman"/>
      <w:sz w:val="20"/>
    </w:rPr>
  </w:style>
  <w:style w:type="character" w:customStyle="1" w:styleId="CommentTextChar">
    <w:name w:val="Comment Text Char"/>
    <w:basedOn w:val="DefaultParagraphFont"/>
    <w:link w:val="CommentText"/>
    <w:semiHidden/>
    <w:rsid w:val="006221B5"/>
    <w:rPr>
      <w:rFonts w:ascii="Times New Roman" w:eastAsia="Times New Roman" w:hAnsi="Times New Roman" w:cs="Times New Roman"/>
      <w:sz w:val="20"/>
      <w:szCs w:val="20"/>
    </w:rPr>
  </w:style>
  <w:style w:type="paragraph" w:styleId="Header">
    <w:name w:val="header"/>
    <w:basedOn w:val="Normal"/>
    <w:link w:val="HeaderChar1"/>
    <w:uiPriority w:val="99"/>
    <w:rsid w:val="006221B5"/>
    <w:pPr>
      <w:tabs>
        <w:tab w:val="center" w:pos="4320"/>
        <w:tab w:val="right" w:pos="8640"/>
      </w:tabs>
    </w:pPr>
  </w:style>
  <w:style w:type="character" w:customStyle="1" w:styleId="HeaderChar">
    <w:name w:val="Header Char"/>
    <w:basedOn w:val="DefaultParagraphFont"/>
    <w:uiPriority w:val="99"/>
    <w:rsid w:val="006221B5"/>
    <w:rPr>
      <w:rFonts w:ascii="Humanist777" w:eastAsia="Times New Roman" w:hAnsi="Humanist777" w:cs="Times New Roman"/>
      <w:sz w:val="26"/>
      <w:szCs w:val="20"/>
    </w:rPr>
  </w:style>
  <w:style w:type="paragraph" w:styleId="Footer">
    <w:name w:val="footer"/>
    <w:basedOn w:val="Normal"/>
    <w:link w:val="FooterChar"/>
    <w:uiPriority w:val="99"/>
    <w:rsid w:val="006221B5"/>
    <w:pPr>
      <w:tabs>
        <w:tab w:val="center" w:pos="4320"/>
        <w:tab w:val="right" w:pos="8640"/>
      </w:tabs>
    </w:pPr>
  </w:style>
  <w:style w:type="character" w:customStyle="1" w:styleId="FooterChar">
    <w:name w:val="Footer Char"/>
    <w:basedOn w:val="DefaultParagraphFont"/>
    <w:link w:val="Footer"/>
    <w:uiPriority w:val="99"/>
    <w:rsid w:val="006221B5"/>
    <w:rPr>
      <w:rFonts w:ascii="Humanist777" w:eastAsia="Times New Roman" w:hAnsi="Humanist777" w:cs="Times New Roman"/>
      <w:sz w:val="26"/>
      <w:szCs w:val="20"/>
    </w:rPr>
  </w:style>
  <w:style w:type="paragraph" w:styleId="Title">
    <w:name w:val="Title"/>
    <w:basedOn w:val="Normal"/>
    <w:link w:val="TitleChar"/>
    <w:qFormat/>
    <w:rsid w:val="006221B5"/>
    <w:pPr>
      <w:jc w:val="center"/>
    </w:pPr>
    <w:rPr>
      <w:b/>
      <w:bCs/>
      <w:sz w:val="32"/>
    </w:rPr>
  </w:style>
  <w:style w:type="character" w:customStyle="1" w:styleId="TitleChar">
    <w:name w:val="Title Char"/>
    <w:basedOn w:val="DefaultParagraphFont"/>
    <w:link w:val="Title"/>
    <w:rsid w:val="006221B5"/>
    <w:rPr>
      <w:rFonts w:ascii="Humanist777" w:eastAsia="Times New Roman" w:hAnsi="Humanist777" w:cs="Times New Roman"/>
      <w:b/>
      <w:bCs/>
      <w:sz w:val="32"/>
      <w:szCs w:val="20"/>
    </w:rPr>
  </w:style>
  <w:style w:type="character" w:customStyle="1" w:styleId="BodyTextChar1">
    <w:name w:val="Body Text Char1"/>
    <w:aliases w:val="Body Text Char Char Char1"/>
    <w:link w:val="BodyText"/>
    <w:locked/>
    <w:rsid w:val="006221B5"/>
    <w:rPr>
      <w:rFonts w:ascii="Humanist777" w:hAnsi="Humanist777"/>
      <w:sz w:val="32"/>
    </w:rPr>
  </w:style>
  <w:style w:type="paragraph" w:styleId="BodyText">
    <w:name w:val="Body Text"/>
    <w:aliases w:val="Body Text Char Char"/>
    <w:basedOn w:val="Normal"/>
    <w:link w:val="BodyTextChar1"/>
    <w:rsid w:val="006221B5"/>
    <w:rPr>
      <w:rFonts w:eastAsiaTheme="minorHAnsi" w:cstheme="minorBidi"/>
      <w:sz w:val="32"/>
      <w:szCs w:val="22"/>
    </w:rPr>
  </w:style>
  <w:style w:type="character" w:customStyle="1" w:styleId="BodyTextChar">
    <w:name w:val="Body Text Char"/>
    <w:aliases w:val="Body Text Char Char Char"/>
    <w:basedOn w:val="DefaultParagraphFont"/>
    <w:rsid w:val="006221B5"/>
    <w:rPr>
      <w:rFonts w:ascii="Humanist777" w:eastAsia="Times New Roman" w:hAnsi="Humanist777" w:cs="Times New Roman"/>
      <w:sz w:val="26"/>
      <w:szCs w:val="20"/>
    </w:rPr>
  </w:style>
  <w:style w:type="paragraph" w:styleId="BodyTextIndent">
    <w:name w:val="Body Text Indent"/>
    <w:basedOn w:val="Normal"/>
    <w:link w:val="BodyTextIndentChar"/>
    <w:rsid w:val="006221B5"/>
    <w:pPr>
      <w:ind w:firstLine="720"/>
    </w:pPr>
    <w:rPr>
      <w:rFonts w:ascii="YU L Korinna" w:hAnsi="YU L Korinna"/>
      <w:sz w:val="28"/>
    </w:rPr>
  </w:style>
  <w:style w:type="character" w:customStyle="1" w:styleId="BodyTextIndentChar">
    <w:name w:val="Body Text Indent Char"/>
    <w:basedOn w:val="DefaultParagraphFont"/>
    <w:link w:val="BodyTextIndent"/>
    <w:rsid w:val="006221B5"/>
    <w:rPr>
      <w:rFonts w:ascii="YU L Korinna" w:eastAsia="Times New Roman" w:hAnsi="YU L Korinna" w:cs="Times New Roman"/>
      <w:sz w:val="28"/>
      <w:szCs w:val="20"/>
    </w:rPr>
  </w:style>
  <w:style w:type="paragraph" w:styleId="BodyText2">
    <w:name w:val="Body Text 2"/>
    <w:basedOn w:val="Normal"/>
    <w:link w:val="BodyText2Char1"/>
    <w:rsid w:val="006221B5"/>
    <w:rPr>
      <w:b/>
      <w:bCs/>
      <w:sz w:val="28"/>
    </w:rPr>
  </w:style>
  <w:style w:type="character" w:customStyle="1" w:styleId="BodyText2Char">
    <w:name w:val="Body Text 2 Char"/>
    <w:basedOn w:val="DefaultParagraphFont"/>
    <w:rsid w:val="006221B5"/>
    <w:rPr>
      <w:rFonts w:ascii="Humanist777" w:eastAsia="Times New Roman" w:hAnsi="Humanist777" w:cs="Times New Roman"/>
      <w:sz w:val="26"/>
      <w:szCs w:val="20"/>
    </w:rPr>
  </w:style>
  <w:style w:type="paragraph" w:styleId="BodyText3">
    <w:name w:val="Body Text 3"/>
    <w:basedOn w:val="Normal"/>
    <w:link w:val="BodyText3Char"/>
    <w:rsid w:val="006221B5"/>
    <w:rPr>
      <w:rFonts w:ascii="YU L Korinna" w:hAnsi="YU L Korinna"/>
      <w:sz w:val="28"/>
    </w:rPr>
  </w:style>
  <w:style w:type="character" w:customStyle="1" w:styleId="BodyText3Char">
    <w:name w:val="Body Text 3 Char"/>
    <w:basedOn w:val="DefaultParagraphFont"/>
    <w:link w:val="BodyText3"/>
    <w:rsid w:val="006221B5"/>
    <w:rPr>
      <w:rFonts w:ascii="YU L Korinna" w:eastAsia="Times New Roman" w:hAnsi="YU L Korinna" w:cs="Times New Roman"/>
      <w:sz w:val="28"/>
      <w:szCs w:val="20"/>
    </w:rPr>
  </w:style>
  <w:style w:type="paragraph" w:styleId="BodyTextIndent2">
    <w:name w:val="Body Text Indent 2"/>
    <w:basedOn w:val="Normal"/>
    <w:link w:val="BodyTextIndent2Char"/>
    <w:rsid w:val="006221B5"/>
    <w:pPr>
      <w:ind w:firstLine="720"/>
    </w:pPr>
    <w:rPr>
      <w:rFonts w:ascii="YU L Korinna" w:hAnsi="YU L Korinna"/>
      <w:b/>
      <w:bCs/>
      <w:sz w:val="32"/>
    </w:rPr>
  </w:style>
  <w:style w:type="character" w:customStyle="1" w:styleId="BodyTextIndent2Char">
    <w:name w:val="Body Text Indent 2 Char"/>
    <w:basedOn w:val="DefaultParagraphFont"/>
    <w:link w:val="BodyTextIndent2"/>
    <w:rsid w:val="006221B5"/>
    <w:rPr>
      <w:rFonts w:ascii="YU L Korinna" w:eastAsia="Times New Roman" w:hAnsi="YU L Korinna" w:cs="Times New Roman"/>
      <w:b/>
      <w:bCs/>
      <w:sz w:val="32"/>
      <w:szCs w:val="20"/>
    </w:rPr>
  </w:style>
  <w:style w:type="paragraph" w:styleId="BodyTextIndent3">
    <w:name w:val="Body Text Indent 3"/>
    <w:basedOn w:val="Normal"/>
    <w:link w:val="BodyTextIndent3Char"/>
    <w:rsid w:val="006221B5"/>
    <w:pPr>
      <w:ind w:firstLine="720"/>
    </w:pPr>
    <w:rPr>
      <w:rFonts w:ascii="YU L Korinna" w:hAnsi="YU L Korinna"/>
      <w:b/>
      <w:bCs/>
      <w:sz w:val="28"/>
    </w:rPr>
  </w:style>
  <w:style w:type="character" w:customStyle="1" w:styleId="BodyTextIndent3Char">
    <w:name w:val="Body Text Indent 3 Char"/>
    <w:basedOn w:val="DefaultParagraphFont"/>
    <w:link w:val="BodyTextIndent3"/>
    <w:rsid w:val="006221B5"/>
    <w:rPr>
      <w:rFonts w:ascii="YU L Korinna" w:eastAsia="Times New Roman" w:hAnsi="YU L Korinna" w:cs="Times New Roman"/>
      <w:b/>
      <w:bCs/>
      <w:sz w:val="28"/>
      <w:szCs w:val="20"/>
    </w:rPr>
  </w:style>
  <w:style w:type="paragraph" w:styleId="CommentSubject">
    <w:name w:val="annotation subject"/>
    <w:basedOn w:val="CommentText"/>
    <w:next w:val="CommentText"/>
    <w:link w:val="CommentSubjectChar"/>
    <w:semiHidden/>
    <w:rsid w:val="006221B5"/>
    <w:pPr>
      <w:autoSpaceDE/>
      <w:autoSpaceDN/>
      <w:jc w:val="both"/>
    </w:pPr>
    <w:rPr>
      <w:rFonts w:ascii="Humanist777" w:hAnsi="Humanist777"/>
      <w:b/>
      <w:bCs/>
    </w:rPr>
  </w:style>
  <w:style w:type="character" w:customStyle="1" w:styleId="CommentSubjectChar">
    <w:name w:val="Comment Subject Char"/>
    <w:basedOn w:val="CommentTextChar"/>
    <w:link w:val="CommentSubject"/>
    <w:semiHidden/>
    <w:rsid w:val="006221B5"/>
    <w:rPr>
      <w:rFonts w:ascii="Humanist777" w:eastAsia="Times New Roman" w:hAnsi="Humanist777" w:cs="Times New Roman"/>
      <w:b/>
      <w:bCs/>
      <w:sz w:val="20"/>
      <w:szCs w:val="20"/>
    </w:rPr>
  </w:style>
  <w:style w:type="paragraph" w:styleId="BalloonText">
    <w:name w:val="Balloon Text"/>
    <w:basedOn w:val="Normal"/>
    <w:link w:val="BalloonTextChar"/>
    <w:semiHidden/>
    <w:rsid w:val="006221B5"/>
    <w:rPr>
      <w:rFonts w:ascii="Tahoma" w:hAnsi="Tahoma" w:cs="Tahoma"/>
      <w:sz w:val="16"/>
      <w:szCs w:val="16"/>
    </w:rPr>
  </w:style>
  <w:style w:type="character" w:customStyle="1" w:styleId="BalloonTextChar">
    <w:name w:val="Balloon Text Char"/>
    <w:basedOn w:val="DefaultParagraphFont"/>
    <w:link w:val="BalloonText"/>
    <w:semiHidden/>
    <w:rsid w:val="006221B5"/>
    <w:rPr>
      <w:rFonts w:ascii="Tahoma" w:eastAsia="Times New Roman" w:hAnsi="Tahoma" w:cs="Tahoma"/>
      <w:sz w:val="16"/>
      <w:szCs w:val="16"/>
    </w:rPr>
  </w:style>
  <w:style w:type="paragraph" w:customStyle="1" w:styleId="Institut">
    <w:name w:val="Institut"/>
    <w:basedOn w:val="Normal"/>
    <w:rsid w:val="006221B5"/>
    <w:pPr>
      <w:spacing w:line="312" w:lineRule="auto"/>
    </w:pPr>
    <w:rPr>
      <w:rFonts w:ascii="Cir Times_New_Roman" w:hAnsi="Cir Times_New_Roman"/>
      <w:szCs w:val="24"/>
    </w:rPr>
  </w:style>
  <w:style w:type="paragraph" w:customStyle="1" w:styleId="FR1">
    <w:name w:val="FR1"/>
    <w:rsid w:val="006221B5"/>
    <w:pPr>
      <w:widowControl w:val="0"/>
      <w:autoSpaceDE w:val="0"/>
      <w:autoSpaceDN w:val="0"/>
      <w:adjustRightInd w:val="0"/>
      <w:spacing w:after="0" w:line="240" w:lineRule="auto"/>
      <w:jc w:val="right"/>
    </w:pPr>
    <w:rPr>
      <w:rFonts w:ascii="Arial" w:eastAsia="Times New Roman" w:hAnsi="Arial" w:cs="Arial"/>
      <w:sz w:val="16"/>
      <w:szCs w:val="16"/>
      <w:lang w:val="sr-Cyrl-CS"/>
    </w:rPr>
  </w:style>
  <w:style w:type="paragraph" w:styleId="ListParagraph">
    <w:name w:val="List Paragraph"/>
    <w:basedOn w:val="Normal"/>
    <w:uiPriority w:val="34"/>
    <w:qFormat/>
    <w:rsid w:val="006221B5"/>
    <w:pPr>
      <w:spacing w:after="200" w:line="276" w:lineRule="auto"/>
      <w:ind w:left="720"/>
      <w:contextualSpacing/>
      <w:jc w:val="left"/>
    </w:pPr>
    <w:rPr>
      <w:rFonts w:ascii="Times New Roman" w:hAnsi="Times New Roman"/>
      <w:sz w:val="24"/>
      <w:szCs w:val="24"/>
      <w:lang w:val="sr-Latn-CS" w:eastAsia="sr-Latn-CS"/>
    </w:rPr>
  </w:style>
  <w:style w:type="paragraph" w:customStyle="1" w:styleId="text-3mezera">
    <w:name w:val="text - 3 mezera"/>
    <w:basedOn w:val="Normal"/>
    <w:rsid w:val="006221B5"/>
    <w:pPr>
      <w:widowControl w:val="0"/>
      <w:autoSpaceDE w:val="0"/>
      <w:autoSpaceDN w:val="0"/>
      <w:spacing w:before="60" w:line="240" w:lineRule="exact"/>
    </w:pPr>
    <w:rPr>
      <w:rFonts w:ascii="Arial" w:hAnsi="Arial" w:cs="Arial"/>
      <w:sz w:val="24"/>
      <w:szCs w:val="24"/>
      <w:lang w:val="cs-CZ"/>
    </w:rPr>
  </w:style>
  <w:style w:type="paragraph" w:customStyle="1" w:styleId="Default">
    <w:name w:val="Default"/>
    <w:rsid w:val="006221B5"/>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Pasussalistom">
    <w:name w:val="Pasus sa listom"/>
    <w:basedOn w:val="Normal"/>
    <w:rsid w:val="006221B5"/>
    <w:pPr>
      <w:suppressAutoHyphens/>
      <w:spacing w:line="100" w:lineRule="atLeast"/>
      <w:ind w:left="720"/>
      <w:jc w:val="left"/>
    </w:pPr>
    <w:rPr>
      <w:rFonts w:ascii="Times New Roman" w:eastAsia="Arial Unicode MS" w:hAnsi="Times New Roman"/>
      <w:color w:val="000000"/>
      <w:kern w:val="2"/>
      <w:sz w:val="24"/>
      <w:szCs w:val="24"/>
      <w:lang w:eastAsia="ar-SA"/>
    </w:rPr>
  </w:style>
  <w:style w:type="paragraph" w:customStyle="1" w:styleId="TableContents">
    <w:name w:val="Table Contents"/>
    <w:basedOn w:val="Normal"/>
    <w:uiPriority w:val="99"/>
    <w:rsid w:val="006221B5"/>
    <w:pPr>
      <w:suppressLineNumbers/>
      <w:suppressAutoHyphens/>
      <w:spacing w:line="100" w:lineRule="atLeast"/>
      <w:jc w:val="left"/>
    </w:pPr>
    <w:rPr>
      <w:rFonts w:ascii="Times New Roman" w:eastAsia="Arial Unicode MS" w:hAnsi="Times New Roman"/>
      <w:color w:val="000000"/>
      <w:kern w:val="2"/>
      <w:sz w:val="24"/>
      <w:szCs w:val="24"/>
      <w:lang w:eastAsia="ar-SA"/>
    </w:rPr>
  </w:style>
  <w:style w:type="character" w:styleId="CommentReference">
    <w:name w:val="annotation reference"/>
    <w:basedOn w:val="DefaultParagraphFont"/>
    <w:uiPriority w:val="99"/>
    <w:rsid w:val="006221B5"/>
    <w:rPr>
      <w:sz w:val="16"/>
      <w:szCs w:val="16"/>
    </w:rPr>
  </w:style>
  <w:style w:type="character" w:customStyle="1" w:styleId="HeaderChar1">
    <w:name w:val="Header Char1"/>
    <w:link w:val="Header"/>
    <w:uiPriority w:val="99"/>
    <w:locked/>
    <w:rsid w:val="006221B5"/>
    <w:rPr>
      <w:rFonts w:ascii="Humanist777" w:eastAsia="Times New Roman" w:hAnsi="Humanist777" w:cs="Times New Roman"/>
      <w:sz w:val="26"/>
      <w:szCs w:val="20"/>
    </w:rPr>
  </w:style>
  <w:style w:type="character" w:customStyle="1" w:styleId="BodyText2Char1">
    <w:name w:val="Body Text 2 Char1"/>
    <w:basedOn w:val="DefaultParagraphFont"/>
    <w:link w:val="BodyText2"/>
    <w:locked/>
    <w:rsid w:val="006221B5"/>
    <w:rPr>
      <w:rFonts w:ascii="Humanist777" w:eastAsia="Times New Roman" w:hAnsi="Humanist777" w:cs="Times New Roman"/>
      <w:b/>
      <w:bCs/>
      <w:sz w:val="28"/>
      <w:szCs w:val="20"/>
    </w:rPr>
  </w:style>
  <w:style w:type="table" w:styleId="TableGrid">
    <w:name w:val="Table Grid"/>
    <w:basedOn w:val="TableNormal"/>
    <w:rsid w:val="006221B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14CA0"/>
    <w:pPr>
      <w:spacing w:after="0" w:line="240" w:lineRule="auto"/>
      <w:jc w:val="both"/>
    </w:pPr>
    <w:rPr>
      <w:rFonts w:ascii="Calibri" w:eastAsia="Calibri" w:hAnsi="Calibri" w:cs="Times New Roman"/>
    </w:rPr>
  </w:style>
  <w:style w:type="paragraph" w:customStyle="1" w:styleId="Pasussalistom2">
    <w:name w:val="Pasus sa listom2"/>
    <w:basedOn w:val="Normal"/>
    <w:qFormat/>
    <w:rsid w:val="004F04ED"/>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TableParagraph">
    <w:name w:val="Table Paragraph"/>
    <w:basedOn w:val="Normal"/>
    <w:uiPriority w:val="1"/>
    <w:qFormat/>
    <w:rsid w:val="0078225F"/>
    <w:pPr>
      <w:widowControl w:val="0"/>
      <w:jc w:val="left"/>
    </w:pPr>
    <w:rPr>
      <w:rFonts w:ascii="Times New Roman" w:hAnsi="Times New Roman"/>
      <w:sz w:val="22"/>
      <w:szCs w:val="22"/>
    </w:rPr>
  </w:style>
  <w:style w:type="character" w:styleId="Strong">
    <w:name w:val="Strong"/>
    <w:qFormat/>
    <w:rsid w:val="00E600E8"/>
    <w:rPr>
      <w:b/>
      <w:bCs/>
    </w:rPr>
  </w:style>
  <w:style w:type="character" w:styleId="PageNumber">
    <w:name w:val="page number"/>
    <w:basedOn w:val="DefaultParagraphFont"/>
    <w:rsid w:val="00E600E8"/>
  </w:style>
  <w:style w:type="character" w:customStyle="1" w:styleId="CharChar">
    <w:name w:val="Char Char"/>
    <w:locked/>
    <w:rsid w:val="00E600E8"/>
    <w:rPr>
      <w:sz w:val="24"/>
      <w:szCs w:val="24"/>
      <w:lang w:val="en-US" w:eastAsia="en-US"/>
    </w:rPr>
  </w:style>
  <w:style w:type="character" w:customStyle="1" w:styleId="CharChar7">
    <w:name w:val="Char Char7"/>
    <w:semiHidden/>
    <w:locked/>
    <w:rsid w:val="00E600E8"/>
    <w:rPr>
      <w:rFonts w:cs="Times New Roman"/>
      <w:sz w:val="24"/>
      <w:szCs w:val="24"/>
      <w:lang w:val="en-US" w:eastAsia="en-US"/>
    </w:rPr>
  </w:style>
  <w:style w:type="paragraph" w:customStyle="1" w:styleId="Pasussalistom1">
    <w:name w:val="Pasus sa listom1"/>
    <w:basedOn w:val="Normal"/>
    <w:uiPriority w:val="34"/>
    <w:qFormat/>
    <w:rsid w:val="00E600E8"/>
    <w:pPr>
      <w:suppressAutoHyphens/>
      <w:spacing w:line="100" w:lineRule="atLeast"/>
      <w:ind w:left="720"/>
      <w:jc w:val="left"/>
    </w:pPr>
    <w:rPr>
      <w:rFonts w:ascii="Times New Roman" w:eastAsia="Arial Unicode MS" w:hAnsi="Times New Roman"/>
      <w:color w:val="000000"/>
      <w:kern w:val="1"/>
      <w:sz w:val="24"/>
      <w:szCs w:val="24"/>
      <w:lang w:eastAsia="ar-SA"/>
    </w:rPr>
  </w:style>
  <w:style w:type="character" w:styleId="Emphasis">
    <w:name w:val="Emphasis"/>
    <w:qFormat/>
    <w:rsid w:val="00E600E8"/>
    <w:rPr>
      <w:i/>
      <w:iCs/>
    </w:rPr>
  </w:style>
  <w:style w:type="paragraph" w:customStyle="1" w:styleId="font5">
    <w:name w:val="font5"/>
    <w:basedOn w:val="Normal"/>
    <w:rsid w:val="00E600E8"/>
    <w:pPr>
      <w:spacing w:before="100" w:beforeAutospacing="1" w:after="100" w:afterAutospacing="1"/>
      <w:jc w:val="left"/>
    </w:pPr>
    <w:rPr>
      <w:rFonts w:ascii="Calibri" w:hAnsi="Calibri" w:cs="Calibri"/>
      <w:color w:val="000000"/>
      <w:sz w:val="16"/>
      <w:szCs w:val="16"/>
      <w:lang w:val="sr-Latn-RS" w:eastAsia="sr-Latn-RS"/>
    </w:rPr>
  </w:style>
  <w:style w:type="paragraph" w:customStyle="1" w:styleId="font6">
    <w:name w:val="font6"/>
    <w:basedOn w:val="Normal"/>
    <w:rsid w:val="00E600E8"/>
    <w:pPr>
      <w:spacing w:before="100" w:beforeAutospacing="1" w:after="100" w:afterAutospacing="1"/>
      <w:jc w:val="left"/>
    </w:pPr>
    <w:rPr>
      <w:rFonts w:ascii="Calibri" w:hAnsi="Calibri" w:cs="Calibri"/>
      <w:b/>
      <w:bCs/>
      <w:color w:val="000000"/>
      <w:sz w:val="16"/>
      <w:szCs w:val="16"/>
      <w:lang w:val="sr-Latn-RS" w:eastAsia="sr-Latn-RS"/>
    </w:rPr>
  </w:style>
  <w:style w:type="paragraph" w:customStyle="1" w:styleId="font7">
    <w:name w:val="font7"/>
    <w:basedOn w:val="Normal"/>
    <w:rsid w:val="00E600E8"/>
    <w:pPr>
      <w:spacing w:before="100" w:beforeAutospacing="1" w:after="100" w:afterAutospacing="1"/>
      <w:jc w:val="left"/>
    </w:pPr>
    <w:rPr>
      <w:rFonts w:ascii="Calibri" w:hAnsi="Calibri" w:cs="Calibri"/>
      <w:b/>
      <w:bCs/>
      <w:sz w:val="20"/>
      <w:lang w:val="sr-Latn-RS" w:eastAsia="sr-Latn-RS"/>
    </w:rPr>
  </w:style>
  <w:style w:type="paragraph" w:customStyle="1" w:styleId="font8">
    <w:name w:val="font8"/>
    <w:basedOn w:val="Normal"/>
    <w:rsid w:val="00E600E8"/>
    <w:pPr>
      <w:spacing w:before="100" w:beforeAutospacing="1" w:after="100" w:afterAutospacing="1"/>
      <w:jc w:val="left"/>
    </w:pPr>
    <w:rPr>
      <w:rFonts w:ascii="Calibri" w:hAnsi="Calibri" w:cs="Calibri"/>
      <w:sz w:val="20"/>
      <w:lang w:val="sr-Latn-RS" w:eastAsia="sr-Latn-RS"/>
    </w:rPr>
  </w:style>
  <w:style w:type="paragraph" w:customStyle="1" w:styleId="font9">
    <w:name w:val="font9"/>
    <w:basedOn w:val="Normal"/>
    <w:rsid w:val="00E600E8"/>
    <w:pPr>
      <w:spacing w:before="100" w:beforeAutospacing="1" w:after="100" w:afterAutospacing="1"/>
      <w:jc w:val="left"/>
    </w:pPr>
    <w:rPr>
      <w:rFonts w:ascii="Calibri" w:hAnsi="Calibri" w:cs="Calibri"/>
      <w:b/>
      <w:bCs/>
      <w:sz w:val="20"/>
      <w:lang w:val="sr-Latn-RS" w:eastAsia="sr-Latn-RS"/>
    </w:rPr>
  </w:style>
  <w:style w:type="paragraph" w:customStyle="1" w:styleId="xl65">
    <w:name w:val="xl65"/>
    <w:basedOn w:val="Normal"/>
    <w:rsid w:val="00E600E8"/>
    <w:pPr>
      <w:spacing w:before="100" w:beforeAutospacing="1" w:after="100" w:afterAutospacing="1"/>
      <w:jc w:val="left"/>
    </w:pPr>
    <w:rPr>
      <w:rFonts w:ascii="Arial" w:hAnsi="Arial" w:cs="Arial"/>
      <w:sz w:val="24"/>
      <w:szCs w:val="24"/>
      <w:lang w:val="sr-Latn-RS" w:eastAsia="sr-Latn-RS"/>
    </w:rPr>
  </w:style>
  <w:style w:type="paragraph" w:customStyle="1" w:styleId="xl66">
    <w:name w:val="xl66"/>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4"/>
      <w:szCs w:val="24"/>
      <w:lang w:val="sr-Latn-RS" w:eastAsia="sr-Latn-RS"/>
    </w:rPr>
  </w:style>
  <w:style w:type="paragraph" w:customStyle="1" w:styleId="xl67">
    <w:name w:val="xl67"/>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sr-Latn-RS" w:eastAsia="sr-Latn-RS"/>
    </w:rPr>
  </w:style>
  <w:style w:type="paragraph" w:customStyle="1" w:styleId="xl68">
    <w:name w:val="xl68"/>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sr-Latn-RS" w:eastAsia="sr-Latn-RS"/>
    </w:rPr>
  </w:style>
  <w:style w:type="paragraph" w:customStyle="1" w:styleId="xl69">
    <w:name w:val="xl69"/>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sr-Latn-RS" w:eastAsia="sr-Latn-RS"/>
    </w:rPr>
  </w:style>
  <w:style w:type="paragraph" w:customStyle="1" w:styleId="xl70">
    <w:name w:val="xl70"/>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lang w:val="sr-Latn-RS" w:eastAsia="sr-Latn-RS"/>
    </w:rPr>
  </w:style>
  <w:style w:type="paragraph" w:customStyle="1" w:styleId="xl71">
    <w:name w:val="xl71"/>
    <w:basedOn w:val="Normal"/>
    <w:rsid w:val="00E600E8"/>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sr-Latn-RS" w:eastAsia="sr-Latn-RS"/>
    </w:rPr>
  </w:style>
  <w:style w:type="paragraph" w:customStyle="1" w:styleId="xl72">
    <w:name w:val="xl72"/>
    <w:basedOn w:val="Normal"/>
    <w:rsid w:val="00E600E8"/>
    <w:pPr>
      <w:spacing w:before="100" w:beforeAutospacing="1" w:after="100" w:afterAutospacing="1"/>
      <w:jc w:val="left"/>
    </w:pPr>
    <w:rPr>
      <w:rFonts w:ascii="Arial" w:hAnsi="Arial" w:cs="Arial"/>
      <w:sz w:val="16"/>
      <w:szCs w:val="16"/>
      <w:lang w:val="sr-Latn-RS" w:eastAsia="sr-Latn-RS"/>
    </w:rPr>
  </w:style>
  <w:style w:type="paragraph" w:customStyle="1" w:styleId="xl73">
    <w:name w:val="xl73"/>
    <w:basedOn w:val="Normal"/>
    <w:rsid w:val="00E600E8"/>
    <w:pPr>
      <w:spacing w:before="100" w:beforeAutospacing="1" w:after="100" w:afterAutospacing="1"/>
      <w:jc w:val="left"/>
    </w:pPr>
    <w:rPr>
      <w:rFonts w:ascii="Times New Roman" w:hAnsi="Times New Roman"/>
      <w:sz w:val="16"/>
      <w:szCs w:val="16"/>
      <w:lang w:val="sr-Latn-RS" w:eastAsia="sr-Latn-RS"/>
    </w:rPr>
  </w:style>
  <w:style w:type="paragraph" w:customStyle="1" w:styleId="xl74">
    <w:name w:val="xl74"/>
    <w:basedOn w:val="Normal"/>
    <w:rsid w:val="00E600E8"/>
    <w:pPr>
      <w:pBdr>
        <w:bottom w:val="single" w:sz="4" w:space="0" w:color="auto"/>
      </w:pBdr>
      <w:spacing w:before="100" w:beforeAutospacing="1" w:after="100" w:afterAutospacing="1"/>
      <w:jc w:val="left"/>
    </w:pPr>
    <w:rPr>
      <w:rFonts w:ascii="Times New Roman" w:hAnsi="Times New Roman"/>
      <w:sz w:val="16"/>
      <w:szCs w:val="16"/>
      <w:lang w:val="sr-Latn-RS" w:eastAsia="sr-Latn-RS"/>
    </w:rPr>
  </w:style>
  <w:style w:type="paragraph" w:customStyle="1" w:styleId="xl75">
    <w:name w:val="xl75"/>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lang w:val="sr-Latn-RS" w:eastAsia="sr-Latn-RS"/>
    </w:rPr>
  </w:style>
  <w:style w:type="paragraph" w:customStyle="1" w:styleId="xl76">
    <w:name w:val="xl76"/>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lang w:val="sr-Latn-RS" w:eastAsia="sr-Latn-RS"/>
    </w:rPr>
  </w:style>
  <w:style w:type="paragraph" w:customStyle="1" w:styleId="xl77">
    <w:name w:val="xl77"/>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szCs w:val="24"/>
      <w:lang w:val="sr-Latn-RS" w:eastAsia="sr-Latn-RS"/>
    </w:rPr>
  </w:style>
  <w:style w:type="paragraph" w:customStyle="1" w:styleId="xl78">
    <w:name w:val="xl78"/>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b/>
      <w:bCs/>
      <w:sz w:val="24"/>
      <w:szCs w:val="24"/>
      <w:lang w:val="sr-Latn-RS" w:eastAsia="sr-Latn-RS"/>
    </w:rPr>
  </w:style>
  <w:style w:type="paragraph" w:customStyle="1" w:styleId="xl79">
    <w:name w:val="xl79"/>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lang w:val="sr-Latn-RS" w:eastAsia="sr-Latn-RS"/>
    </w:rPr>
  </w:style>
  <w:style w:type="paragraph" w:customStyle="1" w:styleId="xl80">
    <w:name w:val="xl80"/>
    <w:basedOn w:val="Normal"/>
    <w:rsid w:val="00E600E8"/>
    <w:pPr>
      <w:spacing w:before="100" w:beforeAutospacing="1" w:after="100" w:afterAutospacing="1"/>
      <w:jc w:val="left"/>
    </w:pPr>
    <w:rPr>
      <w:rFonts w:ascii="Arial" w:hAnsi="Arial" w:cs="Arial"/>
      <w:sz w:val="24"/>
      <w:szCs w:val="24"/>
      <w:lang w:val="sr-Latn-RS" w:eastAsia="sr-Latn-RS"/>
    </w:rPr>
  </w:style>
  <w:style w:type="paragraph" w:customStyle="1" w:styleId="xl81">
    <w:name w:val="xl81"/>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sr-Latn-RS" w:eastAsia="sr-Latn-RS"/>
    </w:rPr>
  </w:style>
  <w:style w:type="paragraph" w:customStyle="1" w:styleId="xl82">
    <w:name w:val="xl82"/>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sr-Latn-RS" w:eastAsia="sr-Latn-RS"/>
    </w:rPr>
  </w:style>
  <w:style w:type="paragraph" w:customStyle="1" w:styleId="xl83">
    <w:name w:val="xl83"/>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sr-Latn-RS" w:eastAsia="sr-Latn-RS"/>
    </w:rPr>
  </w:style>
  <w:style w:type="paragraph" w:customStyle="1" w:styleId="xl84">
    <w:name w:val="xl84"/>
    <w:basedOn w:val="Normal"/>
    <w:rsid w:val="00E600E8"/>
    <w:pPr>
      <w:spacing w:before="100" w:beforeAutospacing="1" w:after="100" w:afterAutospacing="1"/>
      <w:jc w:val="left"/>
    </w:pPr>
    <w:rPr>
      <w:rFonts w:ascii="Arial" w:hAnsi="Arial" w:cs="Arial"/>
      <w:sz w:val="24"/>
      <w:szCs w:val="24"/>
      <w:lang w:val="sr-Latn-RS" w:eastAsia="sr-Latn-RS"/>
    </w:rPr>
  </w:style>
  <w:style w:type="paragraph" w:customStyle="1" w:styleId="xl85">
    <w:name w:val="xl85"/>
    <w:basedOn w:val="Normal"/>
    <w:rsid w:val="00E600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sr-Latn-RS" w:eastAsia="sr-Latn-RS"/>
    </w:rPr>
  </w:style>
  <w:style w:type="paragraph" w:customStyle="1" w:styleId="xl86">
    <w:name w:val="xl86"/>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sr-Latn-RS" w:eastAsia="sr-Latn-RS"/>
    </w:rPr>
  </w:style>
  <w:style w:type="paragraph" w:customStyle="1" w:styleId="xl87">
    <w:name w:val="xl87"/>
    <w:basedOn w:val="Normal"/>
    <w:rsid w:val="00E600E8"/>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lang w:val="sr-Latn-RS" w:eastAsia="sr-Latn-RS"/>
    </w:rPr>
  </w:style>
  <w:style w:type="paragraph" w:customStyle="1" w:styleId="xl88">
    <w:name w:val="xl88"/>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sr-Latn-RS" w:eastAsia="sr-Latn-RS"/>
    </w:rPr>
  </w:style>
  <w:style w:type="paragraph" w:customStyle="1" w:styleId="xl89">
    <w:name w:val="xl89"/>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4"/>
      <w:szCs w:val="24"/>
      <w:lang w:val="sr-Latn-RS" w:eastAsia="sr-Latn-RS"/>
    </w:rPr>
  </w:style>
  <w:style w:type="paragraph" w:customStyle="1" w:styleId="xl90">
    <w:name w:val="xl90"/>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szCs w:val="24"/>
      <w:lang w:val="sr-Latn-RS" w:eastAsia="sr-Latn-RS"/>
    </w:rPr>
  </w:style>
  <w:style w:type="paragraph" w:customStyle="1" w:styleId="xl91">
    <w:name w:val="xl91"/>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sr-Latn-RS" w:eastAsia="sr-Latn-RS"/>
    </w:rPr>
  </w:style>
  <w:style w:type="paragraph" w:customStyle="1" w:styleId="xl92">
    <w:name w:val="xl92"/>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93">
    <w:name w:val="xl93"/>
    <w:basedOn w:val="Normal"/>
    <w:rsid w:val="00E600E8"/>
    <w:pPr>
      <w:pBdr>
        <w:left w:val="single" w:sz="4" w:space="0" w:color="auto"/>
        <w:bottom w:val="single" w:sz="4" w:space="0" w:color="auto"/>
      </w:pBdr>
      <w:spacing w:before="100" w:beforeAutospacing="1" w:after="100" w:afterAutospacing="1"/>
      <w:jc w:val="left"/>
      <w:textAlignment w:val="center"/>
    </w:pPr>
    <w:rPr>
      <w:rFonts w:ascii="Arial" w:hAnsi="Arial" w:cs="Arial"/>
      <w:b/>
      <w:bCs/>
      <w:sz w:val="24"/>
      <w:szCs w:val="24"/>
      <w:lang w:val="sr-Latn-RS" w:eastAsia="sr-Latn-RS"/>
    </w:rPr>
  </w:style>
  <w:style w:type="paragraph" w:customStyle="1" w:styleId="xl94">
    <w:name w:val="xl94"/>
    <w:basedOn w:val="Normal"/>
    <w:rsid w:val="00E600E8"/>
    <w:pPr>
      <w:pBdr>
        <w:bottom w:val="single" w:sz="4" w:space="0" w:color="auto"/>
        <w:right w:val="single" w:sz="4" w:space="0" w:color="auto"/>
      </w:pBdr>
      <w:spacing w:before="100" w:beforeAutospacing="1" w:after="100" w:afterAutospacing="1"/>
      <w:jc w:val="left"/>
    </w:pPr>
    <w:rPr>
      <w:rFonts w:ascii="Arial" w:hAnsi="Arial" w:cs="Arial"/>
      <w:sz w:val="24"/>
      <w:szCs w:val="24"/>
      <w:lang w:val="sr-Latn-RS" w:eastAsia="sr-Latn-RS"/>
    </w:rPr>
  </w:style>
  <w:style w:type="paragraph" w:customStyle="1" w:styleId="xl95">
    <w:name w:val="xl95"/>
    <w:basedOn w:val="Normal"/>
    <w:rsid w:val="00E600E8"/>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sr-Latn-RS" w:eastAsia="sr-Latn-RS"/>
    </w:rPr>
  </w:style>
  <w:style w:type="paragraph" w:customStyle="1" w:styleId="xl96">
    <w:name w:val="xl96"/>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44"/>
      <w:szCs w:val="44"/>
      <w:lang w:val="sr-Latn-RS" w:eastAsia="sr-Latn-RS"/>
    </w:rPr>
  </w:style>
  <w:style w:type="paragraph" w:customStyle="1" w:styleId="xl97">
    <w:name w:val="xl97"/>
    <w:basedOn w:val="Normal"/>
    <w:rsid w:val="00E600E8"/>
    <w:pPr>
      <w:spacing w:before="100" w:beforeAutospacing="1" w:after="100" w:afterAutospacing="1"/>
      <w:jc w:val="center"/>
    </w:pPr>
    <w:rPr>
      <w:rFonts w:ascii="Arial" w:hAnsi="Arial" w:cs="Arial"/>
      <w:sz w:val="36"/>
      <w:szCs w:val="36"/>
      <w:lang w:val="sr-Latn-RS" w:eastAsia="sr-Latn-RS"/>
    </w:rPr>
  </w:style>
  <w:style w:type="paragraph" w:customStyle="1" w:styleId="xl98">
    <w:name w:val="xl98"/>
    <w:basedOn w:val="Normal"/>
    <w:rsid w:val="00E600E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lang w:val="sr-Latn-RS" w:eastAsia="sr-Latn-RS"/>
    </w:rPr>
  </w:style>
  <w:style w:type="paragraph" w:customStyle="1" w:styleId="xl99">
    <w:name w:val="xl99"/>
    <w:basedOn w:val="Normal"/>
    <w:rsid w:val="00E600E8"/>
    <w:pPr>
      <w:pBdr>
        <w:left w:val="single" w:sz="4" w:space="0" w:color="auto"/>
        <w:right w:val="single" w:sz="4" w:space="0" w:color="auto"/>
      </w:pBdr>
      <w:spacing w:before="100" w:beforeAutospacing="1" w:after="100" w:afterAutospacing="1"/>
      <w:jc w:val="center"/>
    </w:pPr>
    <w:rPr>
      <w:rFonts w:ascii="Arial" w:hAnsi="Arial" w:cs="Arial"/>
      <w:sz w:val="20"/>
      <w:lang w:val="sr-Latn-RS" w:eastAsia="sr-Latn-RS"/>
    </w:rPr>
  </w:style>
  <w:style w:type="paragraph" w:customStyle="1" w:styleId="xl100">
    <w:name w:val="xl100"/>
    <w:basedOn w:val="Normal"/>
    <w:rsid w:val="00E600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val="sr-Latn-RS" w:eastAsia="sr-Latn-RS"/>
    </w:rPr>
  </w:style>
  <w:style w:type="paragraph" w:customStyle="1" w:styleId="xl101">
    <w:name w:val="xl101"/>
    <w:basedOn w:val="Normal"/>
    <w:rsid w:val="00E600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lang w:val="sr-Latn-RS" w:eastAsia="sr-Latn-RS"/>
    </w:rPr>
  </w:style>
  <w:style w:type="paragraph" w:customStyle="1" w:styleId="xl102">
    <w:name w:val="xl102"/>
    <w:basedOn w:val="Normal"/>
    <w:rsid w:val="00E600E8"/>
    <w:pPr>
      <w:pBdr>
        <w:left w:val="single" w:sz="4" w:space="0" w:color="auto"/>
        <w:right w:val="single" w:sz="4" w:space="0" w:color="auto"/>
      </w:pBdr>
      <w:spacing w:before="100" w:beforeAutospacing="1" w:after="100" w:afterAutospacing="1"/>
      <w:jc w:val="center"/>
      <w:textAlignment w:val="center"/>
    </w:pPr>
    <w:rPr>
      <w:rFonts w:ascii="Arial" w:hAnsi="Arial" w:cs="Arial"/>
      <w:sz w:val="20"/>
      <w:lang w:val="sr-Latn-RS" w:eastAsia="sr-Latn-RS"/>
    </w:rPr>
  </w:style>
  <w:style w:type="paragraph" w:customStyle="1" w:styleId="xl103">
    <w:name w:val="xl103"/>
    <w:basedOn w:val="Normal"/>
    <w:rsid w:val="00E600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lang w:val="sr-Latn-RS" w:eastAsia="sr-Latn-RS"/>
    </w:rPr>
  </w:style>
  <w:style w:type="paragraph" w:customStyle="1" w:styleId="xl104">
    <w:name w:val="xl104"/>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lang w:val="sr-Latn-RS" w:eastAsia="sr-Latn-RS"/>
    </w:rPr>
  </w:style>
  <w:style w:type="paragraph" w:customStyle="1" w:styleId="xl105">
    <w:name w:val="xl105"/>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lang w:val="sr-Latn-RS" w:eastAsia="sr-Latn-RS"/>
    </w:rPr>
  </w:style>
  <w:style w:type="paragraph" w:customStyle="1" w:styleId="xl106">
    <w:name w:val="xl106"/>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lang w:val="sr-Latn-RS" w:eastAsia="sr-Latn-RS"/>
    </w:rPr>
  </w:style>
  <w:style w:type="paragraph" w:customStyle="1" w:styleId="xl107">
    <w:name w:val="xl107"/>
    <w:basedOn w:val="Normal"/>
    <w:rsid w:val="00E600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108">
    <w:name w:val="xl108"/>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109">
    <w:name w:val="xl109"/>
    <w:basedOn w:val="Normal"/>
    <w:rsid w:val="00E600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110">
    <w:name w:val="xl110"/>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val="sr-Latn-RS" w:eastAsia="sr-Latn-RS"/>
    </w:rPr>
  </w:style>
  <w:style w:type="paragraph" w:customStyle="1" w:styleId="xl111">
    <w:name w:val="xl111"/>
    <w:basedOn w:val="Normal"/>
    <w:rsid w:val="00E600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lang w:val="sr-Latn-RS" w:eastAsia="sr-Latn-RS"/>
    </w:rPr>
  </w:style>
  <w:style w:type="paragraph" w:customStyle="1" w:styleId="xl112">
    <w:name w:val="xl112"/>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sr-Latn-RS" w:eastAsia="sr-Latn-RS"/>
    </w:rPr>
  </w:style>
  <w:style w:type="paragraph" w:customStyle="1" w:styleId="xl113">
    <w:name w:val="xl113"/>
    <w:basedOn w:val="Normal"/>
    <w:rsid w:val="00E600E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4"/>
      <w:szCs w:val="24"/>
      <w:lang w:val="sr-Latn-RS" w:eastAsia="sr-Latn-RS"/>
    </w:rPr>
  </w:style>
  <w:style w:type="paragraph" w:customStyle="1" w:styleId="xl114">
    <w:name w:val="xl114"/>
    <w:basedOn w:val="Normal"/>
    <w:rsid w:val="00E600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115">
    <w:name w:val="xl115"/>
    <w:basedOn w:val="Normal"/>
    <w:rsid w:val="00E600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116">
    <w:name w:val="xl116"/>
    <w:basedOn w:val="Normal"/>
    <w:rsid w:val="00E600E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val="sr-Latn-RS" w:eastAsia="sr-Latn-RS"/>
    </w:rPr>
  </w:style>
  <w:style w:type="paragraph" w:customStyle="1" w:styleId="xl117">
    <w:name w:val="xl117"/>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4"/>
      <w:szCs w:val="24"/>
      <w:lang w:val="sr-Latn-RS" w:eastAsia="sr-Latn-RS"/>
    </w:rPr>
  </w:style>
  <w:style w:type="paragraph" w:customStyle="1" w:styleId="xl118">
    <w:name w:val="xl118"/>
    <w:basedOn w:val="Normal"/>
    <w:rsid w:val="00E600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20"/>
      <w:lang w:val="sr-Latn-RS" w:eastAsia="sr-Latn-RS"/>
    </w:rPr>
  </w:style>
  <w:style w:type="paragraph" w:customStyle="1" w:styleId="xl119">
    <w:name w:val="xl119"/>
    <w:basedOn w:val="Normal"/>
    <w:rsid w:val="00E600E8"/>
    <w:pPr>
      <w:pBdr>
        <w:top w:val="single" w:sz="4" w:space="0" w:color="auto"/>
        <w:left w:val="single" w:sz="4" w:space="0" w:color="auto"/>
        <w:bottom w:val="single" w:sz="4" w:space="0" w:color="auto"/>
      </w:pBdr>
      <w:spacing w:before="100" w:beforeAutospacing="1" w:after="100" w:afterAutospacing="1"/>
      <w:jc w:val="left"/>
      <w:textAlignment w:val="center"/>
    </w:pPr>
    <w:rPr>
      <w:rFonts w:ascii="Calibri" w:hAnsi="Calibri" w:cs="Calibri"/>
      <w:sz w:val="20"/>
      <w:lang w:val="sr-Latn-RS" w:eastAsia="sr-Latn-RS"/>
    </w:rPr>
  </w:style>
  <w:style w:type="paragraph" w:customStyle="1" w:styleId="xl120">
    <w:name w:val="xl120"/>
    <w:basedOn w:val="Normal"/>
    <w:rsid w:val="00E600E8"/>
    <w:pPr>
      <w:pBdr>
        <w:top w:val="single" w:sz="4" w:space="0" w:color="auto"/>
        <w:bottom w:val="single" w:sz="4" w:space="0" w:color="auto"/>
      </w:pBdr>
      <w:spacing w:before="100" w:beforeAutospacing="1" w:after="100" w:afterAutospacing="1"/>
      <w:jc w:val="left"/>
      <w:textAlignment w:val="center"/>
    </w:pPr>
    <w:rPr>
      <w:rFonts w:ascii="Calibri" w:hAnsi="Calibri" w:cs="Calibri"/>
      <w:sz w:val="20"/>
      <w:lang w:val="sr-Latn-RS" w:eastAsia="sr-Latn-RS"/>
    </w:rPr>
  </w:style>
  <w:style w:type="paragraph" w:customStyle="1" w:styleId="xl121">
    <w:name w:val="xl121"/>
    <w:basedOn w:val="Normal"/>
    <w:rsid w:val="00E600E8"/>
    <w:pPr>
      <w:pBdr>
        <w:top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20"/>
      <w:lang w:val="sr-Latn-RS" w:eastAsia="sr-Latn-RS"/>
    </w:rPr>
  </w:style>
  <w:style w:type="paragraph" w:customStyle="1" w:styleId="xl122">
    <w:name w:val="xl122"/>
    <w:basedOn w:val="Normal"/>
    <w:rsid w:val="00E600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123">
    <w:name w:val="xl123"/>
    <w:basedOn w:val="Normal"/>
    <w:rsid w:val="00E600E8"/>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val="sr-Latn-RS" w:eastAsia="sr-Latn-RS"/>
    </w:rPr>
  </w:style>
  <w:style w:type="paragraph" w:customStyle="1" w:styleId="xl124">
    <w:name w:val="xl124"/>
    <w:basedOn w:val="Normal"/>
    <w:rsid w:val="00E600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8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ltersbanja.pravnasl@gmail.com" TargetMode="External"/><Relationship Id="rId4" Type="http://schemas.openxmlformats.org/officeDocument/2006/relationships/settings" Target="settings.xml"/><Relationship Id="rId9" Type="http://schemas.openxmlformats.org/officeDocument/2006/relationships/hyperlink" Target="mailto:%20seltersbanja.pravnasl@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7E89D-D23B-4A14-89CE-BCDB8B4A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38</Pages>
  <Words>10189</Words>
  <Characters>58079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68132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Pravnik</cp:lastModifiedBy>
  <cp:revision>6</cp:revision>
  <cp:lastPrinted>2017-11-02T06:55:00Z</cp:lastPrinted>
  <dcterms:created xsi:type="dcterms:W3CDTF">2017-10-23T12:49:00Z</dcterms:created>
  <dcterms:modified xsi:type="dcterms:W3CDTF">2017-11-02T13:21:00Z</dcterms:modified>
</cp:coreProperties>
</file>